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31CA" w14:textId="77777777"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6237D0">
        <w:rPr>
          <w:rFonts w:ascii="Times New Roman" w:hAnsi="Times New Roman"/>
          <w:b/>
          <w:sz w:val="24"/>
          <w:szCs w:val="24"/>
        </w:rPr>
        <w:t>2</w:t>
      </w:r>
      <w:r w:rsidR="003E3EB7">
        <w:rPr>
          <w:rFonts w:ascii="Times New Roman" w:hAnsi="Times New Roman"/>
          <w:b/>
          <w:sz w:val="24"/>
          <w:szCs w:val="24"/>
        </w:rPr>
        <w:t>7</w:t>
      </w:r>
      <w:r w:rsidRPr="00771526">
        <w:rPr>
          <w:rFonts w:ascii="Times New Roman" w:hAnsi="Times New Roman"/>
          <w:b/>
          <w:sz w:val="24"/>
          <w:szCs w:val="24"/>
        </w:rPr>
        <w:t>/2024</w:t>
      </w:r>
    </w:p>
    <w:p w14:paraId="4061C9AE" w14:textId="77777777" w:rsidR="006E471B" w:rsidRPr="00771526" w:rsidRDefault="006E471B" w:rsidP="006E471B">
      <w:pPr>
        <w:spacing w:after="0"/>
        <w:jc w:val="center"/>
        <w:rPr>
          <w:rFonts w:ascii="Times New Roman" w:hAnsi="Times New Roman"/>
          <w:b/>
          <w:sz w:val="24"/>
          <w:szCs w:val="24"/>
        </w:rPr>
      </w:pPr>
    </w:p>
    <w:p w14:paraId="0282F401" w14:textId="77777777"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6237D0">
        <w:rPr>
          <w:rFonts w:ascii="Times New Roman" w:hAnsi="Times New Roman"/>
          <w:b/>
          <w:sz w:val="24"/>
          <w:szCs w:val="24"/>
        </w:rPr>
        <w:t>2</w:t>
      </w:r>
      <w:r w:rsidR="003E3EB7">
        <w:rPr>
          <w:rFonts w:ascii="Times New Roman" w:hAnsi="Times New Roman"/>
          <w:b/>
          <w:sz w:val="24"/>
          <w:szCs w:val="24"/>
        </w:rPr>
        <w:t>7</w:t>
      </w:r>
      <w:r w:rsidRPr="00771526">
        <w:rPr>
          <w:rFonts w:ascii="Times New Roman" w:hAnsi="Times New Roman"/>
          <w:b/>
          <w:sz w:val="24"/>
          <w:szCs w:val="24"/>
        </w:rPr>
        <w:t>/2024</w:t>
      </w:r>
    </w:p>
    <w:p w14:paraId="74D76B07" w14:textId="77777777"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4C13E1">
        <w:rPr>
          <w:rFonts w:ascii="Times New Roman" w:hAnsi="Times New Roman"/>
          <w:b/>
          <w:sz w:val="24"/>
          <w:szCs w:val="24"/>
        </w:rPr>
        <w:t>1</w:t>
      </w:r>
      <w:r w:rsidR="003E3EB7">
        <w:rPr>
          <w:rFonts w:ascii="Times New Roman" w:hAnsi="Times New Roman"/>
          <w:b/>
          <w:sz w:val="24"/>
          <w:szCs w:val="24"/>
        </w:rPr>
        <w:t>13</w:t>
      </w:r>
      <w:r w:rsidRPr="00771526">
        <w:rPr>
          <w:rFonts w:ascii="Times New Roman" w:hAnsi="Times New Roman"/>
          <w:b/>
          <w:sz w:val="24"/>
          <w:szCs w:val="24"/>
        </w:rPr>
        <w:t>/2024</w:t>
      </w:r>
    </w:p>
    <w:p w14:paraId="0731F33F" w14:textId="77777777" w:rsidR="006E471B" w:rsidRDefault="006E471B" w:rsidP="006E471B">
      <w:pPr>
        <w:spacing w:after="0"/>
        <w:jc w:val="both"/>
        <w:rPr>
          <w:rFonts w:ascii="Times New Roman" w:hAnsi="Times New Roman"/>
          <w:b/>
          <w:sz w:val="24"/>
          <w:szCs w:val="24"/>
        </w:rPr>
      </w:pPr>
    </w:p>
    <w:p w14:paraId="224D5A22" w14:textId="77777777" w:rsidR="006E471B" w:rsidRDefault="006E471B" w:rsidP="006E471B">
      <w:pPr>
        <w:spacing w:after="0"/>
        <w:jc w:val="both"/>
        <w:rPr>
          <w:rFonts w:ascii="Times New Roman" w:hAnsi="Times New Roman"/>
          <w:b/>
          <w:sz w:val="24"/>
          <w:szCs w:val="24"/>
        </w:rPr>
      </w:pPr>
    </w:p>
    <w:p w14:paraId="0C877E3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771526">
        <w:rPr>
          <w:rFonts w:ascii="Times New Roman" w:hAnsi="Times New Roman"/>
          <w:b/>
          <w:sz w:val="24"/>
          <w:szCs w:val="24"/>
        </w:rPr>
        <w:t>VICENTE LUCAS FILHO</w:t>
      </w:r>
      <w:r w:rsidRPr="00771526">
        <w:rPr>
          <w:rFonts w:ascii="Times New Roman" w:hAnsi="Times New Roman"/>
          <w:bCs/>
          <w:sz w:val="24"/>
          <w:szCs w:val="24"/>
        </w:rPr>
        <w:t>,</w:t>
      </w:r>
      <w:r>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Pr>
          <w:rFonts w:ascii="Times New Roman" w:hAnsi="Times New Roman"/>
          <w:b/>
          <w:sz w:val="24"/>
          <w:szCs w:val="24"/>
        </w:rPr>
        <w:t>PREGÃO ELETRÔNICO</w:t>
      </w:r>
      <w:r>
        <w:rPr>
          <w:rFonts w:ascii="Times New Roman" w:hAnsi="Times New Roman"/>
          <w:bCs/>
          <w:sz w:val="24"/>
          <w:szCs w:val="24"/>
        </w:rPr>
        <w:t xml:space="preserve">, do Tipo </w:t>
      </w:r>
      <w:r>
        <w:rPr>
          <w:rFonts w:ascii="Times New Roman" w:hAnsi="Times New Roman"/>
          <w:b/>
          <w:sz w:val="24"/>
          <w:szCs w:val="24"/>
        </w:rPr>
        <w:t xml:space="preserve">MENOR VALOR </w:t>
      </w:r>
      <w:r w:rsidR="00193EA0">
        <w:rPr>
          <w:rFonts w:ascii="Times New Roman" w:hAnsi="Times New Roman"/>
          <w:b/>
          <w:sz w:val="24"/>
          <w:szCs w:val="24"/>
        </w:rPr>
        <w:t>GLOBAL</w:t>
      </w:r>
      <w:r>
        <w:rPr>
          <w:rFonts w:ascii="Times New Roman" w:hAnsi="Times New Roman"/>
          <w:bCs/>
          <w:sz w:val="24"/>
          <w:szCs w:val="24"/>
        </w:rPr>
        <w:t>, nos termos da Lei nº 14.133, de 2021, Lei 123, de 2006 e demais legislação aplicável e, ainda de acordo com as condições estabelecidas neste Edital e seus Anexos.</w:t>
      </w:r>
    </w:p>
    <w:p w14:paraId="45015F0A" w14:textId="77777777" w:rsidR="006E471B" w:rsidRDefault="006E471B" w:rsidP="006E471B">
      <w:pPr>
        <w:spacing w:after="0"/>
        <w:jc w:val="both"/>
        <w:rPr>
          <w:rFonts w:ascii="Times New Roman" w:hAnsi="Times New Roman"/>
          <w:bCs/>
          <w:sz w:val="24"/>
          <w:szCs w:val="24"/>
        </w:rPr>
      </w:pPr>
    </w:p>
    <w:p w14:paraId="60A7EDC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2559E1C2" w14:textId="77777777" w:rsidR="006E471B" w:rsidRDefault="006E471B" w:rsidP="006E471B">
      <w:pPr>
        <w:spacing w:after="0"/>
        <w:jc w:val="both"/>
        <w:rPr>
          <w:rFonts w:ascii="Times New Roman" w:hAnsi="Times New Roman"/>
          <w:b/>
          <w:sz w:val="24"/>
          <w:szCs w:val="24"/>
        </w:rPr>
      </w:pPr>
    </w:p>
    <w:p w14:paraId="043689A0"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193EA0">
        <w:rPr>
          <w:rFonts w:ascii="Times New Roman" w:hAnsi="Times New Roman"/>
          <w:b/>
          <w:sz w:val="24"/>
          <w:szCs w:val="24"/>
        </w:rPr>
        <w:t>GLOBAL</w:t>
      </w:r>
    </w:p>
    <w:p w14:paraId="3B4A70CE"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14:paraId="31D652B9" w14:textId="73283DB3"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3E3EB7">
        <w:rPr>
          <w:rFonts w:ascii="Times New Roman" w:hAnsi="Times New Roman"/>
          <w:b/>
          <w:sz w:val="24"/>
          <w:szCs w:val="24"/>
        </w:rPr>
        <w:t>10</w:t>
      </w:r>
      <w:r w:rsidRPr="00771526">
        <w:rPr>
          <w:rFonts w:ascii="Times New Roman" w:hAnsi="Times New Roman"/>
          <w:b/>
          <w:sz w:val="24"/>
          <w:szCs w:val="24"/>
        </w:rPr>
        <w:t>/</w:t>
      </w:r>
      <w:r w:rsidR="00193EA0">
        <w:rPr>
          <w:rFonts w:ascii="Times New Roman" w:hAnsi="Times New Roman"/>
          <w:b/>
          <w:sz w:val="24"/>
          <w:szCs w:val="24"/>
        </w:rPr>
        <w:t>1</w:t>
      </w:r>
      <w:r w:rsidR="003E3EB7">
        <w:rPr>
          <w:rFonts w:ascii="Times New Roman" w:hAnsi="Times New Roman"/>
          <w:b/>
          <w:sz w:val="24"/>
          <w:szCs w:val="24"/>
        </w:rPr>
        <w:t>2</w:t>
      </w:r>
      <w:r w:rsidRPr="00771526">
        <w:rPr>
          <w:rFonts w:ascii="Times New Roman" w:hAnsi="Times New Roman"/>
          <w:b/>
          <w:sz w:val="24"/>
          <w:szCs w:val="24"/>
        </w:rPr>
        <w:t xml:space="preserve">/2024 às </w:t>
      </w:r>
      <w:r w:rsidR="003B0979">
        <w:rPr>
          <w:rFonts w:ascii="Times New Roman" w:hAnsi="Times New Roman"/>
          <w:b/>
          <w:sz w:val="24"/>
          <w:szCs w:val="24"/>
        </w:rPr>
        <w:t>14</w:t>
      </w:r>
      <w:r w:rsidRPr="00771526">
        <w:rPr>
          <w:rFonts w:ascii="Times New Roman" w:hAnsi="Times New Roman"/>
          <w:b/>
          <w:sz w:val="24"/>
          <w:szCs w:val="24"/>
        </w:rPr>
        <w:t xml:space="preserve">h:00 </w:t>
      </w:r>
    </w:p>
    <w:p w14:paraId="06304C6A"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3E3EB7">
        <w:rPr>
          <w:rFonts w:ascii="Times New Roman" w:hAnsi="Times New Roman"/>
          <w:b/>
          <w:sz w:val="24"/>
          <w:szCs w:val="24"/>
        </w:rPr>
        <w:t>23</w:t>
      </w:r>
      <w:r w:rsidRPr="00771526">
        <w:rPr>
          <w:rFonts w:ascii="Times New Roman" w:hAnsi="Times New Roman"/>
          <w:b/>
          <w:sz w:val="24"/>
          <w:szCs w:val="24"/>
        </w:rPr>
        <w:t>/</w:t>
      </w:r>
      <w:r w:rsidR="00193EA0">
        <w:rPr>
          <w:rFonts w:ascii="Times New Roman" w:hAnsi="Times New Roman"/>
          <w:b/>
          <w:sz w:val="24"/>
          <w:szCs w:val="24"/>
        </w:rPr>
        <w:t>1</w:t>
      </w:r>
      <w:r w:rsidR="00A27186">
        <w:rPr>
          <w:rFonts w:ascii="Times New Roman" w:hAnsi="Times New Roman"/>
          <w:b/>
          <w:sz w:val="24"/>
          <w:szCs w:val="24"/>
        </w:rPr>
        <w:t>2</w:t>
      </w:r>
      <w:r w:rsidRPr="00771526">
        <w:rPr>
          <w:rFonts w:ascii="Times New Roman" w:hAnsi="Times New Roman"/>
          <w:b/>
          <w:sz w:val="24"/>
          <w:szCs w:val="24"/>
        </w:rPr>
        <w:t xml:space="preserve">/2024 às 08h30 </w:t>
      </w:r>
    </w:p>
    <w:p w14:paraId="05F043BF"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3E3EB7">
        <w:rPr>
          <w:rFonts w:ascii="Times New Roman" w:hAnsi="Times New Roman"/>
          <w:b/>
          <w:sz w:val="24"/>
          <w:szCs w:val="24"/>
        </w:rPr>
        <w:t>23</w:t>
      </w:r>
      <w:r w:rsidRPr="00771526">
        <w:rPr>
          <w:rFonts w:ascii="Times New Roman" w:hAnsi="Times New Roman"/>
          <w:b/>
          <w:sz w:val="24"/>
          <w:szCs w:val="24"/>
        </w:rPr>
        <w:t>/</w:t>
      </w:r>
      <w:r w:rsidR="00193EA0">
        <w:rPr>
          <w:rFonts w:ascii="Times New Roman" w:hAnsi="Times New Roman"/>
          <w:b/>
          <w:sz w:val="24"/>
          <w:szCs w:val="24"/>
        </w:rPr>
        <w:t>1</w:t>
      </w:r>
      <w:r w:rsidR="00A27186">
        <w:rPr>
          <w:rFonts w:ascii="Times New Roman" w:hAnsi="Times New Roman"/>
          <w:b/>
          <w:sz w:val="24"/>
          <w:szCs w:val="24"/>
        </w:rPr>
        <w:t>2</w:t>
      </w:r>
      <w:r w:rsidRPr="00771526">
        <w:rPr>
          <w:rFonts w:ascii="Times New Roman" w:hAnsi="Times New Roman"/>
          <w:b/>
          <w:sz w:val="24"/>
          <w:szCs w:val="24"/>
        </w:rPr>
        <w:t>/2024 às 08h30</w:t>
      </w:r>
    </w:p>
    <w:p w14:paraId="6D63A391" w14:textId="77777777"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3E3EB7">
        <w:rPr>
          <w:rFonts w:ascii="Times New Roman" w:hAnsi="Times New Roman"/>
          <w:b/>
          <w:sz w:val="24"/>
          <w:szCs w:val="24"/>
        </w:rPr>
        <w:t>23</w:t>
      </w:r>
      <w:r w:rsidRPr="00771526">
        <w:rPr>
          <w:rFonts w:ascii="Times New Roman" w:hAnsi="Times New Roman"/>
          <w:b/>
          <w:sz w:val="24"/>
          <w:szCs w:val="24"/>
        </w:rPr>
        <w:t>/</w:t>
      </w:r>
      <w:r w:rsidR="00193EA0">
        <w:rPr>
          <w:rFonts w:ascii="Times New Roman" w:hAnsi="Times New Roman"/>
          <w:b/>
          <w:sz w:val="24"/>
          <w:szCs w:val="24"/>
        </w:rPr>
        <w:t>1</w:t>
      </w:r>
      <w:r w:rsidR="00A27186">
        <w:rPr>
          <w:rFonts w:ascii="Times New Roman" w:hAnsi="Times New Roman"/>
          <w:b/>
          <w:sz w:val="24"/>
          <w:szCs w:val="24"/>
        </w:rPr>
        <w:t>2</w:t>
      </w:r>
      <w:r w:rsidRPr="00771526">
        <w:rPr>
          <w:rFonts w:ascii="Times New Roman" w:hAnsi="Times New Roman"/>
          <w:b/>
          <w:sz w:val="24"/>
          <w:szCs w:val="24"/>
        </w:rPr>
        <w:t>/2024 às 09h00</w:t>
      </w:r>
    </w:p>
    <w:p w14:paraId="2286DFD3" w14:textId="77777777" w:rsidR="006E471B" w:rsidRDefault="006E471B" w:rsidP="006E471B">
      <w:pPr>
        <w:spacing w:after="0"/>
        <w:jc w:val="both"/>
        <w:rPr>
          <w:rFonts w:ascii="Times New Roman" w:hAnsi="Times New Roman"/>
          <w:b/>
          <w:sz w:val="24"/>
          <w:szCs w:val="24"/>
        </w:rPr>
      </w:pPr>
    </w:p>
    <w:p w14:paraId="2B4555B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14:paraId="1DF6A3A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19F00FE9" w14:textId="77777777" w:rsidR="006E471B" w:rsidRDefault="006E471B" w:rsidP="006E471B">
      <w:pPr>
        <w:spacing w:after="0"/>
        <w:jc w:val="both"/>
        <w:rPr>
          <w:rFonts w:ascii="Times New Roman" w:hAnsi="Times New Roman"/>
          <w:b/>
          <w:sz w:val="24"/>
          <w:szCs w:val="24"/>
        </w:rPr>
      </w:pPr>
    </w:p>
    <w:p w14:paraId="299F2ED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14:paraId="5AD5D097" w14:textId="77777777"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r w:rsidR="00A27186">
        <w:rPr>
          <w:rFonts w:ascii="Georgia" w:hAnsi="Georgia"/>
          <w:b/>
          <w:sz w:val="20"/>
          <w:szCs w:val="20"/>
        </w:rPr>
        <w:t>Contratação de empresa especializada na prestação de serviços para realização de seguro de veículos, marcas diversas, pertencentes a este órgão licitante, com cobertura compreendendo ocorrências com incêndio, colisão, furto e roubo, RCF e APP, com franquia obrigatória e assistência 24 (vinte e quatro) horas de serviço de guincho, nas condições estabelecidas no referido Anexo I – Termo de Referência.</w:t>
      </w:r>
    </w:p>
    <w:p w14:paraId="57B017CE" w14:textId="77777777" w:rsidR="006E471B" w:rsidRPr="006E471B" w:rsidRDefault="006E471B" w:rsidP="006E471B">
      <w:pPr>
        <w:spacing w:after="0"/>
        <w:jc w:val="both"/>
        <w:rPr>
          <w:rFonts w:ascii="Times New Roman" w:hAnsi="Times New Roman"/>
          <w:bCs/>
          <w:sz w:val="24"/>
          <w:szCs w:val="24"/>
        </w:rPr>
      </w:pPr>
    </w:p>
    <w:p w14:paraId="198E29B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14:paraId="7DE2BF7F" w14:textId="77777777" w:rsidR="006E471B" w:rsidRDefault="006E471B" w:rsidP="006E471B">
      <w:pPr>
        <w:spacing w:after="0"/>
        <w:jc w:val="both"/>
        <w:rPr>
          <w:rFonts w:ascii="Times New Roman" w:hAnsi="Times New Roman"/>
          <w:b/>
          <w:sz w:val="24"/>
          <w:szCs w:val="24"/>
        </w:rPr>
      </w:pPr>
    </w:p>
    <w:p w14:paraId="7ED9548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14:paraId="728DE1AA" w14:textId="77777777" w:rsidR="006E471B" w:rsidRDefault="006E471B" w:rsidP="006E471B">
      <w:pPr>
        <w:spacing w:after="0"/>
        <w:jc w:val="both"/>
        <w:rPr>
          <w:rFonts w:ascii="Times New Roman" w:hAnsi="Times New Roman"/>
          <w:bCs/>
          <w:sz w:val="24"/>
          <w:szCs w:val="24"/>
        </w:rPr>
      </w:pPr>
    </w:p>
    <w:p w14:paraId="4817305E" w14:textId="77777777" w:rsidR="00E20C04" w:rsidRDefault="00E20C04" w:rsidP="006E471B">
      <w:pPr>
        <w:spacing w:after="0"/>
        <w:jc w:val="both"/>
        <w:rPr>
          <w:rFonts w:ascii="Times New Roman" w:hAnsi="Times New Roman"/>
          <w:bCs/>
          <w:sz w:val="24"/>
          <w:szCs w:val="24"/>
        </w:rPr>
      </w:pPr>
    </w:p>
    <w:p w14:paraId="3CA758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AFACB83" w14:textId="77777777" w:rsidR="006E471B" w:rsidRDefault="006E471B" w:rsidP="006E471B">
      <w:pPr>
        <w:spacing w:after="0"/>
        <w:jc w:val="both"/>
        <w:rPr>
          <w:rFonts w:ascii="Times New Roman" w:hAnsi="Times New Roman"/>
          <w:bCs/>
          <w:sz w:val="24"/>
          <w:szCs w:val="24"/>
        </w:rPr>
      </w:pPr>
    </w:p>
    <w:p w14:paraId="025E567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14:paraId="78276F56" w14:textId="77777777" w:rsidR="006E471B" w:rsidRDefault="006E471B" w:rsidP="006E471B">
      <w:pPr>
        <w:spacing w:after="0"/>
        <w:jc w:val="both"/>
        <w:rPr>
          <w:rFonts w:ascii="Times New Roman" w:hAnsi="Times New Roman"/>
          <w:bCs/>
          <w:sz w:val="24"/>
          <w:szCs w:val="24"/>
        </w:rPr>
      </w:pPr>
    </w:p>
    <w:p w14:paraId="1BE7363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14:paraId="1017FC8E" w14:textId="77777777" w:rsidR="006E471B" w:rsidRDefault="006E471B" w:rsidP="006E471B">
      <w:pPr>
        <w:spacing w:after="0"/>
        <w:jc w:val="both"/>
        <w:rPr>
          <w:rFonts w:ascii="Times New Roman" w:hAnsi="Times New Roman"/>
          <w:bCs/>
          <w:sz w:val="24"/>
          <w:szCs w:val="24"/>
        </w:rPr>
      </w:pPr>
    </w:p>
    <w:p w14:paraId="034090E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5F02D18B" w14:textId="77777777" w:rsidR="006E471B" w:rsidRDefault="006E471B" w:rsidP="006E471B">
      <w:pPr>
        <w:spacing w:after="0"/>
        <w:jc w:val="both"/>
        <w:rPr>
          <w:rFonts w:ascii="Times New Roman" w:hAnsi="Times New Roman"/>
          <w:bCs/>
          <w:sz w:val="24"/>
          <w:szCs w:val="24"/>
        </w:rPr>
      </w:pPr>
    </w:p>
    <w:p w14:paraId="0A2D981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1231807B" w14:textId="77777777" w:rsidR="006E471B" w:rsidRDefault="006E471B" w:rsidP="006E471B">
      <w:pPr>
        <w:spacing w:after="0"/>
        <w:jc w:val="both"/>
        <w:rPr>
          <w:rFonts w:ascii="Times New Roman" w:hAnsi="Times New Roman"/>
          <w:bCs/>
          <w:sz w:val="24"/>
          <w:szCs w:val="24"/>
        </w:rPr>
      </w:pPr>
    </w:p>
    <w:p w14:paraId="101AB06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14:paraId="6AEDF7FE" w14:textId="77777777" w:rsidR="006E471B" w:rsidRDefault="006E471B" w:rsidP="006E471B">
      <w:pPr>
        <w:spacing w:after="0"/>
        <w:jc w:val="both"/>
        <w:rPr>
          <w:rFonts w:ascii="Times New Roman" w:hAnsi="Times New Roman"/>
          <w:bCs/>
          <w:sz w:val="24"/>
          <w:szCs w:val="24"/>
        </w:rPr>
      </w:pPr>
    </w:p>
    <w:p w14:paraId="464FBB4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7BD0F50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14:paraId="1A53E92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2024433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w:t>
      </w:r>
      <w:r>
        <w:rPr>
          <w:rFonts w:ascii="Times New Roman" w:hAnsi="Times New Roman"/>
          <w:bCs/>
          <w:sz w:val="24"/>
          <w:szCs w:val="24"/>
        </w:rPr>
        <w:lastRenderedPageBreak/>
        <w:t>dos recursos de tecnologia da informação, em conformidade com o regulamento operacional da BLL – Bolsa de Licitações do Brasil (Anexo IV).</w:t>
      </w:r>
    </w:p>
    <w:p w14:paraId="2A33DB8B" w14:textId="77777777" w:rsidR="006E471B" w:rsidRDefault="006E471B" w:rsidP="006E471B">
      <w:pPr>
        <w:spacing w:after="0"/>
        <w:jc w:val="both"/>
        <w:rPr>
          <w:rFonts w:ascii="Times New Roman" w:hAnsi="Times New Roman"/>
          <w:bCs/>
          <w:sz w:val="24"/>
          <w:szCs w:val="24"/>
        </w:rPr>
      </w:pPr>
    </w:p>
    <w:p w14:paraId="227A24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42CFC91C" w14:textId="77777777" w:rsidR="006E471B" w:rsidRDefault="006E471B" w:rsidP="006E471B">
      <w:pPr>
        <w:spacing w:after="0"/>
        <w:jc w:val="both"/>
        <w:rPr>
          <w:rFonts w:ascii="Times New Roman" w:hAnsi="Times New Roman"/>
          <w:bCs/>
          <w:sz w:val="24"/>
          <w:szCs w:val="24"/>
        </w:rPr>
      </w:pPr>
    </w:p>
    <w:p w14:paraId="38630BE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14:paraId="4ACCFA8E" w14:textId="77777777" w:rsidR="006E471B" w:rsidRDefault="006E471B" w:rsidP="006E471B">
      <w:pPr>
        <w:spacing w:after="0"/>
        <w:jc w:val="both"/>
        <w:rPr>
          <w:rFonts w:ascii="Times New Roman" w:hAnsi="Times New Roman"/>
          <w:bCs/>
          <w:sz w:val="24"/>
          <w:szCs w:val="24"/>
        </w:rPr>
      </w:pPr>
    </w:p>
    <w:p w14:paraId="34B4FE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14:paraId="1E9A9ADF" w14:textId="77777777" w:rsidR="006E471B" w:rsidRDefault="006E471B" w:rsidP="006E471B">
      <w:pPr>
        <w:spacing w:after="0"/>
        <w:jc w:val="both"/>
        <w:rPr>
          <w:rFonts w:ascii="Times New Roman" w:hAnsi="Times New Roman"/>
          <w:bCs/>
          <w:sz w:val="24"/>
          <w:szCs w:val="24"/>
        </w:rPr>
      </w:pPr>
    </w:p>
    <w:p w14:paraId="2C3432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14:paraId="69712324" w14:textId="77777777" w:rsidR="006E471B" w:rsidRDefault="006E471B" w:rsidP="006E471B">
      <w:pPr>
        <w:spacing w:after="0"/>
        <w:jc w:val="both"/>
        <w:rPr>
          <w:rFonts w:ascii="Times New Roman" w:hAnsi="Times New Roman"/>
          <w:bCs/>
          <w:sz w:val="24"/>
          <w:szCs w:val="24"/>
        </w:rPr>
      </w:pPr>
    </w:p>
    <w:p w14:paraId="345E170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14:paraId="18A690E2" w14:textId="77777777" w:rsidR="006E471B" w:rsidRDefault="006E471B" w:rsidP="006E471B">
      <w:pPr>
        <w:spacing w:after="0"/>
        <w:jc w:val="both"/>
        <w:rPr>
          <w:rFonts w:ascii="Times New Roman" w:hAnsi="Times New Roman"/>
          <w:bCs/>
          <w:sz w:val="24"/>
          <w:szCs w:val="24"/>
        </w:rPr>
      </w:pPr>
    </w:p>
    <w:p w14:paraId="4910F5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14:paraId="2A961AD0" w14:textId="77777777" w:rsidR="006E471B" w:rsidRDefault="006E471B" w:rsidP="006E471B">
      <w:pPr>
        <w:spacing w:after="0"/>
        <w:jc w:val="both"/>
        <w:rPr>
          <w:rFonts w:ascii="Times New Roman" w:hAnsi="Times New Roman"/>
          <w:bCs/>
          <w:sz w:val="24"/>
          <w:szCs w:val="24"/>
        </w:rPr>
      </w:pPr>
    </w:p>
    <w:p w14:paraId="5B8F79A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14:paraId="2A3AB836" w14:textId="77777777" w:rsidR="006E471B" w:rsidRDefault="006E471B" w:rsidP="006E471B">
      <w:pPr>
        <w:spacing w:after="0"/>
        <w:jc w:val="both"/>
        <w:rPr>
          <w:rFonts w:ascii="Times New Roman" w:hAnsi="Times New Roman"/>
          <w:bCs/>
          <w:sz w:val="24"/>
          <w:szCs w:val="24"/>
        </w:rPr>
      </w:pPr>
    </w:p>
    <w:p w14:paraId="29B9C07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6196EB2" w14:textId="77777777" w:rsidR="006E471B" w:rsidRDefault="006E471B" w:rsidP="006E471B">
      <w:pPr>
        <w:spacing w:after="0"/>
        <w:jc w:val="both"/>
        <w:rPr>
          <w:rFonts w:ascii="Times New Roman" w:hAnsi="Times New Roman"/>
          <w:bCs/>
          <w:sz w:val="24"/>
          <w:szCs w:val="24"/>
        </w:rPr>
      </w:pPr>
    </w:p>
    <w:p w14:paraId="28B877D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7DAFA8E" w14:textId="77777777" w:rsidR="006E471B" w:rsidRDefault="006E471B" w:rsidP="006E471B">
      <w:pPr>
        <w:spacing w:after="0"/>
        <w:jc w:val="both"/>
        <w:rPr>
          <w:rFonts w:ascii="Times New Roman" w:hAnsi="Times New Roman"/>
          <w:bCs/>
          <w:sz w:val="24"/>
          <w:szCs w:val="24"/>
        </w:rPr>
      </w:pPr>
    </w:p>
    <w:p w14:paraId="36CAE5F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14:paraId="20E4058D" w14:textId="77777777" w:rsidR="006E471B" w:rsidRDefault="006E471B" w:rsidP="006E471B">
      <w:pPr>
        <w:spacing w:after="0"/>
        <w:jc w:val="both"/>
        <w:rPr>
          <w:rFonts w:ascii="Times New Roman" w:hAnsi="Times New Roman"/>
          <w:bCs/>
          <w:sz w:val="24"/>
          <w:szCs w:val="24"/>
        </w:rPr>
      </w:pPr>
    </w:p>
    <w:p w14:paraId="66B5B2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Pr>
          <w:rFonts w:ascii="Times New Roman" w:hAnsi="Times New Roman"/>
          <w:bCs/>
          <w:sz w:val="24"/>
          <w:szCs w:val="24"/>
        </w:rPr>
        <w:lastRenderedPageBreak/>
        <w:t>conflito de interesses no exercício ou após o exercício do cargo ou emprego, nos termos da legislação que disciplina a matéria, conforme § 1º do art. 9º da Lei n.º 14.133, de 2021.</w:t>
      </w:r>
    </w:p>
    <w:p w14:paraId="637FC03B" w14:textId="77777777" w:rsidR="006E471B" w:rsidRDefault="006E471B" w:rsidP="006E471B">
      <w:pPr>
        <w:spacing w:after="0"/>
        <w:jc w:val="both"/>
        <w:rPr>
          <w:rFonts w:ascii="Times New Roman" w:hAnsi="Times New Roman"/>
          <w:b/>
          <w:sz w:val="24"/>
          <w:szCs w:val="24"/>
        </w:rPr>
      </w:pPr>
    </w:p>
    <w:p w14:paraId="36FE774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14:paraId="5B3251C1" w14:textId="77777777" w:rsidR="006E471B" w:rsidRDefault="006E471B" w:rsidP="006E471B">
      <w:pPr>
        <w:spacing w:after="0"/>
        <w:jc w:val="both"/>
        <w:rPr>
          <w:rFonts w:ascii="Times New Roman" w:hAnsi="Times New Roman"/>
          <w:bCs/>
          <w:sz w:val="24"/>
          <w:szCs w:val="24"/>
        </w:rPr>
      </w:pPr>
    </w:p>
    <w:p w14:paraId="3477421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14:paraId="5E2F323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14:paraId="53A5405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14:paraId="05A323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14:paraId="5E8F047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14:paraId="2FAA1BF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14:paraId="2C00E14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14:paraId="38CF19E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14:paraId="7C21030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14:paraId="197E6DD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14:paraId="2249082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14:paraId="66CAB6B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14:paraId="09CFFEDF" w14:textId="77777777" w:rsidR="006E471B" w:rsidRDefault="006E471B" w:rsidP="006E471B">
      <w:pPr>
        <w:spacing w:after="0"/>
        <w:jc w:val="both"/>
        <w:rPr>
          <w:rFonts w:ascii="Times New Roman" w:hAnsi="Times New Roman"/>
          <w:bCs/>
          <w:sz w:val="24"/>
          <w:szCs w:val="24"/>
        </w:rPr>
      </w:pPr>
    </w:p>
    <w:p w14:paraId="0B715E9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14:paraId="1745CB4D" w14:textId="77777777" w:rsidR="006E471B" w:rsidRDefault="006E471B" w:rsidP="006E471B">
      <w:pPr>
        <w:spacing w:after="0"/>
        <w:jc w:val="both"/>
        <w:rPr>
          <w:rFonts w:ascii="Times New Roman" w:hAnsi="Times New Roman"/>
          <w:b/>
          <w:sz w:val="24"/>
          <w:szCs w:val="24"/>
        </w:rPr>
      </w:pPr>
    </w:p>
    <w:p w14:paraId="6B950EA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14:paraId="50601A06" w14:textId="77777777" w:rsidR="006E471B" w:rsidRDefault="006E471B" w:rsidP="006E471B">
      <w:pPr>
        <w:spacing w:after="0"/>
        <w:jc w:val="both"/>
        <w:rPr>
          <w:rFonts w:ascii="Times New Roman" w:hAnsi="Times New Roman"/>
          <w:b/>
          <w:sz w:val="24"/>
          <w:szCs w:val="24"/>
        </w:rPr>
      </w:pPr>
    </w:p>
    <w:p w14:paraId="11D32DA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6D8C02FD" w14:textId="77777777" w:rsidR="006E471B" w:rsidRDefault="006E471B" w:rsidP="006E471B">
      <w:pPr>
        <w:spacing w:after="0"/>
        <w:jc w:val="both"/>
        <w:rPr>
          <w:rFonts w:ascii="Times New Roman" w:hAnsi="Times New Roman"/>
          <w:bCs/>
          <w:sz w:val="24"/>
          <w:szCs w:val="24"/>
        </w:rPr>
      </w:pPr>
    </w:p>
    <w:p w14:paraId="2F5B862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535F203" w14:textId="77777777" w:rsidR="006E471B" w:rsidRDefault="006E471B" w:rsidP="006E471B">
      <w:pPr>
        <w:spacing w:after="0"/>
        <w:jc w:val="both"/>
        <w:rPr>
          <w:rFonts w:ascii="Times New Roman" w:hAnsi="Times New Roman"/>
          <w:bCs/>
          <w:sz w:val="24"/>
          <w:szCs w:val="24"/>
        </w:rPr>
      </w:pPr>
    </w:p>
    <w:p w14:paraId="61923C3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14:paraId="421E30F3" w14:textId="77777777" w:rsidR="006E471B" w:rsidRDefault="006E471B" w:rsidP="006E471B">
      <w:pPr>
        <w:spacing w:after="0"/>
        <w:jc w:val="both"/>
        <w:rPr>
          <w:rFonts w:ascii="Times New Roman" w:hAnsi="Times New Roman"/>
          <w:bCs/>
          <w:sz w:val="24"/>
          <w:szCs w:val="24"/>
        </w:rPr>
      </w:pPr>
    </w:p>
    <w:p w14:paraId="1B48C1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51467CA5" w14:textId="77777777" w:rsidR="006E471B" w:rsidRDefault="006E471B" w:rsidP="006E471B">
      <w:pPr>
        <w:spacing w:after="0"/>
        <w:jc w:val="both"/>
        <w:rPr>
          <w:rFonts w:ascii="Times New Roman" w:hAnsi="Times New Roman"/>
          <w:bCs/>
          <w:sz w:val="24"/>
          <w:szCs w:val="24"/>
        </w:rPr>
      </w:pPr>
    </w:p>
    <w:p w14:paraId="1828A43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6A3025B2" w14:textId="77777777" w:rsidR="006E471B" w:rsidRDefault="006E471B" w:rsidP="006E471B">
      <w:pPr>
        <w:spacing w:after="0"/>
        <w:jc w:val="both"/>
        <w:rPr>
          <w:rFonts w:ascii="Times New Roman" w:hAnsi="Times New Roman"/>
          <w:b/>
          <w:sz w:val="24"/>
          <w:szCs w:val="24"/>
        </w:rPr>
      </w:pPr>
    </w:p>
    <w:p w14:paraId="5423107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603B1678" w14:textId="77777777" w:rsidR="006E471B" w:rsidRDefault="006E471B" w:rsidP="006E471B">
      <w:pPr>
        <w:spacing w:after="0"/>
        <w:jc w:val="both"/>
        <w:rPr>
          <w:rFonts w:ascii="Times New Roman" w:hAnsi="Times New Roman"/>
          <w:bCs/>
          <w:sz w:val="24"/>
          <w:szCs w:val="24"/>
        </w:rPr>
      </w:pPr>
    </w:p>
    <w:p w14:paraId="55D9DBC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1D02CA5" w14:textId="77777777" w:rsidR="006E471B" w:rsidRDefault="006E471B" w:rsidP="006E471B">
      <w:pPr>
        <w:spacing w:after="0"/>
        <w:jc w:val="both"/>
        <w:rPr>
          <w:rFonts w:ascii="Times New Roman" w:hAnsi="Times New Roman"/>
          <w:bCs/>
          <w:sz w:val="24"/>
          <w:szCs w:val="24"/>
        </w:rPr>
      </w:pPr>
    </w:p>
    <w:p w14:paraId="4A4D6BE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730DB47" w14:textId="77777777" w:rsidR="006E471B" w:rsidRDefault="006E471B" w:rsidP="006E471B">
      <w:pPr>
        <w:spacing w:after="0"/>
        <w:jc w:val="both"/>
        <w:rPr>
          <w:rFonts w:ascii="Times New Roman" w:hAnsi="Times New Roman"/>
          <w:bCs/>
          <w:sz w:val="24"/>
          <w:szCs w:val="24"/>
        </w:rPr>
      </w:pPr>
    </w:p>
    <w:p w14:paraId="4858F74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8133962" w14:textId="77777777" w:rsidR="006E471B" w:rsidRDefault="006E471B" w:rsidP="006E471B">
      <w:pPr>
        <w:spacing w:after="0"/>
        <w:jc w:val="both"/>
        <w:rPr>
          <w:rFonts w:ascii="Times New Roman" w:hAnsi="Times New Roman"/>
          <w:bCs/>
          <w:sz w:val="24"/>
          <w:szCs w:val="24"/>
        </w:rPr>
      </w:pPr>
    </w:p>
    <w:p w14:paraId="348D2F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759C0FA" w14:textId="77777777" w:rsidR="006E471B" w:rsidRDefault="006E471B" w:rsidP="006E471B">
      <w:pPr>
        <w:spacing w:after="0"/>
        <w:jc w:val="both"/>
        <w:rPr>
          <w:rFonts w:ascii="Times New Roman" w:hAnsi="Times New Roman"/>
          <w:b/>
          <w:sz w:val="24"/>
          <w:szCs w:val="24"/>
        </w:rPr>
      </w:pPr>
    </w:p>
    <w:p w14:paraId="394D08CB" w14:textId="77777777" w:rsidR="006E471B" w:rsidRDefault="006E471B" w:rsidP="006E471B">
      <w:pPr>
        <w:spacing w:after="0"/>
        <w:jc w:val="both"/>
        <w:rPr>
          <w:rFonts w:ascii="Times New Roman" w:hAnsi="Times New Roman"/>
          <w:b/>
          <w:sz w:val="24"/>
          <w:szCs w:val="24"/>
        </w:rPr>
      </w:pPr>
    </w:p>
    <w:p w14:paraId="5B5722A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14:paraId="38D8F80C" w14:textId="77777777" w:rsidR="006E471B" w:rsidRDefault="006E471B" w:rsidP="006E471B">
      <w:pPr>
        <w:spacing w:after="0"/>
        <w:jc w:val="both"/>
        <w:rPr>
          <w:rFonts w:ascii="Times New Roman" w:hAnsi="Times New Roman"/>
          <w:bCs/>
          <w:sz w:val="24"/>
          <w:szCs w:val="24"/>
        </w:rPr>
      </w:pPr>
    </w:p>
    <w:p w14:paraId="76B0B19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14:paraId="739A91EC" w14:textId="77777777" w:rsidR="006E471B" w:rsidRDefault="006E471B" w:rsidP="006E471B">
      <w:pPr>
        <w:spacing w:after="0"/>
        <w:jc w:val="both"/>
        <w:rPr>
          <w:rFonts w:ascii="Times New Roman" w:hAnsi="Times New Roman"/>
          <w:bCs/>
          <w:sz w:val="24"/>
          <w:szCs w:val="24"/>
        </w:rPr>
      </w:pPr>
    </w:p>
    <w:p w14:paraId="0BDD0C7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14:paraId="3A32E859" w14:textId="77777777" w:rsidR="006E471B" w:rsidRDefault="006E471B" w:rsidP="006E471B">
      <w:pPr>
        <w:spacing w:after="0"/>
        <w:jc w:val="both"/>
        <w:rPr>
          <w:rFonts w:ascii="Times New Roman" w:hAnsi="Times New Roman"/>
          <w:bCs/>
          <w:sz w:val="24"/>
          <w:szCs w:val="24"/>
        </w:rPr>
      </w:pPr>
    </w:p>
    <w:p w14:paraId="4E0878F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3616A03C" w14:textId="77777777" w:rsidR="006E471B" w:rsidRDefault="006E471B" w:rsidP="006E471B">
      <w:pPr>
        <w:spacing w:after="0"/>
        <w:jc w:val="both"/>
        <w:rPr>
          <w:rFonts w:ascii="Times New Roman" w:hAnsi="Times New Roman"/>
          <w:bCs/>
          <w:sz w:val="24"/>
          <w:szCs w:val="24"/>
        </w:rPr>
      </w:pPr>
    </w:p>
    <w:p w14:paraId="1D0DF0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AC566B1" w14:textId="77777777" w:rsidR="006E471B" w:rsidRDefault="006E471B" w:rsidP="006E471B">
      <w:pPr>
        <w:spacing w:after="0"/>
        <w:jc w:val="both"/>
        <w:rPr>
          <w:rFonts w:ascii="Times New Roman" w:hAnsi="Times New Roman"/>
          <w:bCs/>
          <w:sz w:val="24"/>
          <w:szCs w:val="24"/>
        </w:rPr>
      </w:pPr>
    </w:p>
    <w:p w14:paraId="42015FA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14:paraId="49C065B6" w14:textId="77777777" w:rsidR="006E471B" w:rsidRDefault="006E471B" w:rsidP="006E471B">
      <w:pPr>
        <w:spacing w:after="0"/>
        <w:jc w:val="both"/>
        <w:rPr>
          <w:rFonts w:ascii="Times New Roman" w:hAnsi="Times New Roman"/>
          <w:bCs/>
          <w:sz w:val="24"/>
          <w:szCs w:val="24"/>
        </w:rPr>
      </w:pPr>
    </w:p>
    <w:p w14:paraId="750AC63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39640B2C" w14:textId="77777777" w:rsidR="006E471B" w:rsidRDefault="006E471B" w:rsidP="006E471B">
      <w:pPr>
        <w:spacing w:after="0"/>
        <w:jc w:val="both"/>
        <w:rPr>
          <w:rFonts w:ascii="Times New Roman" w:hAnsi="Times New Roman"/>
          <w:bCs/>
          <w:sz w:val="24"/>
          <w:szCs w:val="24"/>
        </w:rPr>
      </w:pPr>
    </w:p>
    <w:p w14:paraId="4E0D57F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70F3CB4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53C995D7" w14:textId="77777777" w:rsidR="006E471B" w:rsidRDefault="006E471B" w:rsidP="006E471B">
      <w:pPr>
        <w:spacing w:after="0"/>
        <w:jc w:val="both"/>
        <w:rPr>
          <w:rFonts w:ascii="Times New Roman" w:hAnsi="Times New Roman"/>
          <w:b/>
          <w:sz w:val="24"/>
          <w:szCs w:val="24"/>
        </w:rPr>
      </w:pPr>
    </w:p>
    <w:p w14:paraId="7786447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14:paraId="74FDE152" w14:textId="77777777" w:rsidR="006E471B" w:rsidRDefault="006E471B" w:rsidP="006E471B">
      <w:pPr>
        <w:spacing w:after="0"/>
        <w:jc w:val="both"/>
        <w:rPr>
          <w:rFonts w:ascii="Times New Roman" w:hAnsi="Times New Roman"/>
          <w:bCs/>
          <w:sz w:val="24"/>
          <w:szCs w:val="24"/>
        </w:rPr>
      </w:pPr>
    </w:p>
    <w:p w14:paraId="4ABA014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14:paraId="5CD099D9" w14:textId="77777777" w:rsidR="006E471B" w:rsidRDefault="006E471B" w:rsidP="006E471B">
      <w:pPr>
        <w:spacing w:after="0"/>
        <w:jc w:val="both"/>
        <w:rPr>
          <w:rFonts w:ascii="Times New Roman" w:hAnsi="Times New Roman"/>
          <w:bCs/>
          <w:sz w:val="24"/>
          <w:szCs w:val="24"/>
        </w:rPr>
      </w:pPr>
    </w:p>
    <w:p w14:paraId="49AB007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14:paraId="403E690B" w14:textId="77777777" w:rsidR="006E471B" w:rsidRDefault="006E471B" w:rsidP="006E471B">
      <w:pPr>
        <w:spacing w:after="0"/>
        <w:jc w:val="both"/>
        <w:rPr>
          <w:rFonts w:ascii="Times New Roman" w:hAnsi="Times New Roman"/>
          <w:bCs/>
          <w:sz w:val="24"/>
          <w:szCs w:val="24"/>
        </w:rPr>
      </w:pPr>
    </w:p>
    <w:p w14:paraId="3550963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14:paraId="6F9FF0A1" w14:textId="77777777" w:rsidR="006E471B" w:rsidRDefault="006E471B" w:rsidP="006E471B">
      <w:pPr>
        <w:spacing w:after="0"/>
        <w:jc w:val="both"/>
        <w:rPr>
          <w:rFonts w:ascii="Times New Roman" w:hAnsi="Times New Roman"/>
          <w:bCs/>
          <w:sz w:val="24"/>
          <w:szCs w:val="24"/>
        </w:rPr>
      </w:pPr>
    </w:p>
    <w:p w14:paraId="65DF4E3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14:paraId="42C88C64" w14:textId="77777777" w:rsidR="006E471B" w:rsidRDefault="006E471B" w:rsidP="006E471B">
      <w:pPr>
        <w:spacing w:after="0"/>
        <w:jc w:val="both"/>
        <w:rPr>
          <w:rFonts w:ascii="Times New Roman" w:hAnsi="Times New Roman"/>
          <w:bCs/>
          <w:sz w:val="24"/>
          <w:szCs w:val="24"/>
        </w:rPr>
      </w:pPr>
    </w:p>
    <w:p w14:paraId="22BEAE3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082D9427" w14:textId="77777777" w:rsidR="006E471B" w:rsidRDefault="006E471B" w:rsidP="006E471B">
      <w:pPr>
        <w:spacing w:after="0"/>
        <w:jc w:val="both"/>
        <w:rPr>
          <w:rFonts w:ascii="Times New Roman" w:hAnsi="Times New Roman"/>
          <w:bCs/>
          <w:sz w:val="24"/>
          <w:szCs w:val="24"/>
        </w:rPr>
      </w:pPr>
    </w:p>
    <w:p w14:paraId="5799436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2DBCB3B2" w14:textId="77777777" w:rsidR="006E471B" w:rsidRDefault="006E471B" w:rsidP="006E471B">
      <w:pPr>
        <w:spacing w:after="0"/>
        <w:jc w:val="both"/>
        <w:rPr>
          <w:rFonts w:ascii="Times New Roman" w:hAnsi="Times New Roman"/>
          <w:bCs/>
          <w:sz w:val="24"/>
          <w:szCs w:val="24"/>
        </w:rPr>
      </w:pPr>
    </w:p>
    <w:p w14:paraId="3B467A3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14:paraId="19CCA0C6" w14:textId="77777777" w:rsidR="006E471B" w:rsidRDefault="006E471B" w:rsidP="006E471B">
      <w:pPr>
        <w:spacing w:after="0"/>
        <w:jc w:val="both"/>
        <w:rPr>
          <w:rFonts w:ascii="Times New Roman" w:hAnsi="Times New Roman"/>
          <w:bCs/>
          <w:sz w:val="24"/>
          <w:szCs w:val="24"/>
        </w:rPr>
      </w:pPr>
    </w:p>
    <w:p w14:paraId="5A40964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7AD14301" w14:textId="77777777" w:rsidR="006E471B" w:rsidRDefault="006E471B" w:rsidP="006E471B">
      <w:pPr>
        <w:spacing w:after="0"/>
        <w:jc w:val="both"/>
        <w:rPr>
          <w:rFonts w:ascii="Times New Roman" w:hAnsi="Times New Roman"/>
          <w:bCs/>
          <w:sz w:val="24"/>
          <w:szCs w:val="24"/>
        </w:rPr>
      </w:pPr>
    </w:p>
    <w:p w14:paraId="490486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14:paraId="4D9C86A0" w14:textId="77777777" w:rsidR="006E471B" w:rsidRDefault="006E471B" w:rsidP="006E471B">
      <w:pPr>
        <w:spacing w:after="0"/>
        <w:jc w:val="both"/>
        <w:rPr>
          <w:rFonts w:ascii="Times New Roman" w:hAnsi="Times New Roman"/>
          <w:bCs/>
          <w:sz w:val="24"/>
          <w:szCs w:val="24"/>
        </w:rPr>
      </w:pPr>
    </w:p>
    <w:p w14:paraId="08E581E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67B4D288" w14:textId="77777777" w:rsidR="006E471B" w:rsidRDefault="006E471B" w:rsidP="006E471B">
      <w:pPr>
        <w:spacing w:after="0"/>
        <w:jc w:val="both"/>
        <w:rPr>
          <w:rFonts w:ascii="Times New Roman" w:hAnsi="Times New Roman"/>
          <w:bCs/>
          <w:sz w:val="24"/>
          <w:szCs w:val="24"/>
        </w:rPr>
      </w:pPr>
    </w:p>
    <w:p w14:paraId="1EFD88E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14:paraId="7F7A6D38" w14:textId="77777777" w:rsidR="006E471B" w:rsidRDefault="006E471B" w:rsidP="006E471B">
      <w:pPr>
        <w:spacing w:after="0"/>
        <w:jc w:val="both"/>
        <w:rPr>
          <w:rFonts w:ascii="Times New Roman" w:hAnsi="Times New Roman"/>
          <w:b/>
          <w:sz w:val="24"/>
          <w:szCs w:val="24"/>
        </w:rPr>
      </w:pPr>
    </w:p>
    <w:p w14:paraId="16BCF2F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14:paraId="69C267EA" w14:textId="77777777" w:rsidR="006E471B" w:rsidRDefault="006E471B" w:rsidP="006E471B">
      <w:pPr>
        <w:spacing w:after="0"/>
        <w:jc w:val="both"/>
        <w:rPr>
          <w:rFonts w:ascii="Times New Roman" w:hAnsi="Times New Roman"/>
          <w:bCs/>
          <w:sz w:val="24"/>
          <w:szCs w:val="24"/>
        </w:rPr>
      </w:pPr>
    </w:p>
    <w:p w14:paraId="621968F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14:paraId="03DC3688" w14:textId="77777777" w:rsidR="006E471B" w:rsidRDefault="006E471B" w:rsidP="006E471B">
      <w:pPr>
        <w:spacing w:after="0"/>
        <w:jc w:val="both"/>
        <w:rPr>
          <w:rFonts w:ascii="Times New Roman" w:hAnsi="Times New Roman"/>
          <w:bCs/>
          <w:sz w:val="24"/>
          <w:szCs w:val="24"/>
        </w:rPr>
      </w:pPr>
    </w:p>
    <w:p w14:paraId="3224A35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29C548B" w14:textId="77777777" w:rsidR="006E471B" w:rsidRDefault="006E471B" w:rsidP="006E471B">
      <w:pPr>
        <w:spacing w:after="0"/>
        <w:jc w:val="both"/>
        <w:rPr>
          <w:rFonts w:ascii="Times New Roman" w:hAnsi="Times New Roman"/>
          <w:bCs/>
          <w:sz w:val="24"/>
          <w:szCs w:val="24"/>
        </w:rPr>
      </w:pPr>
    </w:p>
    <w:p w14:paraId="02643AF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w:t>
      </w:r>
      <w:r>
        <w:rPr>
          <w:rFonts w:ascii="Times New Roman" w:hAnsi="Times New Roman"/>
          <w:bCs/>
          <w:sz w:val="24"/>
          <w:szCs w:val="24"/>
        </w:rPr>
        <w:tab/>
        <w:t>Também será desclassificada a proposta que identifique o licitante.</w:t>
      </w:r>
    </w:p>
    <w:p w14:paraId="5A36700A" w14:textId="77777777" w:rsidR="006E471B" w:rsidRDefault="006E471B" w:rsidP="006E471B">
      <w:pPr>
        <w:spacing w:after="0"/>
        <w:jc w:val="both"/>
        <w:rPr>
          <w:rFonts w:ascii="Times New Roman" w:hAnsi="Times New Roman"/>
          <w:bCs/>
          <w:sz w:val="24"/>
          <w:szCs w:val="24"/>
        </w:rPr>
      </w:pPr>
    </w:p>
    <w:p w14:paraId="757521D3" w14:textId="77777777" w:rsidR="006E471B" w:rsidRDefault="006E471B" w:rsidP="006E471B">
      <w:pPr>
        <w:spacing w:after="0"/>
        <w:jc w:val="both"/>
        <w:rPr>
          <w:rFonts w:ascii="Times New Roman" w:hAnsi="Times New Roman"/>
          <w:b/>
          <w:sz w:val="24"/>
          <w:szCs w:val="24"/>
        </w:rPr>
      </w:pPr>
      <w:r>
        <w:rPr>
          <w:rFonts w:ascii="Times New Roman" w:hAnsi="Times New Roman"/>
          <w:bCs/>
          <w:sz w:val="24"/>
          <w:szCs w:val="24"/>
        </w:rPr>
        <w:t>7.4</w:t>
      </w:r>
      <w:r>
        <w:rPr>
          <w:rFonts w:ascii="Times New Roman" w:hAnsi="Times New Roman"/>
          <w:bCs/>
          <w:sz w:val="24"/>
          <w:szCs w:val="24"/>
        </w:rPr>
        <w:tab/>
        <w:t>A desclassificação será sempre fundamentada e registrada no sistema, com acompanhamento em tempo real por todos os participantes.</w:t>
      </w:r>
    </w:p>
    <w:p w14:paraId="299F859A" w14:textId="77777777" w:rsidR="006E471B" w:rsidRDefault="006E471B" w:rsidP="006E471B">
      <w:pPr>
        <w:spacing w:after="0"/>
        <w:jc w:val="both"/>
        <w:rPr>
          <w:rFonts w:ascii="Times New Roman" w:hAnsi="Times New Roman"/>
          <w:bCs/>
          <w:sz w:val="24"/>
          <w:szCs w:val="24"/>
        </w:rPr>
      </w:pPr>
    </w:p>
    <w:p w14:paraId="67D538C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14:paraId="79F08109" w14:textId="77777777" w:rsidR="006E471B" w:rsidRDefault="006E471B" w:rsidP="006E471B">
      <w:pPr>
        <w:spacing w:after="0"/>
        <w:jc w:val="both"/>
        <w:rPr>
          <w:rFonts w:ascii="Times New Roman" w:hAnsi="Times New Roman"/>
          <w:bCs/>
          <w:sz w:val="24"/>
          <w:szCs w:val="24"/>
        </w:rPr>
      </w:pPr>
    </w:p>
    <w:p w14:paraId="1A93267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14:paraId="1A366D62" w14:textId="77777777" w:rsidR="006E471B" w:rsidRDefault="006E471B" w:rsidP="006E471B">
      <w:pPr>
        <w:spacing w:after="0"/>
        <w:jc w:val="both"/>
        <w:rPr>
          <w:rFonts w:ascii="Times New Roman" w:hAnsi="Times New Roman"/>
          <w:bCs/>
          <w:sz w:val="24"/>
          <w:szCs w:val="24"/>
        </w:rPr>
      </w:pPr>
    </w:p>
    <w:p w14:paraId="350F022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14:paraId="1BD23277" w14:textId="77777777" w:rsidR="006E471B" w:rsidRDefault="006E471B" w:rsidP="006E471B">
      <w:pPr>
        <w:spacing w:after="0"/>
        <w:jc w:val="both"/>
        <w:rPr>
          <w:rFonts w:ascii="Times New Roman" w:hAnsi="Times New Roman"/>
          <w:bCs/>
          <w:sz w:val="24"/>
          <w:szCs w:val="24"/>
        </w:rPr>
      </w:pPr>
    </w:p>
    <w:p w14:paraId="69E6BDB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14:paraId="5409286A" w14:textId="77777777" w:rsidR="006E471B" w:rsidRDefault="006E471B" w:rsidP="006E471B">
      <w:pPr>
        <w:spacing w:after="0"/>
        <w:jc w:val="both"/>
        <w:rPr>
          <w:rFonts w:ascii="Times New Roman" w:hAnsi="Times New Roman"/>
          <w:b/>
          <w:sz w:val="24"/>
          <w:szCs w:val="24"/>
        </w:rPr>
      </w:pPr>
    </w:p>
    <w:p w14:paraId="7E604BE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14:paraId="4F4D2EF1" w14:textId="77777777" w:rsidR="006E471B" w:rsidRDefault="006E471B" w:rsidP="006E471B">
      <w:pPr>
        <w:spacing w:after="0"/>
        <w:jc w:val="both"/>
        <w:rPr>
          <w:rFonts w:ascii="Times New Roman" w:hAnsi="Times New Roman"/>
          <w:bCs/>
          <w:sz w:val="24"/>
          <w:szCs w:val="24"/>
        </w:rPr>
      </w:pPr>
    </w:p>
    <w:p w14:paraId="5F0EB2C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14:paraId="51ED9DB0" w14:textId="77777777" w:rsidR="006E471B" w:rsidRDefault="006E471B" w:rsidP="006E471B">
      <w:pPr>
        <w:spacing w:after="0"/>
        <w:jc w:val="both"/>
        <w:rPr>
          <w:rFonts w:ascii="Times New Roman" w:hAnsi="Times New Roman"/>
          <w:bCs/>
          <w:sz w:val="24"/>
          <w:szCs w:val="24"/>
        </w:rPr>
      </w:pPr>
    </w:p>
    <w:p w14:paraId="23C74C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7.11</w:t>
      </w:r>
      <w:r>
        <w:rPr>
          <w:rFonts w:ascii="Times New Roman" w:hAnsi="Times New Roman"/>
          <w:bCs/>
          <w:sz w:val="24"/>
          <w:szCs w:val="24"/>
        </w:rPr>
        <w:tab/>
        <w:t>O licitante somente poderá oferecer lance de valor inferior ao último por ele ofertado e registrado pelo sistema.</w:t>
      </w:r>
    </w:p>
    <w:p w14:paraId="2FCF4D27" w14:textId="77777777" w:rsidR="006E471B" w:rsidRDefault="006E471B" w:rsidP="006E471B">
      <w:pPr>
        <w:spacing w:after="0"/>
        <w:jc w:val="both"/>
        <w:rPr>
          <w:rFonts w:ascii="Times New Roman" w:hAnsi="Times New Roman"/>
          <w:bCs/>
          <w:sz w:val="24"/>
          <w:szCs w:val="24"/>
        </w:rPr>
      </w:pPr>
    </w:p>
    <w:p w14:paraId="3ECFAB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4002BBD9" w14:textId="77777777" w:rsidR="006E471B" w:rsidRDefault="006E471B" w:rsidP="006E471B">
      <w:pPr>
        <w:spacing w:after="0"/>
        <w:jc w:val="both"/>
        <w:rPr>
          <w:rFonts w:ascii="Times New Roman" w:hAnsi="Times New Roman"/>
          <w:bCs/>
          <w:sz w:val="24"/>
          <w:szCs w:val="24"/>
        </w:rPr>
      </w:pPr>
    </w:p>
    <w:p w14:paraId="43ED42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14:paraId="000EE514" w14:textId="77777777" w:rsidR="006E471B" w:rsidRDefault="006E471B" w:rsidP="006E471B">
      <w:pPr>
        <w:spacing w:after="0"/>
        <w:jc w:val="both"/>
        <w:rPr>
          <w:rFonts w:ascii="Times New Roman" w:hAnsi="Times New Roman"/>
          <w:bCs/>
          <w:sz w:val="24"/>
          <w:szCs w:val="24"/>
        </w:rPr>
      </w:pPr>
    </w:p>
    <w:p w14:paraId="5676D1C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2759E0BD" w14:textId="77777777" w:rsidR="006E471B" w:rsidRDefault="006E471B" w:rsidP="006E471B">
      <w:pPr>
        <w:spacing w:after="0"/>
        <w:jc w:val="both"/>
        <w:rPr>
          <w:rFonts w:ascii="Times New Roman" w:hAnsi="Times New Roman"/>
          <w:bCs/>
          <w:sz w:val="24"/>
          <w:szCs w:val="24"/>
        </w:rPr>
      </w:pPr>
    </w:p>
    <w:p w14:paraId="3E0F6AE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7086161B" w14:textId="77777777" w:rsidR="006E471B" w:rsidRDefault="006E471B" w:rsidP="006E471B">
      <w:pPr>
        <w:spacing w:after="0"/>
        <w:jc w:val="both"/>
        <w:rPr>
          <w:rFonts w:ascii="Times New Roman" w:hAnsi="Times New Roman"/>
          <w:bCs/>
          <w:sz w:val="24"/>
          <w:szCs w:val="24"/>
        </w:rPr>
      </w:pPr>
    </w:p>
    <w:p w14:paraId="630B0E5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7.16</w:t>
      </w:r>
      <w:r>
        <w:rPr>
          <w:rFonts w:ascii="Times New Roman" w:hAnsi="Times New Roman"/>
          <w:bCs/>
          <w:sz w:val="24"/>
          <w:szCs w:val="24"/>
        </w:rPr>
        <w:tab/>
        <w:t>Não havendo novos lances na forma estabelecida no item anterior, a sessão pública encerrar-se-á automaticamente.</w:t>
      </w:r>
    </w:p>
    <w:p w14:paraId="3A329F56" w14:textId="77777777" w:rsidR="006E471B" w:rsidRDefault="006E471B" w:rsidP="006E471B">
      <w:pPr>
        <w:spacing w:after="0"/>
        <w:jc w:val="both"/>
        <w:rPr>
          <w:rFonts w:ascii="Times New Roman" w:hAnsi="Times New Roman"/>
          <w:bCs/>
          <w:sz w:val="24"/>
          <w:szCs w:val="24"/>
        </w:rPr>
      </w:pPr>
    </w:p>
    <w:p w14:paraId="43177DC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77405B4F" w14:textId="77777777" w:rsidR="006E471B" w:rsidRDefault="006E471B" w:rsidP="006E471B">
      <w:pPr>
        <w:spacing w:after="0"/>
        <w:jc w:val="both"/>
        <w:rPr>
          <w:rFonts w:ascii="Times New Roman" w:hAnsi="Times New Roman"/>
          <w:bCs/>
          <w:sz w:val="24"/>
          <w:szCs w:val="24"/>
        </w:rPr>
      </w:pPr>
    </w:p>
    <w:p w14:paraId="7AFBCBC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14:paraId="28C46DE0" w14:textId="77777777" w:rsidR="006E471B" w:rsidRDefault="006E471B" w:rsidP="006E471B">
      <w:pPr>
        <w:spacing w:after="0"/>
        <w:jc w:val="both"/>
        <w:rPr>
          <w:rFonts w:ascii="Times New Roman" w:hAnsi="Times New Roman"/>
          <w:bCs/>
          <w:sz w:val="24"/>
          <w:szCs w:val="24"/>
        </w:rPr>
      </w:pPr>
    </w:p>
    <w:p w14:paraId="12B7FE3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14:paraId="37A08E00" w14:textId="77777777" w:rsidR="006E471B" w:rsidRDefault="006E471B" w:rsidP="006E471B">
      <w:pPr>
        <w:spacing w:after="0"/>
        <w:jc w:val="both"/>
        <w:rPr>
          <w:rFonts w:ascii="Times New Roman" w:hAnsi="Times New Roman"/>
          <w:bCs/>
          <w:sz w:val="24"/>
          <w:szCs w:val="24"/>
        </w:rPr>
      </w:pPr>
    </w:p>
    <w:p w14:paraId="25745FC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14:paraId="7C8C3873" w14:textId="77777777" w:rsidR="006E471B" w:rsidRDefault="006E471B" w:rsidP="006E471B">
      <w:pPr>
        <w:spacing w:after="0"/>
        <w:jc w:val="both"/>
        <w:rPr>
          <w:rFonts w:ascii="Times New Roman" w:hAnsi="Times New Roman"/>
          <w:bCs/>
          <w:sz w:val="24"/>
          <w:szCs w:val="24"/>
        </w:rPr>
      </w:pPr>
    </w:p>
    <w:p w14:paraId="2A5E93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14:paraId="093D577C" w14:textId="77777777" w:rsidR="006E471B" w:rsidRDefault="006E471B" w:rsidP="006E471B">
      <w:pPr>
        <w:spacing w:after="0"/>
        <w:jc w:val="both"/>
        <w:rPr>
          <w:rFonts w:ascii="Times New Roman" w:hAnsi="Times New Roman"/>
          <w:bCs/>
          <w:sz w:val="24"/>
          <w:szCs w:val="24"/>
        </w:rPr>
      </w:pPr>
    </w:p>
    <w:p w14:paraId="1151F5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1035DEF7" w14:textId="77777777" w:rsidR="006E471B" w:rsidRDefault="006E471B" w:rsidP="006E471B">
      <w:pPr>
        <w:spacing w:after="0"/>
        <w:jc w:val="both"/>
        <w:rPr>
          <w:rFonts w:ascii="Times New Roman" w:hAnsi="Times New Roman"/>
          <w:bCs/>
          <w:sz w:val="24"/>
          <w:szCs w:val="24"/>
        </w:rPr>
      </w:pPr>
    </w:p>
    <w:p w14:paraId="7DB7536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14:paraId="7D06FCDD" w14:textId="77777777" w:rsidR="006E471B" w:rsidRDefault="006E471B" w:rsidP="006E471B">
      <w:pPr>
        <w:spacing w:after="0"/>
        <w:jc w:val="both"/>
        <w:rPr>
          <w:rFonts w:ascii="Times New Roman" w:hAnsi="Times New Roman"/>
          <w:bCs/>
          <w:sz w:val="24"/>
          <w:szCs w:val="24"/>
        </w:rPr>
      </w:pPr>
    </w:p>
    <w:p w14:paraId="101FACE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14:paraId="2A384B05" w14:textId="77777777" w:rsidR="006E471B" w:rsidRDefault="006E471B" w:rsidP="006E471B">
      <w:pPr>
        <w:spacing w:after="0"/>
        <w:jc w:val="both"/>
        <w:rPr>
          <w:rFonts w:ascii="Times New Roman" w:hAnsi="Times New Roman"/>
          <w:bCs/>
          <w:sz w:val="24"/>
          <w:szCs w:val="24"/>
        </w:rPr>
      </w:pPr>
    </w:p>
    <w:p w14:paraId="4CA2CE6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14:paraId="1CD4A86C" w14:textId="77777777" w:rsidR="006E471B" w:rsidRDefault="006E471B" w:rsidP="006E471B">
      <w:pPr>
        <w:spacing w:after="0"/>
        <w:jc w:val="both"/>
        <w:rPr>
          <w:rFonts w:ascii="Times New Roman" w:hAnsi="Times New Roman"/>
          <w:bCs/>
          <w:sz w:val="24"/>
          <w:szCs w:val="24"/>
        </w:rPr>
      </w:pPr>
    </w:p>
    <w:p w14:paraId="254E05C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3D3FCB1A" w14:textId="77777777" w:rsidR="006E471B" w:rsidRDefault="006E471B" w:rsidP="006E471B">
      <w:pPr>
        <w:spacing w:after="0"/>
        <w:jc w:val="both"/>
        <w:rPr>
          <w:rFonts w:ascii="Times New Roman" w:hAnsi="Times New Roman"/>
          <w:bCs/>
          <w:sz w:val="24"/>
          <w:szCs w:val="24"/>
        </w:rPr>
      </w:pPr>
    </w:p>
    <w:p w14:paraId="535F86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2B01A5B" w14:textId="77777777" w:rsidR="006E471B" w:rsidRDefault="006E471B" w:rsidP="006E471B">
      <w:pPr>
        <w:spacing w:after="0"/>
        <w:jc w:val="both"/>
        <w:rPr>
          <w:rFonts w:ascii="Times New Roman" w:hAnsi="Times New Roman"/>
          <w:bCs/>
          <w:sz w:val="24"/>
          <w:szCs w:val="24"/>
        </w:rPr>
      </w:pPr>
    </w:p>
    <w:p w14:paraId="08EFDB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4C440B8" w14:textId="77777777" w:rsidR="006E471B" w:rsidRDefault="006E471B" w:rsidP="006E471B">
      <w:pPr>
        <w:spacing w:after="0"/>
        <w:jc w:val="both"/>
        <w:rPr>
          <w:rFonts w:ascii="Times New Roman" w:hAnsi="Times New Roman"/>
          <w:bCs/>
          <w:sz w:val="24"/>
          <w:szCs w:val="24"/>
        </w:rPr>
      </w:pPr>
    </w:p>
    <w:p w14:paraId="27F3CBC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4EDD71BA" w14:textId="77777777" w:rsidR="006E471B" w:rsidRDefault="006E471B" w:rsidP="006E471B">
      <w:pPr>
        <w:spacing w:after="0"/>
        <w:jc w:val="both"/>
        <w:rPr>
          <w:rFonts w:ascii="Times New Roman" w:hAnsi="Times New Roman"/>
          <w:bCs/>
          <w:sz w:val="24"/>
          <w:szCs w:val="24"/>
        </w:rPr>
      </w:pPr>
    </w:p>
    <w:p w14:paraId="2060BDA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3A582AF3" w14:textId="77777777" w:rsidR="006E471B" w:rsidRDefault="006E471B" w:rsidP="006E471B">
      <w:pPr>
        <w:spacing w:after="0"/>
        <w:jc w:val="both"/>
        <w:rPr>
          <w:rFonts w:ascii="Times New Roman" w:hAnsi="Times New Roman"/>
          <w:bCs/>
          <w:sz w:val="24"/>
          <w:szCs w:val="24"/>
        </w:rPr>
      </w:pPr>
    </w:p>
    <w:p w14:paraId="6374751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05BD7BEE" w14:textId="77777777" w:rsidR="006E471B" w:rsidRDefault="006E471B" w:rsidP="006E471B">
      <w:pPr>
        <w:spacing w:after="0"/>
        <w:jc w:val="both"/>
        <w:rPr>
          <w:rFonts w:ascii="Times New Roman" w:hAnsi="Times New Roman"/>
          <w:bCs/>
          <w:sz w:val="24"/>
          <w:szCs w:val="24"/>
        </w:rPr>
      </w:pPr>
    </w:p>
    <w:p w14:paraId="51481B3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14:paraId="564A2C28" w14:textId="77777777" w:rsidR="006E471B" w:rsidRDefault="006E471B" w:rsidP="006E471B">
      <w:pPr>
        <w:spacing w:after="0"/>
        <w:jc w:val="both"/>
        <w:rPr>
          <w:rFonts w:ascii="Times New Roman" w:hAnsi="Times New Roman"/>
          <w:bCs/>
          <w:sz w:val="24"/>
          <w:szCs w:val="24"/>
        </w:rPr>
      </w:pPr>
    </w:p>
    <w:p w14:paraId="768CE6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14:paraId="1670D305" w14:textId="77777777" w:rsidR="006E471B" w:rsidRDefault="006E471B" w:rsidP="006E471B">
      <w:pPr>
        <w:spacing w:after="0"/>
        <w:jc w:val="both"/>
        <w:rPr>
          <w:rFonts w:ascii="Times New Roman" w:hAnsi="Times New Roman"/>
          <w:bCs/>
          <w:sz w:val="24"/>
          <w:szCs w:val="24"/>
        </w:rPr>
      </w:pPr>
    </w:p>
    <w:p w14:paraId="015C1E3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14:paraId="45FEFA31" w14:textId="77777777" w:rsidR="006E471B" w:rsidRDefault="006E471B" w:rsidP="006E471B">
      <w:pPr>
        <w:spacing w:after="0"/>
        <w:jc w:val="both"/>
        <w:rPr>
          <w:rFonts w:ascii="Times New Roman" w:hAnsi="Times New Roman"/>
          <w:bCs/>
          <w:sz w:val="24"/>
          <w:szCs w:val="24"/>
        </w:rPr>
      </w:pPr>
    </w:p>
    <w:p w14:paraId="61D1131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14:paraId="2CD5AD13" w14:textId="77777777" w:rsidR="006E471B" w:rsidRDefault="006E471B" w:rsidP="006E471B">
      <w:pPr>
        <w:spacing w:after="0"/>
        <w:jc w:val="both"/>
        <w:rPr>
          <w:rFonts w:ascii="Times New Roman" w:hAnsi="Times New Roman"/>
          <w:bCs/>
          <w:sz w:val="24"/>
          <w:szCs w:val="24"/>
        </w:rPr>
      </w:pPr>
    </w:p>
    <w:p w14:paraId="1C5D7E5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49C440D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7.33</w:t>
      </w:r>
      <w:r>
        <w:rPr>
          <w:rFonts w:ascii="Times New Roman" w:hAnsi="Times New Roman"/>
          <w:bCs/>
          <w:sz w:val="24"/>
          <w:szCs w:val="24"/>
        </w:rPr>
        <w:tab/>
        <w:t>Persistindo o empate, a proposta vencedora será sorteada pelo sistema eletrônico dentre as propostas empatadas.</w:t>
      </w:r>
    </w:p>
    <w:p w14:paraId="08F880A1" w14:textId="77777777" w:rsidR="006E471B" w:rsidRDefault="006E471B" w:rsidP="006E471B">
      <w:pPr>
        <w:spacing w:after="0"/>
        <w:jc w:val="both"/>
        <w:rPr>
          <w:rFonts w:ascii="Times New Roman" w:hAnsi="Times New Roman"/>
          <w:bCs/>
          <w:sz w:val="24"/>
          <w:szCs w:val="24"/>
        </w:rPr>
      </w:pPr>
    </w:p>
    <w:p w14:paraId="406B520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0363FC3" w14:textId="77777777" w:rsidR="006E471B" w:rsidRDefault="006E471B" w:rsidP="006E471B">
      <w:pPr>
        <w:spacing w:after="0"/>
        <w:jc w:val="both"/>
        <w:rPr>
          <w:rFonts w:ascii="Times New Roman" w:hAnsi="Times New Roman"/>
          <w:bCs/>
          <w:sz w:val="24"/>
          <w:szCs w:val="24"/>
        </w:rPr>
      </w:pPr>
    </w:p>
    <w:p w14:paraId="6C3913A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14:paraId="64B3B23A" w14:textId="77777777" w:rsidR="006E471B" w:rsidRDefault="006E471B" w:rsidP="006E471B">
      <w:pPr>
        <w:spacing w:after="0"/>
        <w:jc w:val="both"/>
        <w:rPr>
          <w:rFonts w:ascii="Times New Roman" w:hAnsi="Times New Roman"/>
          <w:bCs/>
          <w:sz w:val="24"/>
          <w:szCs w:val="24"/>
        </w:rPr>
      </w:pPr>
    </w:p>
    <w:p w14:paraId="5CC93C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2F2A92DE" w14:textId="77777777" w:rsidR="006E471B" w:rsidRDefault="006E471B" w:rsidP="006E471B">
      <w:pPr>
        <w:spacing w:after="0"/>
        <w:jc w:val="both"/>
        <w:rPr>
          <w:rFonts w:ascii="Times New Roman" w:hAnsi="Times New Roman"/>
          <w:bCs/>
          <w:sz w:val="24"/>
          <w:szCs w:val="24"/>
        </w:rPr>
      </w:pPr>
    </w:p>
    <w:p w14:paraId="0F51217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14:paraId="367CE13D" w14:textId="77777777" w:rsidR="006E471B" w:rsidRDefault="006E471B" w:rsidP="006E471B">
      <w:pPr>
        <w:spacing w:after="0"/>
        <w:jc w:val="both"/>
        <w:rPr>
          <w:rFonts w:ascii="Times New Roman" w:hAnsi="Times New Roman"/>
          <w:bCs/>
          <w:sz w:val="24"/>
          <w:szCs w:val="24"/>
        </w:rPr>
      </w:pPr>
    </w:p>
    <w:p w14:paraId="6FD9BE4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14:paraId="0F663AFC" w14:textId="77777777" w:rsidR="006E471B" w:rsidRDefault="006E471B" w:rsidP="006E471B">
      <w:pPr>
        <w:spacing w:after="0"/>
        <w:jc w:val="both"/>
        <w:rPr>
          <w:rFonts w:ascii="Times New Roman" w:hAnsi="Times New Roman"/>
          <w:b/>
          <w:sz w:val="24"/>
          <w:szCs w:val="24"/>
        </w:rPr>
      </w:pPr>
    </w:p>
    <w:p w14:paraId="5FF19336" w14:textId="77777777" w:rsidR="006E471B" w:rsidRDefault="006E471B" w:rsidP="006E471B">
      <w:pPr>
        <w:spacing w:after="0"/>
        <w:jc w:val="both"/>
        <w:rPr>
          <w:rFonts w:ascii="Times New Roman" w:hAnsi="Times New Roman"/>
          <w:b/>
          <w:sz w:val="24"/>
          <w:szCs w:val="24"/>
        </w:rPr>
      </w:pPr>
    </w:p>
    <w:p w14:paraId="51A96B4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14:paraId="6B84D1B6" w14:textId="77777777" w:rsidR="006E471B" w:rsidRDefault="006E471B" w:rsidP="006E471B">
      <w:pPr>
        <w:spacing w:after="0"/>
        <w:jc w:val="both"/>
        <w:rPr>
          <w:rFonts w:ascii="Times New Roman" w:hAnsi="Times New Roman"/>
          <w:bCs/>
          <w:sz w:val="24"/>
          <w:szCs w:val="24"/>
        </w:rPr>
      </w:pPr>
    </w:p>
    <w:p w14:paraId="616E344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5BD900C7" w14:textId="77777777" w:rsidR="006E471B" w:rsidRDefault="006E471B" w:rsidP="006E471B">
      <w:pPr>
        <w:spacing w:after="0"/>
        <w:jc w:val="both"/>
        <w:rPr>
          <w:rFonts w:ascii="Times New Roman" w:hAnsi="Times New Roman"/>
          <w:bCs/>
          <w:sz w:val="24"/>
          <w:szCs w:val="24"/>
        </w:rPr>
      </w:pPr>
    </w:p>
    <w:p w14:paraId="2EFFC2D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14:paraId="24E25ED7" w14:textId="77777777" w:rsidR="006E471B" w:rsidRDefault="006E471B" w:rsidP="006E471B">
      <w:pPr>
        <w:spacing w:after="0"/>
        <w:jc w:val="both"/>
        <w:rPr>
          <w:rFonts w:ascii="Times New Roman" w:hAnsi="Times New Roman"/>
          <w:bCs/>
          <w:sz w:val="24"/>
          <w:szCs w:val="24"/>
        </w:rPr>
      </w:pPr>
    </w:p>
    <w:p w14:paraId="1B5D227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EFF15B3" w14:textId="77777777" w:rsidR="006E471B" w:rsidRDefault="006E471B" w:rsidP="006E471B">
      <w:pPr>
        <w:spacing w:after="0"/>
        <w:jc w:val="both"/>
        <w:rPr>
          <w:rFonts w:ascii="Times New Roman" w:hAnsi="Times New Roman"/>
          <w:bCs/>
          <w:sz w:val="24"/>
          <w:szCs w:val="24"/>
        </w:rPr>
      </w:pPr>
    </w:p>
    <w:p w14:paraId="7AF06D4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14:paraId="749C7921" w14:textId="77777777" w:rsidR="006E471B" w:rsidRDefault="006E471B" w:rsidP="006E471B">
      <w:pPr>
        <w:spacing w:after="0"/>
        <w:jc w:val="both"/>
        <w:rPr>
          <w:rFonts w:ascii="Times New Roman" w:hAnsi="Times New Roman"/>
          <w:bCs/>
          <w:sz w:val="24"/>
          <w:szCs w:val="24"/>
        </w:rPr>
      </w:pPr>
    </w:p>
    <w:p w14:paraId="31DFE67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8.4</w:t>
      </w:r>
      <w:r>
        <w:rPr>
          <w:rFonts w:ascii="Times New Roman" w:hAnsi="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59855D6" w14:textId="77777777" w:rsidR="006E471B" w:rsidRDefault="006E471B" w:rsidP="006E471B">
      <w:pPr>
        <w:spacing w:after="0"/>
        <w:jc w:val="both"/>
        <w:rPr>
          <w:rFonts w:ascii="Times New Roman" w:hAnsi="Times New Roman"/>
          <w:bCs/>
          <w:sz w:val="24"/>
          <w:szCs w:val="24"/>
        </w:rPr>
      </w:pPr>
    </w:p>
    <w:p w14:paraId="7021FC4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14:paraId="62D94F6B" w14:textId="77777777" w:rsidR="006E471B" w:rsidRDefault="006E471B" w:rsidP="006E471B">
      <w:pPr>
        <w:spacing w:after="0"/>
        <w:jc w:val="both"/>
        <w:rPr>
          <w:rFonts w:ascii="Times New Roman" w:hAnsi="Times New Roman"/>
          <w:bCs/>
          <w:sz w:val="24"/>
          <w:szCs w:val="24"/>
        </w:rPr>
      </w:pPr>
    </w:p>
    <w:p w14:paraId="45C8AB4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14:paraId="3E60138B" w14:textId="77777777" w:rsidR="006E471B" w:rsidRDefault="006E471B" w:rsidP="006E471B">
      <w:pPr>
        <w:spacing w:after="0"/>
        <w:jc w:val="both"/>
        <w:rPr>
          <w:rFonts w:ascii="Times New Roman" w:hAnsi="Times New Roman"/>
          <w:bCs/>
          <w:sz w:val="24"/>
          <w:szCs w:val="24"/>
        </w:rPr>
      </w:pPr>
    </w:p>
    <w:p w14:paraId="06DA97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14:paraId="0AEA928E" w14:textId="77777777" w:rsidR="006E471B" w:rsidRDefault="006E471B" w:rsidP="006E471B">
      <w:pPr>
        <w:spacing w:after="0"/>
        <w:jc w:val="both"/>
        <w:rPr>
          <w:rFonts w:ascii="Times New Roman" w:hAnsi="Times New Roman"/>
          <w:bCs/>
          <w:sz w:val="24"/>
          <w:szCs w:val="24"/>
        </w:rPr>
      </w:pPr>
    </w:p>
    <w:p w14:paraId="64050C8D" w14:textId="77777777"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14:paraId="30BF7B8E" w14:textId="77777777" w:rsidR="006E471B" w:rsidRDefault="006E471B" w:rsidP="006E471B">
      <w:pPr>
        <w:spacing w:after="0"/>
        <w:jc w:val="both"/>
        <w:rPr>
          <w:rFonts w:ascii="Times New Roman" w:hAnsi="Times New Roman"/>
          <w:bCs/>
          <w:sz w:val="24"/>
          <w:szCs w:val="24"/>
        </w:rPr>
      </w:pPr>
    </w:p>
    <w:p w14:paraId="3CF3B38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6C3A2930" w14:textId="77777777" w:rsidR="006E471B" w:rsidRDefault="006E471B" w:rsidP="006E471B">
      <w:pPr>
        <w:spacing w:after="0"/>
        <w:jc w:val="both"/>
        <w:rPr>
          <w:rFonts w:ascii="Times New Roman" w:hAnsi="Times New Roman"/>
          <w:bCs/>
          <w:sz w:val="24"/>
          <w:szCs w:val="24"/>
        </w:rPr>
      </w:pPr>
    </w:p>
    <w:p w14:paraId="0E4B01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14:paraId="6E8B8789" w14:textId="77777777" w:rsidR="006E471B" w:rsidRDefault="006E471B" w:rsidP="006E471B">
      <w:pPr>
        <w:spacing w:after="0"/>
        <w:jc w:val="both"/>
        <w:rPr>
          <w:rFonts w:ascii="Times New Roman" w:hAnsi="Times New Roman"/>
          <w:bCs/>
          <w:sz w:val="24"/>
          <w:szCs w:val="24"/>
        </w:rPr>
      </w:pPr>
    </w:p>
    <w:p w14:paraId="79DB761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8.9.2</w:t>
      </w:r>
      <w:r>
        <w:rPr>
          <w:rFonts w:ascii="Times New Roman" w:hAnsi="Times New Roman"/>
          <w:bCs/>
          <w:sz w:val="24"/>
          <w:szCs w:val="24"/>
        </w:rPr>
        <w:tab/>
        <w:t>A negociação será realizada por meio do sistema, podendo ser acompanhada pelos demais licitantes.</w:t>
      </w:r>
    </w:p>
    <w:p w14:paraId="734F7E11" w14:textId="77777777" w:rsidR="006E471B" w:rsidRDefault="006E471B" w:rsidP="006E471B">
      <w:pPr>
        <w:spacing w:after="0"/>
        <w:jc w:val="both"/>
        <w:rPr>
          <w:rFonts w:ascii="Times New Roman" w:hAnsi="Times New Roman"/>
          <w:bCs/>
          <w:sz w:val="24"/>
          <w:szCs w:val="24"/>
        </w:rPr>
      </w:pPr>
    </w:p>
    <w:p w14:paraId="4BA4474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14:paraId="784FB81F" w14:textId="77777777" w:rsidR="006E471B" w:rsidRDefault="006E471B" w:rsidP="006E471B">
      <w:pPr>
        <w:spacing w:after="0"/>
        <w:jc w:val="both"/>
        <w:rPr>
          <w:rFonts w:ascii="Times New Roman" w:hAnsi="Times New Roman"/>
          <w:b/>
          <w:sz w:val="24"/>
          <w:szCs w:val="24"/>
        </w:rPr>
      </w:pPr>
    </w:p>
    <w:p w14:paraId="2557801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14:paraId="28D9AB87" w14:textId="77777777" w:rsidR="006E471B" w:rsidRDefault="006E471B" w:rsidP="006E471B">
      <w:pPr>
        <w:spacing w:after="0"/>
        <w:jc w:val="both"/>
        <w:rPr>
          <w:rFonts w:ascii="Times New Roman" w:hAnsi="Times New Roman"/>
          <w:b/>
          <w:sz w:val="24"/>
          <w:szCs w:val="24"/>
        </w:rPr>
      </w:pPr>
    </w:p>
    <w:p w14:paraId="41962439" w14:textId="77777777"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7F871CE" w14:textId="77777777" w:rsidR="006E471B" w:rsidRDefault="006E471B" w:rsidP="006E471B">
      <w:pPr>
        <w:spacing w:after="0"/>
        <w:jc w:val="both"/>
        <w:rPr>
          <w:rFonts w:ascii="Times New Roman" w:hAnsi="Times New Roman"/>
          <w:bCs/>
          <w:sz w:val="24"/>
          <w:szCs w:val="24"/>
        </w:rPr>
      </w:pPr>
    </w:p>
    <w:p w14:paraId="5132B02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w:t>
      </w:r>
      <w:r>
        <w:rPr>
          <w:rFonts w:ascii="Times New Roman" w:hAnsi="Times New Roman"/>
          <w:bCs/>
          <w:sz w:val="24"/>
          <w:szCs w:val="24"/>
        </w:rPr>
        <w:tab/>
        <w:t>Consulta Consolidada de Pessoa Jurídica do Tribunal de Contas da União (https://certidoes- apf.apps.tcu.gov.br/);</w:t>
      </w:r>
    </w:p>
    <w:p w14:paraId="209D54A3" w14:textId="77777777" w:rsidR="006E471B" w:rsidRDefault="006E471B" w:rsidP="006E471B">
      <w:pPr>
        <w:spacing w:after="0"/>
        <w:jc w:val="both"/>
        <w:rPr>
          <w:rFonts w:ascii="Times New Roman" w:hAnsi="Times New Roman"/>
          <w:bCs/>
          <w:sz w:val="24"/>
          <w:szCs w:val="24"/>
        </w:rPr>
      </w:pPr>
    </w:p>
    <w:p w14:paraId="4EC4C4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6DA355C8" w14:textId="77777777" w:rsidR="006E471B" w:rsidRDefault="006E471B" w:rsidP="006E471B">
      <w:pPr>
        <w:spacing w:after="0"/>
        <w:jc w:val="both"/>
        <w:rPr>
          <w:rFonts w:ascii="Times New Roman" w:hAnsi="Times New Roman"/>
          <w:bCs/>
          <w:sz w:val="24"/>
          <w:szCs w:val="24"/>
        </w:rPr>
      </w:pPr>
    </w:p>
    <w:p w14:paraId="2E1ED90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70790003" w14:textId="77777777" w:rsidR="006E471B" w:rsidRDefault="006E471B" w:rsidP="006E471B">
      <w:pPr>
        <w:spacing w:after="0"/>
        <w:jc w:val="both"/>
        <w:rPr>
          <w:rFonts w:ascii="Times New Roman" w:hAnsi="Times New Roman"/>
          <w:bCs/>
          <w:sz w:val="24"/>
          <w:szCs w:val="24"/>
        </w:rPr>
      </w:pPr>
    </w:p>
    <w:p w14:paraId="6D0279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14:paraId="1307EAD2" w14:textId="77777777" w:rsidR="006E471B" w:rsidRDefault="006E471B" w:rsidP="006E471B">
      <w:pPr>
        <w:spacing w:after="0"/>
        <w:jc w:val="both"/>
        <w:rPr>
          <w:rFonts w:ascii="Times New Roman" w:hAnsi="Times New Roman"/>
          <w:bCs/>
          <w:sz w:val="24"/>
          <w:szCs w:val="24"/>
        </w:rPr>
      </w:pPr>
    </w:p>
    <w:p w14:paraId="31C82E1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14:paraId="679C095B" w14:textId="77777777" w:rsidR="006E471B" w:rsidRDefault="006E471B" w:rsidP="006E471B">
      <w:pPr>
        <w:spacing w:after="0"/>
        <w:jc w:val="both"/>
        <w:rPr>
          <w:rFonts w:ascii="Times New Roman" w:hAnsi="Times New Roman"/>
          <w:bCs/>
          <w:sz w:val="24"/>
          <w:szCs w:val="24"/>
        </w:rPr>
      </w:pPr>
    </w:p>
    <w:p w14:paraId="681FD75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14:paraId="2894813E" w14:textId="77777777" w:rsidR="006E471B" w:rsidRDefault="006E471B" w:rsidP="006E471B">
      <w:pPr>
        <w:spacing w:after="0"/>
        <w:jc w:val="both"/>
        <w:rPr>
          <w:rFonts w:ascii="Times New Roman" w:hAnsi="Times New Roman"/>
          <w:bCs/>
          <w:sz w:val="24"/>
          <w:szCs w:val="24"/>
        </w:rPr>
      </w:pPr>
    </w:p>
    <w:p w14:paraId="642EE53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14:paraId="761B4F15" w14:textId="77777777" w:rsidR="006E471B" w:rsidRDefault="006E471B" w:rsidP="006E471B">
      <w:pPr>
        <w:spacing w:after="0"/>
        <w:jc w:val="both"/>
        <w:rPr>
          <w:rFonts w:ascii="Times New Roman" w:hAnsi="Times New Roman"/>
          <w:bCs/>
          <w:sz w:val="24"/>
          <w:szCs w:val="24"/>
        </w:rPr>
      </w:pPr>
    </w:p>
    <w:p w14:paraId="10B5C10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27BA1E41" w14:textId="77777777" w:rsidR="006E471B" w:rsidRDefault="006E471B" w:rsidP="006E471B">
      <w:pPr>
        <w:spacing w:after="0"/>
        <w:jc w:val="both"/>
        <w:rPr>
          <w:rFonts w:ascii="Times New Roman" w:hAnsi="Times New Roman"/>
          <w:bCs/>
          <w:sz w:val="24"/>
          <w:szCs w:val="24"/>
        </w:rPr>
      </w:pPr>
    </w:p>
    <w:p w14:paraId="2A2763C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9.3</w:t>
      </w:r>
      <w:r>
        <w:rPr>
          <w:rFonts w:ascii="Times New Roman" w:hAnsi="Times New Roman"/>
          <w:bCs/>
          <w:sz w:val="24"/>
          <w:szCs w:val="24"/>
        </w:rPr>
        <w:tab/>
        <w:t>Não serão aceitos documentos de habilitação com indicação de CNPJ/CPF diferentes, salvo aqueles legalmente permitidos.</w:t>
      </w:r>
    </w:p>
    <w:p w14:paraId="442AA92C" w14:textId="77777777" w:rsidR="006E471B" w:rsidRDefault="006E471B" w:rsidP="006E471B">
      <w:pPr>
        <w:spacing w:after="0"/>
        <w:jc w:val="both"/>
        <w:rPr>
          <w:rFonts w:ascii="Times New Roman" w:hAnsi="Times New Roman"/>
          <w:bCs/>
          <w:sz w:val="24"/>
          <w:szCs w:val="24"/>
        </w:rPr>
      </w:pPr>
    </w:p>
    <w:p w14:paraId="33A8D07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9.4</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E51D950" w14:textId="77777777" w:rsidR="006E471B" w:rsidRDefault="006E471B" w:rsidP="006E471B">
      <w:pPr>
        <w:spacing w:after="0"/>
        <w:jc w:val="both"/>
        <w:rPr>
          <w:rFonts w:ascii="Times New Roman" w:hAnsi="Times New Roman"/>
          <w:bCs/>
          <w:sz w:val="24"/>
          <w:szCs w:val="24"/>
        </w:rPr>
      </w:pPr>
    </w:p>
    <w:p w14:paraId="550AD6D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9.5</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1BE0A47D" w14:textId="77777777" w:rsidR="006E471B" w:rsidRDefault="006E471B" w:rsidP="006E471B">
      <w:pPr>
        <w:spacing w:after="0"/>
        <w:jc w:val="both"/>
        <w:rPr>
          <w:rFonts w:ascii="Times New Roman" w:hAnsi="Times New Roman"/>
          <w:bCs/>
          <w:sz w:val="24"/>
          <w:szCs w:val="24"/>
        </w:rPr>
      </w:pPr>
    </w:p>
    <w:p w14:paraId="1413139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9.6</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14:paraId="3AE3934C" w14:textId="77777777" w:rsidR="006E471B" w:rsidRDefault="006E471B" w:rsidP="006E471B">
      <w:pPr>
        <w:spacing w:after="0"/>
        <w:jc w:val="both"/>
        <w:rPr>
          <w:rFonts w:ascii="Times New Roman" w:hAnsi="Times New Roman"/>
          <w:b/>
          <w:sz w:val="24"/>
          <w:szCs w:val="24"/>
        </w:rPr>
      </w:pPr>
    </w:p>
    <w:p w14:paraId="4796A5B9" w14:textId="77777777" w:rsidR="006E471B" w:rsidRDefault="006E471B" w:rsidP="006E471B">
      <w:pPr>
        <w:spacing w:after="0"/>
        <w:jc w:val="both"/>
        <w:rPr>
          <w:rFonts w:ascii="Times New Roman" w:hAnsi="Times New Roman"/>
          <w:b/>
          <w:sz w:val="24"/>
          <w:szCs w:val="24"/>
        </w:rPr>
      </w:pPr>
    </w:p>
    <w:p w14:paraId="79607F3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9.7</w:t>
      </w:r>
      <w:r>
        <w:rPr>
          <w:rFonts w:ascii="Times New Roman" w:hAnsi="Times New Roman"/>
          <w:b/>
          <w:sz w:val="24"/>
          <w:szCs w:val="24"/>
        </w:rPr>
        <w:tab/>
        <w:t>HABILITAÇÃO JURÍDICA</w:t>
      </w:r>
    </w:p>
    <w:p w14:paraId="05FE9A50" w14:textId="77777777" w:rsidR="006E471B" w:rsidRDefault="006E471B" w:rsidP="006E471B">
      <w:pPr>
        <w:spacing w:after="0"/>
        <w:jc w:val="both"/>
        <w:rPr>
          <w:rFonts w:ascii="Times New Roman" w:hAnsi="Times New Roman"/>
          <w:bCs/>
          <w:sz w:val="24"/>
          <w:szCs w:val="24"/>
        </w:rPr>
      </w:pPr>
    </w:p>
    <w:p w14:paraId="13729D7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9.7.1</w:t>
      </w:r>
      <w:r>
        <w:rPr>
          <w:rFonts w:ascii="Times New Roman" w:hAnsi="Times New Roman"/>
          <w:bCs/>
          <w:sz w:val="24"/>
          <w:szCs w:val="24"/>
        </w:rPr>
        <w:tab/>
        <w:t>Registro comercial, no caso de empresa individual;</w:t>
      </w:r>
    </w:p>
    <w:p w14:paraId="2F0EE29A" w14:textId="77777777" w:rsidR="006E471B" w:rsidRDefault="006E471B" w:rsidP="006E471B">
      <w:pPr>
        <w:spacing w:after="0"/>
        <w:jc w:val="both"/>
        <w:rPr>
          <w:rFonts w:ascii="Times New Roman" w:hAnsi="Times New Roman"/>
          <w:bCs/>
          <w:sz w:val="24"/>
          <w:szCs w:val="24"/>
        </w:rPr>
      </w:pPr>
    </w:p>
    <w:p w14:paraId="6917ECA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9.7.2</w:t>
      </w:r>
      <w:r>
        <w:rPr>
          <w:rFonts w:ascii="Times New Roman" w:hAnsi="Times New Roman"/>
          <w:bCs/>
          <w:sz w:val="24"/>
          <w:szCs w:val="24"/>
        </w:rPr>
        <w:tab/>
        <w:t>Ato constitutivo, estatuto ou contrato social em vigor, devidamente registrado na Junta Comercial, em se tratando de sociedades comerciais;</w:t>
      </w:r>
    </w:p>
    <w:p w14:paraId="55DEEA82" w14:textId="77777777" w:rsidR="006E471B" w:rsidRDefault="006E471B" w:rsidP="006E471B">
      <w:pPr>
        <w:spacing w:after="0"/>
        <w:jc w:val="both"/>
        <w:rPr>
          <w:rFonts w:ascii="Times New Roman" w:hAnsi="Times New Roman"/>
          <w:bCs/>
          <w:sz w:val="24"/>
          <w:szCs w:val="24"/>
        </w:rPr>
      </w:pPr>
    </w:p>
    <w:p w14:paraId="63D7524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9.7.3</w:t>
      </w:r>
      <w:r>
        <w:rPr>
          <w:rFonts w:ascii="Times New Roman" w:hAnsi="Times New Roman"/>
          <w:bCs/>
          <w:sz w:val="24"/>
          <w:szCs w:val="24"/>
        </w:rPr>
        <w:tab/>
        <w:t>Documentos de eleição dos atuais administradores, tratando-se de sociedades por ações, acompanhados da documentação mencionada na alínea “b”, deste subitem;</w:t>
      </w:r>
    </w:p>
    <w:p w14:paraId="567C0120" w14:textId="77777777" w:rsidR="006E471B" w:rsidRDefault="006E471B" w:rsidP="006E471B">
      <w:pPr>
        <w:spacing w:after="0"/>
        <w:jc w:val="both"/>
        <w:rPr>
          <w:rFonts w:ascii="Times New Roman" w:hAnsi="Times New Roman"/>
          <w:bCs/>
          <w:sz w:val="24"/>
          <w:szCs w:val="24"/>
        </w:rPr>
      </w:pPr>
    </w:p>
    <w:p w14:paraId="6E43FD3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9.7.4</w:t>
      </w:r>
      <w:r>
        <w:rPr>
          <w:rFonts w:ascii="Times New Roman" w:hAnsi="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415629F5" w14:textId="77777777" w:rsidR="006E471B" w:rsidRDefault="006E471B" w:rsidP="006E471B">
      <w:pPr>
        <w:spacing w:after="0"/>
        <w:jc w:val="both"/>
        <w:rPr>
          <w:rFonts w:ascii="Times New Roman" w:hAnsi="Times New Roman"/>
          <w:bCs/>
          <w:sz w:val="24"/>
          <w:szCs w:val="24"/>
        </w:rPr>
      </w:pPr>
    </w:p>
    <w:p w14:paraId="219462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9.7.5</w:t>
      </w:r>
      <w:r>
        <w:rPr>
          <w:rFonts w:ascii="Times New Roman" w:hAnsi="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54A551BB" w14:textId="77777777" w:rsidR="006E471B" w:rsidRDefault="006E471B" w:rsidP="006E471B">
      <w:pPr>
        <w:spacing w:after="0"/>
        <w:jc w:val="both"/>
        <w:rPr>
          <w:rFonts w:ascii="Times New Roman" w:hAnsi="Times New Roman"/>
          <w:b/>
          <w:sz w:val="24"/>
          <w:szCs w:val="24"/>
        </w:rPr>
      </w:pPr>
    </w:p>
    <w:p w14:paraId="653D4F05" w14:textId="77777777" w:rsidR="006E471B" w:rsidRDefault="006E471B" w:rsidP="006E471B">
      <w:pPr>
        <w:spacing w:after="0"/>
        <w:jc w:val="both"/>
        <w:rPr>
          <w:rFonts w:ascii="Times New Roman" w:hAnsi="Times New Roman"/>
          <w:b/>
          <w:sz w:val="24"/>
          <w:szCs w:val="24"/>
        </w:rPr>
      </w:pPr>
    </w:p>
    <w:p w14:paraId="7C0D55B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9.8</w:t>
      </w:r>
      <w:r>
        <w:rPr>
          <w:rFonts w:ascii="Times New Roman" w:hAnsi="Times New Roman"/>
          <w:b/>
          <w:sz w:val="24"/>
          <w:szCs w:val="24"/>
        </w:rPr>
        <w:tab/>
        <w:t>QUALIFICAÇÃO TÉCNICA</w:t>
      </w:r>
    </w:p>
    <w:p w14:paraId="269E6B0E" w14:textId="77777777" w:rsidR="006E471B" w:rsidRDefault="006E471B" w:rsidP="006E471B">
      <w:pPr>
        <w:spacing w:after="0"/>
        <w:jc w:val="both"/>
        <w:rPr>
          <w:rFonts w:ascii="Times New Roman" w:hAnsi="Times New Roman"/>
          <w:bCs/>
          <w:sz w:val="24"/>
          <w:szCs w:val="24"/>
        </w:rPr>
      </w:pPr>
    </w:p>
    <w:p w14:paraId="267DD1A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9.8.1</w:t>
      </w:r>
      <w:r>
        <w:rPr>
          <w:rFonts w:ascii="Times New Roman" w:hAnsi="Times New Roman"/>
          <w:bCs/>
          <w:sz w:val="24"/>
          <w:szCs w:val="24"/>
        </w:rPr>
        <w:tab/>
        <w:t>Declaração Conjunta de Responsabilidade, Anexo V.</w:t>
      </w:r>
    </w:p>
    <w:p w14:paraId="43DFC349" w14:textId="77777777" w:rsidR="006E471B" w:rsidRDefault="006E471B" w:rsidP="006E471B">
      <w:pPr>
        <w:spacing w:after="0"/>
        <w:jc w:val="both"/>
        <w:rPr>
          <w:rFonts w:ascii="Times New Roman" w:hAnsi="Times New Roman"/>
          <w:bCs/>
          <w:sz w:val="24"/>
          <w:szCs w:val="24"/>
        </w:rPr>
      </w:pPr>
    </w:p>
    <w:p w14:paraId="7A53B16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9.8.2</w:t>
      </w:r>
      <w:r>
        <w:rPr>
          <w:rFonts w:ascii="Times New Roman" w:hAnsi="Times New Roman"/>
          <w:bCs/>
          <w:sz w:val="24"/>
          <w:szCs w:val="24"/>
        </w:rPr>
        <w:tab/>
        <w:t>Declaração de Identificação Pessoal, Anexo VIII.</w:t>
      </w:r>
    </w:p>
    <w:p w14:paraId="77C93C6A" w14:textId="77777777" w:rsidR="006E471B" w:rsidRDefault="006E471B" w:rsidP="006E471B">
      <w:pPr>
        <w:spacing w:after="0"/>
        <w:jc w:val="both"/>
        <w:rPr>
          <w:rFonts w:ascii="Times New Roman" w:hAnsi="Times New Roman"/>
          <w:bCs/>
          <w:sz w:val="24"/>
          <w:szCs w:val="24"/>
        </w:rPr>
      </w:pPr>
    </w:p>
    <w:p w14:paraId="7E1FAEB5" w14:textId="77777777" w:rsidR="006E471B" w:rsidRDefault="006E471B" w:rsidP="006E471B">
      <w:pPr>
        <w:spacing w:after="0"/>
        <w:jc w:val="both"/>
        <w:rPr>
          <w:rFonts w:ascii="Times New Roman" w:hAnsi="Times New Roman"/>
          <w:bCs/>
          <w:sz w:val="24"/>
          <w:szCs w:val="24"/>
        </w:rPr>
      </w:pPr>
    </w:p>
    <w:p w14:paraId="207E4D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w:t>
      </w:r>
      <w:r>
        <w:rPr>
          <w:rFonts w:ascii="Times New Roman" w:hAnsi="Times New Roman"/>
          <w:bCs/>
          <w:sz w:val="24"/>
          <w:szCs w:val="24"/>
        </w:rPr>
        <w:tab/>
        <w:t>Prova de aptidão para o desempenho de atividade pertinente e compatível com o objeto desta licitação, por meio da apresentação de Atestado(s) ou Certidão(</w:t>
      </w:r>
      <w:proofErr w:type="spellStart"/>
      <w:r>
        <w:rPr>
          <w:rFonts w:ascii="Times New Roman" w:hAnsi="Times New Roman"/>
          <w:bCs/>
          <w:sz w:val="24"/>
          <w:szCs w:val="24"/>
        </w:rPr>
        <w:t>ões</w:t>
      </w:r>
      <w:proofErr w:type="spellEnd"/>
      <w:r>
        <w:rPr>
          <w:rFonts w:ascii="Times New Roman" w:hAnsi="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14:paraId="287DF7B8" w14:textId="77777777" w:rsidR="006E471B" w:rsidRDefault="006E471B" w:rsidP="006E471B">
      <w:pPr>
        <w:spacing w:after="0"/>
        <w:jc w:val="both"/>
        <w:rPr>
          <w:rFonts w:ascii="Times New Roman" w:hAnsi="Times New Roman"/>
          <w:bCs/>
          <w:sz w:val="24"/>
          <w:szCs w:val="24"/>
        </w:rPr>
      </w:pPr>
    </w:p>
    <w:p w14:paraId="03951EE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9.8.3.1.</w:t>
      </w:r>
      <w:r>
        <w:rPr>
          <w:rFonts w:ascii="Times New Roman" w:hAnsi="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0ACFE561" w14:textId="77777777" w:rsidR="006E471B" w:rsidRDefault="006E471B" w:rsidP="006E471B">
      <w:pPr>
        <w:spacing w:after="0"/>
        <w:jc w:val="both"/>
        <w:rPr>
          <w:rFonts w:ascii="Times New Roman" w:hAnsi="Times New Roman"/>
          <w:bCs/>
          <w:sz w:val="24"/>
          <w:szCs w:val="24"/>
        </w:rPr>
      </w:pPr>
    </w:p>
    <w:p w14:paraId="649F8311" w14:textId="77777777" w:rsidR="006E471B" w:rsidRDefault="006E471B" w:rsidP="006E471B">
      <w:pPr>
        <w:spacing w:after="0"/>
        <w:jc w:val="both"/>
        <w:rPr>
          <w:rFonts w:ascii="Times New Roman" w:hAnsi="Times New Roman"/>
          <w:b/>
          <w:sz w:val="24"/>
          <w:szCs w:val="24"/>
        </w:rPr>
      </w:pPr>
      <w:r>
        <w:rPr>
          <w:rFonts w:ascii="Times New Roman" w:hAnsi="Times New Roman"/>
          <w:bCs/>
          <w:sz w:val="24"/>
          <w:szCs w:val="24"/>
        </w:rPr>
        <w:t>9.8.3.2.</w:t>
      </w:r>
      <w:r>
        <w:rPr>
          <w:rFonts w:ascii="Times New Roman" w:hAnsi="Times New Roman"/>
          <w:bCs/>
          <w:sz w:val="24"/>
          <w:szCs w:val="24"/>
        </w:rPr>
        <w:tab/>
        <w:t xml:space="preserve">Os atestados ou </w:t>
      </w:r>
      <w:proofErr w:type="gramStart"/>
      <w:r>
        <w:rPr>
          <w:rFonts w:ascii="Times New Roman" w:hAnsi="Times New Roman"/>
          <w:bCs/>
          <w:sz w:val="24"/>
          <w:szCs w:val="24"/>
        </w:rPr>
        <w:t>certidões recebidos</w:t>
      </w:r>
      <w:proofErr w:type="gramEnd"/>
      <w:r>
        <w:rPr>
          <w:rFonts w:ascii="Times New Roman" w:hAnsi="Times New Roman"/>
          <w:bCs/>
          <w:sz w:val="24"/>
          <w:szCs w:val="24"/>
        </w:rPr>
        <w:t xml:space="preserve"> estão sujeitos à verificação do Pregoeiro e da sua Equipe de Apoio quanto à veracidade dos respectivos conteúdos, inclusive para os efeitos previstos nos </w:t>
      </w:r>
      <w:proofErr w:type="spellStart"/>
      <w:r>
        <w:rPr>
          <w:rFonts w:ascii="Times New Roman" w:hAnsi="Times New Roman"/>
          <w:bCs/>
          <w:sz w:val="24"/>
          <w:szCs w:val="24"/>
        </w:rPr>
        <w:t>arts</w:t>
      </w:r>
      <w:proofErr w:type="spellEnd"/>
      <w:r>
        <w:rPr>
          <w:rFonts w:ascii="Times New Roman" w:hAnsi="Times New Roman"/>
          <w:bCs/>
          <w:sz w:val="24"/>
          <w:szCs w:val="24"/>
        </w:rPr>
        <w:t>. 169, § 3º, II, da Lei Federal nº 14.133/2021, e 337–F do Código Penal.</w:t>
      </w:r>
    </w:p>
    <w:p w14:paraId="5674124B" w14:textId="77777777" w:rsidR="006E471B" w:rsidRDefault="006E471B" w:rsidP="006E471B">
      <w:pPr>
        <w:spacing w:after="0"/>
        <w:jc w:val="both"/>
        <w:rPr>
          <w:rFonts w:ascii="Times New Roman" w:hAnsi="Times New Roman"/>
          <w:b/>
          <w:sz w:val="24"/>
          <w:szCs w:val="24"/>
        </w:rPr>
      </w:pPr>
    </w:p>
    <w:p w14:paraId="3DEEAF6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9.9</w:t>
      </w:r>
      <w:r>
        <w:rPr>
          <w:rFonts w:ascii="Times New Roman" w:hAnsi="Times New Roman"/>
          <w:b/>
          <w:sz w:val="24"/>
          <w:szCs w:val="24"/>
        </w:rPr>
        <w:tab/>
        <w:t>REGULARIDADE CADASTRAL E FISCAL</w:t>
      </w:r>
    </w:p>
    <w:p w14:paraId="08CBA1F7" w14:textId="77777777" w:rsidR="006E471B" w:rsidRDefault="006E471B" w:rsidP="006E471B">
      <w:pPr>
        <w:spacing w:after="0"/>
        <w:jc w:val="both"/>
        <w:rPr>
          <w:rFonts w:ascii="Times New Roman" w:hAnsi="Times New Roman"/>
          <w:bCs/>
          <w:sz w:val="24"/>
          <w:szCs w:val="24"/>
        </w:rPr>
      </w:pPr>
    </w:p>
    <w:p w14:paraId="0711464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9.9.1</w:t>
      </w:r>
      <w:r>
        <w:rPr>
          <w:rFonts w:ascii="Times New Roman" w:hAnsi="Times New Roman"/>
          <w:bCs/>
          <w:sz w:val="24"/>
          <w:szCs w:val="24"/>
        </w:rPr>
        <w:tab/>
        <w:t>Prova de inscrição no Cadastro no Cadastro Nacional de Pessoa Jurídica (CNPJ);</w:t>
      </w:r>
    </w:p>
    <w:p w14:paraId="3CC167C2" w14:textId="77777777" w:rsidR="006E471B" w:rsidRDefault="006E471B" w:rsidP="006E471B">
      <w:pPr>
        <w:spacing w:after="0"/>
        <w:jc w:val="both"/>
        <w:rPr>
          <w:rFonts w:ascii="Times New Roman" w:hAnsi="Times New Roman"/>
          <w:bCs/>
          <w:sz w:val="24"/>
          <w:szCs w:val="24"/>
        </w:rPr>
      </w:pPr>
    </w:p>
    <w:p w14:paraId="62B65B2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9.9.2</w:t>
      </w:r>
      <w:r>
        <w:rPr>
          <w:rFonts w:ascii="Times New Roman" w:hAnsi="Times New Roman"/>
          <w:bCs/>
          <w:sz w:val="24"/>
          <w:szCs w:val="24"/>
        </w:rPr>
        <w:tab/>
        <w:t>Prova de inscrição no Cadastro de Contribuintes Estadual e/ou Municipal, se houver, relativo a sede da licitante, pertinente ao seu ramo de atividade e compatível com o objeto do certame;</w:t>
      </w:r>
    </w:p>
    <w:p w14:paraId="08D32981" w14:textId="77777777" w:rsidR="006E471B" w:rsidRDefault="006E471B" w:rsidP="006E471B">
      <w:pPr>
        <w:spacing w:after="0"/>
        <w:jc w:val="both"/>
        <w:rPr>
          <w:rFonts w:ascii="Times New Roman" w:hAnsi="Times New Roman"/>
          <w:bCs/>
          <w:sz w:val="24"/>
          <w:szCs w:val="24"/>
        </w:rPr>
      </w:pPr>
    </w:p>
    <w:p w14:paraId="27EC00E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9.9.3</w:t>
      </w:r>
      <w:r>
        <w:rPr>
          <w:rFonts w:ascii="Times New Roman" w:hAnsi="Times New Roman"/>
          <w:bCs/>
          <w:sz w:val="24"/>
          <w:szCs w:val="24"/>
        </w:rPr>
        <w:tab/>
        <w:t>Certidão Conjunta Negativa de Débitos ou Positiva com Efeito de Negativa, relativa a Tributos Federais (inclusive às contribuições sociais) e à Dívida Ativa da União;</w:t>
      </w:r>
    </w:p>
    <w:p w14:paraId="23EB3286" w14:textId="77777777" w:rsidR="006E471B" w:rsidRDefault="006E471B" w:rsidP="006E471B">
      <w:pPr>
        <w:spacing w:after="0"/>
        <w:jc w:val="both"/>
        <w:rPr>
          <w:rFonts w:ascii="Times New Roman" w:hAnsi="Times New Roman"/>
          <w:bCs/>
          <w:sz w:val="24"/>
          <w:szCs w:val="24"/>
        </w:rPr>
      </w:pPr>
    </w:p>
    <w:p w14:paraId="10FE16A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9.9.4</w:t>
      </w:r>
      <w:r>
        <w:rPr>
          <w:rFonts w:ascii="Times New Roman" w:hAnsi="Times New Roman"/>
          <w:bCs/>
          <w:sz w:val="24"/>
          <w:szCs w:val="24"/>
        </w:rPr>
        <w:tab/>
        <w:t>Certidão de regularidade de débito com a Fazenda Estadual (relativos ao ICMS) da sede da licitante “https://www.dividaativa.pge.sp.gov.br/sc/pages/pagamento/gareLiquidacao.jsf”;</w:t>
      </w:r>
    </w:p>
    <w:p w14:paraId="7EB79B38" w14:textId="77777777" w:rsidR="006E471B" w:rsidRDefault="006E471B" w:rsidP="006E471B">
      <w:pPr>
        <w:spacing w:after="0"/>
        <w:jc w:val="both"/>
        <w:rPr>
          <w:rFonts w:ascii="Times New Roman" w:hAnsi="Times New Roman"/>
          <w:bCs/>
          <w:sz w:val="24"/>
          <w:szCs w:val="24"/>
        </w:rPr>
      </w:pPr>
    </w:p>
    <w:p w14:paraId="64CAA70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9.9.5</w:t>
      </w:r>
      <w:r>
        <w:rPr>
          <w:rFonts w:ascii="Times New Roman" w:hAnsi="Times New Roman"/>
          <w:bCs/>
          <w:sz w:val="24"/>
          <w:szCs w:val="24"/>
        </w:rPr>
        <w:tab/>
        <w:t>Certidão de regularidade de débito para com a Fazenda Municipal da sede da licitante;</w:t>
      </w:r>
    </w:p>
    <w:p w14:paraId="4D76C921" w14:textId="77777777" w:rsidR="006E471B" w:rsidRDefault="006E471B" w:rsidP="006E471B">
      <w:pPr>
        <w:spacing w:after="0"/>
        <w:jc w:val="both"/>
        <w:rPr>
          <w:rFonts w:ascii="Times New Roman" w:hAnsi="Times New Roman"/>
          <w:bCs/>
          <w:sz w:val="24"/>
          <w:szCs w:val="24"/>
        </w:rPr>
      </w:pPr>
    </w:p>
    <w:p w14:paraId="610ECE0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9.9.6</w:t>
      </w:r>
      <w:r>
        <w:rPr>
          <w:rFonts w:ascii="Times New Roman" w:hAnsi="Times New Roman"/>
          <w:bCs/>
          <w:sz w:val="24"/>
          <w:szCs w:val="24"/>
        </w:rPr>
        <w:tab/>
        <w:t>Prova de regularidade perante o Fundo de Garantia por Tempo de Serviço (FGTS), por meio da apresentação da CRF - Certificado de Regularidade do FGTS, com prazo de validade em vigor na forma da Lei;</w:t>
      </w:r>
    </w:p>
    <w:p w14:paraId="1003CB7A" w14:textId="77777777" w:rsidR="006E471B" w:rsidRDefault="006E471B" w:rsidP="006E471B">
      <w:pPr>
        <w:spacing w:after="0"/>
        <w:jc w:val="both"/>
        <w:rPr>
          <w:rFonts w:ascii="Times New Roman" w:hAnsi="Times New Roman"/>
          <w:bCs/>
          <w:sz w:val="24"/>
          <w:szCs w:val="24"/>
        </w:rPr>
      </w:pPr>
    </w:p>
    <w:p w14:paraId="7CA1B95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9.9.7</w:t>
      </w:r>
      <w:r>
        <w:rPr>
          <w:rFonts w:ascii="Times New Roman" w:hAnsi="Times New Roman"/>
          <w:bCs/>
          <w:sz w:val="24"/>
          <w:szCs w:val="24"/>
        </w:rPr>
        <w:tab/>
        <w:t>Certidão Negativa de Débitos Trabalhistas - CNDT ou Positiva de Débitos Trabalhistas com Efeito de Negativa.</w:t>
      </w:r>
    </w:p>
    <w:p w14:paraId="6351583D" w14:textId="77777777" w:rsidR="006E471B" w:rsidRDefault="006E471B" w:rsidP="006E471B">
      <w:pPr>
        <w:spacing w:after="0"/>
        <w:jc w:val="both"/>
        <w:rPr>
          <w:rFonts w:ascii="Times New Roman" w:hAnsi="Times New Roman"/>
          <w:b/>
          <w:sz w:val="24"/>
          <w:szCs w:val="24"/>
        </w:rPr>
      </w:pPr>
    </w:p>
    <w:p w14:paraId="42B2F73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9.9.8</w:t>
      </w:r>
      <w:r>
        <w:rPr>
          <w:rFonts w:ascii="Times New Roman" w:hAnsi="Times New Roman"/>
          <w:b/>
          <w:sz w:val="24"/>
          <w:szCs w:val="24"/>
        </w:rPr>
        <w:tab/>
        <w:t>CAPACIDADE ECONÔMICO/FINANCEIRA</w:t>
      </w:r>
    </w:p>
    <w:p w14:paraId="66C22D9A" w14:textId="77777777" w:rsidR="006E471B" w:rsidRDefault="006E471B" w:rsidP="006E471B">
      <w:pPr>
        <w:spacing w:after="0"/>
        <w:jc w:val="both"/>
        <w:rPr>
          <w:rFonts w:ascii="Times New Roman" w:hAnsi="Times New Roman"/>
          <w:bCs/>
          <w:sz w:val="24"/>
          <w:szCs w:val="24"/>
        </w:rPr>
      </w:pPr>
    </w:p>
    <w:p w14:paraId="425C512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w:t>
      </w:r>
      <w:r>
        <w:rPr>
          <w:rFonts w:ascii="Times New Roman" w:hAnsi="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AA10CD8" w14:textId="77777777" w:rsidR="006E471B" w:rsidRDefault="006E471B" w:rsidP="006E471B">
      <w:pPr>
        <w:spacing w:after="0"/>
        <w:jc w:val="both"/>
        <w:rPr>
          <w:rFonts w:ascii="Times New Roman" w:hAnsi="Times New Roman"/>
          <w:bCs/>
          <w:sz w:val="24"/>
          <w:szCs w:val="24"/>
        </w:rPr>
      </w:pPr>
    </w:p>
    <w:p w14:paraId="3F769A9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9.9.8.1.1.</w:t>
      </w:r>
      <w:r>
        <w:rPr>
          <w:rFonts w:ascii="Times New Roman" w:hAnsi="Times New Roman"/>
          <w:bCs/>
          <w:sz w:val="24"/>
          <w:szCs w:val="24"/>
        </w:rPr>
        <w:tab/>
        <w:t>Tratando-se de Microempresa ou Empresa de Pequeno Porte, o balanço patrimonial e as demonstrações contábeis deverão estar em conformidade com a legislação vigente aplicável à espécie;</w:t>
      </w:r>
    </w:p>
    <w:p w14:paraId="4415E182" w14:textId="77777777" w:rsidR="006E471B" w:rsidRDefault="006E471B" w:rsidP="006E471B">
      <w:pPr>
        <w:spacing w:after="0"/>
        <w:jc w:val="both"/>
        <w:rPr>
          <w:rFonts w:ascii="Times New Roman" w:hAnsi="Times New Roman"/>
          <w:bCs/>
          <w:sz w:val="24"/>
          <w:szCs w:val="24"/>
        </w:rPr>
      </w:pPr>
    </w:p>
    <w:p w14:paraId="167910B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9.9.8.1.2.</w:t>
      </w:r>
      <w:r>
        <w:rPr>
          <w:rFonts w:ascii="Times New Roman" w:hAnsi="Times New Roman"/>
          <w:bCs/>
          <w:sz w:val="24"/>
          <w:szCs w:val="24"/>
        </w:rPr>
        <w:tab/>
        <w:t>As sociedades por ações deverão apresentar as demonstrações contábeis publicadas na Imprensa Oficial, de acordo com a legislação pertinente;</w:t>
      </w:r>
    </w:p>
    <w:p w14:paraId="3D832A2D" w14:textId="77777777" w:rsidR="006E471B" w:rsidRDefault="006E471B" w:rsidP="006E471B">
      <w:pPr>
        <w:spacing w:after="0"/>
        <w:jc w:val="both"/>
        <w:rPr>
          <w:rFonts w:ascii="Times New Roman" w:hAnsi="Times New Roman"/>
          <w:bCs/>
          <w:sz w:val="24"/>
          <w:szCs w:val="24"/>
        </w:rPr>
      </w:pPr>
    </w:p>
    <w:p w14:paraId="6BF5D73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9.9.8.1.3.</w:t>
      </w:r>
      <w:r>
        <w:rPr>
          <w:rFonts w:ascii="Times New Roman" w:hAnsi="Times New Roman"/>
          <w:bCs/>
          <w:sz w:val="24"/>
          <w:szCs w:val="24"/>
        </w:rPr>
        <w:tab/>
        <w:t>No caso de empresa constituída há menos de um ano, admite-se a apresentação de balanço patrimonial e demonstrações contábeis referentes ao período de existência da sociedade;</w:t>
      </w:r>
    </w:p>
    <w:p w14:paraId="514D3A48" w14:textId="77777777" w:rsidR="006E471B" w:rsidRDefault="006E471B" w:rsidP="006E471B">
      <w:pPr>
        <w:spacing w:after="0"/>
        <w:jc w:val="both"/>
        <w:rPr>
          <w:rFonts w:ascii="Times New Roman" w:hAnsi="Times New Roman"/>
          <w:bCs/>
          <w:sz w:val="24"/>
          <w:szCs w:val="24"/>
        </w:rPr>
      </w:pPr>
    </w:p>
    <w:p w14:paraId="1AC1C1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9.9.8.1.4.</w:t>
      </w:r>
      <w:r>
        <w:rPr>
          <w:rFonts w:ascii="Times New Roman" w:hAnsi="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Pr>
          <w:rFonts w:ascii="Times New Roman" w:hAnsi="Times New Roman"/>
          <w:bCs/>
          <w:sz w:val="24"/>
          <w:szCs w:val="24"/>
        </w:rPr>
        <w:t>econômicofinanceira</w:t>
      </w:r>
      <w:proofErr w:type="spellEnd"/>
      <w:r>
        <w:rPr>
          <w:rFonts w:ascii="Times New Roman" w:hAnsi="Times New Roman"/>
          <w:bCs/>
          <w:sz w:val="24"/>
          <w:szCs w:val="24"/>
        </w:rPr>
        <w:t>, a apresentação dos documentos contábeis referentes ao exercício imediatamente anterior;</w:t>
      </w:r>
    </w:p>
    <w:p w14:paraId="1619362C" w14:textId="77777777" w:rsidR="006E471B" w:rsidRDefault="006E471B" w:rsidP="006E471B">
      <w:pPr>
        <w:spacing w:after="0"/>
        <w:jc w:val="both"/>
        <w:rPr>
          <w:rFonts w:ascii="Times New Roman" w:hAnsi="Times New Roman"/>
          <w:bCs/>
          <w:sz w:val="24"/>
          <w:szCs w:val="24"/>
        </w:rPr>
      </w:pPr>
    </w:p>
    <w:p w14:paraId="603FEC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9.9.8.1.5.</w:t>
      </w:r>
      <w:r>
        <w:rPr>
          <w:rFonts w:ascii="Times New Roman" w:hAnsi="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 atualização para esta data através de índices oficiais.</w:t>
      </w:r>
    </w:p>
    <w:p w14:paraId="0F705F98" w14:textId="77777777" w:rsidR="006E471B" w:rsidRDefault="006E471B" w:rsidP="006E471B">
      <w:pPr>
        <w:spacing w:after="0"/>
        <w:jc w:val="both"/>
        <w:rPr>
          <w:rFonts w:ascii="Times New Roman" w:hAnsi="Times New Roman"/>
          <w:bCs/>
          <w:sz w:val="24"/>
          <w:szCs w:val="24"/>
        </w:rPr>
      </w:pPr>
    </w:p>
    <w:p w14:paraId="650FFF7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9.9.8.1.6.</w:t>
      </w:r>
      <w:r>
        <w:rPr>
          <w:rFonts w:ascii="Times New Roman" w:hAnsi="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Pr>
          <w:rFonts w:ascii="Times New Roman" w:hAnsi="Times New Roman"/>
          <w:b/>
          <w:sz w:val="24"/>
          <w:szCs w:val="24"/>
        </w:rPr>
        <w:t xml:space="preserve"> </w:t>
      </w:r>
      <w:r>
        <w:rPr>
          <w:rFonts w:ascii="Times New Roman" w:hAnsi="Times New Roman"/>
          <w:bCs/>
          <w:sz w:val="24"/>
          <w:szCs w:val="24"/>
        </w:rPr>
        <w:t>encerramento do Livro Diário.</w:t>
      </w:r>
    </w:p>
    <w:p w14:paraId="31C9643C" w14:textId="77777777" w:rsidR="006E471B" w:rsidRDefault="006E471B" w:rsidP="006E471B">
      <w:pPr>
        <w:spacing w:after="0"/>
        <w:jc w:val="both"/>
        <w:rPr>
          <w:rFonts w:ascii="Times New Roman" w:hAnsi="Times New Roman"/>
          <w:bCs/>
          <w:sz w:val="24"/>
          <w:szCs w:val="24"/>
        </w:rPr>
      </w:pPr>
    </w:p>
    <w:p w14:paraId="1617150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9.9.8.2.</w:t>
      </w:r>
      <w:r>
        <w:rPr>
          <w:rFonts w:ascii="Times New Roman" w:hAnsi="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0E8DC4F2" w14:textId="77777777" w:rsidR="006E471B" w:rsidRDefault="006E471B" w:rsidP="006E471B">
      <w:pPr>
        <w:spacing w:after="0"/>
        <w:jc w:val="both"/>
        <w:rPr>
          <w:rFonts w:ascii="Times New Roman" w:hAnsi="Times New Roman"/>
          <w:bCs/>
          <w:sz w:val="24"/>
          <w:szCs w:val="24"/>
        </w:rPr>
      </w:pPr>
    </w:p>
    <w:p w14:paraId="6FC93BDF" w14:textId="77777777" w:rsidR="006E471B" w:rsidRDefault="006E471B" w:rsidP="006E471B">
      <w:pPr>
        <w:spacing w:after="0"/>
        <w:jc w:val="both"/>
        <w:rPr>
          <w:rFonts w:ascii="Times New Roman" w:hAnsi="Times New Roman"/>
          <w:b/>
          <w:sz w:val="24"/>
          <w:szCs w:val="24"/>
        </w:rPr>
      </w:pPr>
    </w:p>
    <w:p w14:paraId="160AD08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14:paraId="37EF727C" w14:textId="77777777" w:rsidR="006E471B" w:rsidRDefault="006E471B" w:rsidP="006E471B">
      <w:pPr>
        <w:spacing w:after="0"/>
        <w:jc w:val="both"/>
        <w:rPr>
          <w:rFonts w:ascii="Times New Roman" w:hAnsi="Times New Roman"/>
          <w:bCs/>
          <w:sz w:val="24"/>
          <w:szCs w:val="24"/>
        </w:rPr>
      </w:pPr>
    </w:p>
    <w:p w14:paraId="7807E0E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14:paraId="614BE04C" w14:textId="77777777" w:rsidR="006E471B" w:rsidRDefault="006E471B" w:rsidP="006E471B">
      <w:pPr>
        <w:spacing w:after="0"/>
        <w:jc w:val="both"/>
        <w:rPr>
          <w:rFonts w:ascii="Times New Roman" w:hAnsi="Times New Roman"/>
          <w:b/>
          <w:sz w:val="24"/>
          <w:szCs w:val="24"/>
        </w:rPr>
      </w:pPr>
    </w:p>
    <w:p w14:paraId="36E8B07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14:paraId="17C7359A" w14:textId="77777777" w:rsidR="006E471B" w:rsidRDefault="006E471B" w:rsidP="006E471B">
      <w:pPr>
        <w:spacing w:after="0"/>
        <w:jc w:val="both"/>
        <w:rPr>
          <w:rFonts w:ascii="Times New Roman" w:hAnsi="Times New Roman"/>
          <w:bCs/>
          <w:sz w:val="24"/>
          <w:szCs w:val="24"/>
        </w:rPr>
      </w:pPr>
    </w:p>
    <w:p w14:paraId="506023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w:t>
      </w:r>
      <w:r>
        <w:rPr>
          <w:rFonts w:ascii="Times New Roman" w:hAnsi="Times New Roman"/>
          <w:bCs/>
          <w:sz w:val="24"/>
          <w:szCs w:val="24"/>
        </w:rPr>
        <w:tab/>
        <w:t>A empresa licitante deverá se atentar as seguintes informações:</w:t>
      </w:r>
    </w:p>
    <w:p w14:paraId="133ABA5A" w14:textId="77777777" w:rsidR="006E471B" w:rsidRDefault="006E471B" w:rsidP="006E471B">
      <w:pPr>
        <w:spacing w:after="0"/>
        <w:jc w:val="both"/>
        <w:rPr>
          <w:rFonts w:ascii="Times New Roman" w:hAnsi="Times New Roman"/>
          <w:bCs/>
          <w:sz w:val="24"/>
          <w:szCs w:val="24"/>
        </w:rPr>
      </w:pPr>
    </w:p>
    <w:p w14:paraId="4F0BCE4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12F68EB5" w14:textId="77777777" w:rsidR="006E471B" w:rsidRDefault="006E471B" w:rsidP="006E471B">
      <w:pPr>
        <w:spacing w:after="0"/>
        <w:jc w:val="both"/>
        <w:rPr>
          <w:rFonts w:ascii="Times New Roman" w:hAnsi="Times New Roman"/>
          <w:bCs/>
          <w:sz w:val="24"/>
          <w:szCs w:val="24"/>
        </w:rPr>
      </w:pPr>
    </w:p>
    <w:p w14:paraId="17CD7FB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14:paraId="41A9274F" w14:textId="77777777" w:rsidR="006E471B" w:rsidRDefault="006E471B" w:rsidP="006E471B">
      <w:pPr>
        <w:spacing w:after="0"/>
        <w:jc w:val="both"/>
        <w:rPr>
          <w:rFonts w:ascii="Times New Roman" w:hAnsi="Times New Roman"/>
          <w:bCs/>
          <w:sz w:val="24"/>
          <w:szCs w:val="24"/>
        </w:rPr>
      </w:pPr>
    </w:p>
    <w:p w14:paraId="1155D26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4755E96" w14:textId="77777777" w:rsidR="006E471B" w:rsidRDefault="006E471B" w:rsidP="006E471B">
      <w:pPr>
        <w:spacing w:after="0"/>
        <w:jc w:val="both"/>
        <w:rPr>
          <w:rFonts w:ascii="Times New Roman" w:hAnsi="Times New Roman"/>
          <w:bCs/>
          <w:sz w:val="24"/>
          <w:szCs w:val="24"/>
        </w:rPr>
      </w:pPr>
    </w:p>
    <w:p w14:paraId="45BA579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14:paraId="18BE1C90" w14:textId="77777777" w:rsidR="006E471B" w:rsidRDefault="006E471B" w:rsidP="006E471B">
      <w:pPr>
        <w:spacing w:after="0"/>
        <w:jc w:val="both"/>
        <w:rPr>
          <w:rFonts w:ascii="Times New Roman" w:hAnsi="Times New Roman"/>
          <w:bCs/>
          <w:sz w:val="24"/>
          <w:szCs w:val="24"/>
        </w:rPr>
      </w:pPr>
    </w:p>
    <w:p w14:paraId="505A6D5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3821A92D" w14:textId="77777777" w:rsidR="006E471B" w:rsidRDefault="006E471B" w:rsidP="006E471B">
      <w:pPr>
        <w:spacing w:after="0"/>
        <w:jc w:val="both"/>
        <w:rPr>
          <w:rFonts w:ascii="Times New Roman" w:hAnsi="Times New Roman"/>
          <w:bCs/>
          <w:sz w:val="24"/>
          <w:szCs w:val="24"/>
        </w:rPr>
      </w:pPr>
    </w:p>
    <w:p w14:paraId="7E6405E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E425D1B" w14:textId="77777777" w:rsidR="006E471B" w:rsidRDefault="006E471B" w:rsidP="006E471B">
      <w:pPr>
        <w:spacing w:after="0"/>
        <w:jc w:val="both"/>
        <w:rPr>
          <w:rFonts w:ascii="Times New Roman" w:hAnsi="Times New Roman"/>
          <w:bCs/>
          <w:sz w:val="24"/>
          <w:szCs w:val="24"/>
        </w:rPr>
      </w:pPr>
    </w:p>
    <w:p w14:paraId="32FAC30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5918C4CC" w14:textId="77777777" w:rsidR="006E471B" w:rsidRDefault="006E471B" w:rsidP="006E471B">
      <w:pPr>
        <w:spacing w:after="0"/>
        <w:jc w:val="both"/>
        <w:rPr>
          <w:rFonts w:ascii="Times New Roman" w:hAnsi="Times New Roman"/>
          <w:bCs/>
          <w:sz w:val="24"/>
          <w:szCs w:val="24"/>
        </w:rPr>
      </w:pPr>
    </w:p>
    <w:p w14:paraId="2642BD7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14:paraId="696B8BFE" w14:textId="77777777" w:rsidR="006E471B" w:rsidRDefault="006E471B" w:rsidP="006E471B">
      <w:pPr>
        <w:spacing w:after="0"/>
        <w:jc w:val="both"/>
        <w:rPr>
          <w:rFonts w:ascii="Times New Roman" w:hAnsi="Times New Roman"/>
          <w:bCs/>
          <w:sz w:val="24"/>
          <w:szCs w:val="24"/>
        </w:rPr>
      </w:pPr>
    </w:p>
    <w:p w14:paraId="5DE682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F2CA33C" w14:textId="77777777" w:rsidR="006E471B" w:rsidRDefault="006E471B" w:rsidP="006E471B">
      <w:pPr>
        <w:spacing w:after="0"/>
        <w:jc w:val="both"/>
        <w:rPr>
          <w:rFonts w:ascii="Times New Roman" w:hAnsi="Times New Roman"/>
          <w:bCs/>
          <w:sz w:val="24"/>
          <w:szCs w:val="24"/>
        </w:rPr>
      </w:pPr>
    </w:p>
    <w:p w14:paraId="1E7F207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9.11.11.</w:t>
      </w:r>
      <w:r>
        <w:rPr>
          <w:rFonts w:ascii="Times New Roman" w:hAnsi="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E0D762F" w14:textId="77777777" w:rsidR="006E471B" w:rsidRDefault="006E471B" w:rsidP="006E471B">
      <w:pPr>
        <w:spacing w:after="0"/>
        <w:jc w:val="both"/>
        <w:rPr>
          <w:rFonts w:ascii="Times New Roman" w:hAnsi="Times New Roman"/>
          <w:bCs/>
          <w:sz w:val="24"/>
          <w:szCs w:val="24"/>
        </w:rPr>
      </w:pPr>
    </w:p>
    <w:p w14:paraId="357BB3B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14:paraId="65A9D6EE" w14:textId="77777777" w:rsidR="006E471B" w:rsidRDefault="006E471B" w:rsidP="006E471B">
      <w:pPr>
        <w:spacing w:after="0"/>
        <w:jc w:val="both"/>
        <w:rPr>
          <w:rFonts w:ascii="Times New Roman" w:hAnsi="Times New Roman"/>
          <w:bCs/>
          <w:sz w:val="24"/>
          <w:szCs w:val="24"/>
        </w:rPr>
      </w:pPr>
    </w:p>
    <w:p w14:paraId="3FA760C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14:paraId="13394103" w14:textId="77777777" w:rsidR="006E471B" w:rsidRDefault="006E471B" w:rsidP="006E471B">
      <w:pPr>
        <w:spacing w:after="0"/>
        <w:jc w:val="both"/>
        <w:rPr>
          <w:rFonts w:ascii="Times New Roman" w:hAnsi="Times New Roman"/>
          <w:bCs/>
          <w:sz w:val="24"/>
          <w:szCs w:val="24"/>
        </w:rPr>
      </w:pPr>
    </w:p>
    <w:p w14:paraId="167FCDD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00831A1" w14:textId="77777777" w:rsidR="006E471B" w:rsidRDefault="006E471B" w:rsidP="006E471B">
      <w:pPr>
        <w:spacing w:after="0"/>
        <w:jc w:val="both"/>
        <w:rPr>
          <w:rFonts w:ascii="Times New Roman" w:hAnsi="Times New Roman"/>
          <w:bCs/>
          <w:sz w:val="24"/>
          <w:szCs w:val="24"/>
        </w:rPr>
      </w:pPr>
    </w:p>
    <w:p w14:paraId="1564D1B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7CF4136" w14:textId="77777777" w:rsidR="006E471B" w:rsidRDefault="006E471B" w:rsidP="006E471B">
      <w:pPr>
        <w:spacing w:after="0"/>
        <w:jc w:val="both"/>
        <w:rPr>
          <w:rFonts w:ascii="Times New Roman" w:hAnsi="Times New Roman"/>
          <w:bCs/>
          <w:sz w:val="24"/>
          <w:szCs w:val="24"/>
        </w:rPr>
      </w:pPr>
    </w:p>
    <w:p w14:paraId="450590A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14:paraId="018A4C6E" w14:textId="77777777" w:rsidR="006E471B" w:rsidRDefault="006E471B" w:rsidP="006E471B">
      <w:pPr>
        <w:spacing w:after="0"/>
        <w:jc w:val="both"/>
        <w:rPr>
          <w:rFonts w:ascii="Times New Roman" w:hAnsi="Times New Roman"/>
          <w:b/>
          <w:sz w:val="24"/>
          <w:szCs w:val="24"/>
        </w:rPr>
      </w:pPr>
    </w:p>
    <w:p w14:paraId="31A2C691" w14:textId="77777777" w:rsidR="006E471B" w:rsidRDefault="006E471B" w:rsidP="006E471B">
      <w:pPr>
        <w:spacing w:after="0"/>
        <w:jc w:val="both"/>
        <w:rPr>
          <w:rFonts w:ascii="Times New Roman" w:hAnsi="Times New Roman"/>
          <w:b/>
          <w:sz w:val="24"/>
          <w:szCs w:val="24"/>
        </w:rPr>
      </w:pPr>
    </w:p>
    <w:p w14:paraId="4CA881C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14:paraId="7787206B" w14:textId="77777777" w:rsidR="006E471B" w:rsidRDefault="006E471B" w:rsidP="006E471B">
      <w:pPr>
        <w:spacing w:after="0"/>
        <w:jc w:val="both"/>
        <w:rPr>
          <w:rFonts w:ascii="Times New Roman" w:hAnsi="Times New Roman"/>
          <w:bCs/>
          <w:sz w:val="24"/>
          <w:szCs w:val="24"/>
        </w:rPr>
      </w:pPr>
    </w:p>
    <w:p w14:paraId="15F393B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14:paraId="3C76D495" w14:textId="77777777" w:rsidR="006E471B" w:rsidRDefault="006E471B" w:rsidP="006E471B">
      <w:pPr>
        <w:spacing w:after="0"/>
        <w:jc w:val="both"/>
        <w:rPr>
          <w:rFonts w:ascii="Times New Roman" w:hAnsi="Times New Roman"/>
          <w:bCs/>
          <w:sz w:val="24"/>
          <w:szCs w:val="24"/>
        </w:rPr>
      </w:pPr>
    </w:p>
    <w:p w14:paraId="35C630B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0F46EAF8" w14:textId="77777777" w:rsidR="006E471B" w:rsidRDefault="006E471B" w:rsidP="006E471B">
      <w:pPr>
        <w:spacing w:after="0"/>
        <w:jc w:val="both"/>
        <w:rPr>
          <w:rFonts w:ascii="Times New Roman" w:hAnsi="Times New Roman"/>
          <w:bCs/>
          <w:sz w:val="24"/>
          <w:szCs w:val="24"/>
        </w:rPr>
      </w:pPr>
    </w:p>
    <w:p w14:paraId="2EB0D87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14:paraId="516CA1FF" w14:textId="77777777" w:rsidR="006E471B" w:rsidRDefault="006E471B" w:rsidP="006E471B">
      <w:pPr>
        <w:spacing w:after="0"/>
        <w:jc w:val="both"/>
        <w:rPr>
          <w:rFonts w:ascii="Times New Roman" w:hAnsi="Times New Roman"/>
          <w:bCs/>
          <w:sz w:val="24"/>
          <w:szCs w:val="24"/>
        </w:rPr>
      </w:pPr>
    </w:p>
    <w:p w14:paraId="4F8F94E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14:paraId="524FE630" w14:textId="77777777" w:rsidR="006E471B" w:rsidRDefault="006E471B" w:rsidP="006E471B">
      <w:pPr>
        <w:spacing w:after="0"/>
        <w:jc w:val="both"/>
        <w:rPr>
          <w:rFonts w:ascii="Times New Roman" w:hAnsi="Times New Roman"/>
          <w:bCs/>
          <w:sz w:val="24"/>
          <w:szCs w:val="24"/>
        </w:rPr>
      </w:pPr>
    </w:p>
    <w:p w14:paraId="5E3EA6D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10.3</w:t>
      </w:r>
      <w:r>
        <w:rPr>
          <w:rFonts w:ascii="Times New Roman" w:hAnsi="Times New Roman"/>
          <w:bCs/>
          <w:sz w:val="24"/>
          <w:szCs w:val="24"/>
        </w:rPr>
        <w:tab/>
        <w:t>Todas as especificações do objeto contidas na proposta, tais como marca, modelo, tipo, fabricante e procedência, vinculam a Contratada.</w:t>
      </w:r>
    </w:p>
    <w:p w14:paraId="2493530F" w14:textId="77777777" w:rsidR="006E471B" w:rsidRDefault="006E471B" w:rsidP="006E471B">
      <w:pPr>
        <w:spacing w:after="0"/>
        <w:jc w:val="both"/>
        <w:rPr>
          <w:rFonts w:ascii="Times New Roman" w:hAnsi="Times New Roman"/>
          <w:bCs/>
          <w:sz w:val="24"/>
          <w:szCs w:val="24"/>
        </w:rPr>
      </w:pPr>
    </w:p>
    <w:p w14:paraId="42E62ED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14:paraId="139F66B1" w14:textId="77777777" w:rsidR="006E471B" w:rsidRDefault="006E471B" w:rsidP="006E471B">
      <w:pPr>
        <w:spacing w:after="0"/>
        <w:jc w:val="both"/>
        <w:rPr>
          <w:rFonts w:ascii="Times New Roman" w:hAnsi="Times New Roman"/>
          <w:bCs/>
          <w:sz w:val="24"/>
          <w:szCs w:val="24"/>
        </w:rPr>
      </w:pPr>
    </w:p>
    <w:p w14:paraId="6533487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7B6F4DCC" w14:textId="77777777" w:rsidR="006E471B" w:rsidRDefault="006E471B" w:rsidP="006E471B">
      <w:pPr>
        <w:spacing w:after="0"/>
        <w:jc w:val="both"/>
        <w:rPr>
          <w:rFonts w:ascii="Times New Roman" w:hAnsi="Times New Roman"/>
          <w:bCs/>
          <w:sz w:val="24"/>
          <w:szCs w:val="24"/>
        </w:rPr>
      </w:pPr>
    </w:p>
    <w:p w14:paraId="78088C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7AF4EC75" w14:textId="77777777" w:rsidR="006E471B" w:rsidRDefault="006E471B" w:rsidP="006E471B">
      <w:pPr>
        <w:spacing w:after="0"/>
        <w:jc w:val="both"/>
        <w:rPr>
          <w:rFonts w:ascii="Times New Roman" w:hAnsi="Times New Roman"/>
          <w:bCs/>
          <w:sz w:val="24"/>
          <w:szCs w:val="24"/>
        </w:rPr>
      </w:pPr>
    </w:p>
    <w:p w14:paraId="21204B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6EF59A1E" w14:textId="77777777" w:rsidR="006E471B" w:rsidRDefault="006E471B" w:rsidP="006E471B">
      <w:pPr>
        <w:spacing w:after="0"/>
        <w:jc w:val="both"/>
        <w:rPr>
          <w:rFonts w:ascii="Times New Roman" w:hAnsi="Times New Roman"/>
          <w:bCs/>
          <w:sz w:val="24"/>
          <w:szCs w:val="24"/>
        </w:rPr>
      </w:pPr>
    </w:p>
    <w:p w14:paraId="5F26663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10.7</w:t>
      </w:r>
      <w:r>
        <w:rPr>
          <w:rFonts w:ascii="Times New Roman" w:hAnsi="Times New Roman"/>
          <w:bCs/>
          <w:sz w:val="24"/>
          <w:szCs w:val="24"/>
        </w:rPr>
        <w:tab/>
        <w:t>As propostas que contenham a descrição do objeto, o valor e os documentos complementares estarão disponíveis na internet, após a homologação.</w:t>
      </w:r>
    </w:p>
    <w:p w14:paraId="5F2CF705" w14:textId="77777777" w:rsidR="006E471B" w:rsidRDefault="006E471B" w:rsidP="006E471B">
      <w:pPr>
        <w:spacing w:after="0"/>
        <w:jc w:val="both"/>
        <w:rPr>
          <w:rFonts w:ascii="Times New Roman" w:hAnsi="Times New Roman"/>
          <w:b/>
          <w:sz w:val="24"/>
          <w:szCs w:val="24"/>
        </w:rPr>
      </w:pPr>
    </w:p>
    <w:p w14:paraId="5B0D51E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14:paraId="290B277D" w14:textId="77777777" w:rsidR="006E471B" w:rsidRDefault="006E471B" w:rsidP="006E471B">
      <w:pPr>
        <w:spacing w:after="0"/>
        <w:jc w:val="both"/>
        <w:rPr>
          <w:rFonts w:ascii="Times New Roman" w:hAnsi="Times New Roman"/>
          <w:bCs/>
          <w:sz w:val="24"/>
          <w:szCs w:val="24"/>
        </w:rPr>
      </w:pPr>
    </w:p>
    <w:p w14:paraId="2BF6BED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34038B61" w14:textId="77777777" w:rsidR="006E471B" w:rsidRDefault="006E471B" w:rsidP="006E471B">
      <w:pPr>
        <w:spacing w:after="0"/>
        <w:jc w:val="both"/>
        <w:rPr>
          <w:rFonts w:ascii="Times New Roman" w:hAnsi="Times New Roman"/>
          <w:bCs/>
          <w:sz w:val="24"/>
          <w:szCs w:val="24"/>
        </w:rPr>
      </w:pPr>
    </w:p>
    <w:p w14:paraId="0706E33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14:paraId="2E470900" w14:textId="77777777" w:rsidR="006E471B" w:rsidRDefault="006E471B" w:rsidP="006E471B">
      <w:pPr>
        <w:spacing w:after="0"/>
        <w:jc w:val="both"/>
        <w:rPr>
          <w:rFonts w:ascii="Times New Roman" w:hAnsi="Times New Roman"/>
          <w:bCs/>
          <w:sz w:val="24"/>
          <w:szCs w:val="24"/>
        </w:rPr>
      </w:pPr>
    </w:p>
    <w:p w14:paraId="763106E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14:paraId="51E3F908" w14:textId="77777777" w:rsidR="006E471B" w:rsidRDefault="006E471B" w:rsidP="006E471B">
      <w:pPr>
        <w:spacing w:after="0"/>
        <w:jc w:val="both"/>
        <w:rPr>
          <w:rFonts w:ascii="Times New Roman" w:hAnsi="Times New Roman"/>
          <w:bCs/>
          <w:sz w:val="24"/>
          <w:szCs w:val="24"/>
        </w:rPr>
      </w:pPr>
    </w:p>
    <w:p w14:paraId="31D58BA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14:paraId="685ABCFC" w14:textId="77777777" w:rsidR="006E471B" w:rsidRDefault="006E471B" w:rsidP="006E471B">
      <w:pPr>
        <w:spacing w:after="0"/>
        <w:jc w:val="both"/>
        <w:rPr>
          <w:rFonts w:ascii="Times New Roman" w:hAnsi="Times New Roman"/>
          <w:bCs/>
          <w:sz w:val="24"/>
          <w:szCs w:val="24"/>
        </w:rPr>
      </w:pPr>
    </w:p>
    <w:p w14:paraId="7C1108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11.2.3</w:t>
      </w:r>
      <w:r>
        <w:rPr>
          <w:rFonts w:ascii="Times New Roman" w:hAnsi="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47C5719" w14:textId="77777777" w:rsidR="006E471B" w:rsidRDefault="006E471B" w:rsidP="006E471B">
      <w:pPr>
        <w:spacing w:after="0"/>
        <w:jc w:val="both"/>
        <w:rPr>
          <w:rFonts w:ascii="Times New Roman" w:hAnsi="Times New Roman"/>
          <w:bCs/>
          <w:sz w:val="24"/>
          <w:szCs w:val="24"/>
        </w:rPr>
      </w:pPr>
    </w:p>
    <w:p w14:paraId="2126215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14:paraId="4ED9D67A" w14:textId="77777777" w:rsidR="006E471B" w:rsidRDefault="006E471B" w:rsidP="006E471B">
      <w:pPr>
        <w:spacing w:after="0"/>
        <w:jc w:val="both"/>
        <w:rPr>
          <w:rFonts w:ascii="Times New Roman" w:hAnsi="Times New Roman"/>
          <w:bCs/>
          <w:sz w:val="24"/>
          <w:szCs w:val="24"/>
        </w:rPr>
      </w:pPr>
    </w:p>
    <w:p w14:paraId="1605F84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14:paraId="7E12ECEC" w14:textId="77777777" w:rsidR="006E471B" w:rsidRDefault="006E471B" w:rsidP="006E471B">
      <w:pPr>
        <w:spacing w:after="0"/>
        <w:jc w:val="both"/>
        <w:rPr>
          <w:rFonts w:ascii="Times New Roman" w:hAnsi="Times New Roman"/>
          <w:b/>
          <w:sz w:val="24"/>
          <w:szCs w:val="24"/>
        </w:rPr>
      </w:pPr>
    </w:p>
    <w:p w14:paraId="371802D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14:paraId="2F3285C5" w14:textId="77777777" w:rsidR="006E471B" w:rsidRDefault="006E471B" w:rsidP="006E471B">
      <w:pPr>
        <w:spacing w:after="0"/>
        <w:jc w:val="both"/>
        <w:rPr>
          <w:rFonts w:ascii="Times New Roman" w:hAnsi="Times New Roman"/>
          <w:bCs/>
          <w:sz w:val="24"/>
          <w:szCs w:val="24"/>
        </w:rPr>
      </w:pPr>
    </w:p>
    <w:p w14:paraId="404293D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14:paraId="552F28BA" w14:textId="77777777" w:rsidR="006E471B" w:rsidRDefault="006E471B" w:rsidP="006E471B">
      <w:pPr>
        <w:spacing w:after="0"/>
        <w:jc w:val="both"/>
        <w:rPr>
          <w:rFonts w:ascii="Times New Roman" w:hAnsi="Times New Roman"/>
          <w:bCs/>
          <w:sz w:val="24"/>
          <w:szCs w:val="24"/>
        </w:rPr>
      </w:pPr>
    </w:p>
    <w:p w14:paraId="0D3A3E3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0E709061" w14:textId="77777777" w:rsidR="006E471B" w:rsidRDefault="006E471B" w:rsidP="006E471B">
      <w:pPr>
        <w:spacing w:after="0"/>
        <w:jc w:val="both"/>
        <w:rPr>
          <w:rFonts w:ascii="Times New Roman" w:hAnsi="Times New Roman"/>
          <w:bCs/>
          <w:sz w:val="24"/>
          <w:szCs w:val="24"/>
        </w:rPr>
      </w:pPr>
    </w:p>
    <w:p w14:paraId="0F5FA40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632411EE" w14:textId="77777777" w:rsidR="006E471B" w:rsidRDefault="006E471B" w:rsidP="006E471B">
      <w:pPr>
        <w:spacing w:after="0"/>
        <w:jc w:val="both"/>
        <w:rPr>
          <w:rFonts w:ascii="Times New Roman" w:hAnsi="Times New Roman"/>
          <w:bCs/>
          <w:sz w:val="24"/>
          <w:szCs w:val="24"/>
        </w:rPr>
      </w:pPr>
    </w:p>
    <w:p w14:paraId="79D0C7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14:paraId="5984623C" w14:textId="77777777" w:rsidR="006E471B" w:rsidRDefault="006E471B" w:rsidP="006E471B">
      <w:pPr>
        <w:spacing w:after="0"/>
        <w:jc w:val="both"/>
        <w:rPr>
          <w:rFonts w:ascii="Times New Roman" w:hAnsi="Times New Roman"/>
          <w:bCs/>
          <w:sz w:val="24"/>
          <w:szCs w:val="24"/>
        </w:rPr>
      </w:pPr>
    </w:p>
    <w:p w14:paraId="46B974E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14:paraId="53C7C63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14:paraId="320B500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770A94B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6BF7AE0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14:paraId="17DB5CDE" w14:textId="77777777" w:rsidR="006E471B" w:rsidRDefault="006E471B" w:rsidP="006E471B">
      <w:pPr>
        <w:spacing w:after="0"/>
        <w:jc w:val="both"/>
        <w:rPr>
          <w:rFonts w:ascii="Times New Roman" w:hAnsi="Times New Roman"/>
          <w:bCs/>
          <w:sz w:val="24"/>
          <w:szCs w:val="24"/>
        </w:rPr>
      </w:pPr>
    </w:p>
    <w:p w14:paraId="558677E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14:paraId="22B2CF28" w14:textId="77777777" w:rsidR="006E471B" w:rsidRDefault="006E471B" w:rsidP="006E471B">
      <w:pPr>
        <w:spacing w:after="0"/>
        <w:jc w:val="both"/>
        <w:rPr>
          <w:rFonts w:ascii="Times New Roman" w:hAnsi="Times New Roman"/>
          <w:bCs/>
          <w:sz w:val="24"/>
          <w:szCs w:val="24"/>
        </w:rPr>
      </w:pPr>
    </w:p>
    <w:p w14:paraId="40C1FD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14:paraId="6D18E5C1" w14:textId="77777777" w:rsidR="006E471B" w:rsidRDefault="006E471B" w:rsidP="006E471B">
      <w:pPr>
        <w:spacing w:after="0"/>
        <w:jc w:val="both"/>
        <w:rPr>
          <w:rFonts w:ascii="Times New Roman" w:hAnsi="Times New Roman"/>
          <w:bCs/>
          <w:sz w:val="24"/>
          <w:szCs w:val="24"/>
        </w:rPr>
      </w:pPr>
    </w:p>
    <w:p w14:paraId="6F33063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13.5</w:t>
      </w:r>
      <w:r>
        <w:rPr>
          <w:rFonts w:ascii="Times New Roman" w:hAnsi="Times New Roman"/>
          <w:bCs/>
          <w:sz w:val="24"/>
          <w:szCs w:val="24"/>
        </w:rPr>
        <w:tab/>
        <w:t>Publicado na Imprensa o extrato do Contrato Administrativo, implicará compromisso de fornecimento nas condições estabelecidas conforme neste Edital.</w:t>
      </w:r>
    </w:p>
    <w:p w14:paraId="13832602" w14:textId="77777777" w:rsidR="006E471B" w:rsidRDefault="006E471B" w:rsidP="006E471B">
      <w:pPr>
        <w:spacing w:after="0"/>
        <w:jc w:val="both"/>
        <w:rPr>
          <w:rFonts w:ascii="Times New Roman" w:hAnsi="Times New Roman"/>
          <w:bCs/>
          <w:sz w:val="24"/>
          <w:szCs w:val="24"/>
        </w:rPr>
      </w:pPr>
    </w:p>
    <w:p w14:paraId="2955D8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5D4FE17D" w14:textId="77777777" w:rsidR="006E471B" w:rsidRDefault="006E471B" w:rsidP="006E471B">
      <w:pPr>
        <w:spacing w:after="0"/>
        <w:jc w:val="both"/>
        <w:rPr>
          <w:rFonts w:ascii="Times New Roman" w:hAnsi="Times New Roman"/>
          <w:b/>
          <w:sz w:val="24"/>
          <w:szCs w:val="24"/>
        </w:rPr>
      </w:pPr>
    </w:p>
    <w:p w14:paraId="5C8A714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14:paraId="46283D62" w14:textId="77777777" w:rsidR="006E471B" w:rsidRDefault="006E471B" w:rsidP="006E471B">
      <w:pPr>
        <w:spacing w:after="0"/>
        <w:jc w:val="both"/>
        <w:rPr>
          <w:rFonts w:ascii="Times New Roman" w:hAnsi="Times New Roman"/>
          <w:b/>
          <w:sz w:val="24"/>
          <w:szCs w:val="24"/>
        </w:rPr>
      </w:pPr>
    </w:p>
    <w:p w14:paraId="10C79FD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14:paraId="554C8ACB" w14:textId="77777777" w:rsidR="006E471B" w:rsidRDefault="006E471B" w:rsidP="006E471B">
      <w:pPr>
        <w:spacing w:after="0"/>
        <w:jc w:val="both"/>
        <w:rPr>
          <w:rFonts w:ascii="Times New Roman" w:hAnsi="Times New Roman"/>
          <w:b/>
          <w:sz w:val="24"/>
          <w:szCs w:val="24"/>
        </w:rPr>
      </w:pPr>
    </w:p>
    <w:p w14:paraId="74757FB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14:paraId="5AB14D85" w14:textId="77777777" w:rsidR="006E471B" w:rsidRDefault="006E471B" w:rsidP="006E471B">
      <w:pPr>
        <w:spacing w:after="0"/>
        <w:jc w:val="both"/>
        <w:rPr>
          <w:rFonts w:ascii="Times New Roman" w:hAnsi="Times New Roman"/>
          <w:b/>
          <w:sz w:val="24"/>
          <w:szCs w:val="24"/>
        </w:rPr>
      </w:pPr>
    </w:p>
    <w:p w14:paraId="5EF7D07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14:paraId="640452D2" w14:textId="77777777" w:rsidR="006E471B" w:rsidRDefault="006E471B" w:rsidP="006E471B">
      <w:pPr>
        <w:spacing w:after="0"/>
        <w:jc w:val="both"/>
        <w:rPr>
          <w:rFonts w:ascii="Times New Roman" w:hAnsi="Times New Roman"/>
          <w:bCs/>
          <w:sz w:val="24"/>
          <w:szCs w:val="24"/>
        </w:rPr>
      </w:pPr>
    </w:p>
    <w:p w14:paraId="14EA1EF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74B32ABE" w14:textId="77777777" w:rsidR="006E471B" w:rsidRDefault="006E471B" w:rsidP="006E471B">
      <w:pPr>
        <w:spacing w:after="0"/>
        <w:jc w:val="both"/>
        <w:rPr>
          <w:rFonts w:ascii="Times New Roman" w:hAnsi="Times New Roman"/>
          <w:bCs/>
          <w:sz w:val="24"/>
          <w:szCs w:val="24"/>
        </w:rPr>
      </w:pPr>
    </w:p>
    <w:p w14:paraId="187BB7A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5D407806" w14:textId="77777777" w:rsidR="006E471B" w:rsidRDefault="006E471B" w:rsidP="006E471B">
      <w:pPr>
        <w:spacing w:after="0"/>
        <w:jc w:val="both"/>
        <w:rPr>
          <w:rFonts w:ascii="Times New Roman" w:hAnsi="Times New Roman"/>
          <w:bCs/>
          <w:sz w:val="24"/>
          <w:szCs w:val="24"/>
        </w:rPr>
      </w:pPr>
    </w:p>
    <w:p w14:paraId="0D49648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14:paraId="53A293E4" w14:textId="77777777" w:rsidR="006E471B" w:rsidRDefault="006E471B" w:rsidP="006E471B">
      <w:pPr>
        <w:spacing w:after="0"/>
        <w:jc w:val="both"/>
        <w:rPr>
          <w:rFonts w:ascii="Times New Roman" w:hAnsi="Times New Roman"/>
          <w:bCs/>
          <w:sz w:val="24"/>
          <w:szCs w:val="24"/>
        </w:rPr>
      </w:pPr>
    </w:p>
    <w:p w14:paraId="1F106D8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14:paraId="54472D8F" w14:textId="77777777" w:rsidR="006E471B" w:rsidRDefault="006E471B" w:rsidP="006E471B">
      <w:pPr>
        <w:spacing w:after="0"/>
        <w:jc w:val="both"/>
        <w:rPr>
          <w:rFonts w:ascii="Times New Roman" w:hAnsi="Times New Roman"/>
          <w:bCs/>
          <w:sz w:val="24"/>
          <w:szCs w:val="24"/>
        </w:rPr>
      </w:pPr>
    </w:p>
    <w:p w14:paraId="49ABAC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14:paraId="5A01C302" w14:textId="77777777" w:rsidR="006E471B" w:rsidRDefault="006E471B" w:rsidP="006E471B">
      <w:pPr>
        <w:spacing w:after="0"/>
        <w:jc w:val="both"/>
        <w:rPr>
          <w:rFonts w:ascii="Times New Roman" w:hAnsi="Times New Roman"/>
          <w:bCs/>
          <w:sz w:val="24"/>
          <w:szCs w:val="24"/>
        </w:rPr>
      </w:pPr>
    </w:p>
    <w:p w14:paraId="10A30A8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15.3.2</w:t>
      </w:r>
      <w:r>
        <w:rPr>
          <w:rFonts w:ascii="Times New Roman" w:hAnsi="Times New Roman"/>
          <w:bCs/>
          <w:sz w:val="24"/>
          <w:szCs w:val="24"/>
        </w:rPr>
        <w:tab/>
        <w:t>A Contratada se vincula à sua proposta e às previsões contidas no Edital e seus anexos.</w:t>
      </w:r>
    </w:p>
    <w:p w14:paraId="59D7BEF9" w14:textId="77777777" w:rsidR="006E471B" w:rsidRDefault="006E471B" w:rsidP="006E471B">
      <w:pPr>
        <w:spacing w:after="0"/>
        <w:jc w:val="both"/>
        <w:rPr>
          <w:rFonts w:ascii="Times New Roman" w:hAnsi="Times New Roman"/>
          <w:bCs/>
          <w:sz w:val="24"/>
          <w:szCs w:val="24"/>
        </w:rPr>
      </w:pPr>
    </w:p>
    <w:p w14:paraId="44C63FC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14:paraId="048AAA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56BC33E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14:paraId="0D206710" w14:textId="77777777" w:rsidR="006E471B" w:rsidRDefault="006E471B" w:rsidP="006E471B">
      <w:pPr>
        <w:spacing w:after="0"/>
        <w:jc w:val="both"/>
        <w:rPr>
          <w:rFonts w:ascii="Times New Roman" w:hAnsi="Times New Roman"/>
          <w:bCs/>
          <w:sz w:val="24"/>
          <w:szCs w:val="24"/>
        </w:rPr>
      </w:pPr>
    </w:p>
    <w:p w14:paraId="2F1E762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3EA694FF" w14:textId="77777777" w:rsidR="006E471B" w:rsidRDefault="006E471B" w:rsidP="006E471B">
      <w:pPr>
        <w:spacing w:after="0"/>
        <w:jc w:val="both"/>
        <w:rPr>
          <w:rFonts w:ascii="Times New Roman" w:hAnsi="Times New Roman"/>
          <w:bCs/>
          <w:sz w:val="24"/>
          <w:szCs w:val="24"/>
        </w:rPr>
      </w:pPr>
    </w:p>
    <w:p w14:paraId="17AEDFA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14:paraId="2AC66AB9" w14:textId="77777777" w:rsidR="006E471B" w:rsidRDefault="006E471B" w:rsidP="006E471B">
      <w:pPr>
        <w:spacing w:after="0"/>
        <w:jc w:val="both"/>
        <w:rPr>
          <w:rFonts w:ascii="Times New Roman" w:hAnsi="Times New Roman"/>
          <w:bCs/>
          <w:sz w:val="24"/>
          <w:szCs w:val="24"/>
        </w:rPr>
      </w:pPr>
    </w:p>
    <w:p w14:paraId="18F9146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268F6032" w14:textId="77777777" w:rsidR="006E471B" w:rsidRDefault="006E471B" w:rsidP="006E471B">
      <w:pPr>
        <w:spacing w:after="0"/>
        <w:jc w:val="both"/>
        <w:rPr>
          <w:rFonts w:ascii="Times New Roman" w:hAnsi="Times New Roman"/>
          <w:bCs/>
          <w:sz w:val="24"/>
          <w:szCs w:val="24"/>
        </w:rPr>
      </w:pPr>
    </w:p>
    <w:p w14:paraId="656A364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14:paraId="36B13303" w14:textId="77777777" w:rsidR="006E471B" w:rsidRDefault="006E471B" w:rsidP="006E471B">
      <w:pPr>
        <w:spacing w:after="0"/>
        <w:jc w:val="both"/>
        <w:rPr>
          <w:rFonts w:ascii="Times New Roman" w:hAnsi="Times New Roman"/>
          <w:bCs/>
          <w:sz w:val="24"/>
          <w:szCs w:val="24"/>
        </w:rPr>
      </w:pPr>
    </w:p>
    <w:p w14:paraId="46FEBF2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5F8E6F5" w14:textId="77777777" w:rsidR="006E471B" w:rsidRDefault="006E471B" w:rsidP="006E471B">
      <w:pPr>
        <w:spacing w:after="0"/>
        <w:jc w:val="both"/>
        <w:rPr>
          <w:rFonts w:ascii="Times New Roman" w:hAnsi="Times New Roman"/>
          <w:bCs/>
          <w:sz w:val="24"/>
          <w:szCs w:val="24"/>
        </w:rPr>
      </w:pPr>
    </w:p>
    <w:p w14:paraId="28C1150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14:paraId="12508716" w14:textId="77777777" w:rsidR="006E471B" w:rsidRDefault="006E471B" w:rsidP="006E471B">
      <w:pPr>
        <w:spacing w:after="0"/>
        <w:jc w:val="both"/>
        <w:rPr>
          <w:rFonts w:ascii="Times New Roman" w:hAnsi="Times New Roman"/>
          <w:b/>
          <w:sz w:val="24"/>
          <w:szCs w:val="24"/>
        </w:rPr>
      </w:pPr>
    </w:p>
    <w:p w14:paraId="365B0CC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14:paraId="5E068B41" w14:textId="77777777" w:rsidR="006E471B" w:rsidRDefault="006E471B" w:rsidP="006E471B">
      <w:pPr>
        <w:spacing w:after="0"/>
        <w:jc w:val="both"/>
        <w:rPr>
          <w:rFonts w:ascii="Times New Roman" w:hAnsi="Times New Roman"/>
          <w:bCs/>
          <w:sz w:val="24"/>
          <w:szCs w:val="24"/>
        </w:rPr>
      </w:pPr>
    </w:p>
    <w:p w14:paraId="3C192FB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14:paraId="2D47E63B" w14:textId="77777777" w:rsidR="006E471B" w:rsidRDefault="006E471B" w:rsidP="006E471B">
      <w:pPr>
        <w:spacing w:after="0"/>
        <w:jc w:val="both"/>
        <w:rPr>
          <w:rFonts w:ascii="Times New Roman" w:hAnsi="Times New Roman"/>
          <w:b/>
          <w:sz w:val="24"/>
          <w:szCs w:val="24"/>
        </w:rPr>
      </w:pPr>
    </w:p>
    <w:p w14:paraId="3A58371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14:paraId="6546E032" w14:textId="77777777" w:rsidR="006E471B" w:rsidRDefault="006E471B" w:rsidP="006E471B">
      <w:pPr>
        <w:spacing w:after="0"/>
        <w:jc w:val="both"/>
        <w:rPr>
          <w:rFonts w:ascii="Times New Roman" w:hAnsi="Times New Roman"/>
          <w:b/>
          <w:sz w:val="24"/>
          <w:szCs w:val="24"/>
        </w:rPr>
      </w:pPr>
    </w:p>
    <w:p w14:paraId="6B13D2C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14:paraId="728901DD" w14:textId="77777777" w:rsidR="006E471B" w:rsidRDefault="006E471B" w:rsidP="006E471B">
      <w:pPr>
        <w:spacing w:after="0"/>
        <w:jc w:val="both"/>
        <w:rPr>
          <w:rFonts w:ascii="Times New Roman" w:hAnsi="Times New Roman"/>
          <w:bCs/>
          <w:sz w:val="24"/>
          <w:szCs w:val="24"/>
        </w:rPr>
      </w:pPr>
    </w:p>
    <w:p w14:paraId="0D196DB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14:paraId="239253F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14:paraId="3FAB8F0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14:paraId="339A11A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14:paraId="38A2EF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14:paraId="5DB9D44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14:paraId="3D12CDF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157357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14:paraId="0502682A" w14:textId="77777777" w:rsidR="006E471B" w:rsidRDefault="006E471B" w:rsidP="006E471B">
      <w:pPr>
        <w:spacing w:after="0"/>
        <w:jc w:val="both"/>
        <w:rPr>
          <w:rFonts w:ascii="Times New Roman" w:hAnsi="Times New Roman"/>
          <w:b/>
          <w:sz w:val="24"/>
          <w:szCs w:val="24"/>
        </w:rPr>
      </w:pPr>
    </w:p>
    <w:p w14:paraId="4862C70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14:paraId="107A6B74" w14:textId="77777777" w:rsidR="006E471B" w:rsidRDefault="006E471B" w:rsidP="006E471B">
      <w:pPr>
        <w:spacing w:after="0"/>
        <w:jc w:val="both"/>
        <w:rPr>
          <w:rFonts w:ascii="Times New Roman" w:hAnsi="Times New Roman"/>
          <w:bCs/>
          <w:sz w:val="24"/>
          <w:szCs w:val="24"/>
        </w:rPr>
      </w:pPr>
    </w:p>
    <w:p w14:paraId="43790A0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14:paraId="15833E16" w14:textId="77777777" w:rsidR="006E471B" w:rsidRDefault="006E471B" w:rsidP="006E471B">
      <w:pPr>
        <w:spacing w:after="0"/>
        <w:jc w:val="both"/>
        <w:rPr>
          <w:rFonts w:ascii="Times New Roman" w:hAnsi="Times New Roman"/>
          <w:bCs/>
          <w:sz w:val="24"/>
          <w:szCs w:val="24"/>
        </w:rPr>
      </w:pPr>
    </w:p>
    <w:p w14:paraId="66F18FA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14:paraId="5C210CAD" w14:textId="77777777" w:rsidR="006E471B" w:rsidRDefault="006E471B" w:rsidP="006E471B">
      <w:pPr>
        <w:spacing w:after="0"/>
        <w:jc w:val="both"/>
        <w:rPr>
          <w:rFonts w:ascii="Times New Roman" w:hAnsi="Times New Roman"/>
          <w:bCs/>
          <w:sz w:val="24"/>
          <w:szCs w:val="24"/>
        </w:rPr>
      </w:pPr>
    </w:p>
    <w:p w14:paraId="7AF031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6B9D3285" w14:textId="77777777" w:rsidR="006E471B" w:rsidRDefault="006E471B" w:rsidP="006E471B">
      <w:pPr>
        <w:spacing w:after="0"/>
        <w:jc w:val="both"/>
        <w:rPr>
          <w:rFonts w:ascii="Times New Roman" w:hAnsi="Times New Roman"/>
          <w:bCs/>
          <w:sz w:val="24"/>
          <w:szCs w:val="24"/>
        </w:rPr>
      </w:pPr>
    </w:p>
    <w:p w14:paraId="08A7F7D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18.3.</w:t>
      </w:r>
      <w:r>
        <w:rPr>
          <w:rFonts w:ascii="Times New Roman" w:hAnsi="Times New Roman"/>
          <w:bCs/>
          <w:sz w:val="24"/>
          <w:szCs w:val="24"/>
        </w:rPr>
        <w:tab/>
        <w:t>Prazo para devolução ao Departamento de licitação da ata devidamente assinada - 05 (cinco) dias após o recebimento dos mesmos.</w:t>
      </w:r>
    </w:p>
    <w:p w14:paraId="2EDC3073" w14:textId="77777777" w:rsidR="006E471B" w:rsidRDefault="006E471B" w:rsidP="006E471B">
      <w:pPr>
        <w:spacing w:after="0"/>
        <w:jc w:val="both"/>
        <w:rPr>
          <w:rFonts w:ascii="Times New Roman" w:hAnsi="Times New Roman"/>
          <w:bCs/>
          <w:sz w:val="24"/>
          <w:szCs w:val="24"/>
        </w:rPr>
      </w:pPr>
    </w:p>
    <w:p w14:paraId="503B85D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14:paraId="168A6FAF" w14:textId="77777777" w:rsidR="006E471B" w:rsidRDefault="006E471B" w:rsidP="006E471B">
      <w:pPr>
        <w:spacing w:after="0"/>
        <w:jc w:val="both"/>
        <w:rPr>
          <w:rFonts w:ascii="Times New Roman" w:hAnsi="Times New Roman"/>
          <w:bCs/>
          <w:sz w:val="24"/>
          <w:szCs w:val="24"/>
        </w:rPr>
      </w:pPr>
    </w:p>
    <w:p w14:paraId="57EB599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14:paraId="7AD9384B" w14:textId="77777777" w:rsidR="006E471B" w:rsidRDefault="006E471B" w:rsidP="006E471B">
      <w:pPr>
        <w:spacing w:after="0"/>
        <w:jc w:val="both"/>
        <w:rPr>
          <w:rFonts w:ascii="Times New Roman" w:hAnsi="Times New Roman"/>
          <w:bCs/>
          <w:sz w:val="24"/>
          <w:szCs w:val="24"/>
        </w:rPr>
      </w:pPr>
    </w:p>
    <w:p w14:paraId="7A517C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232D7926" w14:textId="77777777" w:rsidR="006E471B" w:rsidRDefault="006E471B" w:rsidP="006E471B">
      <w:pPr>
        <w:spacing w:after="0"/>
        <w:jc w:val="both"/>
        <w:rPr>
          <w:rFonts w:ascii="Times New Roman" w:hAnsi="Times New Roman"/>
          <w:bCs/>
          <w:sz w:val="24"/>
          <w:szCs w:val="24"/>
        </w:rPr>
      </w:pPr>
    </w:p>
    <w:p w14:paraId="228D74F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27CC9FCA" w14:textId="77777777" w:rsidR="006E471B" w:rsidRDefault="006E471B" w:rsidP="006E471B">
      <w:pPr>
        <w:spacing w:after="0"/>
        <w:jc w:val="both"/>
        <w:rPr>
          <w:rFonts w:ascii="Times New Roman" w:hAnsi="Times New Roman"/>
          <w:bCs/>
          <w:sz w:val="24"/>
          <w:szCs w:val="24"/>
        </w:rPr>
      </w:pPr>
    </w:p>
    <w:p w14:paraId="701AD87B" w14:textId="77777777" w:rsidR="006E471B" w:rsidRDefault="006E471B" w:rsidP="006E471B">
      <w:pPr>
        <w:spacing w:after="0"/>
        <w:jc w:val="both"/>
        <w:rPr>
          <w:rFonts w:ascii="Times New Roman" w:hAnsi="Times New Roman"/>
          <w:bCs/>
          <w:sz w:val="24"/>
          <w:szCs w:val="24"/>
        </w:rPr>
      </w:pPr>
    </w:p>
    <w:p w14:paraId="50EFC73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19B97AD8" w14:textId="77777777" w:rsidR="006E471B" w:rsidRDefault="006E471B" w:rsidP="006E471B">
      <w:pPr>
        <w:spacing w:after="0"/>
        <w:jc w:val="both"/>
        <w:rPr>
          <w:rFonts w:ascii="Times New Roman" w:hAnsi="Times New Roman"/>
          <w:b/>
          <w:sz w:val="24"/>
          <w:szCs w:val="24"/>
        </w:rPr>
      </w:pPr>
    </w:p>
    <w:p w14:paraId="7BAA745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14:paraId="553E9043" w14:textId="77777777" w:rsidR="006E471B" w:rsidRDefault="006E471B" w:rsidP="006E471B">
      <w:pPr>
        <w:spacing w:after="0"/>
        <w:jc w:val="both"/>
        <w:rPr>
          <w:rFonts w:ascii="Times New Roman" w:hAnsi="Times New Roman"/>
          <w:b/>
          <w:sz w:val="24"/>
          <w:szCs w:val="24"/>
        </w:rPr>
      </w:pPr>
    </w:p>
    <w:p w14:paraId="5C31460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14:paraId="6957BB9A" w14:textId="77777777" w:rsidR="006E471B" w:rsidRDefault="006E471B" w:rsidP="006E471B">
      <w:pPr>
        <w:spacing w:after="0"/>
        <w:jc w:val="both"/>
        <w:rPr>
          <w:rFonts w:ascii="Times New Roman" w:hAnsi="Times New Roman"/>
          <w:bCs/>
          <w:sz w:val="24"/>
          <w:szCs w:val="24"/>
        </w:rPr>
      </w:pPr>
    </w:p>
    <w:p w14:paraId="65C4ECF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14:paraId="4EC3C0C2" w14:textId="77777777" w:rsidR="006E471B" w:rsidRDefault="006E471B" w:rsidP="006E471B">
      <w:pPr>
        <w:spacing w:after="0"/>
        <w:jc w:val="both"/>
        <w:rPr>
          <w:rFonts w:ascii="Times New Roman" w:hAnsi="Times New Roman"/>
          <w:bCs/>
          <w:sz w:val="24"/>
          <w:szCs w:val="24"/>
        </w:rPr>
      </w:pPr>
    </w:p>
    <w:p w14:paraId="46C6A41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D913F53" w14:textId="77777777" w:rsidR="006E471B" w:rsidRDefault="006E471B" w:rsidP="006E471B">
      <w:pPr>
        <w:spacing w:after="0"/>
        <w:jc w:val="both"/>
        <w:rPr>
          <w:rFonts w:ascii="Times New Roman" w:hAnsi="Times New Roman"/>
          <w:b/>
          <w:sz w:val="24"/>
          <w:szCs w:val="24"/>
        </w:rPr>
      </w:pPr>
    </w:p>
    <w:p w14:paraId="5837257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14:paraId="56A66AE0" w14:textId="77777777" w:rsidR="006E471B" w:rsidRDefault="006E471B" w:rsidP="006E471B">
      <w:pPr>
        <w:spacing w:after="0"/>
        <w:jc w:val="both"/>
        <w:rPr>
          <w:rFonts w:ascii="Times New Roman" w:hAnsi="Times New Roman"/>
          <w:bCs/>
          <w:sz w:val="24"/>
          <w:szCs w:val="24"/>
        </w:rPr>
      </w:pPr>
    </w:p>
    <w:p w14:paraId="495F093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20.1</w:t>
      </w:r>
      <w:r>
        <w:rPr>
          <w:rFonts w:ascii="Times New Roman" w:hAnsi="Times New Roman"/>
          <w:bCs/>
          <w:sz w:val="24"/>
          <w:szCs w:val="24"/>
        </w:rPr>
        <w:tab/>
        <w:t xml:space="preserve">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w:t>
      </w:r>
      <w:r>
        <w:rPr>
          <w:rFonts w:ascii="Times New Roman" w:hAnsi="Times New Roman"/>
          <w:bCs/>
          <w:sz w:val="24"/>
          <w:szCs w:val="24"/>
        </w:rPr>
        <w:lastRenderedPageBreak/>
        <w:t>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5DF23848" w14:textId="77777777" w:rsidR="006E471B" w:rsidRDefault="006E471B" w:rsidP="006E471B">
      <w:pPr>
        <w:spacing w:after="0"/>
        <w:jc w:val="both"/>
        <w:rPr>
          <w:rFonts w:ascii="Times New Roman" w:hAnsi="Times New Roman"/>
          <w:bCs/>
          <w:sz w:val="24"/>
          <w:szCs w:val="24"/>
        </w:rPr>
      </w:pPr>
    </w:p>
    <w:p w14:paraId="30661B2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Fica estabelecida multa de 20% (vinte por cento) sobre o valor contratual à Contratada, quando esta infringir ou deixar de cumprir quaisquer das Cláusulas Contratuais ou editalícias.</w:t>
      </w:r>
    </w:p>
    <w:p w14:paraId="582D0182" w14:textId="77777777" w:rsidR="006E471B" w:rsidRDefault="006E471B" w:rsidP="006E471B">
      <w:pPr>
        <w:spacing w:after="0"/>
        <w:jc w:val="both"/>
        <w:rPr>
          <w:rFonts w:ascii="Times New Roman" w:hAnsi="Times New Roman"/>
          <w:bCs/>
          <w:sz w:val="24"/>
          <w:szCs w:val="24"/>
        </w:rPr>
      </w:pPr>
    </w:p>
    <w:p w14:paraId="519FBD9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7839B3EE" w14:textId="77777777" w:rsidR="006E471B" w:rsidRDefault="006E471B" w:rsidP="006E471B">
      <w:pPr>
        <w:spacing w:after="0"/>
        <w:jc w:val="both"/>
        <w:rPr>
          <w:rFonts w:ascii="Times New Roman" w:hAnsi="Times New Roman"/>
          <w:bCs/>
          <w:sz w:val="24"/>
          <w:szCs w:val="24"/>
        </w:rPr>
      </w:pPr>
    </w:p>
    <w:p w14:paraId="58B89C6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14:paraId="3D543D3C" w14:textId="77777777" w:rsidR="006E471B" w:rsidRDefault="006E471B" w:rsidP="006E471B">
      <w:pPr>
        <w:spacing w:after="0"/>
        <w:jc w:val="both"/>
        <w:rPr>
          <w:rFonts w:ascii="Times New Roman" w:hAnsi="Times New Roman"/>
          <w:bCs/>
          <w:sz w:val="24"/>
          <w:szCs w:val="24"/>
        </w:rPr>
      </w:pPr>
    </w:p>
    <w:p w14:paraId="63BDF44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14:paraId="0950F43B" w14:textId="77777777" w:rsidR="006E471B" w:rsidRDefault="006E471B" w:rsidP="006E471B">
      <w:pPr>
        <w:spacing w:after="0"/>
        <w:jc w:val="both"/>
        <w:rPr>
          <w:rFonts w:ascii="Times New Roman" w:hAnsi="Times New Roman"/>
          <w:bCs/>
          <w:sz w:val="24"/>
          <w:szCs w:val="24"/>
        </w:rPr>
      </w:pPr>
    </w:p>
    <w:p w14:paraId="01B623E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14:paraId="438BE5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14:paraId="68E998E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14:paraId="649B375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14:paraId="31A726F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14:paraId="748F0FE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14:paraId="2F61C48B" w14:textId="77777777" w:rsidR="006E471B" w:rsidRDefault="006E471B" w:rsidP="006E471B">
      <w:pPr>
        <w:spacing w:after="0"/>
        <w:jc w:val="both"/>
        <w:rPr>
          <w:rFonts w:ascii="Times New Roman" w:hAnsi="Times New Roman"/>
          <w:b/>
          <w:sz w:val="24"/>
          <w:szCs w:val="24"/>
        </w:rPr>
      </w:pPr>
    </w:p>
    <w:p w14:paraId="54BDE82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14:paraId="148104D4" w14:textId="77777777" w:rsidR="006E471B" w:rsidRDefault="006E471B" w:rsidP="006E471B">
      <w:pPr>
        <w:spacing w:after="0"/>
        <w:jc w:val="both"/>
        <w:rPr>
          <w:rFonts w:ascii="Times New Roman" w:hAnsi="Times New Roman"/>
          <w:bCs/>
          <w:sz w:val="24"/>
          <w:szCs w:val="24"/>
        </w:rPr>
      </w:pPr>
    </w:p>
    <w:p w14:paraId="34A303D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14:paraId="6CD84718" w14:textId="77777777" w:rsidR="006E471B" w:rsidRDefault="006E471B" w:rsidP="006E471B">
      <w:pPr>
        <w:spacing w:after="0"/>
        <w:jc w:val="both"/>
        <w:rPr>
          <w:rFonts w:ascii="Times New Roman" w:hAnsi="Times New Roman"/>
          <w:bCs/>
          <w:sz w:val="24"/>
          <w:szCs w:val="24"/>
        </w:rPr>
      </w:pPr>
    </w:p>
    <w:p w14:paraId="402C4FB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A impugnação poderá ser realizada por forma eletrônica, pelo e-mail licitacao@guatapara.sp.gov.br ou por petição dirigida ou protocolada no Protocolo Geral desta a Prefeitura Municipal de Guatapará, endereçada ao Departamento de Compras e Licitações da Prefeitura Municipal de Guatapará, diariamente das 08:30 às 16:00 horas, horário de atendimento da Prefeitura.</w:t>
      </w:r>
    </w:p>
    <w:p w14:paraId="7EFA0965" w14:textId="77777777" w:rsidR="006E471B" w:rsidRDefault="006E471B" w:rsidP="006E471B">
      <w:pPr>
        <w:spacing w:after="0"/>
        <w:jc w:val="both"/>
        <w:rPr>
          <w:rFonts w:ascii="Times New Roman" w:hAnsi="Times New Roman"/>
          <w:bCs/>
          <w:sz w:val="24"/>
          <w:szCs w:val="24"/>
        </w:rPr>
      </w:pPr>
    </w:p>
    <w:p w14:paraId="59476E9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469625B" w14:textId="77777777" w:rsidR="006E471B" w:rsidRDefault="006E471B" w:rsidP="006E471B">
      <w:pPr>
        <w:spacing w:after="0"/>
        <w:jc w:val="both"/>
        <w:rPr>
          <w:rFonts w:ascii="Times New Roman" w:hAnsi="Times New Roman"/>
          <w:bCs/>
          <w:sz w:val="24"/>
          <w:szCs w:val="24"/>
        </w:rPr>
      </w:pPr>
    </w:p>
    <w:p w14:paraId="79EF00F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14:paraId="61040D1E" w14:textId="77777777" w:rsidR="006E471B" w:rsidRDefault="006E471B" w:rsidP="006E471B">
      <w:pPr>
        <w:spacing w:after="0"/>
        <w:jc w:val="both"/>
        <w:rPr>
          <w:rFonts w:ascii="Times New Roman" w:hAnsi="Times New Roman"/>
          <w:bCs/>
          <w:sz w:val="24"/>
          <w:szCs w:val="24"/>
        </w:rPr>
      </w:pPr>
    </w:p>
    <w:p w14:paraId="7378239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14:paraId="62F9728D" w14:textId="77777777" w:rsidR="006E471B" w:rsidRDefault="006E471B" w:rsidP="006E471B">
      <w:pPr>
        <w:spacing w:after="0"/>
        <w:jc w:val="both"/>
        <w:rPr>
          <w:rFonts w:ascii="Times New Roman" w:hAnsi="Times New Roman"/>
          <w:bCs/>
          <w:sz w:val="24"/>
          <w:szCs w:val="24"/>
        </w:rPr>
      </w:pPr>
    </w:p>
    <w:p w14:paraId="16AC754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14:paraId="711ACC8C" w14:textId="77777777" w:rsidR="006E471B" w:rsidRDefault="006E471B" w:rsidP="006E471B">
      <w:pPr>
        <w:spacing w:after="0"/>
        <w:jc w:val="both"/>
        <w:rPr>
          <w:rFonts w:ascii="Times New Roman" w:hAnsi="Times New Roman"/>
          <w:bCs/>
          <w:sz w:val="24"/>
          <w:szCs w:val="24"/>
        </w:rPr>
      </w:pPr>
    </w:p>
    <w:p w14:paraId="2C260ED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14:paraId="4B1360C9" w14:textId="77777777" w:rsidR="006E471B" w:rsidRDefault="006E471B" w:rsidP="006E471B">
      <w:pPr>
        <w:spacing w:after="0"/>
        <w:jc w:val="both"/>
        <w:rPr>
          <w:rFonts w:ascii="Times New Roman" w:hAnsi="Times New Roman"/>
          <w:bCs/>
          <w:sz w:val="24"/>
          <w:szCs w:val="24"/>
        </w:rPr>
      </w:pPr>
    </w:p>
    <w:p w14:paraId="4174D85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14:paraId="3A9C2280" w14:textId="77777777" w:rsidR="006E471B" w:rsidRDefault="006E471B" w:rsidP="006E471B">
      <w:pPr>
        <w:spacing w:after="0"/>
        <w:jc w:val="both"/>
        <w:rPr>
          <w:rFonts w:ascii="Times New Roman" w:hAnsi="Times New Roman"/>
          <w:b/>
          <w:sz w:val="24"/>
          <w:szCs w:val="24"/>
        </w:rPr>
      </w:pPr>
    </w:p>
    <w:p w14:paraId="12E4586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14:paraId="5D1F267A" w14:textId="77777777" w:rsidR="006E471B" w:rsidRDefault="006E471B" w:rsidP="006E471B">
      <w:pPr>
        <w:spacing w:after="0"/>
        <w:jc w:val="both"/>
        <w:rPr>
          <w:rFonts w:ascii="Times New Roman" w:hAnsi="Times New Roman"/>
          <w:bCs/>
          <w:sz w:val="24"/>
          <w:szCs w:val="24"/>
        </w:rPr>
      </w:pPr>
    </w:p>
    <w:p w14:paraId="0F13FAB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C867456" w14:textId="77777777" w:rsidR="006E471B" w:rsidRDefault="006E471B" w:rsidP="006E471B">
      <w:pPr>
        <w:spacing w:after="0"/>
        <w:jc w:val="both"/>
        <w:rPr>
          <w:rFonts w:ascii="Times New Roman" w:hAnsi="Times New Roman"/>
          <w:bCs/>
          <w:sz w:val="24"/>
          <w:szCs w:val="24"/>
        </w:rPr>
      </w:pPr>
    </w:p>
    <w:p w14:paraId="1D29B4A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14:paraId="640420FD" w14:textId="77777777" w:rsidR="006E471B" w:rsidRDefault="006E471B" w:rsidP="006E471B">
      <w:pPr>
        <w:spacing w:after="0"/>
        <w:jc w:val="both"/>
        <w:rPr>
          <w:rFonts w:ascii="Times New Roman" w:hAnsi="Times New Roman"/>
          <w:bCs/>
          <w:sz w:val="24"/>
          <w:szCs w:val="24"/>
        </w:rPr>
      </w:pPr>
    </w:p>
    <w:p w14:paraId="0D727E3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C6040C4" w14:textId="77777777" w:rsidR="006E471B" w:rsidRDefault="006E471B" w:rsidP="006E471B">
      <w:pPr>
        <w:spacing w:after="0"/>
        <w:jc w:val="both"/>
        <w:rPr>
          <w:rFonts w:ascii="Times New Roman" w:hAnsi="Times New Roman"/>
          <w:bCs/>
          <w:sz w:val="24"/>
          <w:szCs w:val="24"/>
        </w:rPr>
      </w:pPr>
    </w:p>
    <w:p w14:paraId="13A1A20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14:paraId="3AD1C614" w14:textId="77777777" w:rsidR="006E471B" w:rsidRDefault="006E471B" w:rsidP="006E471B">
      <w:pPr>
        <w:spacing w:after="0"/>
        <w:jc w:val="both"/>
        <w:rPr>
          <w:rFonts w:ascii="Times New Roman" w:hAnsi="Times New Roman"/>
          <w:bCs/>
          <w:sz w:val="24"/>
          <w:szCs w:val="24"/>
        </w:rPr>
      </w:pPr>
    </w:p>
    <w:p w14:paraId="1CA8B77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0F926383" w14:textId="77777777" w:rsidR="006E471B" w:rsidRDefault="006E471B" w:rsidP="006E471B">
      <w:pPr>
        <w:spacing w:after="0"/>
        <w:jc w:val="both"/>
        <w:rPr>
          <w:rFonts w:ascii="Times New Roman" w:hAnsi="Times New Roman"/>
          <w:bCs/>
          <w:sz w:val="24"/>
          <w:szCs w:val="24"/>
        </w:rPr>
      </w:pPr>
    </w:p>
    <w:p w14:paraId="7E005CE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6EF9BCBF" w14:textId="77777777" w:rsidR="006E471B" w:rsidRDefault="006E471B" w:rsidP="006E471B">
      <w:pPr>
        <w:spacing w:after="0"/>
        <w:jc w:val="both"/>
        <w:rPr>
          <w:rFonts w:ascii="Times New Roman" w:hAnsi="Times New Roman"/>
          <w:bCs/>
          <w:sz w:val="24"/>
          <w:szCs w:val="24"/>
        </w:rPr>
      </w:pPr>
    </w:p>
    <w:p w14:paraId="7DCAE4B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14:paraId="6BB45D7F" w14:textId="77777777" w:rsidR="006E471B" w:rsidRDefault="006E471B" w:rsidP="006E471B">
      <w:pPr>
        <w:spacing w:after="0"/>
        <w:jc w:val="both"/>
        <w:rPr>
          <w:rFonts w:ascii="Times New Roman" w:hAnsi="Times New Roman"/>
          <w:bCs/>
          <w:sz w:val="24"/>
          <w:szCs w:val="24"/>
        </w:rPr>
      </w:pPr>
    </w:p>
    <w:p w14:paraId="0173D37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538344BB" w14:textId="77777777" w:rsidR="006E471B" w:rsidRDefault="006E471B" w:rsidP="006E471B">
      <w:pPr>
        <w:spacing w:after="0"/>
        <w:jc w:val="both"/>
        <w:rPr>
          <w:rFonts w:ascii="Times New Roman" w:hAnsi="Times New Roman"/>
          <w:bCs/>
          <w:sz w:val="24"/>
          <w:szCs w:val="24"/>
        </w:rPr>
      </w:pPr>
    </w:p>
    <w:p w14:paraId="6DF099F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14:paraId="42508555" w14:textId="77777777" w:rsidR="006E471B" w:rsidRDefault="006E471B" w:rsidP="006E471B">
      <w:pPr>
        <w:spacing w:after="0"/>
        <w:jc w:val="both"/>
        <w:rPr>
          <w:rFonts w:ascii="Times New Roman" w:hAnsi="Times New Roman"/>
          <w:bCs/>
          <w:sz w:val="24"/>
          <w:szCs w:val="24"/>
        </w:rPr>
      </w:pPr>
    </w:p>
    <w:p w14:paraId="2617E2A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No período de vigência do Contrato Administrativo, a Administração terá a faculdade de contratar ou não o fornecimento dos bens.</w:t>
      </w:r>
    </w:p>
    <w:p w14:paraId="7D5DD84E" w14:textId="77777777" w:rsidR="006E471B" w:rsidRDefault="006E471B" w:rsidP="006E471B">
      <w:pPr>
        <w:spacing w:after="0"/>
        <w:jc w:val="both"/>
        <w:rPr>
          <w:rFonts w:ascii="Times New Roman" w:hAnsi="Times New Roman"/>
          <w:bCs/>
          <w:sz w:val="24"/>
          <w:szCs w:val="24"/>
        </w:rPr>
      </w:pPr>
    </w:p>
    <w:p w14:paraId="144033C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14:paraId="7E0F347A" w14:textId="77777777" w:rsidR="006E471B" w:rsidRDefault="006E471B" w:rsidP="006E471B">
      <w:pPr>
        <w:spacing w:after="0"/>
        <w:jc w:val="both"/>
        <w:rPr>
          <w:rFonts w:ascii="Times New Roman" w:hAnsi="Times New Roman"/>
          <w:bCs/>
          <w:sz w:val="24"/>
          <w:szCs w:val="24"/>
        </w:rPr>
      </w:pPr>
    </w:p>
    <w:p w14:paraId="285D2E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19D53E9B" w14:textId="77777777" w:rsidR="006E471B" w:rsidRDefault="006E471B" w:rsidP="006E471B">
      <w:pPr>
        <w:spacing w:after="0"/>
        <w:jc w:val="both"/>
        <w:rPr>
          <w:rFonts w:ascii="Times New Roman" w:hAnsi="Times New Roman"/>
          <w:b/>
          <w:sz w:val="24"/>
          <w:szCs w:val="24"/>
        </w:rPr>
      </w:pPr>
    </w:p>
    <w:p w14:paraId="24CF6EE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14:paraId="44DEE019" w14:textId="77777777" w:rsidR="006E471B" w:rsidRDefault="006E471B" w:rsidP="006E471B">
      <w:pPr>
        <w:spacing w:after="0"/>
        <w:jc w:val="both"/>
        <w:rPr>
          <w:rFonts w:ascii="Times New Roman" w:hAnsi="Times New Roman"/>
          <w:bCs/>
          <w:sz w:val="24"/>
          <w:szCs w:val="24"/>
        </w:rPr>
      </w:pPr>
    </w:p>
    <w:p w14:paraId="3547F7C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14:paraId="24FA2959" w14:textId="77777777" w:rsidR="006E471B" w:rsidRDefault="006E471B" w:rsidP="006E471B">
      <w:pPr>
        <w:spacing w:after="0"/>
        <w:jc w:val="both"/>
        <w:rPr>
          <w:rFonts w:ascii="Times New Roman" w:hAnsi="Times New Roman"/>
          <w:b/>
          <w:sz w:val="24"/>
          <w:szCs w:val="24"/>
        </w:rPr>
      </w:pPr>
    </w:p>
    <w:p w14:paraId="2C1105D0" w14:textId="77777777" w:rsidR="006E471B" w:rsidRDefault="006E471B" w:rsidP="006E471B">
      <w:pPr>
        <w:spacing w:after="0"/>
        <w:jc w:val="center"/>
        <w:rPr>
          <w:rFonts w:ascii="Times New Roman" w:hAnsi="Times New Roman"/>
          <w:b/>
          <w:sz w:val="24"/>
          <w:szCs w:val="24"/>
        </w:rPr>
      </w:pPr>
    </w:p>
    <w:p w14:paraId="2418C52C" w14:textId="5F88E45A"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3B0979">
        <w:rPr>
          <w:rFonts w:ascii="Times New Roman" w:hAnsi="Times New Roman"/>
          <w:b/>
          <w:sz w:val="24"/>
          <w:szCs w:val="24"/>
        </w:rPr>
        <w:t>10</w:t>
      </w:r>
      <w:r>
        <w:rPr>
          <w:rFonts w:ascii="Times New Roman" w:hAnsi="Times New Roman"/>
          <w:b/>
          <w:sz w:val="24"/>
          <w:szCs w:val="24"/>
        </w:rPr>
        <w:t xml:space="preserve"> de </w:t>
      </w:r>
      <w:r w:rsidR="003B0979">
        <w:rPr>
          <w:rFonts w:ascii="Times New Roman" w:hAnsi="Times New Roman"/>
          <w:b/>
          <w:sz w:val="24"/>
          <w:szCs w:val="24"/>
        </w:rPr>
        <w:t>dezembro</w:t>
      </w:r>
      <w:r>
        <w:rPr>
          <w:rFonts w:ascii="Times New Roman" w:hAnsi="Times New Roman"/>
          <w:b/>
          <w:sz w:val="24"/>
          <w:szCs w:val="24"/>
        </w:rPr>
        <w:t xml:space="preserve"> de 2024.</w:t>
      </w:r>
    </w:p>
    <w:p w14:paraId="6550DCD5" w14:textId="77777777" w:rsidR="006E471B" w:rsidRDefault="006E471B" w:rsidP="006E471B">
      <w:pPr>
        <w:spacing w:after="0"/>
        <w:jc w:val="center"/>
        <w:rPr>
          <w:rFonts w:ascii="Times New Roman" w:hAnsi="Times New Roman"/>
          <w:b/>
          <w:sz w:val="24"/>
          <w:szCs w:val="24"/>
        </w:rPr>
      </w:pPr>
    </w:p>
    <w:p w14:paraId="6A34CBE4" w14:textId="77777777" w:rsidR="006E471B" w:rsidRDefault="006E471B" w:rsidP="006E471B">
      <w:pPr>
        <w:spacing w:after="0"/>
        <w:jc w:val="center"/>
        <w:rPr>
          <w:rFonts w:ascii="Times New Roman" w:hAnsi="Times New Roman"/>
          <w:b/>
          <w:sz w:val="24"/>
          <w:szCs w:val="24"/>
        </w:rPr>
      </w:pPr>
    </w:p>
    <w:p w14:paraId="067ED4FB"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VICENTE LUCAS FILHO</w:t>
      </w:r>
    </w:p>
    <w:p w14:paraId="4ABD4AEB"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5AEFF9E1" w14:textId="77777777" w:rsidR="006E471B" w:rsidRDefault="006E471B" w:rsidP="006E471B">
      <w:pPr>
        <w:spacing w:after="0"/>
        <w:jc w:val="both"/>
        <w:rPr>
          <w:rFonts w:ascii="Times New Roman" w:hAnsi="Times New Roman"/>
          <w:b/>
          <w:sz w:val="24"/>
          <w:szCs w:val="24"/>
        </w:rPr>
      </w:pPr>
    </w:p>
    <w:p w14:paraId="435204C7" w14:textId="77777777" w:rsidR="006E471B" w:rsidRDefault="006E471B" w:rsidP="006E471B">
      <w:pPr>
        <w:spacing w:after="0"/>
        <w:jc w:val="both"/>
        <w:rPr>
          <w:rFonts w:ascii="Times New Roman" w:hAnsi="Times New Roman"/>
          <w:b/>
          <w:sz w:val="24"/>
          <w:szCs w:val="24"/>
        </w:rPr>
      </w:pPr>
    </w:p>
    <w:p w14:paraId="3C8E308B" w14:textId="77777777" w:rsidR="006E471B" w:rsidRDefault="006E471B" w:rsidP="006E471B">
      <w:pPr>
        <w:spacing w:after="0"/>
        <w:jc w:val="both"/>
        <w:rPr>
          <w:rFonts w:ascii="Times New Roman" w:hAnsi="Times New Roman"/>
          <w:b/>
          <w:sz w:val="24"/>
          <w:szCs w:val="24"/>
        </w:rPr>
      </w:pPr>
    </w:p>
    <w:p w14:paraId="35E90DB4" w14:textId="77777777" w:rsidR="006E471B" w:rsidRDefault="006E471B" w:rsidP="006E471B">
      <w:pPr>
        <w:spacing w:after="0"/>
        <w:jc w:val="both"/>
        <w:rPr>
          <w:rFonts w:ascii="Times New Roman" w:hAnsi="Times New Roman"/>
          <w:b/>
          <w:sz w:val="24"/>
          <w:szCs w:val="24"/>
        </w:rPr>
      </w:pPr>
    </w:p>
    <w:p w14:paraId="48BF77A0" w14:textId="77777777" w:rsidR="006E471B" w:rsidRDefault="006E471B" w:rsidP="006E471B">
      <w:pPr>
        <w:spacing w:after="0"/>
        <w:jc w:val="center"/>
        <w:rPr>
          <w:rFonts w:ascii="Times New Roman" w:hAnsi="Times New Roman"/>
          <w:b/>
          <w:sz w:val="24"/>
          <w:szCs w:val="24"/>
        </w:rPr>
      </w:pPr>
    </w:p>
    <w:p w14:paraId="745D08AB"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14:paraId="30227644"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14:paraId="351FE924" w14:textId="77777777" w:rsidR="006E471B" w:rsidRDefault="006E471B" w:rsidP="006E471B">
      <w:pPr>
        <w:spacing w:after="0"/>
        <w:jc w:val="both"/>
        <w:rPr>
          <w:rFonts w:ascii="Times New Roman" w:hAnsi="Times New Roman"/>
          <w:b/>
          <w:sz w:val="24"/>
          <w:szCs w:val="24"/>
        </w:rPr>
      </w:pPr>
    </w:p>
    <w:p w14:paraId="243FED23" w14:textId="77777777" w:rsidR="006E471B" w:rsidRDefault="006E471B" w:rsidP="006E471B">
      <w:pPr>
        <w:spacing w:after="0"/>
        <w:jc w:val="both"/>
        <w:rPr>
          <w:rFonts w:ascii="Times New Roman" w:hAnsi="Times New Roman"/>
          <w:b/>
          <w:sz w:val="24"/>
          <w:szCs w:val="24"/>
        </w:rPr>
      </w:pPr>
    </w:p>
    <w:p w14:paraId="43791023"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14:paraId="166CDFF1" w14:textId="77777777" w:rsidR="006E471B" w:rsidRDefault="006E471B" w:rsidP="006E471B">
      <w:pPr>
        <w:spacing w:after="0"/>
        <w:jc w:val="both"/>
        <w:rPr>
          <w:rFonts w:ascii="Times New Roman" w:hAnsi="Times New Roman"/>
          <w:b/>
          <w:sz w:val="24"/>
          <w:szCs w:val="24"/>
        </w:rPr>
      </w:pPr>
    </w:p>
    <w:p w14:paraId="69D7D02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serviços que constituem o objeto da licitação deverão ser executados em conformidade com as especificações e demais elementos técnicos constantes deste Anexo e do corpo do presente Edital.</w:t>
      </w:r>
    </w:p>
    <w:p w14:paraId="175868F1" w14:textId="77777777" w:rsidR="006E471B" w:rsidRDefault="006E471B" w:rsidP="006E471B">
      <w:pPr>
        <w:spacing w:after="0"/>
        <w:jc w:val="both"/>
        <w:rPr>
          <w:rFonts w:ascii="Times New Roman" w:hAnsi="Times New Roman"/>
          <w:b/>
          <w:sz w:val="24"/>
          <w:szCs w:val="24"/>
        </w:rPr>
      </w:pPr>
    </w:p>
    <w:p w14:paraId="35BEAF0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 DO OBJETO </w:t>
      </w:r>
    </w:p>
    <w:p w14:paraId="6F4E8D31" w14:textId="77777777" w:rsidR="009A3960" w:rsidRDefault="009A3960" w:rsidP="00CA06B4">
      <w:pPr>
        <w:spacing w:line="360" w:lineRule="auto"/>
        <w:ind w:left="222" w:right="499"/>
        <w:jc w:val="both"/>
        <w:rPr>
          <w:rFonts w:ascii="Times New Roman" w:hAnsi="Times New Roman"/>
          <w:spacing w:val="-13"/>
        </w:rPr>
      </w:pPr>
    </w:p>
    <w:p w14:paraId="338B7A3A" w14:textId="77777777" w:rsidR="00CA06B4" w:rsidRDefault="00751128" w:rsidP="00CA06B4">
      <w:pPr>
        <w:spacing w:line="360" w:lineRule="auto"/>
        <w:ind w:left="222" w:right="499"/>
        <w:jc w:val="both"/>
        <w:rPr>
          <w:rFonts w:ascii="Georgia" w:hAnsi="Georgia"/>
          <w:b/>
          <w:sz w:val="20"/>
          <w:szCs w:val="20"/>
        </w:rPr>
      </w:pPr>
      <w:r w:rsidRPr="004C13E1">
        <w:rPr>
          <w:rFonts w:ascii="Times New Roman" w:hAnsi="Times New Roman"/>
          <w:spacing w:val="-13"/>
        </w:rPr>
        <w:t xml:space="preserve"> </w:t>
      </w:r>
      <w:r w:rsidR="009A3960">
        <w:rPr>
          <w:rFonts w:ascii="Georgia" w:hAnsi="Georgia"/>
          <w:b/>
          <w:sz w:val="20"/>
          <w:szCs w:val="20"/>
        </w:rPr>
        <w:t>Contratação de empresa especializada na prestação de serviços para realização de seguro de veículos, marcas diversas, pertencentes a este órgão licitante, com cobertura compreendendo ocorrências com incêndio, colisão, furto e roubo, RCF e APP, com franquia obrigatória e assistência 24 (vinte e quatro) horas de serviço de guincho, nas condições estabelecidas no referido Anexo I – Termo de Referência.</w:t>
      </w:r>
    </w:p>
    <w:p w14:paraId="08DCCC6E" w14:textId="77777777" w:rsidR="003E3EB7" w:rsidRDefault="003E3EB7" w:rsidP="00CA06B4">
      <w:pPr>
        <w:spacing w:line="360" w:lineRule="auto"/>
        <w:ind w:left="222" w:right="499"/>
        <w:jc w:val="both"/>
        <w:rPr>
          <w:rFonts w:ascii="Georgia" w:hAnsi="Georgia"/>
          <w:b/>
          <w:sz w:val="20"/>
          <w:szCs w:val="20"/>
        </w:rPr>
      </w:pPr>
    </w:p>
    <w:p w14:paraId="199B44C5" w14:textId="77777777" w:rsidR="00A54A81" w:rsidRDefault="00A54A81" w:rsidP="00A54A81">
      <w:pPr>
        <w:spacing w:after="0"/>
        <w:jc w:val="both"/>
        <w:rPr>
          <w:rFonts w:ascii="Times New Roman" w:hAnsi="Times New Roman"/>
          <w:b/>
          <w:sz w:val="24"/>
          <w:szCs w:val="24"/>
        </w:rPr>
      </w:pPr>
      <w:r>
        <w:rPr>
          <w:rFonts w:ascii="Times New Roman" w:hAnsi="Times New Roman"/>
          <w:b/>
          <w:sz w:val="24"/>
          <w:szCs w:val="24"/>
        </w:rPr>
        <w:t>2. ESPECIFICAÇÕES DO OBJETO</w:t>
      </w:r>
    </w:p>
    <w:p w14:paraId="74AA04DE" w14:textId="77777777" w:rsidR="003E3EB7" w:rsidRDefault="003E3EB7" w:rsidP="00CA06B4">
      <w:pPr>
        <w:spacing w:line="360" w:lineRule="auto"/>
        <w:ind w:left="222" w:right="499"/>
        <w:jc w:val="both"/>
        <w:rPr>
          <w:rFonts w:ascii="Times New Roman" w:hAnsi="Times New Roman"/>
        </w:rPr>
      </w:pPr>
    </w:p>
    <w:tbl>
      <w:tblPr>
        <w:tblW w:w="10632"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4"/>
        <w:gridCol w:w="1335"/>
        <w:gridCol w:w="1134"/>
        <w:gridCol w:w="1066"/>
        <w:gridCol w:w="1276"/>
        <w:gridCol w:w="2555"/>
        <w:gridCol w:w="1134"/>
        <w:gridCol w:w="1418"/>
      </w:tblGrid>
      <w:tr w:rsidR="009A3960" w:rsidRPr="002B2668" w14:paraId="7AA0709D" w14:textId="77777777" w:rsidTr="009843BA">
        <w:trPr>
          <w:cantSplit/>
        </w:trPr>
        <w:tc>
          <w:tcPr>
            <w:tcW w:w="714" w:type="dxa"/>
            <w:shd w:val="pct25" w:color="auto" w:fill="auto"/>
          </w:tcPr>
          <w:p w14:paraId="3989A78B" w14:textId="77777777" w:rsidR="009A3960" w:rsidRPr="002B2668" w:rsidRDefault="009A3960" w:rsidP="003C0D94">
            <w:pPr>
              <w:pStyle w:val="Ttulo7"/>
              <w:rPr>
                <w:rFonts w:ascii="Georgia" w:hAnsi="Georgia"/>
                <w:sz w:val="18"/>
                <w:szCs w:val="20"/>
              </w:rPr>
            </w:pPr>
            <w:bookmarkStart w:id="0" w:name="_Hlk183590237"/>
            <w:r w:rsidRPr="002B2668">
              <w:rPr>
                <w:rFonts w:ascii="Georgia" w:hAnsi="Georgia"/>
                <w:sz w:val="18"/>
                <w:szCs w:val="20"/>
              </w:rPr>
              <w:t>Item</w:t>
            </w:r>
          </w:p>
        </w:tc>
        <w:tc>
          <w:tcPr>
            <w:tcW w:w="1335" w:type="dxa"/>
            <w:shd w:val="pct25" w:color="auto" w:fill="auto"/>
          </w:tcPr>
          <w:p w14:paraId="70ED52BD" w14:textId="77777777" w:rsidR="009A3960" w:rsidRPr="002B2668" w:rsidRDefault="009A3960" w:rsidP="003C0D94">
            <w:pPr>
              <w:pStyle w:val="Ttulo7"/>
              <w:jc w:val="both"/>
              <w:rPr>
                <w:rFonts w:ascii="Georgia" w:hAnsi="Georgia"/>
                <w:sz w:val="18"/>
                <w:szCs w:val="20"/>
              </w:rPr>
            </w:pPr>
            <w:r w:rsidRPr="002B2668">
              <w:rPr>
                <w:rFonts w:ascii="Georgia" w:hAnsi="Georgia"/>
                <w:sz w:val="18"/>
                <w:szCs w:val="20"/>
              </w:rPr>
              <w:t>Veículo</w:t>
            </w:r>
          </w:p>
        </w:tc>
        <w:tc>
          <w:tcPr>
            <w:tcW w:w="1134" w:type="dxa"/>
            <w:shd w:val="pct25" w:color="auto" w:fill="auto"/>
          </w:tcPr>
          <w:p w14:paraId="5B8C154B" w14:textId="77777777" w:rsidR="009A3960" w:rsidRPr="002B2668" w:rsidRDefault="009A3960" w:rsidP="003C0D94">
            <w:pPr>
              <w:jc w:val="both"/>
              <w:rPr>
                <w:rFonts w:ascii="Georgia" w:hAnsi="Georgia"/>
                <w:sz w:val="18"/>
                <w:szCs w:val="20"/>
              </w:rPr>
            </w:pPr>
            <w:r w:rsidRPr="002B2668">
              <w:rPr>
                <w:rFonts w:ascii="Georgia" w:hAnsi="Georgia"/>
                <w:sz w:val="18"/>
                <w:szCs w:val="20"/>
              </w:rPr>
              <w:t>Ano/</w:t>
            </w:r>
            <w:proofErr w:type="spellStart"/>
            <w:r w:rsidRPr="002B2668">
              <w:rPr>
                <w:rFonts w:ascii="Georgia" w:hAnsi="Georgia"/>
                <w:sz w:val="18"/>
                <w:szCs w:val="20"/>
              </w:rPr>
              <w:t>Mod</w:t>
            </w:r>
            <w:proofErr w:type="spellEnd"/>
          </w:p>
        </w:tc>
        <w:tc>
          <w:tcPr>
            <w:tcW w:w="1066" w:type="dxa"/>
            <w:shd w:val="pct25" w:color="auto" w:fill="auto"/>
          </w:tcPr>
          <w:p w14:paraId="2819C92C" w14:textId="77777777" w:rsidR="009A3960" w:rsidRPr="002B2668" w:rsidRDefault="009A3960" w:rsidP="003C0D94">
            <w:pPr>
              <w:jc w:val="both"/>
              <w:rPr>
                <w:rFonts w:ascii="Georgia" w:hAnsi="Georgia"/>
                <w:sz w:val="18"/>
                <w:szCs w:val="20"/>
              </w:rPr>
            </w:pPr>
            <w:r w:rsidRPr="002B2668">
              <w:rPr>
                <w:rFonts w:ascii="Georgia" w:hAnsi="Georgia"/>
                <w:sz w:val="18"/>
                <w:szCs w:val="20"/>
              </w:rPr>
              <w:t>Marca</w:t>
            </w:r>
          </w:p>
        </w:tc>
        <w:tc>
          <w:tcPr>
            <w:tcW w:w="1276" w:type="dxa"/>
            <w:shd w:val="pct25" w:color="auto" w:fill="auto"/>
          </w:tcPr>
          <w:p w14:paraId="0047582F" w14:textId="77777777" w:rsidR="009A3960" w:rsidRPr="002B2668" w:rsidRDefault="009A3960" w:rsidP="003C0D94">
            <w:pPr>
              <w:jc w:val="both"/>
              <w:rPr>
                <w:rFonts w:ascii="Georgia" w:hAnsi="Georgia"/>
                <w:sz w:val="18"/>
                <w:szCs w:val="20"/>
              </w:rPr>
            </w:pPr>
            <w:r w:rsidRPr="002B2668">
              <w:rPr>
                <w:rFonts w:ascii="Georgia" w:hAnsi="Georgia"/>
                <w:sz w:val="18"/>
                <w:szCs w:val="20"/>
              </w:rPr>
              <w:t>Modelo</w:t>
            </w:r>
          </w:p>
        </w:tc>
        <w:tc>
          <w:tcPr>
            <w:tcW w:w="2555" w:type="dxa"/>
            <w:shd w:val="pct25" w:color="auto" w:fill="auto"/>
          </w:tcPr>
          <w:p w14:paraId="4C0EA338" w14:textId="77777777" w:rsidR="009A3960" w:rsidRPr="002B2668" w:rsidRDefault="009A3960" w:rsidP="003C0D94">
            <w:pPr>
              <w:pStyle w:val="Ttulo7"/>
              <w:jc w:val="both"/>
              <w:rPr>
                <w:rFonts w:ascii="Georgia" w:hAnsi="Georgia"/>
                <w:sz w:val="18"/>
                <w:szCs w:val="20"/>
              </w:rPr>
            </w:pPr>
            <w:r w:rsidRPr="002B2668">
              <w:rPr>
                <w:rFonts w:ascii="Georgia" w:hAnsi="Georgia"/>
                <w:sz w:val="18"/>
                <w:szCs w:val="20"/>
              </w:rPr>
              <w:t>Capacidade</w:t>
            </w:r>
          </w:p>
        </w:tc>
        <w:tc>
          <w:tcPr>
            <w:tcW w:w="1134" w:type="dxa"/>
            <w:shd w:val="pct25" w:color="auto" w:fill="auto"/>
          </w:tcPr>
          <w:p w14:paraId="68987243" w14:textId="77777777" w:rsidR="009A3960" w:rsidRPr="002B2668" w:rsidRDefault="009A3960" w:rsidP="003C0D94">
            <w:pPr>
              <w:pStyle w:val="Ttulo7"/>
              <w:jc w:val="both"/>
              <w:rPr>
                <w:rFonts w:ascii="Georgia" w:hAnsi="Georgia"/>
                <w:sz w:val="18"/>
                <w:szCs w:val="20"/>
              </w:rPr>
            </w:pPr>
            <w:r w:rsidRPr="002B2668">
              <w:rPr>
                <w:rFonts w:ascii="Georgia" w:hAnsi="Georgia"/>
                <w:sz w:val="18"/>
                <w:szCs w:val="20"/>
              </w:rPr>
              <w:t>Placa</w:t>
            </w:r>
          </w:p>
        </w:tc>
        <w:tc>
          <w:tcPr>
            <w:tcW w:w="1418" w:type="dxa"/>
            <w:shd w:val="pct25" w:color="auto" w:fill="auto"/>
          </w:tcPr>
          <w:p w14:paraId="3B64512D" w14:textId="77777777" w:rsidR="009A3960" w:rsidRPr="002B2668" w:rsidRDefault="009A3960" w:rsidP="003C0D94">
            <w:pPr>
              <w:jc w:val="both"/>
              <w:rPr>
                <w:rFonts w:ascii="Georgia" w:hAnsi="Georgia"/>
                <w:sz w:val="18"/>
                <w:szCs w:val="20"/>
              </w:rPr>
            </w:pPr>
          </w:p>
          <w:p w14:paraId="128B0736" w14:textId="77777777" w:rsidR="009A3960" w:rsidRPr="002B2668" w:rsidRDefault="009A3960" w:rsidP="003C0D94">
            <w:pPr>
              <w:jc w:val="both"/>
              <w:rPr>
                <w:rFonts w:ascii="Georgia" w:hAnsi="Georgia"/>
                <w:sz w:val="18"/>
                <w:szCs w:val="20"/>
              </w:rPr>
            </w:pPr>
            <w:r w:rsidRPr="002B2668">
              <w:rPr>
                <w:rFonts w:ascii="Georgia" w:hAnsi="Georgia"/>
                <w:sz w:val="18"/>
                <w:szCs w:val="20"/>
              </w:rPr>
              <w:t>Combustível</w:t>
            </w:r>
          </w:p>
        </w:tc>
      </w:tr>
      <w:tr w:rsidR="009A3960" w:rsidRPr="002B2668" w14:paraId="72E06F0B"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80D3A9B" w14:textId="77777777" w:rsidR="009A3960" w:rsidRDefault="009A3960" w:rsidP="009A3960">
            <w:pPr>
              <w:spacing w:after="0" w:line="240" w:lineRule="auto"/>
              <w:jc w:val="center"/>
              <w:rPr>
                <w:rFonts w:cs="Calibri"/>
                <w:color w:val="000000"/>
                <w:lang w:eastAsia="pt-BR"/>
              </w:rPr>
            </w:pPr>
            <w:r>
              <w:rPr>
                <w:rFonts w:cs="Calibri"/>
                <w:color w:val="000000"/>
              </w:rPr>
              <w:t>1</w:t>
            </w:r>
          </w:p>
        </w:tc>
        <w:tc>
          <w:tcPr>
            <w:tcW w:w="1335" w:type="dxa"/>
          </w:tcPr>
          <w:p w14:paraId="2E8E4B04" w14:textId="77777777" w:rsidR="009A3960" w:rsidRDefault="009A3960" w:rsidP="009A3960">
            <w:pPr>
              <w:jc w:val="center"/>
              <w:rPr>
                <w:rFonts w:cs="Calibri"/>
                <w:color w:val="000000"/>
              </w:rPr>
            </w:pPr>
            <w:r>
              <w:rPr>
                <w:rFonts w:cs="Calibri"/>
                <w:color w:val="000000"/>
              </w:rPr>
              <w:t>ÔNIBUS</w:t>
            </w:r>
          </w:p>
        </w:tc>
        <w:tc>
          <w:tcPr>
            <w:tcW w:w="1134" w:type="dxa"/>
          </w:tcPr>
          <w:p w14:paraId="23E091ED" w14:textId="77777777" w:rsidR="009A3960" w:rsidRDefault="009A3960" w:rsidP="009A3960">
            <w:pPr>
              <w:jc w:val="center"/>
              <w:rPr>
                <w:rFonts w:cs="Calibri"/>
                <w:color w:val="000000"/>
              </w:rPr>
            </w:pPr>
            <w:r>
              <w:rPr>
                <w:rFonts w:cs="Calibri"/>
                <w:color w:val="000000"/>
              </w:rPr>
              <w:t>1991/1992</w:t>
            </w:r>
          </w:p>
        </w:tc>
        <w:tc>
          <w:tcPr>
            <w:tcW w:w="1066" w:type="dxa"/>
          </w:tcPr>
          <w:p w14:paraId="794AF0C9" w14:textId="77777777" w:rsidR="009A3960" w:rsidRDefault="009A3960" w:rsidP="009A3960">
            <w:pPr>
              <w:jc w:val="center"/>
              <w:rPr>
                <w:rFonts w:cs="Calibri"/>
                <w:color w:val="000000"/>
              </w:rPr>
            </w:pPr>
            <w:r>
              <w:rPr>
                <w:rFonts w:cs="Calibri"/>
                <w:color w:val="000000"/>
              </w:rPr>
              <w:t>SCANIA</w:t>
            </w:r>
          </w:p>
        </w:tc>
        <w:tc>
          <w:tcPr>
            <w:tcW w:w="1276" w:type="dxa"/>
          </w:tcPr>
          <w:p w14:paraId="4B0437FE" w14:textId="77777777" w:rsidR="009A3960" w:rsidRDefault="009A3960" w:rsidP="009A3960">
            <w:pPr>
              <w:jc w:val="center"/>
              <w:rPr>
                <w:rFonts w:cs="Calibri"/>
                <w:color w:val="000000"/>
              </w:rPr>
            </w:pPr>
            <w:r>
              <w:rPr>
                <w:rFonts w:cs="Calibri"/>
                <w:color w:val="000000"/>
              </w:rPr>
              <w:t>K 113</w:t>
            </w:r>
          </w:p>
        </w:tc>
        <w:tc>
          <w:tcPr>
            <w:tcW w:w="2555" w:type="dxa"/>
          </w:tcPr>
          <w:p w14:paraId="7BE4F78B" w14:textId="77777777" w:rsidR="009A3960" w:rsidRDefault="009A3960" w:rsidP="009A3960">
            <w:pPr>
              <w:jc w:val="center"/>
              <w:rPr>
                <w:rFonts w:cs="Calibri"/>
                <w:color w:val="000000"/>
              </w:rPr>
            </w:pPr>
            <w:r>
              <w:rPr>
                <w:rFonts w:cs="Calibri"/>
                <w:color w:val="000000"/>
              </w:rPr>
              <w:t xml:space="preserve">CAPACIDADE 46 LUGARES, POTÊNCIA 354 CV, TURBO, COM DIREÇÃO HIDRÁULICA, FREIO A AR, BANCOS EM TECIDOS E VIDROS COMUNS </w:t>
            </w:r>
          </w:p>
        </w:tc>
        <w:tc>
          <w:tcPr>
            <w:tcW w:w="1134" w:type="dxa"/>
          </w:tcPr>
          <w:p w14:paraId="19F97B65" w14:textId="77777777" w:rsidR="009A3960" w:rsidRDefault="009A3960" w:rsidP="009A3960">
            <w:pPr>
              <w:jc w:val="center"/>
              <w:rPr>
                <w:rFonts w:cs="Calibri"/>
                <w:color w:val="000000"/>
              </w:rPr>
            </w:pPr>
            <w:r>
              <w:rPr>
                <w:rFonts w:cs="Calibri"/>
                <w:color w:val="000000"/>
              </w:rPr>
              <w:t>BWL 6445</w:t>
            </w:r>
          </w:p>
        </w:tc>
        <w:tc>
          <w:tcPr>
            <w:tcW w:w="1418" w:type="dxa"/>
          </w:tcPr>
          <w:p w14:paraId="12FF9AC0" w14:textId="77777777" w:rsidR="009A3960" w:rsidRDefault="009A3960" w:rsidP="009A3960">
            <w:pPr>
              <w:jc w:val="center"/>
              <w:rPr>
                <w:rFonts w:cs="Calibri"/>
                <w:color w:val="000000"/>
              </w:rPr>
            </w:pPr>
            <w:r>
              <w:rPr>
                <w:rFonts w:cs="Calibri"/>
                <w:color w:val="000000"/>
              </w:rPr>
              <w:t>DIESEL</w:t>
            </w:r>
          </w:p>
        </w:tc>
      </w:tr>
      <w:tr w:rsidR="009A3960" w:rsidRPr="002B2668" w14:paraId="6634892A"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710FB26" w14:textId="77777777" w:rsidR="009A3960" w:rsidRDefault="009A3960" w:rsidP="009A3960">
            <w:pPr>
              <w:jc w:val="center"/>
              <w:rPr>
                <w:rFonts w:cs="Calibri"/>
                <w:color w:val="000000"/>
              </w:rPr>
            </w:pPr>
            <w:r>
              <w:rPr>
                <w:rFonts w:cs="Calibri"/>
                <w:color w:val="000000"/>
              </w:rPr>
              <w:t>2</w:t>
            </w:r>
          </w:p>
        </w:tc>
        <w:tc>
          <w:tcPr>
            <w:tcW w:w="1335" w:type="dxa"/>
          </w:tcPr>
          <w:p w14:paraId="517FA7E9" w14:textId="77777777" w:rsidR="009A3960" w:rsidRDefault="009A3960" w:rsidP="009A3960">
            <w:pPr>
              <w:jc w:val="center"/>
              <w:rPr>
                <w:rFonts w:cs="Calibri"/>
                <w:color w:val="000000"/>
              </w:rPr>
            </w:pPr>
            <w:r>
              <w:rPr>
                <w:rFonts w:cs="Calibri"/>
                <w:color w:val="000000"/>
              </w:rPr>
              <w:t>TOYOTA ETIOS</w:t>
            </w:r>
          </w:p>
        </w:tc>
        <w:tc>
          <w:tcPr>
            <w:tcW w:w="1134" w:type="dxa"/>
          </w:tcPr>
          <w:p w14:paraId="29597DF2" w14:textId="77777777" w:rsidR="009A3960" w:rsidRDefault="009A3960" w:rsidP="009A3960">
            <w:pPr>
              <w:jc w:val="center"/>
              <w:rPr>
                <w:rFonts w:cs="Calibri"/>
                <w:color w:val="000000"/>
              </w:rPr>
            </w:pPr>
            <w:r>
              <w:rPr>
                <w:rFonts w:cs="Calibri"/>
                <w:color w:val="000000"/>
              </w:rPr>
              <w:t>2018/2019</w:t>
            </w:r>
          </w:p>
        </w:tc>
        <w:tc>
          <w:tcPr>
            <w:tcW w:w="1066" w:type="dxa"/>
          </w:tcPr>
          <w:p w14:paraId="694180C2" w14:textId="77777777" w:rsidR="009A3960" w:rsidRDefault="009A3960" w:rsidP="009A3960">
            <w:pPr>
              <w:jc w:val="center"/>
              <w:rPr>
                <w:rFonts w:cs="Calibri"/>
                <w:color w:val="000000"/>
              </w:rPr>
            </w:pPr>
            <w:r>
              <w:rPr>
                <w:rFonts w:cs="Calibri"/>
                <w:color w:val="000000"/>
              </w:rPr>
              <w:t>TOYOTA</w:t>
            </w:r>
          </w:p>
        </w:tc>
        <w:tc>
          <w:tcPr>
            <w:tcW w:w="1276" w:type="dxa"/>
          </w:tcPr>
          <w:p w14:paraId="10F57622" w14:textId="77777777" w:rsidR="009A3960" w:rsidRDefault="009A3960" w:rsidP="009A3960">
            <w:pPr>
              <w:jc w:val="center"/>
              <w:rPr>
                <w:rFonts w:cs="Calibri"/>
                <w:color w:val="000000"/>
              </w:rPr>
            </w:pPr>
            <w:r>
              <w:rPr>
                <w:rFonts w:cs="Calibri"/>
                <w:color w:val="000000"/>
              </w:rPr>
              <w:t>TOYOTA ETIOS 1.3 x 16 V AUT FLEX</w:t>
            </w:r>
          </w:p>
        </w:tc>
        <w:tc>
          <w:tcPr>
            <w:tcW w:w="2555" w:type="dxa"/>
          </w:tcPr>
          <w:p w14:paraId="33C1C028" w14:textId="77777777" w:rsidR="009A3960" w:rsidRDefault="009A3960" w:rsidP="009A3960">
            <w:pPr>
              <w:jc w:val="center"/>
              <w:rPr>
                <w:rFonts w:cs="Calibri"/>
                <w:color w:val="000000"/>
              </w:rPr>
            </w:pPr>
            <w:r>
              <w:rPr>
                <w:rFonts w:cs="Calibri"/>
                <w:color w:val="000000"/>
              </w:rPr>
              <w:t>CAPACIDADE 5 LUGARES</w:t>
            </w:r>
          </w:p>
        </w:tc>
        <w:tc>
          <w:tcPr>
            <w:tcW w:w="1134" w:type="dxa"/>
          </w:tcPr>
          <w:p w14:paraId="2AF59526" w14:textId="77777777" w:rsidR="009A3960" w:rsidRDefault="009A3960" w:rsidP="009A3960">
            <w:pPr>
              <w:jc w:val="center"/>
              <w:rPr>
                <w:rFonts w:cs="Calibri"/>
                <w:color w:val="000000"/>
              </w:rPr>
            </w:pPr>
            <w:r>
              <w:rPr>
                <w:rFonts w:cs="Calibri"/>
                <w:color w:val="000000"/>
              </w:rPr>
              <w:t>GBM - 0194</w:t>
            </w:r>
          </w:p>
        </w:tc>
        <w:tc>
          <w:tcPr>
            <w:tcW w:w="1418" w:type="dxa"/>
          </w:tcPr>
          <w:p w14:paraId="2A67ABBF" w14:textId="77777777" w:rsidR="009A3960" w:rsidRDefault="009A3960" w:rsidP="009A3960">
            <w:pPr>
              <w:jc w:val="center"/>
              <w:rPr>
                <w:rFonts w:cs="Calibri"/>
                <w:color w:val="000000"/>
              </w:rPr>
            </w:pPr>
            <w:r>
              <w:rPr>
                <w:rFonts w:cs="Calibri"/>
                <w:color w:val="000000"/>
              </w:rPr>
              <w:t>ALCOOL GASOLINA</w:t>
            </w:r>
          </w:p>
        </w:tc>
      </w:tr>
      <w:tr w:rsidR="009A3960" w:rsidRPr="002B2668" w14:paraId="48998D97"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87EF4BE" w14:textId="77777777" w:rsidR="009A3960" w:rsidRDefault="009A3960" w:rsidP="009A3960">
            <w:pPr>
              <w:jc w:val="center"/>
              <w:rPr>
                <w:rFonts w:cs="Calibri"/>
                <w:color w:val="000000"/>
              </w:rPr>
            </w:pPr>
            <w:r>
              <w:rPr>
                <w:rFonts w:cs="Calibri"/>
                <w:color w:val="000000"/>
              </w:rPr>
              <w:lastRenderedPageBreak/>
              <w:t>3</w:t>
            </w:r>
          </w:p>
        </w:tc>
        <w:tc>
          <w:tcPr>
            <w:tcW w:w="1335" w:type="dxa"/>
          </w:tcPr>
          <w:p w14:paraId="097FC065" w14:textId="77777777" w:rsidR="009A3960" w:rsidRDefault="009A3960" w:rsidP="009A3960">
            <w:pPr>
              <w:jc w:val="center"/>
              <w:rPr>
                <w:rFonts w:cs="Calibri"/>
                <w:color w:val="000000"/>
              </w:rPr>
            </w:pPr>
            <w:r>
              <w:rPr>
                <w:rFonts w:cs="Calibri"/>
                <w:color w:val="000000"/>
              </w:rPr>
              <w:t>TOYOTA ETIOS</w:t>
            </w:r>
          </w:p>
        </w:tc>
        <w:tc>
          <w:tcPr>
            <w:tcW w:w="1134" w:type="dxa"/>
          </w:tcPr>
          <w:p w14:paraId="05048BFB" w14:textId="77777777" w:rsidR="009A3960" w:rsidRDefault="009A3960" w:rsidP="009A3960">
            <w:pPr>
              <w:jc w:val="center"/>
              <w:rPr>
                <w:rFonts w:cs="Calibri"/>
                <w:color w:val="000000"/>
              </w:rPr>
            </w:pPr>
            <w:r>
              <w:rPr>
                <w:rFonts w:cs="Calibri"/>
                <w:color w:val="000000"/>
              </w:rPr>
              <w:t>2018/2019</w:t>
            </w:r>
          </w:p>
        </w:tc>
        <w:tc>
          <w:tcPr>
            <w:tcW w:w="1066" w:type="dxa"/>
          </w:tcPr>
          <w:p w14:paraId="1A7AD2E2" w14:textId="77777777" w:rsidR="009A3960" w:rsidRDefault="009A3960" w:rsidP="009A3960">
            <w:pPr>
              <w:jc w:val="center"/>
              <w:rPr>
                <w:rFonts w:cs="Calibri"/>
                <w:color w:val="000000"/>
              </w:rPr>
            </w:pPr>
            <w:r>
              <w:rPr>
                <w:rFonts w:cs="Calibri"/>
                <w:color w:val="000000"/>
              </w:rPr>
              <w:t>TOYOTA</w:t>
            </w:r>
          </w:p>
        </w:tc>
        <w:tc>
          <w:tcPr>
            <w:tcW w:w="1276" w:type="dxa"/>
          </w:tcPr>
          <w:p w14:paraId="74F8F281" w14:textId="77777777" w:rsidR="009A3960" w:rsidRDefault="009A3960" w:rsidP="009A3960">
            <w:pPr>
              <w:jc w:val="center"/>
              <w:rPr>
                <w:rFonts w:cs="Calibri"/>
                <w:color w:val="000000"/>
              </w:rPr>
            </w:pPr>
            <w:r>
              <w:rPr>
                <w:rFonts w:cs="Calibri"/>
                <w:color w:val="000000"/>
              </w:rPr>
              <w:t>TOYOTA ETIOS 1.3 x 16 V AUT FLEX</w:t>
            </w:r>
          </w:p>
        </w:tc>
        <w:tc>
          <w:tcPr>
            <w:tcW w:w="2555" w:type="dxa"/>
          </w:tcPr>
          <w:p w14:paraId="0D7C26DE" w14:textId="77777777" w:rsidR="009A3960" w:rsidRDefault="009A3960" w:rsidP="009A3960">
            <w:pPr>
              <w:jc w:val="center"/>
              <w:rPr>
                <w:rFonts w:cs="Calibri"/>
                <w:color w:val="000000"/>
              </w:rPr>
            </w:pPr>
            <w:r>
              <w:rPr>
                <w:rFonts w:cs="Calibri"/>
                <w:color w:val="000000"/>
              </w:rPr>
              <w:t>CAPACIDADE 5 LUGARES</w:t>
            </w:r>
          </w:p>
        </w:tc>
        <w:tc>
          <w:tcPr>
            <w:tcW w:w="1134" w:type="dxa"/>
          </w:tcPr>
          <w:p w14:paraId="6EEBCA9E" w14:textId="77777777" w:rsidR="009A3960" w:rsidRDefault="009A3960" w:rsidP="009A3960">
            <w:pPr>
              <w:jc w:val="center"/>
              <w:rPr>
                <w:rFonts w:cs="Calibri"/>
                <w:color w:val="000000"/>
              </w:rPr>
            </w:pPr>
            <w:r>
              <w:rPr>
                <w:rFonts w:cs="Calibri"/>
                <w:color w:val="000000"/>
              </w:rPr>
              <w:t>GEB - 5309</w:t>
            </w:r>
          </w:p>
        </w:tc>
        <w:tc>
          <w:tcPr>
            <w:tcW w:w="1418" w:type="dxa"/>
          </w:tcPr>
          <w:p w14:paraId="66C90389" w14:textId="77777777" w:rsidR="009A3960" w:rsidRDefault="009A3960" w:rsidP="009A3960">
            <w:pPr>
              <w:jc w:val="center"/>
              <w:rPr>
                <w:rFonts w:cs="Calibri"/>
                <w:color w:val="000000"/>
              </w:rPr>
            </w:pPr>
            <w:r>
              <w:rPr>
                <w:rFonts w:cs="Calibri"/>
                <w:color w:val="000000"/>
              </w:rPr>
              <w:t>ALCOOL GASOLINA</w:t>
            </w:r>
          </w:p>
        </w:tc>
      </w:tr>
      <w:tr w:rsidR="009A3960" w:rsidRPr="002B2668" w14:paraId="5F67555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5D9A622" w14:textId="77777777" w:rsidR="009A3960" w:rsidRDefault="009A3960" w:rsidP="009A3960">
            <w:pPr>
              <w:jc w:val="center"/>
              <w:rPr>
                <w:rFonts w:cs="Calibri"/>
                <w:color w:val="000000"/>
              </w:rPr>
            </w:pPr>
            <w:r>
              <w:rPr>
                <w:rFonts w:cs="Calibri"/>
                <w:color w:val="000000"/>
              </w:rPr>
              <w:t>4</w:t>
            </w:r>
          </w:p>
        </w:tc>
        <w:tc>
          <w:tcPr>
            <w:tcW w:w="1335" w:type="dxa"/>
          </w:tcPr>
          <w:p w14:paraId="49C73CBE" w14:textId="77777777" w:rsidR="009A3960" w:rsidRDefault="009A3960" w:rsidP="009A3960">
            <w:pPr>
              <w:jc w:val="center"/>
              <w:rPr>
                <w:rFonts w:cs="Calibri"/>
                <w:color w:val="000000"/>
              </w:rPr>
            </w:pPr>
            <w:r>
              <w:rPr>
                <w:rFonts w:cs="Calibri"/>
                <w:color w:val="000000"/>
              </w:rPr>
              <w:t>SPRINTER FURGÃO</w:t>
            </w:r>
          </w:p>
        </w:tc>
        <w:tc>
          <w:tcPr>
            <w:tcW w:w="1134" w:type="dxa"/>
          </w:tcPr>
          <w:p w14:paraId="7B722F6B" w14:textId="77777777" w:rsidR="009A3960" w:rsidRDefault="009A3960" w:rsidP="009A3960">
            <w:pPr>
              <w:jc w:val="center"/>
              <w:rPr>
                <w:rFonts w:cs="Calibri"/>
                <w:color w:val="000000"/>
              </w:rPr>
            </w:pPr>
            <w:r>
              <w:rPr>
                <w:rFonts w:cs="Calibri"/>
                <w:color w:val="000000"/>
              </w:rPr>
              <w:t>2018/2018</w:t>
            </w:r>
          </w:p>
        </w:tc>
        <w:tc>
          <w:tcPr>
            <w:tcW w:w="1066" w:type="dxa"/>
          </w:tcPr>
          <w:p w14:paraId="66921960" w14:textId="77777777" w:rsidR="009A3960" w:rsidRDefault="009A3960" w:rsidP="009A3960">
            <w:pPr>
              <w:jc w:val="center"/>
              <w:rPr>
                <w:rFonts w:cs="Calibri"/>
                <w:color w:val="000000"/>
              </w:rPr>
            </w:pPr>
            <w:r>
              <w:rPr>
                <w:rFonts w:cs="Calibri"/>
                <w:color w:val="000000"/>
              </w:rPr>
              <w:t>MERCEDES BENZ</w:t>
            </w:r>
          </w:p>
        </w:tc>
        <w:tc>
          <w:tcPr>
            <w:tcW w:w="1276" w:type="dxa"/>
          </w:tcPr>
          <w:p w14:paraId="0DE45B4F" w14:textId="77777777" w:rsidR="009A3960" w:rsidRDefault="009A3960" w:rsidP="009A3960">
            <w:pPr>
              <w:jc w:val="center"/>
              <w:rPr>
                <w:rFonts w:cs="Calibri"/>
                <w:color w:val="000000"/>
              </w:rPr>
            </w:pPr>
            <w:r>
              <w:rPr>
                <w:rFonts w:cs="Calibri"/>
                <w:color w:val="000000"/>
              </w:rPr>
              <w:t>M BENZ 415 SPRINTER FURGÃO 2.2 E. LONGO T. ALTO</w:t>
            </w:r>
          </w:p>
        </w:tc>
        <w:tc>
          <w:tcPr>
            <w:tcW w:w="2555" w:type="dxa"/>
          </w:tcPr>
          <w:p w14:paraId="0C8F9A9A" w14:textId="77777777" w:rsidR="009A3960" w:rsidRDefault="009A3960" w:rsidP="009A3960">
            <w:pPr>
              <w:jc w:val="center"/>
              <w:rPr>
                <w:rFonts w:cs="Calibri"/>
                <w:color w:val="000000"/>
              </w:rPr>
            </w:pPr>
            <w:r>
              <w:rPr>
                <w:rFonts w:cs="Calibri"/>
                <w:color w:val="000000"/>
              </w:rPr>
              <w:t>CAPACIDADE FURGÃO</w:t>
            </w:r>
          </w:p>
        </w:tc>
        <w:tc>
          <w:tcPr>
            <w:tcW w:w="1134" w:type="dxa"/>
          </w:tcPr>
          <w:p w14:paraId="7C2AC28F" w14:textId="77777777" w:rsidR="009A3960" w:rsidRDefault="009A3960" w:rsidP="009A3960">
            <w:pPr>
              <w:jc w:val="center"/>
              <w:rPr>
                <w:rFonts w:cs="Calibri"/>
                <w:color w:val="000000"/>
              </w:rPr>
            </w:pPr>
            <w:r>
              <w:rPr>
                <w:rFonts w:cs="Calibri"/>
                <w:color w:val="000000"/>
              </w:rPr>
              <w:t>GBD - 9039</w:t>
            </w:r>
          </w:p>
        </w:tc>
        <w:tc>
          <w:tcPr>
            <w:tcW w:w="1418" w:type="dxa"/>
          </w:tcPr>
          <w:p w14:paraId="0F76E622" w14:textId="77777777" w:rsidR="009A3960" w:rsidRDefault="009A3960" w:rsidP="009A3960">
            <w:pPr>
              <w:jc w:val="center"/>
              <w:rPr>
                <w:rFonts w:cs="Calibri"/>
                <w:color w:val="000000"/>
              </w:rPr>
            </w:pPr>
            <w:r>
              <w:rPr>
                <w:rFonts w:cs="Calibri"/>
                <w:color w:val="000000"/>
              </w:rPr>
              <w:t>DIESEL</w:t>
            </w:r>
          </w:p>
        </w:tc>
      </w:tr>
      <w:tr w:rsidR="009A3960" w:rsidRPr="002B2668" w14:paraId="2AAB0BD6"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A417373" w14:textId="77777777" w:rsidR="009A3960" w:rsidRDefault="009A3960" w:rsidP="009A3960">
            <w:pPr>
              <w:jc w:val="center"/>
              <w:rPr>
                <w:rFonts w:cs="Calibri"/>
                <w:color w:val="000000"/>
              </w:rPr>
            </w:pPr>
            <w:r>
              <w:rPr>
                <w:rFonts w:cs="Calibri"/>
                <w:color w:val="000000"/>
              </w:rPr>
              <w:t>5</w:t>
            </w:r>
          </w:p>
        </w:tc>
        <w:tc>
          <w:tcPr>
            <w:tcW w:w="1335" w:type="dxa"/>
          </w:tcPr>
          <w:p w14:paraId="5BF6C6E3" w14:textId="77777777" w:rsidR="009A3960" w:rsidRDefault="009A3960" w:rsidP="009A3960">
            <w:pPr>
              <w:jc w:val="center"/>
              <w:rPr>
                <w:rFonts w:cs="Calibri"/>
                <w:color w:val="000000"/>
              </w:rPr>
            </w:pPr>
            <w:r>
              <w:rPr>
                <w:rFonts w:cs="Calibri"/>
                <w:color w:val="000000"/>
              </w:rPr>
              <w:t>MICROÔNIBUS</w:t>
            </w:r>
          </w:p>
        </w:tc>
        <w:tc>
          <w:tcPr>
            <w:tcW w:w="1134" w:type="dxa"/>
          </w:tcPr>
          <w:p w14:paraId="2538D094" w14:textId="77777777" w:rsidR="009A3960" w:rsidRDefault="009A3960" w:rsidP="009A3960">
            <w:pPr>
              <w:jc w:val="center"/>
              <w:rPr>
                <w:rFonts w:cs="Calibri"/>
                <w:color w:val="000000"/>
              </w:rPr>
            </w:pPr>
            <w:r>
              <w:rPr>
                <w:rFonts w:cs="Calibri"/>
                <w:color w:val="000000"/>
              </w:rPr>
              <w:t>2009/2010</w:t>
            </w:r>
          </w:p>
        </w:tc>
        <w:tc>
          <w:tcPr>
            <w:tcW w:w="1066" w:type="dxa"/>
          </w:tcPr>
          <w:p w14:paraId="0FA676A4" w14:textId="77777777" w:rsidR="009A3960" w:rsidRDefault="009A3960" w:rsidP="009A3960">
            <w:pPr>
              <w:jc w:val="center"/>
              <w:rPr>
                <w:rFonts w:cs="Calibri"/>
                <w:color w:val="000000"/>
              </w:rPr>
            </w:pPr>
            <w:r>
              <w:rPr>
                <w:rFonts w:cs="Calibri"/>
                <w:color w:val="000000"/>
              </w:rPr>
              <w:t>MERCEDES BENZ</w:t>
            </w:r>
          </w:p>
        </w:tc>
        <w:tc>
          <w:tcPr>
            <w:tcW w:w="1276" w:type="dxa"/>
          </w:tcPr>
          <w:p w14:paraId="00221FE3" w14:textId="77777777" w:rsidR="009A3960" w:rsidRDefault="009A3960" w:rsidP="009A3960">
            <w:pPr>
              <w:jc w:val="center"/>
              <w:rPr>
                <w:rFonts w:cs="Calibri"/>
                <w:color w:val="000000"/>
              </w:rPr>
            </w:pPr>
            <w:r>
              <w:rPr>
                <w:rFonts w:cs="Calibri"/>
                <w:color w:val="000000"/>
              </w:rPr>
              <w:t>MARCOPOLO VICINO ESCOLAR</w:t>
            </w:r>
          </w:p>
        </w:tc>
        <w:tc>
          <w:tcPr>
            <w:tcW w:w="2555" w:type="dxa"/>
          </w:tcPr>
          <w:p w14:paraId="382E04AF" w14:textId="77777777" w:rsidR="009A3960" w:rsidRDefault="009A3960" w:rsidP="009A3960">
            <w:pPr>
              <w:jc w:val="center"/>
              <w:rPr>
                <w:rFonts w:cs="Calibri"/>
                <w:color w:val="000000"/>
              </w:rPr>
            </w:pPr>
            <w:r>
              <w:rPr>
                <w:rFonts w:cs="Calibri"/>
                <w:color w:val="000000"/>
              </w:rPr>
              <w:t>CAPACIDADE 31 LUGARES, POTENCIA 115CV</w:t>
            </w:r>
          </w:p>
        </w:tc>
        <w:tc>
          <w:tcPr>
            <w:tcW w:w="1134" w:type="dxa"/>
          </w:tcPr>
          <w:p w14:paraId="58767069" w14:textId="77777777" w:rsidR="009A3960" w:rsidRDefault="009A3960" w:rsidP="009A3960">
            <w:pPr>
              <w:jc w:val="center"/>
              <w:rPr>
                <w:rFonts w:cs="Calibri"/>
                <w:color w:val="000000"/>
              </w:rPr>
            </w:pPr>
            <w:r>
              <w:rPr>
                <w:rFonts w:cs="Calibri"/>
                <w:color w:val="000000"/>
              </w:rPr>
              <w:t>DJM 1206</w:t>
            </w:r>
          </w:p>
        </w:tc>
        <w:tc>
          <w:tcPr>
            <w:tcW w:w="1418" w:type="dxa"/>
          </w:tcPr>
          <w:p w14:paraId="52C35545" w14:textId="77777777" w:rsidR="009A3960" w:rsidRDefault="009A3960" w:rsidP="009A3960">
            <w:pPr>
              <w:jc w:val="center"/>
              <w:rPr>
                <w:rFonts w:cs="Calibri"/>
                <w:color w:val="000000"/>
              </w:rPr>
            </w:pPr>
            <w:r>
              <w:rPr>
                <w:rFonts w:cs="Calibri"/>
                <w:color w:val="000000"/>
              </w:rPr>
              <w:t>DIESEL</w:t>
            </w:r>
          </w:p>
        </w:tc>
      </w:tr>
      <w:tr w:rsidR="009A3960" w:rsidRPr="002B2668" w14:paraId="18B4207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EF1ED6D" w14:textId="77777777" w:rsidR="009A3960" w:rsidRDefault="009A3960" w:rsidP="009A3960">
            <w:pPr>
              <w:jc w:val="center"/>
              <w:rPr>
                <w:rFonts w:cs="Calibri"/>
                <w:color w:val="000000"/>
              </w:rPr>
            </w:pPr>
            <w:r>
              <w:rPr>
                <w:rFonts w:cs="Calibri"/>
                <w:color w:val="000000"/>
              </w:rPr>
              <w:t>6</w:t>
            </w:r>
          </w:p>
        </w:tc>
        <w:tc>
          <w:tcPr>
            <w:tcW w:w="1335" w:type="dxa"/>
          </w:tcPr>
          <w:p w14:paraId="222E62E3" w14:textId="77777777" w:rsidR="009A3960" w:rsidRDefault="009A3960" w:rsidP="009A3960">
            <w:pPr>
              <w:jc w:val="center"/>
              <w:rPr>
                <w:rFonts w:cs="Calibri"/>
                <w:color w:val="000000"/>
              </w:rPr>
            </w:pPr>
            <w:r>
              <w:rPr>
                <w:rFonts w:cs="Calibri"/>
                <w:color w:val="000000"/>
              </w:rPr>
              <w:t>DUCATO MINIBUS</w:t>
            </w:r>
          </w:p>
        </w:tc>
        <w:tc>
          <w:tcPr>
            <w:tcW w:w="1134" w:type="dxa"/>
          </w:tcPr>
          <w:p w14:paraId="689474B5" w14:textId="77777777" w:rsidR="009A3960" w:rsidRDefault="009A3960" w:rsidP="009A3960">
            <w:pPr>
              <w:jc w:val="center"/>
              <w:rPr>
                <w:rFonts w:cs="Calibri"/>
                <w:color w:val="000000"/>
              </w:rPr>
            </w:pPr>
            <w:r>
              <w:rPr>
                <w:rFonts w:cs="Calibri"/>
                <w:color w:val="000000"/>
              </w:rPr>
              <w:t>2010/2011</w:t>
            </w:r>
          </w:p>
        </w:tc>
        <w:tc>
          <w:tcPr>
            <w:tcW w:w="1066" w:type="dxa"/>
          </w:tcPr>
          <w:p w14:paraId="224E2038" w14:textId="77777777" w:rsidR="009A3960" w:rsidRDefault="009A3960" w:rsidP="009A3960">
            <w:pPr>
              <w:jc w:val="center"/>
              <w:rPr>
                <w:rFonts w:cs="Calibri"/>
                <w:color w:val="000000"/>
              </w:rPr>
            </w:pPr>
            <w:r>
              <w:rPr>
                <w:rFonts w:cs="Calibri"/>
                <w:color w:val="000000"/>
              </w:rPr>
              <w:t>FIAT</w:t>
            </w:r>
          </w:p>
        </w:tc>
        <w:tc>
          <w:tcPr>
            <w:tcW w:w="1276" w:type="dxa"/>
          </w:tcPr>
          <w:p w14:paraId="2A36BD5E" w14:textId="77777777" w:rsidR="009A3960" w:rsidRDefault="009A3960" w:rsidP="009A3960">
            <w:pPr>
              <w:jc w:val="center"/>
              <w:rPr>
                <w:rFonts w:cs="Calibri"/>
                <w:color w:val="000000"/>
              </w:rPr>
            </w:pPr>
            <w:r>
              <w:rPr>
                <w:rFonts w:cs="Calibri"/>
                <w:color w:val="000000"/>
              </w:rPr>
              <w:t>DUCATO MINIBUS</w:t>
            </w:r>
          </w:p>
        </w:tc>
        <w:tc>
          <w:tcPr>
            <w:tcW w:w="2555" w:type="dxa"/>
          </w:tcPr>
          <w:p w14:paraId="110B7B65" w14:textId="77777777" w:rsidR="009A3960" w:rsidRDefault="009A3960" w:rsidP="009A3960">
            <w:pPr>
              <w:jc w:val="center"/>
              <w:rPr>
                <w:rFonts w:cs="Calibri"/>
                <w:color w:val="000000"/>
              </w:rPr>
            </w:pPr>
            <w:r>
              <w:rPr>
                <w:rFonts w:cs="Calibri"/>
                <w:color w:val="000000"/>
              </w:rPr>
              <w:t>CAPACIDADE 16 LUGARES, POTENCIA 2300CC</w:t>
            </w:r>
          </w:p>
        </w:tc>
        <w:tc>
          <w:tcPr>
            <w:tcW w:w="1134" w:type="dxa"/>
          </w:tcPr>
          <w:p w14:paraId="008986AB" w14:textId="77777777" w:rsidR="009A3960" w:rsidRDefault="009A3960" w:rsidP="009A3960">
            <w:pPr>
              <w:jc w:val="center"/>
              <w:rPr>
                <w:rFonts w:cs="Calibri"/>
                <w:color w:val="000000"/>
              </w:rPr>
            </w:pPr>
            <w:r>
              <w:rPr>
                <w:rFonts w:cs="Calibri"/>
                <w:color w:val="000000"/>
              </w:rPr>
              <w:t>DJL 1894</w:t>
            </w:r>
          </w:p>
        </w:tc>
        <w:tc>
          <w:tcPr>
            <w:tcW w:w="1418" w:type="dxa"/>
          </w:tcPr>
          <w:p w14:paraId="370011B5" w14:textId="77777777" w:rsidR="009A3960" w:rsidRDefault="009A3960" w:rsidP="009A3960">
            <w:pPr>
              <w:jc w:val="center"/>
              <w:rPr>
                <w:rFonts w:cs="Calibri"/>
                <w:color w:val="000000"/>
              </w:rPr>
            </w:pPr>
            <w:r>
              <w:rPr>
                <w:rFonts w:cs="Calibri"/>
                <w:color w:val="000000"/>
              </w:rPr>
              <w:t>DIESEL</w:t>
            </w:r>
          </w:p>
        </w:tc>
      </w:tr>
      <w:tr w:rsidR="009A3960" w:rsidRPr="002B2668" w14:paraId="3DF1952F"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14DBCF5" w14:textId="77777777" w:rsidR="009A3960" w:rsidRDefault="009A3960" w:rsidP="009A3960">
            <w:pPr>
              <w:jc w:val="center"/>
              <w:rPr>
                <w:rFonts w:cs="Calibri"/>
                <w:color w:val="000000"/>
              </w:rPr>
            </w:pPr>
            <w:r>
              <w:rPr>
                <w:rFonts w:cs="Calibri"/>
                <w:color w:val="000000"/>
              </w:rPr>
              <w:t>7</w:t>
            </w:r>
          </w:p>
        </w:tc>
        <w:tc>
          <w:tcPr>
            <w:tcW w:w="1335" w:type="dxa"/>
          </w:tcPr>
          <w:p w14:paraId="2E56F366" w14:textId="77777777" w:rsidR="009A3960" w:rsidRDefault="009A3960" w:rsidP="009A3960">
            <w:pPr>
              <w:jc w:val="center"/>
              <w:rPr>
                <w:rFonts w:cs="Calibri"/>
                <w:color w:val="000000"/>
              </w:rPr>
            </w:pPr>
            <w:r>
              <w:rPr>
                <w:rFonts w:cs="Calibri"/>
                <w:color w:val="000000"/>
              </w:rPr>
              <w:t>ÔNIBUS</w:t>
            </w:r>
          </w:p>
        </w:tc>
        <w:tc>
          <w:tcPr>
            <w:tcW w:w="1134" w:type="dxa"/>
          </w:tcPr>
          <w:p w14:paraId="58C45536" w14:textId="77777777" w:rsidR="009A3960" w:rsidRDefault="009A3960" w:rsidP="009A3960">
            <w:pPr>
              <w:jc w:val="center"/>
              <w:rPr>
                <w:rFonts w:cs="Calibri"/>
                <w:color w:val="000000"/>
              </w:rPr>
            </w:pPr>
            <w:r>
              <w:rPr>
                <w:rFonts w:cs="Calibri"/>
                <w:color w:val="000000"/>
              </w:rPr>
              <w:t>2010/2011</w:t>
            </w:r>
          </w:p>
        </w:tc>
        <w:tc>
          <w:tcPr>
            <w:tcW w:w="1066" w:type="dxa"/>
          </w:tcPr>
          <w:p w14:paraId="7F05EB8E" w14:textId="77777777" w:rsidR="009A3960" w:rsidRDefault="009A3960" w:rsidP="009A3960">
            <w:pPr>
              <w:jc w:val="center"/>
              <w:rPr>
                <w:rFonts w:cs="Calibri"/>
                <w:color w:val="000000"/>
              </w:rPr>
            </w:pPr>
            <w:r>
              <w:rPr>
                <w:rFonts w:cs="Calibri"/>
                <w:color w:val="000000"/>
              </w:rPr>
              <w:t>VOLKSWAGEN</w:t>
            </w:r>
          </w:p>
        </w:tc>
        <w:tc>
          <w:tcPr>
            <w:tcW w:w="1276" w:type="dxa"/>
          </w:tcPr>
          <w:p w14:paraId="212A98DB" w14:textId="77777777" w:rsidR="009A3960" w:rsidRDefault="009A3960" w:rsidP="009A3960">
            <w:pPr>
              <w:jc w:val="center"/>
              <w:rPr>
                <w:rFonts w:cs="Calibri"/>
                <w:color w:val="000000"/>
              </w:rPr>
            </w:pPr>
            <w:r>
              <w:rPr>
                <w:rFonts w:cs="Calibri"/>
                <w:color w:val="000000"/>
              </w:rPr>
              <w:t>ÔNIBUS VOLKSWAGEN 15.190 EOD TRANSPORTE ESCOLAR</w:t>
            </w:r>
          </w:p>
        </w:tc>
        <w:tc>
          <w:tcPr>
            <w:tcW w:w="2555" w:type="dxa"/>
          </w:tcPr>
          <w:p w14:paraId="7A36BD2E" w14:textId="77777777" w:rsidR="009A3960" w:rsidRDefault="009A3960" w:rsidP="009A3960">
            <w:pPr>
              <w:jc w:val="center"/>
              <w:rPr>
                <w:rFonts w:cs="Calibri"/>
                <w:color w:val="000000"/>
              </w:rPr>
            </w:pPr>
            <w:r>
              <w:rPr>
                <w:rFonts w:cs="Calibri"/>
                <w:color w:val="000000"/>
              </w:rPr>
              <w:t>CAPACIDADE 42 LUGARES</w:t>
            </w:r>
          </w:p>
        </w:tc>
        <w:tc>
          <w:tcPr>
            <w:tcW w:w="1134" w:type="dxa"/>
          </w:tcPr>
          <w:p w14:paraId="210493AF" w14:textId="77777777" w:rsidR="009A3960" w:rsidRDefault="009A3960" w:rsidP="009A3960">
            <w:pPr>
              <w:jc w:val="center"/>
              <w:rPr>
                <w:rFonts w:cs="Calibri"/>
                <w:color w:val="000000"/>
              </w:rPr>
            </w:pPr>
            <w:r>
              <w:rPr>
                <w:rFonts w:cs="Calibri"/>
                <w:color w:val="000000"/>
              </w:rPr>
              <w:t>CZA 0142</w:t>
            </w:r>
          </w:p>
        </w:tc>
        <w:tc>
          <w:tcPr>
            <w:tcW w:w="1418" w:type="dxa"/>
          </w:tcPr>
          <w:p w14:paraId="47A271B9" w14:textId="77777777" w:rsidR="009A3960" w:rsidRDefault="009A3960" w:rsidP="009A3960">
            <w:pPr>
              <w:jc w:val="center"/>
              <w:rPr>
                <w:rFonts w:cs="Calibri"/>
                <w:color w:val="000000"/>
              </w:rPr>
            </w:pPr>
            <w:r>
              <w:rPr>
                <w:rFonts w:cs="Calibri"/>
                <w:color w:val="000000"/>
              </w:rPr>
              <w:t>DIESEL</w:t>
            </w:r>
          </w:p>
        </w:tc>
      </w:tr>
      <w:tr w:rsidR="009A3960" w:rsidRPr="002B2668" w14:paraId="13F44C1F"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7F4F0C8" w14:textId="77777777" w:rsidR="009A3960" w:rsidRDefault="009A3960" w:rsidP="009A3960">
            <w:pPr>
              <w:jc w:val="center"/>
              <w:rPr>
                <w:rFonts w:cs="Calibri"/>
                <w:color w:val="000000"/>
              </w:rPr>
            </w:pPr>
            <w:r>
              <w:rPr>
                <w:rFonts w:cs="Calibri"/>
                <w:color w:val="000000"/>
              </w:rPr>
              <w:t>8</w:t>
            </w:r>
          </w:p>
        </w:tc>
        <w:tc>
          <w:tcPr>
            <w:tcW w:w="1335" w:type="dxa"/>
          </w:tcPr>
          <w:p w14:paraId="0AC61827" w14:textId="77777777" w:rsidR="009A3960" w:rsidRDefault="009A3960" w:rsidP="009A3960">
            <w:pPr>
              <w:jc w:val="center"/>
              <w:rPr>
                <w:rFonts w:cs="Calibri"/>
                <w:color w:val="000000"/>
              </w:rPr>
            </w:pPr>
            <w:r>
              <w:rPr>
                <w:rFonts w:cs="Calibri"/>
                <w:color w:val="000000"/>
              </w:rPr>
              <w:t>KOMBI</w:t>
            </w:r>
          </w:p>
        </w:tc>
        <w:tc>
          <w:tcPr>
            <w:tcW w:w="1134" w:type="dxa"/>
          </w:tcPr>
          <w:p w14:paraId="6C994E6E" w14:textId="77777777" w:rsidR="009A3960" w:rsidRDefault="009A3960" w:rsidP="009A3960">
            <w:pPr>
              <w:jc w:val="center"/>
              <w:rPr>
                <w:rFonts w:cs="Calibri"/>
                <w:color w:val="000000"/>
              </w:rPr>
            </w:pPr>
            <w:r>
              <w:rPr>
                <w:rFonts w:cs="Calibri"/>
                <w:color w:val="000000"/>
              </w:rPr>
              <w:t>2011/2012</w:t>
            </w:r>
          </w:p>
        </w:tc>
        <w:tc>
          <w:tcPr>
            <w:tcW w:w="1066" w:type="dxa"/>
          </w:tcPr>
          <w:p w14:paraId="5062CFFD" w14:textId="77777777" w:rsidR="009A3960" w:rsidRDefault="009A3960" w:rsidP="009A3960">
            <w:pPr>
              <w:jc w:val="center"/>
              <w:rPr>
                <w:rFonts w:cs="Calibri"/>
                <w:color w:val="000000"/>
              </w:rPr>
            </w:pPr>
            <w:r>
              <w:rPr>
                <w:rFonts w:cs="Calibri"/>
                <w:color w:val="000000"/>
              </w:rPr>
              <w:t>VOLKSWAGEN</w:t>
            </w:r>
          </w:p>
        </w:tc>
        <w:tc>
          <w:tcPr>
            <w:tcW w:w="1276" w:type="dxa"/>
          </w:tcPr>
          <w:p w14:paraId="79D20AD4" w14:textId="77777777" w:rsidR="009A3960" w:rsidRPr="00BD1AB2" w:rsidRDefault="009A3960" w:rsidP="009A3960">
            <w:pPr>
              <w:jc w:val="center"/>
              <w:rPr>
                <w:rFonts w:cs="Calibri"/>
                <w:color w:val="000000"/>
                <w:lang w:val="en-US"/>
              </w:rPr>
            </w:pPr>
            <w:r w:rsidRPr="00BD1AB2">
              <w:rPr>
                <w:rFonts w:cs="Calibri"/>
                <w:color w:val="000000"/>
                <w:lang w:val="en-US"/>
              </w:rPr>
              <w:t>KOMBI STANDAR 1.4 8V TOTAL FLEX</w:t>
            </w:r>
          </w:p>
        </w:tc>
        <w:tc>
          <w:tcPr>
            <w:tcW w:w="2555" w:type="dxa"/>
          </w:tcPr>
          <w:p w14:paraId="09F652C4" w14:textId="77777777" w:rsidR="009A3960" w:rsidRDefault="009A3960" w:rsidP="009A3960">
            <w:pPr>
              <w:jc w:val="center"/>
              <w:rPr>
                <w:rFonts w:cs="Calibri"/>
                <w:color w:val="000000"/>
              </w:rPr>
            </w:pPr>
            <w:r>
              <w:rPr>
                <w:rFonts w:cs="Calibri"/>
                <w:color w:val="000000"/>
              </w:rPr>
              <w:t>CAPACIDADE 09 LUGARES</w:t>
            </w:r>
          </w:p>
        </w:tc>
        <w:tc>
          <w:tcPr>
            <w:tcW w:w="1134" w:type="dxa"/>
          </w:tcPr>
          <w:p w14:paraId="49D1E479" w14:textId="77777777" w:rsidR="009A3960" w:rsidRDefault="009A3960" w:rsidP="009A3960">
            <w:pPr>
              <w:jc w:val="center"/>
              <w:rPr>
                <w:rFonts w:cs="Calibri"/>
                <w:color w:val="000000"/>
              </w:rPr>
            </w:pPr>
            <w:r>
              <w:rPr>
                <w:rFonts w:cs="Calibri"/>
                <w:color w:val="000000"/>
              </w:rPr>
              <w:t>CZA 0143</w:t>
            </w:r>
          </w:p>
        </w:tc>
        <w:tc>
          <w:tcPr>
            <w:tcW w:w="1418" w:type="dxa"/>
          </w:tcPr>
          <w:p w14:paraId="1436C370" w14:textId="77777777" w:rsidR="009A3960" w:rsidRDefault="009A3960" w:rsidP="009A3960">
            <w:pPr>
              <w:jc w:val="center"/>
              <w:rPr>
                <w:rFonts w:cs="Calibri"/>
                <w:color w:val="000000"/>
              </w:rPr>
            </w:pPr>
            <w:r>
              <w:rPr>
                <w:rFonts w:cs="Calibri"/>
                <w:color w:val="000000"/>
              </w:rPr>
              <w:t>GASOLINA / ALCOOL</w:t>
            </w:r>
          </w:p>
        </w:tc>
      </w:tr>
      <w:tr w:rsidR="009A3960" w:rsidRPr="002B2668" w14:paraId="1F64CB7F"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E191017" w14:textId="77777777" w:rsidR="009A3960" w:rsidRDefault="009A3960" w:rsidP="009A3960">
            <w:pPr>
              <w:jc w:val="center"/>
              <w:rPr>
                <w:rFonts w:cs="Calibri"/>
                <w:color w:val="000000"/>
              </w:rPr>
            </w:pPr>
            <w:r>
              <w:rPr>
                <w:rFonts w:cs="Calibri"/>
                <w:color w:val="000000"/>
              </w:rPr>
              <w:t>9</w:t>
            </w:r>
          </w:p>
        </w:tc>
        <w:tc>
          <w:tcPr>
            <w:tcW w:w="1335" w:type="dxa"/>
          </w:tcPr>
          <w:p w14:paraId="428AF921" w14:textId="77777777" w:rsidR="009A3960" w:rsidRDefault="009A3960" w:rsidP="009A3960">
            <w:pPr>
              <w:jc w:val="center"/>
              <w:rPr>
                <w:rFonts w:cs="Calibri"/>
                <w:color w:val="000000"/>
              </w:rPr>
            </w:pPr>
            <w:r>
              <w:rPr>
                <w:rFonts w:cs="Calibri"/>
                <w:color w:val="000000"/>
              </w:rPr>
              <w:t>FURGÃO</w:t>
            </w:r>
          </w:p>
        </w:tc>
        <w:tc>
          <w:tcPr>
            <w:tcW w:w="1134" w:type="dxa"/>
          </w:tcPr>
          <w:p w14:paraId="6884385C" w14:textId="77777777" w:rsidR="009A3960" w:rsidRDefault="009A3960" w:rsidP="009A3960">
            <w:pPr>
              <w:jc w:val="center"/>
              <w:rPr>
                <w:rFonts w:cs="Calibri"/>
                <w:color w:val="000000"/>
              </w:rPr>
            </w:pPr>
            <w:r>
              <w:rPr>
                <w:rFonts w:cs="Calibri"/>
                <w:color w:val="000000"/>
              </w:rPr>
              <w:t>2011/2011</w:t>
            </w:r>
          </w:p>
        </w:tc>
        <w:tc>
          <w:tcPr>
            <w:tcW w:w="1066" w:type="dxa"/>
          </w:tcPr>
          <w:p w14:paraId="3373054D" w14:textId="77777777" w:rsidR="009A3960" w:rsidRDefault="009A3960" w:rsidP="009A3960">
            <w:pPr>
              <w:jc w:val="center"/>
              <w:rPr>
                <w:rFonts w:cs="Calibri"/>
                <w:color w:val="000000"/>
              </w:rPr>
            </w:pPr>
            <w:r>
              <w:rPr>
                <w:rFonts w:cs="Calibri"/>
                <w:color w:val="000000"/>
              </w:rPr>
              <w:t>PEUGEOT</w:t>
            </w:r>
          </w:p>
        </w:tc>
        <w:tc>
          <w:tcPr>
            <w:tcW w:w="1276" w:type="dxa"/>
          </w:tcPr>
          <w:p w14:paraId="5E9F39AE" w14:textId="77777777" w:rsidR="009A3960" w:rsidRDefault="009A3960" w:rsidP="009A3960">
            <w:pPr>
              <w:jc w:val="center"/>
              <w:rPr>
                <w:rFonts w:cs="Calibri"/>
                <w:color w:val="000000"/>
              </w:rPr>
            </w:pPr>
            <w:r>
              <w:rPr>
                <w:rFonts w:cs="Calibri"/>
                <w:color w:val="000000"/>
              </w:rPr>
              <w:t>FURGÃO PARTNER 1.6 16V FLEX</w:t>
            </w:r>
          </w:p>
        </w:tc>
        <w:tc>
          <w:tcPr>
            <w:tcW w:w="2555" w:type="dxa"/>
          </w:tcPr>
          <w:p w14:paraId="1D74B8D5" w14:textId="77777777" w:rsidR="009A3960" w:rsidRDefault="009A3960" w:rsidP="009A3960">
            <w:pPr>
              <w:jc w:val="center"/>
              <w:rPr>
                <w:rFonts w:cs="Calibri"/>
                <w:color w:val="000000"/>
              </w:rPr>
            </w:pPr>
            <w:r>
              <w:rPr>
                <w:rFonts w:cs="Calibri"/>
                <w:color w:val="000000"/>
              </w:rPr>
              <w:t>CAPACIDADE 02 LUGARES</w:t>
            </w:r>
          </w:p>
        </w:tc>
        <w:tc>
          <w:tcPr>
            <w:tcW w:w="1134" w:type="dxa"/>
          </w:tcPr>
          <w:p w14:paraId="21E37715" w14:textId="77777777" w:rsidR="009A3960" w:rsidRDefault="009A3960" w:rsidP="009A3960">
            <w:pPr>
              <w:jc w:val="center"/>
              <w:rPr>
                <w:rFonts w:cs="Calibri"/>
                <w:color w:val="000000"/>
              </w:rPr>
            </w:pPr>
            <w:r>
              <w:rPr>
                <w:rFonts w:cs="Calibri"/>
                <w:color w:val="000000"/>
              </w:rPr>
              <w:t>CZA 0145</w:t>
            </w:r>
          </w:p>
        </w:tc>
        <w:tc>
          <w:tcPr>
            <w:tcW w:w="1418" w:type="dxa"/>
          </w:tcPr>
          <w:p w14:paraId="2E5C20D8" w14:textId="77777777" w:rsidR="009A3960" w:rsidRDefault="009A3960" w:rsidP="009A3960">
            <w:pPr>
              <w:jc w:val="center"/>
              <w:rPr>
                <w:rFonts w:cs="Calibri"/>
                <w:color w:val="000000"/>
              </w:rPr>
            </w:pPr>
            <w:r>
              <w:rPr>
                <w:rFonts w:cs="Calibri"/>
                <w:color w:val="000000"/>
              </w:rPr>
              <w:t>GASOLINA / ALCOOL</w:t>
            </w:r>
          </w:p>
        </w:tc>
      </w:tr>
      <w:tr w:rsidR="009A3960" w:rsidRPr="002B2668" w14:paraId="2201B46B"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8DF967C" w14:textId="77777777" w:rsidR="009A3960" w:rsidRDefault="009A3960" w:rsidP="009A3960">
            <w:pPr>
              <w:jc w:val="center"/>
              <w:rPr>
                <w:rFonts w:cs="Calibri"/>
                <w:color w:val="000000"/>
              </w:rPr>
            </w:pPr>
            <w:r>
              <w:rPr>
                <w:rFonts w:cs="Calibri"/>
                <w:color w:val="000000"/>
              </w:rPr>
              <w:t>10</w:t>
            </w:r>
          </w:p>
        </w:tc>
        <w:tc>
          <w:tcPr>
            <w:tcW w:w="1335" w:type="dxa"/>
          </w:tcPr>
          <w:p w14:paraId="349CFA99" w14:textId="77777777" w:rsidR="009A3960" w:rsidRDefault="009A3960" w:rsidP="009A3960">
            <w:pPr>
              <w:jc w:val="center"/>
              <w:rPr>
                <w:rFonts w:cs="Calibri"/>
                <w:color w:val="000000"/>
              </w:rPr>
            </w:pPr>
            <w:r>
              <w:rPr>
                <w:rFonts w:cs="Calibri"/>
                <w:color w:val="000000"/>
              </w:rPr>
              <w:t>CAMINHÃO</w:t>
            </w:r>
          </w:p>
        </w:tc>
        <w:tc>
          <w:tcPr>
            <w:tcW w:w="1134" w:type="dxa"/>
          </w:tcPr>
          <w:p w14:paraId="05469AA0" w14:textId="77777777" w:rsidR="009A3960" w:rsidRDefault="009A3960" w:rsidP="009A3960">
            <w:pPr>
              <w:jc w:val="center"/>
              <w:rPr>
                <w:rFonts w:cs="Calibri"/>
                <w:color w:val="000000"/>
              </w:rPr>
            </w:pPr>
            <w:r>
              <w:rPr>
                <w:rFonts w:cs="Calibri"/>
                <w:color w:val="000000"/>
              </w:rPr>
              <w:t>2012/2013</w:t>
            </w:r>
          </w:p>
        </w:tc>
        <w:tc>
          <w:tcPr>
            <w:tcW w:w="1066" w:type="dxa"/>
          </w:tcPr>
          <w:p w14:paraId="00A693D7" w14:textId="77777777" w:rsidR="009A3960" w:rsidRDefault="009A3960" w:rsidP="009A3960">
            <w:pPr>
              <w:jc w:val="center"/>
              <w:rPr>
                <w:rFonts w:cs="Calibri"/>
                <w:color w:val="000000"/>
              </w:rPr>
            </w:pPr>
            <w:r>
              <w:rPr>
                <w:rFonts w:cs="Calibri"/>
                <w:color w:val="000000"/>
              </w:rPr>
              <w:t>IVECO</w:t>
            </w:r>
          </w:p>
        </w:tc>
        <w:tc>
          <w:tcPr>
            <w:tcW w:w="1276" w:type="dxa"/>
          </w:tcPr>
          <w:p w14:paraId="11825CED" w14:textId="77777777" w:rsidR="009A3960" w:rsidRDefault="009A3960" w:rsidP="009A3960">
            <w:pPr>
              <w:jc w:val="center"/>
              <w:rPr>
                <w:rFonts w:cs="Calibri"/>
                <w:color w:val="000000"/>
              </w:rPr>
            </w:pPr>
            <w:r>
              <w:rPr>
                <w:rFonts w:cs="Calibri"/>
                <w:color w:val="000000"/>
              </w:rPr>
              <w:t>BASCULANTE / IVECO TECTOR 170E22</w:t>
            </w:r>
          </w:p>
        </w:tc>
        <w:tc>
          <w:tcPr>
            <w:tcW w:w="2555" w:type="dxa"/>
          </w:tcPr>
          <w:p w14:paraId="51339DF4" w14:textId="77777777" w:rsidR="009A3960" w:rsidRDefault="009A3960" w:rsidP="009A3960">
            <w:pPr>
              <w:jc w:val="center"/>
              <w:rPr>
                <w:rFonts w:cs="Calibri"/>
                <w:color w:val="000000"/>
              </w:rPr>
            </w:pPr>
            <w:r>
              <w:rPr>
                <w:rFonts w:cs="Calibri"/>
                <w:color w:val="000000"/>
              </w:rPr>
              <w:t>CAPACIDADE 03 LUGARES</w:t>
            </w:r>
          </w:p>
        </w:tc>
        <w:tc>
          <w:tcPr>
            <w:tcW w:w="1134" w:type="dxa"/>
          </w:tcPr>
          <w:p w14:paraId="443F8546" w14:textId="77777777" w:rsidR="009A3960" w:rsidRDefault="009A3960" w:rsidP="009A3960">
            <w:pPr>
              <w:jc w:val="center"/>
              <w:rPr>
                <w:rFonts w:cs="Calibri"/>
                <w:color w:val="000000"/>
              </w:rPr>
            </w:pPr>
            <w:r>
              <w:rPr>
                <w:rFonts w:cs="Calibri"/>
                <w:color w:val="000000"/>
              </w:rPr>
              <w:t>CZA 0146</w:t>
            </w:r>
          </w:p>
        </w:tc>
        <w:tc>
          <w:tcPr>
            <w:tcW w:w="1418" w:type="dxa"/>
          </w:tcPr>
          <w:p w14:paraId="53E8B8AD" w14:textId="77777777" w:rsidR="009A3960" w:rsidRDefault="009A3960" w:rsidP="009A3960">
            <w:pPr>
              <w:jc w:val="center"/>
              <w:rPr>
                <w:rFonts w:cs="Calibri"/>
                <w:color w:val="000000"/>
              </w:rPr>
            </w:pPr>
            <w:r>
              <w:rPr>
                <w:rFonts w:cs="Calibri"/>
                <w:color w:val="000000"/>
              </w:rPr>
              <w:t>DIESEL</w:t>
            </w:r>
          </w:p>
        </w:tc>
      </w:tr>
      <w:tr w:rsidR="009A3960" w:rsidRPr="002B2668" w14:paraId="747B784B"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673321B" w14:textId="77777777" w:rsidR="009A3960" w:rsidRDefault="009A3960" w:rsidP="009A3960">
            <w:pPr>
              <w:jc w:val="center"/>
              <w:rPr>
                <w:rFonts w:cs="Calibri"/>
                <w:color w:val="000000"/>
              </w:rPr>
            </w:pPr>
            <w:r>
              <w:rPr>
                <w:rFonts w:cs="Calibri"/>
                <w:color w:val="000000"/>
              </w:rPr>
              <w:lastRenderedPageBreak/>
              <w:t>11</w:t>
            </w:r>
          </w:p>
        </w:tc>
        <w:tc>
          <w:tcPr>
            <w:tcW w:w="1335" w:type="dxa"/>
          </w:tcPr>
          <w:p w14:paraId="7C56095A" w14:textId="77777777" w:rsidR="009A3960" w:rsidRDefault="009A3960" w:rsidP="009A3960">
            <w:pPr>
              <w:jc w:val="center"/>
              <w:rPr>
                <w:rFonts w:cs="Calibri"/>
                <w:color w:val="000000"/>
              </w:rPr>
            </w:pPr>
            <w:r>
              <w:rPr>
                <w:rFonts w:cs="Calibri"/>
                <w:color w:val="000000"/>
              </w:rPr>
              <w:t>CAMINHÃO</w:t>
            </w:r>
          </w:p>
        </w:tc>
        <w:tc>
          <w:tcPr>
            <w:tcW w:w="1134" w:type="dxa"/>
          </w:tcPr>
          <w:p w14:paraId="0BB1AFD8" w14:textId="77777777" w:rsidR="009A3960" w:rsidRDefault="009A3960" w:rsidP="009A3960">
            <w:pPr>
              <w:jc w:val="center"/>
              <w:rPr>
                <w:rFonts w:cs="Calibri"/>
                <w:color w:val="000000"/>
              </w:rPr>
            </w:pPr>
            <w:r>
              <w:rPr>
                <w:rFonts w:cs="Calibri"/>
                <w:color w:val="000000"/>
              </w:rPr>
              <w:t>2012/2012</w:t>
            </w:r>
          </w:p>
        </w:tc>
        <w:tc>
          <w:tcPr>
            <w:tcW w:w="1066" w:type="dxa"/>
          </w:tcPr>
          <w:p w14:paraId="3AB3A58B" w14:textId="77777777" w:rsidR="009A3960" w:rsidRDefault="009A3960" w:rsidP="009A3960">
            <w:pPr>
              <w:jc w:val="center"/>
              <w:rPr>
                <w:rFonts w:cs="Calibri"/>
                <w:color w:val="000000"/>
              </w:rPr>
            </w:pPr>
            <w:r>
              <w:rPr>
                <w:rFonts w:cs="Calibri"/>
                <w:color w:val="000000"/>
              </w:rPr>
              <w:t>IVECO</w:t>
            </w:r>
          </w:p>
        </w:tc>
        <w:tc>
          <w:tcPr>
            <w:tcW w:w="1276" w:type="dxa"/>
          </w:tcPr>
          <w:p w14:paraId="18E2A88E" w14:textId="77777777" w:rsidR="009A3960" w:rsidRDefault="009A3960" w:rsidP="009A3960">
            <w:pPr>
              <w:jc w:val="center"/>
              <w:rPr>
                <w:rFonts w:cs="Calibri"/>
                <w:color w:val="000000"/>
              </w:rPr>
            </w:pPr>
            <w:r>
              <w:rPr>
                <w:rFonts w:cs="Calibri"/>
                <w:color w:val="000000"/>
              </w:rPr>
              <w:t>TANQUE / IVECO TECTOR 240E22</w:t>
            </w:r>
          </w:p>
        </w:tc>
        <w:tc>
          <w:tcPr>
            <w:tcW w:w="2555" w:type="dxa"/>
          </w:tcPr>
          <w:p w14:paraId="4A690802" w14:textId="77777777" w:rsidR="009A3960" w:rsidRDefault="009A3960" w:rsidP="009A3960">
            <w:pPr>
              <w:jc w:val="center"/>
              <w:rPr>
                <w:rFonts w:cs="Calibri"/>
                <w:color w:val="000000"/>
              </w:rPr>
            </w:pPr>
            <w:r>
              <w:rPr>
                <w:rFonts w:cs="Calibri"/>
                <w:color w:val="000000"/>
              </w:rPr>
              <w:t>CAPACIDADE 03 LUGARES</w:t>
            </w:r>
          </w:p>
        </w:tc>
        <w:tc>
          <w:tcPr>
            <w:tcW w:w="1134" w:type="dxa"/>
          </w:tcPr>
          <w:p w14:paraId="3A6505F3" w14:textId="77777777" w:rsidR="009A3960" w:rsidRDefault="009A3960" w:rsidP="009A3960">
            <w:pPr>
              <w:jc w:val="center"/>
              <w:rPr>
                <w:rFonts w:cs="Calibri"/>
                <w:color w:val="000000"/>
              </w:rPr>
            </w:pPr>
            <w:r>
              <w:rPr>
                <w:rFonts w:cs="Calibri"/>
                <w:color w:val="000000"/>
              </w:rPr>
              <w:t>CZA 0145</w:t>
            </w:r>
          </w:p>
        </w:tc>
        <w:tc>
          <w:tcPr>
            <w:tcW w:w="1418" w:type="dxa"/>
          </w:tcPr>
          <w:p w14:paraId="50A21138" w14:textId="77777777" w:rsidR="009A3960" w:rsidRDefault="009A3960" w:rsidP="009A3960">
            <w:pPr>
              <w:jc w:val="center"/>
              <w:rPr>
                <w:rFonts w:cs="Calibri"/>
                <w:color w:val="000000"/>
              </w:rPr>
            </w:pPr>
            <w:r>
              <w:rPr>
                <w:rFonts w:cs="Calibri"/>
                <w:color w:val="000000"/>
              </w:rPr>
              <w:t>DIESEL</w:t>
            </w:r>
          </w:p>
        </w:tc>
      </w:tr>
      <w:tr w:rsidR="009A3960" w:rsidRPr="002B2668" w14:paraId="199B06BF"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FC2C51D" w14:textId="77777777" w:rsidR="009A3960" w:rsidRDefault="009A3960" w:rsidP="009A3960">
            <w:pPr>
              <w:jc w:val="center"/>
              <w:rPr>
                <w:rFonts w:cs="Calibri"/>
                <w:color w:val="000000"/>
              </w:rPr>
            </w:pPr>
            <w:r>
              <w:rPr>
                <w:rFonts w:cs="Calibri"/>
                <w:color w:val="000000"/>
              </w:rPr>
              <w:t>12</w:t>
            </w:r>
          </w:p>
        </w:tc>
        <w:tc>
          <w:tcPr>
            <w:tcW w:w="1335" w:type="dxa"/>
          </w:tcPr>
          <w:p w14:paraId="2E10CAB8" w14:textId="77777777" w:rsidR="009A3960" w:rsidRDefault="009A3960" w:rsidP="009A3960">
            <w:pPr>
              <w:jc w:val="center"/>
              <w:rPr>
                <w:rFonts w:cs="Calibri"/>
                <w:color w:val="000000"/>
              </w:rPr>
            </w:pPr>
            <w:r>
              <w:rPr>
                <w:rFonts w:cs="Calibri"/>
                <w:color w:val="000000"/>
              </w:rPr>
              <w:t>AMBULÂNCIA</w:t>
            </w:r>
          </w:p>
        </w:tc>
        <w:tc>
          <w:tcPr>
            <w:tcW w:w="1134" w:type="dxa"/>
          </w:tcPr>
          <w:p w14:paraId="553DBEDF" w14:textId="77777777" w:rsidR="009A3960" w:rsidRDefault="009A3960" w:rsidP="009A3960">
            <w:pPr>
              <w:jc w:val="center"/>
              <w:rPr>
                <w:rFonts w:cs="Calibri"/>
                <w:color w:val="000000"/>
              </w:rPr>
            </w:pPr>
            <w:r>
              <w:rPr>
                <w:rFonts w:cs="Calibri"/>
                <w:color w:val="000000"/>
              </w:rPr>
              <w:t>2012/2012</w:t>
            </w:r>
          </w:p>
        </w:tc>
        <w:tc>
          <w:tcPr>
            <w:tcW w:w="1066" w:type="dxa"/>
          </w:tcPr>
          <w:p w14:paraId="3CD05C89" w14:textId="77777777" w:rsidR="009A3960" w:rsidRDefault="009A3960" w:rsidP="009A3960">
            <w:pPr>
              <w:jc w:val="center"/>
              <w:rPr>
                <w:rFonts w:cs="Calibri"/>
                <w:color w:val="000000"/>
              </w:rPr>
            </w:pPr>
            <w:r>
              <w:rPr>
                <w:rFonts w:cs="Calibri"/>
                <w:color w:val="000000"/>
              </w:rPr>
              <w:t>MERCEDES BENZ</w:t>
            </w:r>
          </w:p>
        </w:tc>
        <w:tc>
          <w:tcPr>
            <w:tcW w:w="1276" w:type="dxa"/>
          </w:tcPr>
          <w:p w14:paraId="207AC059" w14:textId="77777777" w:rsidR="009A3960" w:rsidRDefault="009A3960" w:rsidP="009A3960">
            <w:pPr>
              <w:jc w:val="center"/>
              <w:rPr>
                <w:rFonts w:cs="Calibri"/>
                <w:color w:val="000000"/>
              </w:rPr>
            </w:pPr>
            <w:r>
              <w:rPr>
                <w:rFonts w:cs="Calibri"/>
                <w:color w:val="000000"/>
              </w:rPr>
              <w:t>SPRINTER 415 - CDI - FURGÃO LONGO T. ALTO 2.2</w:t>
            </w:r>
          </w:p>
        </w:tc>
        <w:tc>
          <w:tcPr>
            <w:tcW w:w="2555" w:type="dxa"/>
          </w:tcPr>
          <w:p w14:paraId="2031E23D" w14:textId="77777777" w:rsidR="009A3960" w:rsidRDefault="009A3960" w:rsidP="009A3960">
            <w:pPr>
              <w:jc w:val="center"/>
              <w:rPr>
                <w:rFonts w:cs="Calibri"/>
                <w:color w:val="000000"/>
              </w:rPr>
            </w:pPr>
            <w:r>
              <w:rPr>
                <w:rFonts w:cs="Calibri"/>
                <w:color w:val="000000"/>
              </w:rPr>
              <w:t>CAPACIDADE 3 PASSAGEIROS</w:t>
            </w:r>
          </w:p>
        </w:tc>
        <w:tc>
          <w:tcPr>
            <w:tcW w:w="1134" w:type="dxa"/>
          </w:tcPr>
          <w:p w14:paraId="34C0F1B6" w14:textId="77777777" w:rsidR="009A3960" w:rsidRDefault="009A3960" w:rsidP="009A3960">
            <w:pPr>
              <w:jc w:val="center"/>
              <w:rPr>
                <w:rFonts w:cs="Calibri"/>
                <w:color w:val="000000"/>
              </w:rPr>
            </w:pPr>
            <w:r>
              <w:rPr>
                <w:rFonts w:cs="Calibri"/>
                <w:color w:val="000000"/>
              </w:rPr>
              <w:t>CZA 0148</w:t>
            </w:r>
          </w:p>
        </w:tc>
        <w:tc>
          <w:tcPr>
            <w:tcW w:w="1418" w:type="dxa"/>
          </w:tcPr>
          <w:p w14:paraId="6905ABC1" w14:textId="77777777" w:rsidR="009A3960" w:rsidRDefault="009A3960" w:rsidP="009A3960">
            <w:pPr>
              <w:jc w:val="center"/>
              <w:rPr>
                <w:rFonts w:cs="Calibri"/>
                <w:color w:val="000000"/>
              </w:rPr>
            </w:pPr>
            <w:r>
              <w:rPr>
                <w:rFonts w:cs="Calibri"/>
                <w:color w:val="000000"/>
              </w:rPr>
              <w:t>DIESEL</w:t>
            </w:r>
          </w:p>
        </w:tc>
      </w:tr>
      <w:tr w:rsidR="009A3960" w:rsidRPr="002B2668" w14:paraId="25F8F452"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B5E9BFC" w14:textId="77777777" w:rsidR="009A3960" w:rsidRDefault="009A3960" w:rsidP="009A3960">
            <w:pPr>
              <w:jc w:val="center"/>
              <w:rPr>
                <w:rFonts w:cs="Calibri"/>
                <w:color w:val="000000"/>
              </w:rPr>
            </w:pPr>
            <w:r>
              <w:rPr>
                <w:rFonts w:cs="Calibri"/>
                <w:color w:val="000000"/>
              </w:rPr>
              <w:t>13</w:t>
            </w:r>
          </w:p>
        </w:tc>
        <w:tc>
          <w:tcPr>
            <w:tcW w:w="1335" w:type="dxa"/>
          </w:tcPr>
          <w:p w14:paraId="27930125" w14:textId="77777777" w:rsidR="009A3960" w:rsidRDefault="009A3960" w:rsidP="009A3960">
            <w:pPr>
              <w:jc w:val="center"/>
              <w:rPr>
                <w:rFonts w:cs="Calibri"/>
                <w:color w:val="000000"/>
              </w:rPr>
            </w:pPr>
            <w:r>
              <w:rPr>
                <w:rFonts w:cs="Calibri"/>
                <w:color w:val="000000"/>
              </w:rPr>
              <w:t>VOYAGE</w:t>
            </w:r>
          </w:p>
        </w:tc>
        <w:tc>
          <w:tcPr>
            <w:tcW w:w="1134" w:type="dxa"/>
          </w:tcPr>
          <w:p w14:paraId="4D9F9FD0" w14:textId="77777777" w:rsidR="009A3960" w:rsidRDefault="009A3960" w:rsidP="009A3960">
            <w:pPr>
              <w:jc w:val="center"/>
              <w:rPr>
                <w:rFonts w:cs="Calibri"/>
                <w:color w:val="000000"/>
              </w:rPr>
            </w:pPr>
            <w:r>
              <w:rPr>
                <w:rFonts w:cs="Calibri"/>
                <w:color w:val="000000"/>
              </w:rPr>
              <w:t>2013/2014</w:t>
            </w:r>
          </w:p>
        </w:tc>
        <w:tc>
          <w:tcPr>
            <w:tcW w:w="1066" w:type="dxa"/>
          </w:tcPr>
          <w:p w14:paraId="7FC2D150" w14:textId="77777777" w:rsidR="009A3960" w:rsidRDefault="009A3960" w:rsidP="009A3960">
            <w:pPr>
              <w:jc w:val="center"/>
              <w:rPr>
                <w:rFonts w:cs="Calibri"/>
                <w:color w:val="000000"/>
              </w:rPr>
            </w:pPr>
            <w:r>
              <w:rPr>
                <w:rFonts w:cs="Calibri"/>
                <w:color w:val="000000"/>
              </w:rPr>
              <w:t>VOLKSWAGEN</w:t>
            </w:r>
          </w:p>
        </w:tc>
        <w:tc>
          <w:tcPr>
            <w:tcW w:w="1276" w:type="dxa"/>
          </w:tcPr>
          <w:p w14:paraId="6FE4F9B3" w14:textId="77777777" w:rsidR="009A3960" w:rsidRDefault="009A3960" w:rsidP="009A3960">
            <w:pPr>
              <w:jc w:val="center"/>
              <w:rPr>
                <w:rFonts w:cs="Calibri"/>
                <w:color w:val="000000"/>
              </w:rPr>
            </w:pPr>
            <w:r>
              <w:rPr>
                <w:rFonts w:cs="Calibri"/>
                <w:color w:val="000000"/>
              </w:rPr>
              <w:t>NOVO VOYAGE TREND 1.6 - 4 PORTAS</w:t>
            </w:r>
          </w:p>
        </w:tc>
        <w:tc>
          <w:tcPr>
            <w:tcW w:w="2555" w:type="dxa"/>
          </w:tcPr>
          <w:p w14:paraId="3E4C29CF" w14:textId="77777777" w:rsidR="009A3960" w:rsidRDefault="009A3960" w:rsidP="009A3960">
            <w:pPr>
              <w:jc w:val="center"/>
              <w:rPr>
                <w:rFonts w:cs="Calibri"/>
                <w:color w:val="000000"/>
              </w:rPr>
            </w:pPr>
            <w:r>
              <w:rPr>
                <w:rFonts w:cs="Calibri"/>
                <w:color w:val="000000"/>
              </w:rPr>
              <w:t>CAPACIDADE 05 PASSAGEIROS</w:t>
            </w:r>
          </w:p>
        </w:tc>
        <w:tc>
          <w:tcPr>
            <w:tcW w:w="1134" w:type="dxa"/>
          </w:tcPr>
          <w:p w14:paraId="0AECC5B1" w14:textId="77777777" w:rsidR="009A3960" w:rsidRDefault="009A3960" w:rsidP="009A3960">
            <w:pPr>
              <w:jc w:val="center"/>
              <w:rPr>
                <w:rFonts w:cs="Calibri"/>
                <w:color w:val="000000"/>
              </w:rPr>
            </w:pPr>
            <w:r>
              <w:rPr>
                <w:rFonts w:cs="Calibri"/>
                <w:color w:val="000000"/>
              </w:rPr>
              <w:t>CZA 0149</w:t>
            </w:r>
          </w:p>
        </w:tc>
        <w:tc>
          <w:tcPr>
            <w:tcW w:w="1418" w:type="dxa"/>
          </w:tcPr>
          <w:p w14:paraId="3868C276" w14:textId="77777777" w:rsidR="009A3960" w:rsidRDefault="009A3960" w:rsidP="009A3960">
            <w:pPr>
              <w:jc w:val="center"/>
              <w:rPr>
                <w:rFonts w:cs="Calibri"/>
                <w:color w:val="000000"/>
              </w:rPr>
            </w:pPr>
            <w:r>
              <w:rPr>
                <w:rFonts w:cs="Calibri"/>
                <w:color w:val="000000"/>
              </w:rPr>
              <w:t>BI-COMBUSTÍVEL</w:t>
            </w:r>
          </w:p>
        </w:tc>
      </w:tr>
      <w:tr w:rsidR="009A3960" w:rsidRPr="002B2668" w14:paraId="08130D0D"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AC1C441" w14:textId="77777777" w:rsidR="009A3960" w:rsidRDefault="009A3960" w:rsidP="009A3960">
            <w:pPr>
              <w:jc w:val="center"/>
              <w:rPr>
                <w:rFonts w:cs="Calibri"/>
                <w:color w:val="000000"/>
              </w:rPr>
            </w:pPr>
            <w:r>
              <w:rPr>
                <w:rFonts w:cs="Calibri"/>
                <w:color w:val="000000"/>
              </w:rPr>
              <w:t>14</w:t>
            </w:r>
          </w:p>
        </w:tc>
        <w:tc>
          <w:tcPr>
            <w:tcW w:w="1335" w:type="dxa"/>
          </w:tcPr>
          <w:p w14:paraId="5692E2FB" w14:textId="77777777" w:rsidR="009A3960" w:rsidRDefault="009A3960" w:rsidP="009A3960">
            <w:pPr>
              <w:jc w:val="center"/>
              <w:rPr>
                <w:rFonts w:cs="Calibri"/>
                <w:color w:val="000000"/>
              </w:rPr>
            </w:pPr>
            <w:r>
              <w:rPr>
                <w:rFonts w:cs="Calibri"/>
                <w:color w:val="000000"/>
              </w:rPr>
              <w:t>CAMINHÃO</w:t>
            </w:r>
          </w:p>
        </w:tc>
        <w:tc>
          <w:tcPr>
            <w:tcW w:w="1134" w:type="dxa"/>
          </w:tcPr>
          <w:p w14:paraId="5C1A8A34" w14:textId="77777777" w:rsidR="009A3960" w:rsidRDefault="009A3960" w:rsidP="009A3960">
            <w:pPr>
              <w:jc w:val="center"/>
              <w:rPr>
                <w:rFonts w:cs="Calibri"/>
                <w:color w:val="000000"/>
              </w:rPr>
            </w:pPr>
            <w:r>
              <w:rPr>
                <w:rFonts w:cs="Calibri"/>
                <w:color w:val="000000"/>
              </w:rPr>
              <w:t>2013/2013</w:t>
            </w:r>
          </w:p>
        </w:tc>
        <w:tc>
          <w:tcPr>
            <w:tcW w:w="1066" w:type="dxa"/>
          </w:tcPr>
          <w:p w14:paraId="0134D0A0" w14:textId="77777777" w:rsidR="009A3960" w:rsidRDefault="009A3960" w:rsidP="009A3960">
            <w:pPr>
              <w:jc w:val="center"/>
              <w:rPr>
                <w:rFonts w:cs="Calibri"/>
                <w:color w:val="000000"/>
              </w:rPr>
            </w:pPr>
            <w:r>
              <w:rPr>
                <w:rFonts w:cs="Calibri"/>
                <w:color w:val="000000"/>
              </w:rPr>
              <w:t>IVECO</w:t>
            </w:r>
          </w:p>
        </w:tc>
        <w:tc>
          <w:tcPr>
            <w:tcW w:w="1276" w:type="dxa"/>
          </w:tcPr>
          <w:p w14:paraId="62343488" w14:textId="77777777" w:rsidR="009A3960" w:rsidRDefault="009A3960" w:rsidP="009A3960">
            <w:pPr>
              <w:jc w:val="center"/>
              <w:rPr>
                <w:rFonts w:cs="Calibri"/>
                <w:color w:val="000000"/>
              </w:rPr>
            </w:pPr>
            <w:r>
              <w:rPr>
                <w:rFonts w:cs="Calibri"/>
                <w:color w:val="000000"/>
              </w:rPr>
              <w:t>TECTOR 170E22 EE</w:t>
            </w:r>
          </w:p>
        </w:tc>
        <w:tc>
          <w:tcPr>
            <w:tcW w:w="2555" w:type="dxa"/>
          </w:tcPr>
          <w:p w14:paraId="07D03E45" w14:textId="77777777" w:rsidR="009A3960" w:rsidRDefault="009A3960" w:rsidP="009A3960">
            <w:pPr>
              <w:jc w:val="center"/>
              <w:rPr>
                <w:rFonts w:cs="Calibri"/>
                <w:color w:val="000000"/>
              </w:rPr>
            </w:pPr>
            <w:r>
              <w:rPr>
                <w:rFonts w:cs="Calibri"/>
                <w:color w:val="000000"/>
              </w:rPr>
              <w:t>CAPACIDADE 03 PASSAGEIROS, CAMINHÃO POLIGUINDASTE</w:t>
            </w:r>
          </w:p>
        </w:tc>
        <w:tc>
          <w:tcPr>
            <w:tcW w:w="1134" w:type="dxa"/>
          </w:tcPr>
          <w:p w14:paraId="5AF19B7B" w14:textId="77777777" w:rsidR="009A3960" w:rsidRDefault="009A3960" w:rsidP="009A3960">
            <w:pPr>
              <w:jc w:val="center"/>
              <w:rPr>
                <w:rFonts w:cs="Calibri"/>
                <w:color w:val="000000"/>
              </w:rPr>
            </w:pPr>
            <w:r>
              <w:rPr>
                <w:rFonts w:cs="Calibri"/>
                <w:color w:val="000000"/>
              </w:rPr>
              <w:t>CZA 0150</w:t>
            </w:r>
          </w:p>
        </w:tc>
        <w:tc>
          <w:tcPr>
            <w:tcW w:w="1418" w:type="dxa"/>
          </w:tcPr>
          <w:p w14:paraId="01E6A34A" w14:textId="77777777" w:rsidR="009A3960" w:rsidRDefault="009A3960" w:rsidP="009A3960">
            <w:pPr>
              <w:jc w:val="center"/>
              <w:rPr>
                <w:rFonts w:cs="Calibri"/>
                <w:color w:val="000000"/>
              </w:rPr>
            </w:pPr>
            <w:r>
              <w:rPr>
                <w:rFonts w:cs="Calibri"/>
                <w:color w:val="000000"/>
              </w:rPr>
              <w:t>DIESEL</w:t>
            </w:r>
          </w:p>
        </w:tc>
      </w:tr>
      <w:tr w:rsidR="009A3960" w:rsidRPr="002B2668" w14:paraId="6E5BDA7B"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DE863EB" w14:textId="77777777" w:rsidR="009A3960" w:rsidRDefault="009A3960" w:rsidP="009A3960">
            <w:pPr>
              <w:jc w:val="center"/>
              <w:rPr>
                <w:rFonts w:cs="Calibri"/>
                <w:color w:val="000000"/>
              </w:rPr>
            </w:pPr>
            <w:r>
              <w:rPr>
                <w:rFonts w:cs="Calibri"/>
                <w:color w:val="000000"/>
              </w:rPr>
              <w:t>15</w:t>
            </w:r>
          </w:p>
        </w:tc>
        <w:tc>
          <w:tcPr>
            <w:tcW w:w="1335" w:type="dxa"/>
          </w:tcPr>
          <w:p w14:paraId="374E280C" w14:textId="77777777" w:rsidR="009A3960" w:rsidRDefault="009A3960" w:rsidP="009A3960">
            <w:pPr>
              <w:jc w:val="center"/>
              <w:rPr>
                <w:rFonts w:cs="Calibri"/>
                <w:color w:val="000000"/>
              </w:rPr>
            </w:pPr>
            <w:r>
              <w:rPr>
                <w:rFonts w:cs="Calibri"/>
                <w:color w:val="000000"/>
              </w:rPr>
              <w:t>CAMINHÃO</w:t>
            </w:r>
          </w:p>
        </w:tc>
        <w:tc>
          <w:tcPr>
            <w:tcW w:w="1134" w:type="dxa"/>
          </w:tcPr>
          <w:p w14:paraId="4C631E50" w14:textId="77777777" w:rsidR="009A3960" w:rsidRDefault="009A3960" w:rsidP="009A3960">
            <w:pPr>
              <w:jc w:val="center"/>
              <w:rPr>
                <w:rFonts w:cs="Calibri"/>
                <w:color w:val="000000"/>
              </w:rPr>
            </w:pPr>
            <w:r>
              <w:rPr>
                <w:rFonts w:cs="Calibri"/>
                <w:color w:val="000000"/>
              </w:rPr>
              <w:t>2010/2010</w:t>
            </w:r>
          </w:p>
        </w:tc>
        <w:tc>
          <w:tcPr>
            <w:tcW w:w="1066" w:type="dxa"/>
          </w:tcPr>
          <w:p w14:paraId="118EC79F" w14:textId="77777777" w:rsidR="009A3960" w:rsidRDefault="009A3960" w:rsidP="009A3960">
            <w:pPr>
              <w:jc w:val="center"/>
              <w:rPr>
                <w:rFonts w:cs="Calibri"/>
                <w:color w:val="000000"/>
              </w:rPr>
            </w:pPr>
            <w:r>
              <w:rPr>
                <w:rFonts w:cs="Calibri"/>
                <w:color w:val="000000"/>
              </w:rPr>
              <w:t>MERCEDES BENZ</w:t>
            </w:r>
          </w:p>
        </w:tc>
        <w:tc>
          <w:tcPr>
            <w:tcW w:w="1276" w:type="dxa"/>
          </w:tcPr>
          <w:p w14:paraId="2D8CC919" w14:textId="77777777" w:rsidR="009A3960" w:rsidRDefault="009A3960" w:rsidP="009A3960">
            <w:pPr>
              <w:jc w:val="center"/>
              <w:rPr>
                <w:rFonts w:cs="Calibri"/>
                <w:color w:val="000000"/>
              </w:rPr>
            </w:pPr>
            <w:r>
              <w:rPr>
                <w:rFonts w:cs="Calibri"/>
                <w:color w:val="000000"/>
              </w:rPr>
              <w:t>MODELO 1718 02 EIXOS</w:t>
            </w:r>
          </w:p>
        </w:tc>
        <w:tc>
          <w:tcPr>
            <w:tcW w:w="2555" w:type="dxa"/>
          </w:tcPr>
          <w:p w14:paraId="0D0B8F9D" w14:textId="77777777" w:rsidR="009A3960" w:rsidRDefault="009A3960" w:rsidP="009A3960">
            <w:pPr>
              <w:jc w:val="center"/>
              <w:rPr>
                <w:rFonts w:cs="Calibri"/>
                <w:color w:val="000000"/>
              </w:rPr>
            </w:pPr>
            <w:r>
              <w:rPr>
                <w:rFonts w:cs="Calibri"/>
                <w:color w:val="000000"/>
              </w:rPr>
              <w:t>CAPACIDADE 03 PASSAGEIROS, CAMINHÃO COLETA DE LIXO</w:t>
            </w:r>
          </w:p>
        </w:tc>
        <w:tc>
          <w:tcPr>
            <w:tcW w:w="1134" w:type="dxa"/>
          </w:tcPr>
          <w:p w14:paraId="0F91311C" w14:textId="77777777" w:rsidR="009A3960" w:rsidRDefault="009A3960" w:rsidP="009A3960">
            <w:pPr>
              <w:jc w:val="center"/>
              <w:rPr>
                <w:rFonts w:cs="Calibri"/>
                <w:color w:val="000000"/>
              </w:rPr>
            </w:pPr>
            <w:r>
              <w:rPr>
                <w:rFonts w:cs="Calibri"/>
                <w:color w:val="000000"/>
              </w:rPr>
              <w:t>CZA 0141</w:t>
            </w:r>
          </w:p>
        </w:tc>
        <w:tc>
          <w:tcPr>
            <w:tcW w:w="1418" w:type="dxa"/>
          </w:tcPr>
          <w:p w14:paraId="5015C60E" w14:textId="77777777" w:rsidR="009A3960" w:rsidRDefault="009A3960" w:rsidP="009A3960">
            <w:pPr>
              <w:jc w:val="center"/>
              <w:rPr>
                <w:rFonts w:cs="Calibri"/>
                <w:color w:val="000000"/>
              </w:rPr>
            </w:pPr>
            <w:r>
              <w:rPr>
                <w:rFonts w:cs="Calibri"/>
                <w:color w:val="000000"/>
              </w:rPr>
              <w:t>DIESEL</w:t>
            </w:r>
          </w:p>
        </w:tc>
      </w:tr>
      <w:tr w:rsidR="009A3960" w:rsidRPr="002B2668" w14:paraId="33A5EF55"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4D980E4" w14:textId="77777777" w:rsidR="009A3960" w:rsidRDefault="009A3960" w:rsidP="009A3960">
            <w:pPr>
              <w:jc w:val="center"/>
              <w:rPr>
                <w:rFonts w:cs="Calibri"/>
                <w:color w:val="000000"/>
              </w:rPr>
            </w:pPr>
            <w:r>
              <w:rPr>
                <w:rFonts w:cs="Calibri"/>
                <w:color w:val="000000"/>
              </w:rPr>
              <w:t>16</w:t>
            </w:r>
          </w:p>
        </w:tc>
        <w:tc>
          <w:tcPr>
            <w:tcW w:w="1335" w:type="dxa"/>
          </w:tcPr>
          <w:p w14:paraId="37328D5C" w14:textId="77777777" w:rsidR="009A3960" w:rsidRDefault="009A3960" w:rsidP="009A3960">
            <w:pPr>
              <w:jc w:val="center"/>
              <w:rPr>
                <w:rFonts w:cs="Calibri"/>
                <w:color w:val="000000"/>
              </w:rPr>
            </w:pPr>
            <w:r>
              <w:rPr>
                <w:rFonts w:cs="Calibri"/>
                <w:color w:val="000000"/>
              </w:rPr>
              <w:t>MARCOPOLO</w:t>
            </w:r>
          </w:p>
        </w:tc>
        <w:tc>
          <w:tcPr>
            <w:tcW w:w="1134" w:type="dxa"/>
          </w:tcPr>
          <w:p w14:paraId="2965D6CB" w14:textId="77777777" w:rsidR="009A3960" w:rsidRDefault="009A3960" w:rsidP="009A3960">
            <w:pPr>
              <w:jc w:val="center"/>
              <w:rPr>
                <w:rFonts w:cs="Calibri"/>
                <w:color w:val="000000"/>
              </w:rPr>
            </w:pPr>
            <w:r>
              <w:rPr>
                <w:rFonts w:cs="Calibri"/>
                <w:color w:val="000000"/>
              </w:rPr>
              <w:t>2014/2014</w:t>
            </w:r>
          </w:p>
        </w:tc>
        <w:tc>
          <w:tcPr>
            <w:tcW w:w="1066" w:type="dxa"/>
          </w:tcPr>
          <w:p w14:paraId="42EDF174" w14:textId="77777777" w:rsidR="009A3960" w:rsidRDefault="009A3960" w:rsidP="009A3960">
            <w:pPr>
              <w:jc w:val="center"/>
              <w:rPr>
                <w:rFonts w:cs="Calibri"/>
                <w:color w:val="000000"/>
              </w:rPr>
            </w:pPr>
            <w:r>
              <w:rPr>
                <w:rFonts w:cs="Calibri"/>
                <w:color w:val="000000"/>
              </w:rPr>
              <w:t>VOLARE</w:t>
            </w:r>
          </w:p>
        </w:tc>
        <w:tc>
          <w:tcPr>
            <w:tcW w:w="1276" w:type="dxa"/>
          </w:tcPr>
          <w:p w14:paraId="3D54C276" w14:textId="77777777" w:rsidR="009A3960" w:rsidRDefault="009A3960" w:rsidP="009A3960">
            <w:pPr>
              <w:jc w:val="center"/>
              <w:rPr>
                <w:rFonts w:cs="Calibri"/>
                <w:color w:val="000000"/>
              </w:rPr>
            </w:pPr>
            <w:r>
              <w:rPr>
                <w:rFonts w:cs="Calibri"/>
                <w:color w:val="000000"/>
              </w:rPr>
              <w:t>MARCOPOLO VOLARE V6 ESCOLAR / LOTAÇÃO (E5)</w:t>
            </w:r>
          </w:p>
        </w:tc>
        <w:tc>
          <w:tcPr>
            <w:tcW w:w="2555" w:type="dxa"/>
          </w:tcPr>
          <w:p w14:paraId="77B5021B" w14:textId="77777777" w:rsidR="009A3960" w:rsidRDefault="009A3960" w:rsidP="009A3960">
            <w:pPr>
              <w:jc w:val="center"/>
              <w:rPr>
                <w:rFonts w:cs="Calibri"/>
                <w:color w:val="000000"/>
              </w:rPr>
            </w:pPr>
            <w:r>
              <w:rPr>
                <w:rFonts w:cs="Calibri"/>
                <w:color w:val="000000"/>
              </w:rPr>
              <w:t>CAPACIDADE 31 LUGARES</w:t>
            </w:r>
          </w:p>
        </w:tc>
        <w:tc>
          <w:tcPr>
            <w:tcW w:w="1134" w:type="dxa"/>
          </w:tcPr>
          <w:p w14:paraId="761EAC75" w14:textId="77777777" w:rsidR="009A3960" w:rsidRDefault="009A3960" w:rsidP="009A3960">
            <w:pPr>
              <w:jc w:val="center"/>
              <w:rPr>
                <w:rFonts w:cs="Calibri"/>
                <w:color w:val="000000"/>
              </w:rPr>
            </w:pPr>
            <w:r>
              <w:rPr>
                <w:rFonts w:cs="Calibri"/>
                <w:color w:val="000000"/>
              </w:rPr>
              <w:t>EEF - 8278</w:t>
            </w:r>
          </w:p>
        </w:tc>
        <w:tc>
          <w:tcPr>
            <w:tcW w:w="1418" w:type="dxa"/>
          </w:tcPr>
          <w:p w14:paraId="11CAFF04" w14:textId="77777777" w:rsidR="009A3960" w:rsidRDefault="009A3960" w:rsidP="009A3960">
            <w:pPr>
              <w:jc w:val="center"/>
              <w:rPr>
                <w:rFonts w:cs="Calibri"/>
                <w:color w:val="000000"/>
              </w:rPr>
            </w:pPr>
            <w:r>
              <w:rPr>
                <w:rFonts w:cs="Calibri"/>
                <w:color w:val="000000"/>
              </w:rPr>
              <w:t>DIESEL</w:t>
            </w:r>
          </w:p>
        </w:tc>
      </w:tr>
      <w:tr w:rsidR="009A3960" w:rsidRPr="002B2668" w14:paraId="088A3F3F"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FDB502A" w14:textId="77777777" w:rsidR="009A3960" w:rsidRDefault="009A3960" w:rsidP="009A3960">
            <w:pPr>
              <w:jc w:val="center"/>
              <w:rPr>
                <w:rFonts w:cs="Calibri"/>
                <w:color w:val="000000"/>
              </w:rPr>
            </w:pPr>
            <w:r>
              <w:rPr>
                <w:rFonts w:cs="Calibri"/>
                <w:color w:val="000000"/>
              </w:rPr>
              <w:t>17</w:t>
            </w:r>
          </w:p>
        </w:tc>
        <w:tc>
          <w:tcPr>
            <w:tcW w:w="1335" w:type="dxa"/>
          </w:tcPr>
          <w:p w14:paraId="1B9F559E" w14:textId="77777777" w:rsidR="009A3960" w:rsidRDefault="009A3960" w:rsidP="009A3960">
            <w:pPr>
              <w:jc w:val="center"/>
              <w:rPr>
                <w:rFonts w:cs="Calibri"/>
                <w:color w:val="000000"/>
              </w:rPr>
            </w:pPr>
            <w:r>
              <w:rPr>
                <w:rFonts w:cs="Calibri"/>
                <w:color w:val="000000"/>
              </w:rPr>
              <w:t>MARCOPOLO</w:t>
            </w:r>
          </w:p>
        </w:tc>
        <w:tc>
          <w:tcPr>
            <w:tcW w:w="1134" w:type="dxa"/>
          </w:tcPr>
          <w:p w14:paraId="4AA459B3" w14:textId="77777777" w:rsidR="009A3960" w:rsidRDefault="009A3960" w:rsidP="009A3960">
            <w:pPr>
              <w:jc w:val="center"/>
              <w:rPr>
                <w:rFonts w:cs="Calibri"/>
                <w:color w:val="000000"/>
              </w:rPr>
            </w:pPr>
            <w:r>
              <w:rPr>
                <w:rFonts w:cs="Calibri"/>
                <w:color w:val="000000"/>
              </w:rPr>
              <w:t>2014/2014</w:t>
            </w:r>
          </w:p>
        </w:tc>
        <w:tc>
          <w:tcPr>
            <w:tcW w:w="1066" w:type="dxa"/>
          </w:tcPr>
          <w:p w14:paraId="1E1216EC" w14:textId="77777777" w:rsidR="009A3960" w:rsidRDefault="009A3960" w:rsidP="009A3960">
            <w:pPr>
              <w:jc w:val="center"/>
              <w:rPr>
                <w:rFonts w:cs="Calibri"/>
                <w:color w:val="000000"/>
              </w:rPr>
            </w:pPr>
            <w:r>
              <w:rPr>
                <w:rFonts w:cs="Calibri"/>
                <w:color w:val="000000"/>
              </w:rPr>
              <w:t>VOLARE</w:t>
            </w:r>
          </w:p>
        </w:tc>
        <w:tc>
          <w:tcPr>
            <w:tcW w:w="1276" w:type="dxa"/>
          </w:tcPr>
          <w:p w14:paraId="37062EFB" w14:textId="77777777" w:rsidR="009A3960" w:rsidRDefault="009A3960" w:rsidP="009A3960">
            <w:pPr>
              <w:jc w:val="center"/>
              <w:rPr>
                <w:rFonts w:cs="Calibri"/>
                <w:color w:val="000000"/>
              </w:rPr>
            </w:pPr>
            <w:r>
              <w:rPr>
                <w:rFonts w:cs="Calibri"/>
                <w:color w:val="000000"/>
              </w:rPr>
              <w:t>MARCOPOLO VOLARE V6 ESCOLAR / LOTAÇÃO (E5)</w:t>
            </w:r>
          </w:p>
        </w:tc>
        <w:tc>
          <w:tcPr>
            <w:tcW w:w="2555" w:type="dxa"/>
          </w:tcPr>
          <w:p w14:paraId="03452575" w14:textId="77777777" w:rsidR="009A3960" w:rsidRDefault="009A3960" w:rsidP="009A3960">
            <w:pPr>
              <w:jc w:val="center"/>
              <w:rPr>
                <w:rFonts w:cs="Calibri"/>
                <w:color w:val="000000"/>
              </w:rPr>
            </w:pPr>
            <w:r>
              <w:rPr>
                <w:rFonts w:cs="Calibri"/>
                <w:color w:val="000000"/>
              </w:rPr>
              <w:t>CAPACIDADE 31 LUGARES</w:t>
            </w:r>
          </w:p>
        </w:tc>
        <w:tc>
          <w:tcPr>
            <w:tcW w:w="1134" w:type="dxa"/>
          </w:tcPr>
          <w:p w14:paraId="0EBABDEB" w14:textId="77777777" w:rsidR="009A3960" w:rsidRDefault="009A3960" w:rsidP="009A3960">
            <w:pPr>
              <w:jc w:val="center"/>
              <w:rPr>
                <w:rFonts w:cs="Calibri"/>
                <w:color w:val="000000"/>
              </w:rPr>
            </w:pPr>
            <w:r>
              <w:rPr>
                <w:rFonts w:cs="Calibri"/>
                <w:color w:val="000000"/>
              </w:rPr>
              <w:t>FOE - 7722</w:t>
            </w:r>
          </w:p>
        </w:tc>
        <w:tc>
          <w:tcPr>
            <w:tcW w:w="1418" w:type="dxa"/>
          </w:tcPr>
          <w:p w14:paraId="2D148DA2" w14:textId="77777777" w:rsidR="009A3960" w:rsidRDefault="009A3960" w:rsidP="009A3960">
            <w:pPr>
              <w:jc w:val="center"/>
              <w:rPr>
                <w:rFonts w:cs="Calibri"/>
                <w:color w:val="000000"/>
              </w:rPr>
            </w:pPr>
            <w:r>
              <w:rPr>
                <w:rFonts w:cs="Calibri"/>
                <w:color w:val="000000"/>
              </w:rPr>
              <w:t>DIESEL</w:t>
            </w:r>
          </w:p>
        </w:tc>
      </w:tr>
      <w:tr w:rsidR="009A3960" w:rsidRPr="002B2668" w14:paraId="4BDFF11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AA8FAA0" w14:textId="77777777" w:rsidR="009A3960" w:rsidRDefault="009A3960" w:rsidP="009A3960">
            <w:pPr>
              <w:jc w:val="center"/>
              <w:rPr>
                <w:rFonts w:cs="Calibri"/>
                <w:color w:val="000000"/>
              </w:rPr>
            </w:pPr>
            <w:r>
              <w:rPr>
                <w:rFonts w:cs="Calibri"/>
                <w:color w:val="000000"/>
              </w:rPr>
              <w:t>18</w:t>
            </w:r>
          </w:p>
        </w:tc>
        <w:tc>
          <w:tcPr>
            <w:tcW w:w="1335" w:type="dxa"/>
          </w:tcPr>
          <w:p w14:paraId="7FA3A270" w14:textId="77777777" w:rsidR="009A3960" w:rsidRDefault="009A3960" w:rsidP="009A3960">
            <w:pPr>
              <w:jc w:val="center"/>
              <w:rPr>
                <w:rFonts w:cs="Calibri"/>
                <w:color w:val="000000"/>
              </w:rPr>
            </w:pPr>
            <w:r>
              <w:rPr>
                <w:rFonts w:cs="Calibri"/>
                <w:color w:val="000000"/>
              </w:rPr>
              <w:t xml:space="preserve">NAVISTAR DURASTAR </w:t>
            </w:r>
          </w:p>
        </w:tc>
        <w:tc>
          <w:tcPr>
            <w:tcW w:w="1134" w:type="dxa"/>
          </w:tcPr>
          <w:p w14:paraId="439BAC7B" w14:textId="77777777" w:rsidR="009A3960" w:rsidRDefault="009A3960" w:rsidP="009A3960">
            <w:pPr>
              <w:jc w:val="center"/>
              <w:rPr>
                <w:rFonts w:cs="Calibri"/>
                <w:color w:val="000000"/>
              </w:rPr>
            </w:pPr>
            <w:r>
              <w:rPr>
                <w:rFonts w:cs="Calibri"/>
                <w:color w:val="000000"/>
              </w:rPr>
              <w:t>2014/2014</w:t>
            </w:r>
          </w:p>
        </w:tc>
        <w:tc>
          <w:tcPr>
            <w:tcW w:w="1066" w:type="dxa"/>
          </w:tcPr>
          <w:p w14:paraId="4634C605" w14:textId="77777777" w:rsidR="009A3960" w:rsidRDefault="009A3960" w:rsidP="009A3960">
            <w:pPr>
              <w:jc w:val="center"/>
              <w:rPr>
                <w:rFonts w:cs="Calibri"/>
                <w:color w:val="000000"/>
              </w:rPr>
            </w:pPr>
            <w:r>
              <w:rPr>
                <w:rFonts w:cs="Calibri"/>
                <w:color w:val="000000"/>
              </w:rPr>
              <w:t>NAVISTAR</w:t>
            </w:r>
          </w:p>
        </w:tc>
        <w:tc>
          <w:tcPr>
            <w:tcW w:w="1276" w:type="dxa"/>
          </w:tcPr>
          <w:p w14:paraId="719D97C3" w14:textId="77777777" w:rsidR="009A3960" w:rsidRDefault="009A3960" w:rsidP="009A3960">
            <w:pPr>
              <w:jc w:val="center"/>
              <w:rPr>
                <w:rFonts w:cs="Calibri"/>
                <w:color w:val="000000"/>
              </w:rPr>
            </w:pPr>
            <w:r>
              <w:rPr>
                <w:rFonts w:cs="Calibri"/>
                <w:color w:val="000000"/>
              </w:rPr>
              <w:t>NAVISTAR DURTASTAR 4400 6X4 (E5)</w:t>
            </w:r>
          </w:p>
        </w:tc>
        <w:tc>
          <w:tcPr>
            <w:tcW w:w="2555" w:type="dxa"/>
          </w:tcPr>
          <w:p w14:paraId="45D40DE6" w14:textId="77777777" w:rsidR="009A3960" w:rsidRDefault="009A3960" w:rsidP="009A3960">
            <w:pPr>
              <w:jc w:val="center"/>
              <w:rPr>
                <w:rFonts w:cs="Calibri"/>
                <w:color w:val="000000"/>
              </w:rPr>
            </w:pPr>
            <w:r>
              <w:rPr>
                <w:rFonts w:cs="Calibri"/>
                <w:color w:val="000000"/>
              </w:rPr>
              <w:t>CAPACIDADE 31 LUGARES</w:t>
            </w:r>
          </w:p>
        </w:tc>
        <w:tc>
          <w:tcPr>
            <w:tcW w:w="1134" w:type="dxa"/>
          </w:tcPr>
          <w:p w14:paraId="73260658" w14:textId="77777777" w:rsidR="009A3960" w:rsidRDefault="009A3960" w:rsidP="009A3960">
            <w:pPr>
              <w:jc w:val="center"/>
              <w:rPr>
                <w:rFonts w:cs="Calibri"/>
                <w:color w:val="000000"/>
              </w:rPr>
            </w:pPr>
            <w:r>
              <w:rPr>
                <w:rFonts w:cs="Calibri"/>
                <w:color w:val="000000"/>
              </w:rPr>
              <w:t>FTP - 5179</w:t>
            </w:r>
          </w:p>
        </w:tc>
        <w:tc>
          <w:tcPr>
            <w:tcW w:w="1418" w:type="dxa"/>
          </w:tcPr>
          <w:p w14:paraId="14CE5D5A" w14:textId="77777777" w:rsidR="009A3960" w:rsidRDefault="009A3960" w:rsidP="009A3960">
            <w:pPr>
              <w:jc w:val="center"/>
              <w:rPr>
                <w:rFonts w:cs="Calibri"/>
                <w:color w:val="000000"/>
              </w:rPr>
            </w:pPr>
            <w:r>
              <w:rPr>
                <w:rFonts w:cs="Calibri"/>
                <w:color w:val="000000"/>
              </w:rPr>
              <w:t>DIESEL</w:t>
            </w:r>
          </w:p>
        </w:tc>
      </w:tr>
      <w:tr w:rsidR="009A3960" w:rsidRPr="002B2668" w14:paraId="6A792218"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9306C9F" w14:textId="77777777" w:rsidR="009A3960" w:rsidRDefault="009A3960" w:rsidP="009A3960">
            <w:pPr>
              <w:jc w:val="center"/>
              <w:rPr>
                <w:rFonts w:cs="Calibri"/>
                <w:color w:val="000000"/>
              </w:rPr>
            </w:pPr>
            <w:r>
              <w:rPr>
                <w:rFonts w:cs="Calibri"/>
                <w:color w:val="000000"/>
              </w:rPr>
              <w:lastRenderedPageBreak/>
              <w:t>19</w:t>
            </w:r>
          </w:p>
        </w:tc>
        <w:tc>
          <w:tcPr>
            <w:tcW w:w="1335" w:type="dxa"/>
          </w:tcPr>
          <w:p w14:paraId="01C4003C" w14:textId="77777777" w:rsidR="009A3960" w:rsidRDefault="009A3960" w:rsidP="009A3960">
            <w:pPr>
              <w:jc w:val="center"/>
              <w:rPr>
                <w:rFonts w:cs="Calibri"/>
                <w:color w:val="000000"/>
              </w:rPr>
            </w:pPr>
            <w:r>
              <w:rPr>
                <w:rFonts w:cs="Calibri"/>
                <w:color w:val="000000"/>
              </w:rPr>
              <w:t>MARCOPOLO</w:t>
            </w:r>
          </w:p>
        </w:tc>
        <w:tc>
          <w:tcPr>
            <w:tcW w:w="1134" w:type="dxa"/>
          </w:tcPr>
          <w:p w14:paraId="5749A38F" w14:textId="77777777" w:rsidR="009A3960" w:rsidRDefault="009A3960" w:rsidP="009A3960">
            <w:pPr>
              <w:jc w:val="center"/>
              <w:rPr>
                <w:rFonts w:cs="Calibri"/>
                <w:color w:val="000000"/>
              </w:rPr>
            </w:pPr>
            <w:r>
              <w:rPr>
                <w:rFonts w:cs="Calibri"/>
                <w:color w:val="000000"/>
              </w:rPr>
              <w:t>2014/2014</w:t>
            </w:r>
          </w:p>
        </w:tc>
        <w:tc>
          <w:tcPr>
            <w:tcW w:w="1066" w:type="dxa"/>
          </w:tcPr>
          <w:p w14:paraId="3F1493C5" w14:textId="77777777" w:rsidR="009A3960" w:rsidRDefault="009A3960" w:rsidP="009A3960">
            <w:pPr>
              <w:jc w:val="center"/>
              <w:rPr>
                <w:rFonts w:cs="Calibri"/>
                <w:color w:val="000000"/>
              </w:rPr>
            </w:pPr>
            <w:r>
              <w:rPr>
                <w:rFonts w:cs="Calibri"/>
                <w:color w:val="000000"/>
              </w:rPr>
              <w:t>MARCOPOLO</w:t>
            </w:r>
          </w:p>
        </w:tc>
        <w:tc>
          <w:tcPr>
            <w:tcW w:w="1276" w:type="dxa"/>
          </w:tcPr>
          <w:p w14:paraId="1375CFD9" w14:textId="77777777" w:rsidR="009A3960" w:rsidRDefault="009A3960" w:rsidP="009A3960">
            <w:pPr>
              <w:jc w:val="center"/>
              <w:rPr>
                <w:rFonts w:cs="Calibri"/>
                <w:color w:val="000000"/>
              </w:rPr>
            </w:pPr>
            <w:r>
              <w:rPr>
                <w:rFonts w:cs="Calibri"/>
                <w:color w:val="000000"/>
              </w:rPr>
              <w:t>MARCOPOLO VOLARE V8 - (URBANO LONGO)</w:t>
            </w:r>
          </w:p>
        </w:tc>
        <w:tc>
          <w:tcPr>
            <w:tcW w:w="2555" w:type="dxa"/>
          </w:tcPr>
          <w:p w14:paraId="29B38529" w14:textId="77777777" w:rsidR="009A3960" w:rsidRDefault="009A3960" w:rsidP="009A3960">
            <w:pPr>
              <w:jc w:val="center"/>
              <w:rPr>
                <w:rFonts w:cs="Calibri"/>
                <w:color w:val="000000"/>
              </w:rPr>
            </w:pPr>
            <w:r>
              <w:rPr>
                <w:rFonts w:cs="Calibri"/>
                <w:color w:val="000000"/>
              </w:rPr>
              <w:t xml:space="preserve">CAPACIDADE 46 LUGARES </w:t>
            </w:r>
          </w:p>
        </w:tc>
        <w:tc>
          <w:tcPr>
            <w:tcW w:w="1134" w:type="dxa"/>
          </w:tcPr>
          <w:p w14:paraId="67083AC0" w14:textId="77777777" w:rsidR="009A3960" w:rsidRDefault="009A3960" w:rsidP="009A3960">
            <w:pPr>
              <w:jc w:val="center"/>
              <w:rPr>
                <w:rFonts w:cs="Calibri"/>
                <w:color w:val="000000"/>
              </w:rPr>
            </w:pPr>
            <w:r>
              <w:rPr>
                <w:rFonts w:cs="Calibri"/>
                <w:color w:val="000000"/>
              </w:rPr>
              <w:t>FTR - 3747</w:t>
            </w:r>
          </w:p>
        </w:tc>
        <w:tc>
          <w:tcPr>
            <w:tcW w:w="1418" w:type="dxa"/>
          </w:tcPr>
          <w:p w14:paraId="41C2D52E" w14:textId="77777777" w:rsidR="009A3960" w:rsidRDefault="009A3960" w:rsidP="009A3960">
            <w:pPr>
              <w:jc w:val="center"/>
              <w:rPr>
                <w:rFonts w:cs="Calibri"/>
                <w:color w:val="000000"/>
              </w:rPr>
            </w:pPr>
            <w:r>
              <w:rPr>
                <w:rFonts w:cs="Calibri"/>
                <w:color w:val="000000"/>
              </w:rPr>
              <w:t>DIESEL</w:t>
            </w:r>
          </w:p>
        </w:tc>
      </w:tr>
      <w:tr w:rsidR="009A3960" w:rsidRPr="002B2668" w14:paraId="42FE9CB0"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41DF17F" w14:textId="77777777" w:rsidR="009A3960" w:rsidRDefault="009A3960" w:rsidP="009A3960">
            <w:pPr>
              <w:jc w:val="center"/>
              <w:rPr>
                <w:rFonts w:cs="Calibri"/>
                <w:color w:val="000000"/>
              </w:rPr>
            </w:pPr>
            <w:r>
              <w:rPr>
                <w:rFonts w:cs="Calibri"/>
                <w:color w:val="000000"/>
              </w:rPr>
              <w:t>20</w:t>
            </w:r>
          </w:p>
        </w:tc>
        <w:tc>
          <w:tcPr>
            <w:tcW w:w="1335" w:type="dxa"/>
          </w:tcPr>
          <w:p w14:paraId="4BC67BDD" w14:textId="77777777" w:rsidR="009A3960" w:rsidRDefault="009A3960" w:rsidP="009A3960">
            <w:pPr>
              <w:jc w:val="center"/>
              <w:rPr>
                <w:rFonts w:cs="Calibri"/>
                <w:color w:val="000000"/>
              </w:rPr>
            </w:pPr>
            <w:r>
              <w:rPr>
                <w:rFonts w:cs="Calibri"/>
                <w:color w:val="000000"/>
              </w:rPr>
              <w:t>CARRO</w:t>
            </w:r>
          </w:p>
        </w:tc>
        <w:tc>
          <w:tcPr>
            <w:tcW w:w="1134" w:type="dxa"/>
          </w:tcPr>
          <w:p w14:paraId="188AA840" w14:textId="77777777" w:rsidR="009A3960" w:rsidRDefault="009A3960" w:rsidP="009A3960">
            <w:pPr>
              <w:jc w:val="center"/>
              <w:rPr>
                <w:rFonts w:cs="Calibri"/>
                <w:color w:val="000000"/>
              </w:rPr>
            </w:pPr>
            <w:r>
              <w:rPr>
                <w:rFonts w:cs="Calibri"/>
                <w:color w:val="000000"/>
              </w:rPr>
              <w:t>2017/2018</w:t>
            </w:r>
          </w:p>
        </w:tc>
        <w:tc>
          <w:tcPr>
            <w:tcW w:w="1066" w:type="dxa"/>
          </w:tcPr>
          <w:p w14:paraId="1A65665C" w14:textId="77777777" w:rsidR="009A3960" w:rsidRDefault="009A3960" w:rsidP="009A3960">
            <w:pPr>
              <w:jc w:val="center"/>
              <w:rPr>
                <w:rFonts w:cs="Calibri"/>
                <w:color w:val="000000"/>
              </w:rPr>
            </w:pPr>
            <w:r>
              <w:rPr>
                <w:rFonts w:cs="Calibri"/>
                <w:color w:val="000000"/>
              </w:rPr>
              <w:t>TOYOTA</w:t>
            </w:r>
          </w:p>
        </w:tc>
        <w:tc>
          <w:tcPr>
            <w:tcW w:w="1276" w:type="dxa"/>
          </w:tcPr>
          <w:p w14:paraId="3F14995C" w14:textId="77777777" w:rsidR="009A3960" w:rsidRPr="00BD1AB2" w:rsidRDefault="009A3960" w:rsidP="009A3960">
            <w:pPr>
              <w:jc w:val="center"/>
              <w:rPr>
                <w:rFonts w:cs="Calibri"/>
                <w:color w:val="000000"/>
                <w:lang w:val="en-US"/>
              </w:rPr>
            </w:pPr>
            <w:r w:rsidRPr="00BD1AB2">
              <w:rPr>
                <w:rFonts w:cs="Calibri"/>
                <w:color w:val="000000"/>
                <w:lang w:val="en-US"/>
              </w:rPr>
              <w:t>TOYOTA COROLLA - NAC 1.8 GLI UPPER FLEX 16V</w:t>
            </w:r>
          </w:p>
        </w:tc>
        <w:tc>
          <w:tcPr>
            <w:tcW w:w="2555" w:type="dxa"/>
          </w:tcPr>
          <w:p w14:paraId="144C3245" w14:textId="77777777" w:rsidR="009A3960" w:rsidRDefault="009A3960" w:rsidP="009A3960">
            <w:pPr>
              <w:jc w:val="center"/>
              <w:rPr>
                <w:rFonts w:cs="Calibri"/>
                <w:color w:val="000000"/>
              </w:rPr>
            </w:pPr>
            <w:r>
              <w:rPr>
                <w:rFonts w:cs="Calibri"/>
                <w:color w:val="000000"/>
              </w:rPr>
              <w:t>CAPACIDADE 5 LUGARES</w:t>
            </w:r>
          </w:p>
        </w:tc>
        <w:tc>
          <w:tcPr>
            <w:tcW w:w="1134" w:type="dxa"/>
          </w:tcPr>
          <w:p w14:paraId="4A313E5C" w14:textId="77777777" w:rsidR="009A3960" w:rsidRDefault="009A3960" w:rsidP="009A3960">
            <w:pPr>
              <w:jc w:val="center"/>
              <w:rPr>
                <w:rFonts w:cs="Calibri"/>
                <w:color w:val="000000"/>
              </w:rPr>
            </w:pPr>
            <w:r>
              <w:rPr>
                <w:rFonts w:cs="Calibri"/>
                <w:color w:val="000000"/>
              </w:rPr>
              <w:t>FLW - 2449</w:t>
            </w:r>
          </w:p>
        </w:tc>
        <w:tc>
          <w:tcPr>
            <w:tcW w:w="1418" w:type="dxa"/>
          </w:tcPr>
          <w:p w14:paraId="5E32193A" w14:textId="77777777" w:rsidR="009A3960" w:rsidRDefault="009A3960" w:rsidP="009A3960">
            <w:pPr>
              <w:jc w:val="center"/>
              <w:rPr>
                <w:rFonts w:cs="Calibri"/>
                <w:color w:val="000000"/>
              </w:rPr>
            </w:pPr>
            <w:r>
              <w:rPr>
                <w:rFonts w:cs="Calibri"/>
                <w:color w:val="000000"/>
              </w:rPr>
              <w:t>ALCOOL GASOLINA</w:t>
            </w:r>
          </w:p>
        </w:tc>
      </w:tr>
      <w:tr w:rsidR="009A3960" w:rsidRPr="002B2668" w14:paraId="3F88B935"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CCDE4E1" w14:textId="77777777" w:rsidR="009A3960" w:rsidRDefault="009A3960" w:rsidP="009A3960">
            <w:pPr>
              <w:jc w:val="center"/>
              <w:rPr>
                <w:rFonts w:cs="Calibri"/>
                <w:color w:val="000000"/>
              </w:rPr>
            </w:pPr>
            <w:r>
              <w:rPr>
                <w:rFonts w:cs="Calibri"/>
                <w:color w:val="000000"/>
              </w:rPr>
              <w:t>21</w:t>
            </w:r>
          </w:p>
        </w:tc>
        <w:tc>
          <w:tcPr>
            <w:tcW w:w="1335" w:type="dxa"/>
          </w:tcPr>
          <w:p w14:paraId="41D25684" w14:textId="77777777" w:rsidR="009A3960" w:rsidRDefault="009A3960" w:rsidP="009A3960">
            <w:pPr>
              <w:jc w:val="center"/>
              <w:rPr>
                <w:rFonts w:cs="Calibri"/>
                <w:color w:val="000000"/>
              </w:rPr>
            </w:pPr>
            <w:r>
              <w:rPr>
                <w:rFonts w:cs="Calibri"/>
                <w:color w:val="000000"/>
              </w:rPr>
              <w:t>RENAULT</w:t>
            </w:r>
          </w:p>
        </w:tc>
        <w:tc>
          <w:tcPr>
            <w:tcW w:w="1134" w:type="dxa"/>
          </w:tcPr>
          <w:p w14:paraId="3D4DEA6F" w14:textId="77777777" w:rsidR="009A3960" w:rsidRDefault="009A3960" w:rsidP="009A3960">
            <w:pPr>
              <w:jc w:val="center"/>
              <w:rPr>
                <w:rFonts w:cs="Calibri"/>
                <w:color w:val="000000"/>
              </w:rPr>
            </w:pPr>
            <w:r>
              <w:rPr>
                <w:rFonts w:cs="Calibri"/>
                <w:color w:val="000000"/>
              </w:rPr>
              <w:t>2017/2018</w:t>
            </w:r>
          </w:p>
        </w:tc>
        <w:tc>
          <w:tcPr>
            <w:tcW w:w="1066" w:type="dxa"/>
          </w:tcPr>
          <w:p w14:paraId="71276E0D" w14:textId="77777777" w:rsidR="009A3960" w:rsidRDefault="009A3960" w:rsidP="009A3960">
            <w:pPr>
              <w:jc w:val="center"/>
              <w:rPr>
                <w:rFonts w:cs="Calibri"/>
                <w:color w:val="000000"/>
              </w:rPr>
            </w:pPr>
            <w:r>
              <w:rPr>
                <w:rFonts w:cs="Calibri"/>
                <w:color w:val="000000"/>
              </w:rPr>
              <w:t>RENAULT</w:t>
            </w:r>
          </w:p>
        </w:tc>
        <w:tc>
          <w:tcPr>
            <w:tcW w:w="1276" w:type="dxa"/>
          </w:tcPr>
          <w:p w14:paraId="10B5DEBD" w14:textId="77777777" w:rsidR="009A3960" w:rsidRDefault="009A3960" w:rsidP="009A3960">
            <w:pPr>
              <w:jc w:val="center"/>
              <w:rPr>
                <w:rFonts w:cs="Calibri"/>
                <w:color w:val="000000"/>
              </w:rPr>
            </w:pPr>
            <w:r>
              <w:rPr>
                <w:rFonts w:cs="Calibri"/>
                <w:color w:val="000000"/>
              </w:rPr>
              <w:t>RENAULT MASTER FURGÃO 2.3 EXTRA DCI 16V</w:t>
            </w:r>
          </w:p>
        </w:tc>
        <w:tc>
          <w:tcPr>
            <w:tcW w:w="2555" w:type="dxa"/>
          </w:tcPr>
          <w:p w14:paraId="2C2EAF6F" w14:textId="77777777" w:rsidR="009A3960" w:rsidRDefault="009A3960" w:rsidP="009A3960">
            <w:pPr>
              <w:jc w:val="center"/>
              <w:rPr>
                <w:rFonts w:cs="Calibri"/>
                <w:color w:val="000000"/>
              </w:rPr>
            </w:pPr>
            <w:r>
              <w:rPr>
                <w:rFonts w:cs="Calibri"/>
                <w:color w:val="000000"/>
              </w:rPr>
              <w:t>CAPACIDADE 3 LUGARES</w:t>
            </w:r>
          </w:p>
        </w:tc>
        <w:tc>
          <w:tcPr>
            <w:tcW w:w="1134" w:type="dxa"/>
          </w:tcPr>
          <w:p w14:paraId="160D06B3" w14:textId="77777777" w:rsidR="009A3960" w:rsidRDefault="009A3960" w:rsidP="009A3960">
            <w:pPr>
              <w:jc w:val="center"/>
              <w:rPr>
                <w:rFonts w:cs="Calibri"/>
                <w:color w:val="000000"/>
              </w:rPr>
            </w:pPr>
            <w:r>
              <w:rPr>
                <w:rFonts w:cs="Calibri"/>
                <w:color w:val="000000"/>
              </w:rPr>
              <w:t>FUA - 3288</w:t>
            </w:r>
          </w:p>
        </w:tc>
        <w:tc>
          <w:tcPr>
            <w:tcW w:w="1418" w:type="dxa"/>
          </w:tcPr>
          <w:p w14:paraId="0CC6BE8C" w14:textId="77777777" w:rsidR="009A3960" w:rsidRDefault="009A3960" w:rsidP="009A3960">
            <w:pPr>
              <w:jc w:val="center"/>
              <w:rPr>
                <w:rFonts w:cs="Calibri"/>
                <w:color w:val="000000"/>
              </w:rPr>
            </w:pPr>
            <w:r>
              <w:rPr>
                <w:rFonts w:cs="Calibri"/>
                <w:color w:val="000000"/>
              </w:rPr>
              <w:t>DIESEL</w:t>
            </w:r>
          </w:p>
        </w:tc>
      </w:tr>
      <w:tr w:rsidR="009A3960" w:rsidRPr="002B2668" w14:paraId="19682E16"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B35F081" w14:textId="77777777" w:rsidR="009A3960" w:rsidRDefault="009A3960" w:rsidP="009A3960">
            <w:pPr>
              <w:jc w:val="center"/>
              <w:rPr>
                <w:rFonts w:cs="Calibri"/>
                <w:color w:val="000000"/>
              </w:rPr>
            </w:pPr>
            <w:r>
              <w:rPr>
                <w:rFonts w:cs="Calibri"/>
                <w:color w:val="000000"/>
              </w:rPr>
              <w:t>22</w:t>
            </w:r>
          </w:p>
        </w:tc>
        <w:tc>
          <w:tcPr>
            <w:tcW w:w="1335" w:type="dxa"/>
          </w:tcPr>
          <w:p w14:paraId="5F58854A" w14:textId="77777777" w:rsidR="009A3960" w:rsidRDefault="009A3960" w:rsidP="009A3960">
            <w:pPr>
              <w:jc w:val="center"/>
              <w:rPr>
                <w:rFonts w:cs="Calibri"/>
                <w:color w:val="000000"/>
              </w:rPr>
            </w:pPr>
            <w:r>
              <w:rPr>
                <w:rFonts w:cs="Calibri"/>
                <w:color w:val="000000"/>
              </w:rPr>
              <w:t>CARRO</w:t>
            </w:r>
          </w:p>
        </w:tc>
        <w:tc>
          <w:tcPr>
            <w:tcW w:w="1134" w:type="dxa"/>
          </w:tcPr>
          <w:p w14:paraId="61FE4E9C" w14:textId="77777777" w:rsidR="009A3960" w:rsidRDefault="009A3960" w:rsidP="009A3960">
            <w:pPr>
              <w:jc w:val="center"/>
              <w:rPr>
                <w:rFonts w:cs="Calibri"/>
                <w:color w:val="000000"/>
              </w:rPr>
            </w:pPr>
            <w:r>
              <w:rPr>
                <w:rFonts w:cs="Calibri"/>
                <w:color w:val="000000"/>
              </w:rPr>
              <w:t>2017/2017</w:t>
            </w:r>
          </w:p>
        </w:tc>
        <w:tc>
          <w:tcPr>
            <w:tcW w:w="1066" w:type="dxa"/>
          </w:tcPr>
          <w:p w14:paraId="741A91A2" w14:textId="77777777" w:rsidR="009A3960" w:rsidRDefault="009A3960" w:rsidP="009A3960">
            <w:pPr>
              <w:jc w:val="center"/>
              <w:rPr>
                <w:rFonts w:cs="Calibri"/>
                <w:color w:val="000000"/>
              </w:rPr>
            </w:pPr>
            <w:r>
              <w:rPr>
                <w:rFonts w:cs="Calibri"/>
                <w:color w:val="000000"/>
              </w:rPr>
              <w:t>FIAT</w:t>
            </w:r>
          </w:p>
        </w:tc>
        <w:tc>
          <w:tcPr>
            <w:tcW w:w="1276" w:type="dxa"/>
          </w:tcPr>
          <w:p w14:paraId="3A51E153" w14:textId="77777777" w:rsidR="009A3960" w:rsidRDefault="009A3960" w:rsidP="009A3960">
            <w:pPr>
              <w:jc w:val="center"/>
              <w:rPr>
                <w:rFonts w:cs="Calibri"/>
                <w:color w:val="000000"/>
              </w:rPr>
            </w:pPr>
            <w:r>
              <w:rPr>
                <w:rFonts w:cs="Calibri"/>
                <w:color w:val="000000"/>
              </w:rPr>
              <w:t>FIAT PALIO EVO 1.0 ATTRACTIVE FLEX</w:t>
            </w:r>
          </w:p>
        </w:tc>
        <w:tc>
          <w:tcPr>
            <w:tcW w:w="2555" w:type="dxa"/>
          </w:tcPr>
          <w:p w14:paraId="723DEF29" w14:textId="77777777" w:rsidR="009A3960" w:rsidRDefault="009A3960" w:rsidP="009A3960">
            <w:pPr>
              <w:jc w:val="center"/>
              <w:rPr>
                <w:rFonts w:cs="Calibri"/>
                <w:color w:val="000000"/>
              </w:rPr>
            </w:pPr>
            <w:r>
              <w:rPr>
                <w:rFonts w:cs="Calibri"/>
                <w:color w:val="000000"/>
              </w:rPr>
              <w:t>CAPACIDADE 5 LUGARES</w:t>
            </w:r>
          </w:p>
        </w:tc>
        <w:tc>
          <w:tcPr>
            <w:tcW w:w="1134" w:type="dxa"/>
          </w:tcPr>
          <w:p w14:paraId="4D0CF912" w14:textId="77777777" w:rsidR="009A3960" w:rsidRDefault="009A3960" w:rsidP="009A3960">
            <w:pPr>
              <w:jc w:val="center"/>
              <w:rPr>
                <w:rFonts w:cs="Calibri"/>
                <w:color w:val="000000"/>
              </w:rPr>
            </w:pPr>
            <w:r>
              <w:rPr>
                <w:rFonts w:cs="Calibri"/>
                <w:color w:val="000000"/>
              </w:rPr>
              <w:t>FSL - 3059</w:t>
            </w:r>
          </w:p>
        </w:tc>
        <w:tc>
          <w:tcPr>
            <w:tcW w:w="1418" w:type="dxa"/>
          </w:tcPr>
          <w:p w14:paraId="05BC0714" w14:textId="77777777" w:rsidR="009A3960" w:rsidRDefault="009A3960" w:rsidP="009A3960">
            <w:pPr>
              <w:jc w:val="center"/>
              <w:rPr>
                <w:rFonts w:cs="Calibri"/>
                <w:color w:val="000000"/>
              </w:rPr>
            </w:pPr>
            <w:r>
              <w:rPr>
                <w:rFonts w:cs="Calibri"/>
                <w:color w:val="000000"/>
              </w:rPr>
              <w:t>ALCOOL GASOLINA</w:t>
            </w:r>
          </w:p>
        </w:tc>
      </w:tr>
      <w:tr w:rsidR="009A3960" w:rsidRPr="002B2668" w14:paraId="404B9DFF"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CBCAEB9" w14:textId="77777777" w:rsidR="009A3960" w:rsidRDefault="009A3960" w:rsidP="009A3960">
            <w:pPr>
              <w:jc w:val="center"/>
              <w:rPr>
                <w:rFonts w:cs="Calibri"/>
                <w:color w:val="000000"/>
              </w:rPr>
            </w:pPr>
            <w:r>
              <w:rPr>
                <w:rFonts w:cs="Calibri"/>
                <w:color w:val="000000"/>
              </w:rPr>
              <w:t>23</w:t>
            </w:r>
          </w:p>
        </w:tc>
        <w:tc>
          <w:tcPr>
            <w:tcW w:w="1335" w:type="dxa"/>
          </w:tcPr>
          <w:p w14:paraId="7D87D9E7" w14:textId="77777777" w:rsidR="009A3960" w:rsidRDefault="009A3960" w:rsidP="009A3960">
            <w:pPr>
              <w:jc w:val="center"/>
              <w:rPr>
                <w:rFonts w:cs="Calibri"/>
                <w:color w:val="000000"/>
              </w:rPr>
            </w:pPr>
            <w:r>
              <w:rPr>
                <w:rFonts w:cs="Calibri"/>
                <w:color w:val="000000"/>
              </w:rPr>
              <w:t>CARRO</w:t>
            </w:r>
          </w:p>
        </w:tc>
        <w:tc>
          <w:tcPr>
            <w:tcW w:w="1134" w:type="dxa"/>
          </w:tcPr>
          <w:p w14:paraId="5FBF65EE" w14:textId="77777777" w:rsidR="009A3960" w:rsidRDefault="009A3960" w:rsidP="009A3960">
            <w:pPr>
              <w:jc w:val="center"/>
              <w:rPr>
                <w:rFonts w:cs="Calibri"/>
                <w:color w:val="000000"/>
              </w:rPr>
            </w:pPr>
            <w:r>
              <w:rPr>
                <w:rFonts w:cs="Calibri"/>
                <w:color w:val="000000"/>
              </w:rPr>
              <w:t>2018/2019</w:t>
            </w:r>
          </w:p>
        </w:tc>
        <w:tc>
          <w:tcPr>
            <w:tcW w:w="1066" w:type="dxa"/>
          </w:tcPr>
          <w:p w14:paraId="4CB654C5" w14:textId="77777777" w:rsidR="009A3960" w:rsidRDefault="009A3960" w:rsidP="009A3960">
            <w:pPr>
              <w:jc w:val="center"/>
              <w:rPr>
                <w:rFonts w:cs="Calibri"/>
                <w:color w:val="000000"/>
              </w:rPr>
            </w:pPr>
            <w:r>
              <w:rPr>
                <w:rFonts w:cs="Calibri"/>
                <w:color w:val="000000"/>
              </w:rPr>
              <w:t>TOYOTA</w:t>
            </w:r>
          </w:p>
        </w:tc>
        <w:tc>
          <w:tcPr>
            <w:tcW w:w="1276" w:type="dxa"/>
          </w:tcPr>
          <w:p w14:paraId="09DEE655" w14:textId="77777777" w:rsidR="009A3960" w:rsidRDefault="009A3960" w:rsidP="009A3960">
            <w:pPr>
              <w:jc w:val="center"/>
              <w:rPr>
                <w:rFonts w:cs="Calibri"/>
                <w:color w:val="000000"/>
              </w:rPr>
            </w:pPr>
            <w:r>
              <w:rPr>
                <w:rFonts w:cs="Calibri"/>
                <w:color w:val="000000"/>
              </w:rPr>
              <w:t>TOYOTA ETIOS 1.3 x 16 V FLEX</w:t>
            </w:r>
          </w:p>
        </w:tc>
        <w:tc>
          <w:tcPr>
            <w:tcW w:w="2555" w:type="dxa"/>
          </w:tcPr>
          <w:p w14:paraId="4736F969" w14:textId="77777777" w:rsidR="009A3960" w:rsidRDefault="009A3960" w:rsidP="009A3960">
            <w:pPr>
              <w:jc w:val="center"/>
              <w:rPr>
                <w:rFonts w:cs="Calibri"/>
                <w:color w:val="000000"/>
              </w:rPr>
            </w:pPr>
            <w:r>
              <w:rPr>
                <w:rFonts w:cs="Calibri"/>
                <w:color w:val="000000"/>
              </w:rPr>
              <w:t>CAPACIDADE 5 LUGARES</w:t>
            </w:r>
          </w:p>
        </w:tc>
        <w:tc>
          <w:tcPr>
            <w:tcW w:w="1134" w:type="dxa"/>
          </w:tcPr>
          <w:p w14:paraId="230B0345" w14:textId="77777777" w:rsidR="009A3960" w:rsidRDefault="009A3960" w:rsidP="009A3960">
            <w:pPr>
              <w:jc w:val="center"/>
              <w:rPr>
                <w:rFonts w:cs="Calibri"/>
                <w:color w:val="000000"/>
              </w:rPr>
            </w:pPr>
            <w:r>
              <w:rPr>
                <w:rFonts w:cs="Calibri"/>
                <w:color w:val="000000"/>
              </w:rPr>
              <w:t>GBW - 0169</w:t>
            </w:r>
          </w:p>
        </w:tc>
        <w:tc>
          <w:tcPr>
            <w:tcW w:w="1418" w:type="dxa"/>
          </w:tcPr>
          <w:p w14:paraId="78892489" w14:textId="77777777" w:rsidR="009A3960" w:rsidRDefault="009A3960" w:rsidP="009A3960">
            <w:pPr>
              <w:jc w:val="center"/>
              <w:rPr>
                <w:rFonts w:cs="Calibri"/>
                <w:color w:val="000000"/>
              </w:rPr>
            </w:pPr>
            <w:r>
              <w:rPr>
                <w:rFonts w:cs="Calibri"/>
                <w:color w:val="000000"/>
              </w:rPr>
              <w:t>ALCOOL GASOLINA</w:t>
            </w:r>
          </w:p>
        </w:tc>
      </w:tr>
      <w:tr w:rsidR="009A3960" w:rsidRPr="002B2668" w14:paraId="524E9FE2"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FF90DCA" w14:textId="77777777" w:rsidR="009A3960" w:rsidRDefault="009A3960" w:rsidP="009A3960">
            <w:pPr>
              <w:jc w:val="center"/>
              <w:rPr>
                <w:rFonts w:cs="Calibri"/>
                <w:color w:val="000000"/>
              </w:rPr>
            </w:pPr>
            <w:r>
              <w:rPr>
                <w:rFonts w:cs="Calibri"/>
                <w:color w:val="000000"/>
              </w:rPr>
              <w:t>24</w:t>
            </w:r>
          </w:p>
        </w:tc>
        <w:tc>
          <w:tcPr>
            <w:tcW w:w="1335" w:type="dxa"/>
          </w:tcPr>
          <w:p w14:paraId="0092C32C" w14:textId="77777777" w:rsidR="009A3960" w:rsidRDefault="009A3960" w:rsidP="009A3960">
            <w:pPr>
              <w:jc w:val="center"/>
              <w:rPr>
                <w:rFonts w:cs="Calibri"/>
                <w:color w:val="000000"/>
              </w:rPr>
            </w:pPr>
            <w:r>
              <w:rPr>
                <w:rFonts w:cs="Calibri"/>
                <w:color w:val="000000"/>
              </w:rPr>
              <w:t>ONIBUS</w:t>
            </w:r>
          </w:p>
        </w:tc>
        <w:tc>
          <w:tcPr>
            <w:tcW w:w="1134" w:type="dxa"/>
          </w:tcPr>
          <w:p w14:paraId="195618B9" w14:textId="77777777" w:rsidR="009A3960" w:rsidRDefault="009A3960" w:rsidP="009A3960">
            <w:pPr>
              <w:jc w:val="center"/>
              <w:rPr>
                <w:rFonts w:cs="Calibri"/>
                <w:color w:val="000000"/>
              </w:rPr>
            </w:pPr>
            <w:r>
              <w:rPr>
                <w:rFonts w:cs="Calibri"/>
                <w:color w:val="000000"/>
              </w:rPr>
              <w:t>2010/2010</w:t>
            </w:r>
          </w:p>
        </w:tc>
        <w:tc>
          <w:tcPr>
            <w:tcW w:w="1066" w:type="dxa"/>
          </w:tcPr>
          <w:p w14:paraId="16FF2B5B" w14:textId="77777777" w:rsidR="009A3960" w:rsidRDefault="009A3960" w:rsidP="009A3960">
            <w:pPr>
              <w:jc w:val="center"/>
              <w:rPr>
                <w:rFonts w:cs="Calibri"/>
                <w:color w:val="000000"/>
              </w:rPr>
            </w:pPr>
            <w:r>
              <w:rPr>
                <w:rFonts w:cs="Calibri"/>
                <w:color w:val="000000"/>
              </w:rPr>
              <w:t>MERCEDES BENZ</w:t>
            </w:r>
          </w:p>
        </w:tc>
        <w:tc>
          <w:tcPr>
            <w:tcW w:w="1276" w:type="dxa"/>
          </w:tcPr>
          <w:p w14:paraId="562EFF3D" w14:textId="77777777" w:rsidR="009A3960" w:rsidRDefault="009A3960" w:rsidP="009A3960">
            <w:pPr>
              <w:jc w:val="center"/>
              <w:rPr>
                <w:rFonts w:cs="Calibri"/>
                <w:color w:val="000000"/>
              </w:rPr>
            </w:pPr>
            <w:r>
              <w:rPr>
                <w:rFonts w:cs="Calibri"/>
                <w:color w:val="000000"/>
              </w:rPr>
              <w:t>MERC BENZ ONIBUS</w:t>
            </w:r>
          </w:p>
        </w:tc>
        <w:tc>
          <w:tcPr>
            <w:tcW w:w="2555" w:type="dxa"/>
          </w:tcPr>
          <w:p w14:paraId="640299B1" w14:textId="77777777" w:rsidR="009A3960" w:rsidRDefault="009A3960" w:rsidP="009A3960">
            <w:pPr>
              <w:jc w:val="center"/>
              <w:rPr>
                <w:rFonts w:cs="Calibri"/>
                <w:color w:val="000000"/>
              </w:rPr>
            </w:pPr>
            <w:r>
              <w:rPr>
                <w:rFonts w:cs="Calibri"/>
                <w:color w:val="000000"/>
              </w:rPr>
              <w:t>CAPACIDADE 46 LUGARES</w:t>
            </w:r>
          </w:p>
        </w:tc>
        <w:tc>
          <w:tcPr>
            <w:tcW w:w="1134" w:type="dxa"/>
          </w:tcPr>
          <w:p w14:paraId="52CF0B3E" w14:textId="77777777" w:rsidR="009A3960" w:rsidRDefault="009A3960" w:rsidP="009A3960">
            <w:pPr>
              <w:jc w:val="center"/>
              <w:rPr>
                <w:rFonts w:cs="Calibri"/>
                <w:color w:val="000000"/>
              </w:rPr>
            </w:pPr>
            <w:r>
              <w:rPr>
                <w:rFonts w:cs="Calibri"/>
                <w:color w:val="000000"/>
              </w:rPr>
              <w:t>LLD - 9911</w:t>
            </w:r>
          </w:p>
        </w:tc>
        <w:tc>
          <w:tcPr>
            <w:tcW w:w="1418" w:type="dxa"/>
          </w:tcPr>
          <w:p w14:paraId="6BEF3199" w14:textId="77777777" w:rsidR="009A3960" w:rsidRDefault="009A3960" w:rsidP="009A3960">
            <w:pPr>
              <w:jc w:val="center"/>
              <w:rPr>
                <w:rFonts w:cs="Calibri"/>
                <w:color w:val="000000"/>
              </w:rPr>
            </w:pPr>
            <w:r>
              <w:rPr>
                <w:rFonts w:cs="Calibri"/>
                <w:color w:val="000000"/>
              </w:rPr>
              <w:t>DIESEL</w:t>
            </w:r>
          </w:p>
        </w:tc>
      </w:tr>
      <w:tr w:rsidR="009A3960" w:rsidRPr="002B2668" w14:paraId="329E2226"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D58911F" w14:textId="77777777" w:rsidR="009A3960" w:rsidRDefault="009A3960" w:rsidP="009A3960">
            <w:pPr>
              <w:jc w:val="center"/>
              <w:rPr>
                <w:rFonts w:cs="Calibri"/>
                <w:color w:val="000000"/>
              </w:rPr>
            </w:pPr>
            <w:r>
              <w:rPr>
                <w:rFonts w:cs="Calibri"/>
                <w:color w:val="000000"/>
              </w:rPr>
              <w:t>25</w:t>
            </w:r>
          </w:p>
        </w:tc>
        <w:tc>
          <w:tcPr>
            <w:tcW w:w="1335" w:type="dxa"/>
          </w:tcPr>
          <w:p w14:paraId="39C41AF1" w14:textId="77777777" w:rsidR="009A3960" w:rsidRDefault="009A3960" w:rsidP="009A3960">
            <w:pPr>
              <w:jc w:val="center"/>
              <w:rPr>
                <w:rFonts w:cs="Calibri"/>
                <w:color w:val="000000"/>
              </w:rPr>
            </w:pPr>
            <w:r>
              <w:rPr>
                <w:rFonts w:cs="Calibri"/>
                <w:color w:val="000000"/>
              </w:rPr>
              <w:t>ONIBUS</w:t>
            </w:r>
          </w:p>
        </w:tc>
        <w:tc>
          <w:tcPr>
            <w:tcW w:w="1134" w:type="dxa"/>
          </w:tcPr>
          <w:p w14:paraId="334A70BC" w14:textId="77777777" w:rsidR="009A3960" w:rsidRDefault="009A3960" w:rsidP="009A3960">
            <w:pPr>
              <w:jc w:val="center"/>
              <w:rPr>
                <w:rFonts w:cs="Calibri"/>
                <w:color w:val="000000"/>
              </w:rPr>
            </w:pPr>
          </w:p>
        </w:tc>
        <w:tc>
          <w:tcPr>
            <w:tcW w:w="1066" w:type="dxa"/>
          </w:tcPr>
          <w:p w14:paraId="49D3A653" w14:textId="77777777" w:rsidR="009A3960" w:rsidRDefault="009A3960" w:rsidP="009A3960">
            <w:pPr>
              <w:jc w:val="center"/>
              <w:rPr>
                <w:sz w:val="20"/>
                <w:szCs w:val="20"/>
              </w:rPr>
            </w:pPr>
          </w:p>
        </w:tc>
        <w:tc>
          <w:tcPr>
            <w:tcW w:w="1276" w:type="dxa"/>
          </w:tcPr>
          <w:p w14:paraId="57A0A9AC" w14:textId="77777777" w:rsidR="009A3960" w:rsidRDefault="009A3960" w:rsidP="009A3960">
            <w:pPr>
              <w:jc w:val="center"/>
              <w:rPr>
                <w:sz w:val="20"/>
                <w:szCs w:val="20"/>
              </w:rPr>
            </w:pPr>
          </w:p>
        </w:tc>
        <w:tc>
          <w:tcPr>
            <w:tcW w:w="2555" w:type="dxa"/>
          </w:tcPr>
          <w:p w14:paraId="499A1E6D" w14:textId="77777777" w:rsidR="009A3960" w:rsidRDefault="009A3960" w:rsidP="009A3960">
            <w:pPr>
              <w:jc w:val="center"/>
              <w:rPr>
                <w:sz w:val="20"/>
                <w:szCs w:val="20"/>
              </w:rPr>
            </w:pPr>
          </w:p>
        </w:tc>
        <w:tc>
          <w:tcPr>
            <w:tcW w:w="1134" w:type="dxa"/>
          </w:tcPr>
          <w:p w14:paraId="388E0780" w14:textId="77777777" w:rsidR="009A3960" w:rsidRDefault="009A3960" w:rsidP="009A3960">
            <w:pPr>
              <w:jc w:val="center"/>
              <w:rPr>
                <w:rFonts w:cs="Calibri"/>
                <w:color w:val="000000"/>
              </w:rPr>
            </w:pPr>
            <w:r>
              <w:rPr>
                <w:rFonts w:cs="Calibri"/>
                <w:color w:val="000000"/>
              </w:rPr>
              <w:t>DVS 6125</w:t>
            </w:r>
          </w:p>
        </w:tc>
        <w:tc>
          <w:tcPr>
            <w:tcW w:w="1418" w:type="dxa"/>
          </w:tcPr>
          <w:p w14:paraId="3BC2936A" w14:textId="77777777" w:rsidR="009A3960" w:rsidRDefault="009A3960" w:rsidP="009A3960">
            <w:pPr>
              <w:jc w:val="center"/>
              <w:rPr>
                <w:rFonts w:cs="Calibri"/>
                <w:color w:val="000000"/>
              </w:rPr>
            </w:pPr>
            <w:r>
              <w:rPr>
                <w:rFonts w:cs="Calibri"/>
                <w:color w:val="000000"/>
              </w:rPr>
              <w:t>DIESEL</w:t>
            </w:r>
          </w:p>
        </w:tc>
      </w:tr>
      <w:tr w:rsidR="009A3960" w:rsidRPr="002B2668" w14:paraId="603D67AE"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790E112" w14:textId="77777777" w:rsidR="009A3960" w:rsidRDefault="009A3960" w:rsidP="009A3960">
            <w:pPr>
              <w:jc w:val="center"/>
              <w:rPr>
                <w:rFonts w:cs="Calibri"/>
                <w:color w:val="000000"/>
              </w:rPr>
            </w:pPr>
            <w:r>
              <w:rPr>
                <w:rFonts w:cs="Calibri"/>
                <w:color w:val="000000"/>
              </w:rPr>
              <w:t>26</w:t>
            </w:r>
          </w:p>
        </w:tc>
        <w:tc>
          <w:tcPr>
            <w:tcW w:w="1335" w:type="dxa"/>
          </w:tcPr>
          <w:p w14:paraId="0C176481" w14:textId="77777777" w:rsidR="009A3960" w:rsidRDefault="009A3960" w:rsidP="009A3960">
            <w:pPr>
              <w:jc w:val="center"/>
              <w:rPr>
                <w:rFonts w:cs="Calibri"/>
                <w:color w:val="000000"/>
              </w:rPr>
            </w:pPr>
            <w:r>
              <w:rPr>
                <w:rFonts w:cs="Calibri"/>
                <w:color w:val="000000"/>
              </w:rPr>
              <w:t>ONIBUS</w:t>
            </w:r>
          </w:p>
        </w:tc>
        <w:tc>
          <w:tcPr>
            <w:tcW w:w="1134" w:type="dxa"/>
          </w:tcPr>
          <w:p w14:paraId="7877712A" w14:textId="77777777" w:rsidR="009A3960" w:rsidRDefault="009A3960" w:rsidP="009A3960">
            <w:pPr>
              <w:jc w:val="center"/>
              <w:rPr>
                <w:rFonts w:cs="Calibri"/>
                <w:color w:val="000000"/>
              </w:rPr>
            </w:pPr>
          </w:p>
        </w:tc>
        <w:tc>
          <w:tcPr>
            <w:tcW w:w="1066" w:type="dxa"/>
          </w:tcPr>
          <w:p w14:paraId="193D6354" w14:textId="77777777" w:rsidR="009A3960" w:rsidRDefault="009A3960" w:rsidP="009A3960">
            <w:pPr>
              <w:jc w:val="center"/>
              <w:rPr>
                <w:sz w:val="20"/>
                <w:szCs w:val="20"/>
              </w:rPr>
            </w:pPr>
          </w:p>
        </w:tc>
        <w:tc>
          <w:tcPr>
            <w:tcW w:w="1276" w:type="dxa"/>
          </w:tcPr>
          <w:p w14:paraId="631845C9" w14:textId="77777777" w:rsidR="009A3960" w:rsidRDefault="009A3960" w:rsidP="009A3960">
            <w:pPr>
              <w:jc w:val="center"/>
              <w:rPr>
                <w:sz w:val="20"/>
                <w:szCs w:val="20"/>
              </w:rPr>
            </w:pPr>
          </w:p>
        </w:tc>
        <w:tc>
          <w:tcPr>
            <w:tcW w:w="2555" w:type="dxa"/>
          </w:tcPr>
          <w:p w14:paraId="353A19AB" w14:textId="77777777" w:rsidR="009A3960" w:rsidRDefault="009A3960" w:rsidP="009A3960">
            <w:pPr>
              <w:jc w:val="center"/>
              <w:rPr>
                <w:sz w:val="20"/>
                <w:szCs w:val="20"/>
              </w:rPr>
            </w:pPr>
          </w:p>
        </w:tc>
        <w:tc>
          <w:tcPr>
            <w:tcW w:w="1134" w:type="dxa"/>
          </w:tcPr>
          <w:p w14:paraId="10F7934F" w14:textId="77777777" w:rsidR="009A3960" w:rsidRDefault="009A3960" w:rsidP="009A3960">
            <w:pPr>
              <w:jc w:val="center"/>
              <w:rPr>
                <w:rFonts w:cs="Calibri"/>
                <w:color w:val="000000"/>
              </w:rPr>
            </w:pPr>
            <w:r>
              <w:rPr>
                <w:rFonts w:cs="Calibri"/>
                <w:color w:val="000000"/>
              </w:rPr>
              <w:t>DVS 6135</w:t>
            </w:r>
          </w:p>
        </w:tc>
        <w:tc>
          <w:tcPr>
            <w:tcW w:w="1418" w:type="dxa"/>
          </w:tcPr>
          <w:p w14:paraId="04DAFD8B" w14:textId="77777777" w:rsidR="009A3960" w:rsidRDefault="009A3960" w:rsidP="009A3960">
            <w:pPr>
              <w:jc w:val="center"/>
              <w:rPr>
                <w:rFonts w:cs="Calibri"/>
                <w:color w:val="000000"/>
              </w:rPr>
            </w:pPr>
            <w:r>
              <w:rPr>
                <w:rFonts w:cs="Calibri"/>
                <w:color w:val="000000"/>
              </w:rPr>
              <w:t>DIESEL</w:t>
            </w:r>
          </w:p>
        </w:tc>
      </w:tr>
      <w:tr w:rsidR="009A3960" w:rsidRPr="002B2668" w14:paraId="4F2E4B4E"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EBF622B" w14:textId="77777777" w:rsidR="009A3960" w:rsidRDefault="009A3960" w:rsidP="009A3960">
            <w:pPr>
              <w:jc w:val="center"/>
              <w:rPr>
                <w:rFonts w:cs="Calibri"/>
                <w:color w:val="000000"/>
              </w:rPr>
            </w:pPr>
            <w:r>
              <w:rPr>
                <w:rFonts w:cs="Calibri"/>
                <w:color w:val="000000"/>
              </w:rPr>
              <w:t>27</w:t>
            </w:r>
          </w:p>
        </w:tc>
        <w:tc>
          <w:tcPr>
            <w:tcW w:w="1335" w:type="dxa"/>
          </w:tcPr>
          <w:p w14:paraId="7F25CAEF" w14:textId="77777777" w:rsidR="009A3960" w:rsidRDefault="009A3960" w:rsidP="009A3960">
            <w:pPr>
              <w:jc w:val="center"/>
              <w:rPr>
                <w:rFonts w:cs="Calibri"/>
                <w:color w:val="000000"/>
              </w:rPr>
            </w:pPr>
            <w:r>
              <w:rPr>
                <w:rFonts w:cs="Calibri"/>
                <w:color w:val="000000"/>
              </w:rPr>
              <w:t>ONIBUS</w:t>
            </w:r>
          </w:p>
        </w:tc>
        <w:tc>
          <w:tcPr>
            <w:tcW w:w="1134" w:type="dxa"/>
          </w:tcPr>
          <w:p w14:paraId="67E71F51" w14:textId="77777777" w:rsidR="009A3960" w:rsidRDefault="00CA5343" w:rsidP="009A3960">
            <w:pPr>
              <w:jc w:val="center"/>
              <w:rPr>
                <w:rFonts w:cs="Calibri"/>
                <w:color w:val="000000"/>
              </w:rPr>
            </w:pPr>
            <w:r>
              <w:rPr>
                <w:rFonts w:cs="Calibri"/>
                <w:color w:val="000000"/>
              </w:rPr>
              <w:t>2011/2011</w:t>
            </w:r>
          </w:p>
        </w:tc>
        <w:tc>
          <w:tcPr>
            <w:tcW w:w="1066" w:type="dxa"/>
          </w:tcPr>
          <w:p w14:paraId="28A9673B" w14:textId="77777777" w:rsidR="009A3960" w:rsidRDefault="00CA5343" w:rsidP="009A3960">
            <w:pPr>
              <w:jc w:val="center"/>
              <w:rPr>
                <w:sz w:val="20"/>
                <w:szCs w:val="20"/>
              </w:rPr>
            </w:pPr>
            <w:r>
              <w:rPr>
                <w:sz w:val="20"/>
                <w:szCs w:val="20"/>
              </w:rPr>
              <w:t>VW/ POLO PARADISO R</w:t>
            </w:r>
          </w:p>
        </w:tc>
        <w:tc>
          <w:tcPr>
            <w:tcW w:w="1276" w:type="dxa"/>
          </w:tcPr>
          <w:p w14:paraId="05E9FF21" w14:textId="77777777" w:rsidR="009A3960" w:rsidRDefault="009A3960" w:rsidP="009A3960">
            <w:pPr>
              <w:jc w:val="center"/>
              <w:rPr>
                <w:sz w:val="20"/>
                <w:szCs w:val="20"/>
              </w:rPr>
            </w:pPr>
          </w:p>
        </w:tc>
        <w:tc>
          <w:tcPr>
            <w:tcW w:w="2555" w:type="dxa"/>
          </w:tcPr>
          <w:p w14:paraId="7CED4D68" w14:textId="77777777" w:rsidR="009A3960" w:rsidRDefault="009A3960" w:rsidP="009A3960">
            <w:pPr>
              <w:jc w:val="center"/>
              <w:rPr>
                <w:sz w:val="20"/>
                <w:szCs w:val="20"/>
              </w:rPr>
            </w:pPr>
          </w:p>
        </w:tc>
        <w:tc>
          <w:tcPr>
            <w:tcW w:w="1134" w:type="dxa"/>
          </w:tcPr>
          <w:p w14:paraId="36BF865E" w14:textId="77777777" w:rsidR="009A3960" w:rsidRDefault="009A3960" w:rsidP="009A3960">
            <w:pPr>
              <w:jc w:val="center"/>
              <w:rPr>
                <w:rFonts w:cs="Calibri"/>
                <w:color w:val="000000"/>
              </w:rPr>
            </w:pPr>
            <w:r>
              <w:rPr>
                <w:rFonts w:cs="Calibri"/>
                <w:color w:val="000000"/>
              </w:rPr>
              <w:t>DPF 4G13</w:t>
            </w:r>
          </w:p>
        </w:tc>
        <w:tc>
          <w:tcPr>
            <w:tcW w:w="1418" w:type="dxa"/>
          </w:tcPr>
          <w:p w14:paraId="6C929A17" w14:textId="77777777" w:rsidR="009A3960" w:rsidRDefault="009A3960" w:rsidP="009A3960">
            <w:pPr>
              <w:jc w:val="center"/>
              <w:rPr>
                <w:rFonts w:cs="Calibri"/>
                <w:color w:val="000000"/>
              </w:rPr>
            </w:pPr>
            <w:r>
              <w:rPr>
                <w:rFonts w:cs="Calibri"/>
                <w:color w:val="000000"/>
              </w:rPr>
              <w:t>DIESEL</w:t>
            </w:r>
          </w:p>
        </w:tc>
      </w:tr>
      <w:tr w:rsidR="009A3960" w:rsidRPr="002B2668" w14:paraId="778D4628"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E0BDF5B" w14:textId="77777777" w:rsidR="009A3960" w:rsidRDefault="009A3960" w:rsidP="009A3960">
            <w:pPr>
              <w:jc w:val="center"/>
              <w:rPr>
                <w:rFonts w:cs="Calibri"/>
                <w:color w:val="000000"/>
              </w:rPr>
            </w:pPr>
            <w:r>
              <w:rPr>
                <w:rFonts w:cs="Calibri"/>
                <w:color w:val="000000"/>
              </w:rPr>
              <w:t>28</w:t>
            </w:r>
          </w:p>
        </w:tc>
        <w:tc>
          <w:tcPr>
            <w:tcW w:w="1335" w:type="dxa"/>
          </w:tcPr>
          <w:p w14:paraId="68846EBD" w14:textId="77777777" w:rsidR="009A3960" w:rsidRDefault="009A3960" w:rsidP="009A3960">
            <w:pPr>
              <w:jc w:val="center"/>
              <w:rPr>
                <w:rFonts w:cs="Calibri"/>
                <w:color w:val="000000"/>
              </w:rPr>
            </w:pPr>
            <w:r>
              <w:rPr>
                <w:rFonts w:cs="Calibri"/>
                <w:color w:val="000000"/>
              </w:rPr>
              <w:t>MICRO</w:t>
            </w:r>
          </w:p>
        </w:tc>
        <w:tc>
          <w:tcPr>
            <w:tcW w:w="1134" w:type="dxa"/>
          </w:tcPr>
          <w:p w14:paraId="3B9929D8" w14:textId="77777777" w:rsidR="009A3960" w:rsidRDefault="00CA5343" w:rsidP="009A3960">
            <w:pPr>
              <w:jc w:val="center"/>
              <w:rPr>
                <w:rFonts w:cs="Calibri"/>
                <w:color w:val="000000"/>
              </w:rPr>
            </w:pPr>
            <w:r>
              <w:rPr>
                <w:rFonts w:cs="Calibri"/>
                <w:color w:val="000000"/>
              </w:rPr>
              <w:t>2020/2021</w:t>
            </w:r>
          </w:p>
        </w:tc>
        <w:tc>
          <w:tcPr>
            <w:tcW w:w="1066" w:type="dxa"/>
          </w:tcPr>
          <w:p w14:paraId="7DE70D7F" w14:textId="77777777" w:rsidR="009A3960" w:rsidRPr="00BD1AB2" w:rsidRDefault="00CA5343" w:rsidP="009A3960">
            <w:pPr>
              <w:jc w:val="center"/>
              <w:rPr>
                <w:sz w:val="20"/>
                <w:szCs w:val="20"/>
                <w:lang w:val="en-US"/>
              </w:rPr>
            </w:pPr>
            <w:r w:rsidRPr="00BD1AB2">
              <w:rPr>
                <w:sz w:val="20"/>
                <w:szCs w:val="20"/>
                <w:lang w:val="en-US"/>
              </w:rPr>
              <w:t>VW 15.190 EOD E HD ORE</w:t>
            </w:r>
          </w:p>
        </w:tc>
        <w:tc>
          <w:tcPr>
            <w:tcW w:w="1276" w:type="dxa"/>
          </w:tcPr>
          <w:p w14:paraId="23FDACA9" w14:textId="77777777" w:rsidR="009A3960" w:rsidRPr="00BD1AB2" w:rsidRDefault="009A3960" w:rsidP="009A3960">
            <w:pPr>
              <w:jc w:val="center"/>
              <w:rPr>
                <w:sz w:val="20"/>
                <w:szCs w:val="20"/>
                <w:lang w:val="en-US"/>
              </w:rPr>
            </w:pPr>
          </w:p>
        </w:tc>
        <w:tc>
          <w:tcPr>
            <w:tcW w:w="2555" w:type="dxa"/>
          </w:tcPr>
          <w:p w14:paraId="55D59C0C" w14:textId="77777777" w:rsidR="009A3960" w:rsidRPr="00BD1AB2" w:rsidRDefault="009A3960" w:rsidP="009A3960">
            <w:pPr>
              <w:jc w:val="center"/>
              <w:rPr>
                <w:sz w:val="20"/>
                <w:szCs w:val="20"/>
                <w:lang w:val="en-US"/>
              </w:rPr>
            </w:pPr>
          </w:p>
        </w:tc>
        <w:tc>
          <w:tcPr>
            <w:tcW w:w="1134" w:type="dxa"/>
          </w:tcPr>
          <w:p w14:paraId="7ED04B3A" w14:textId="77777777" w:rsidR="009A3960" w:rsidRDefault="009A3960" w:rsidP="009A3960">
            <w:pPr>
              <w:jc w:val="center"/>
              <w:rPr>
                <w:rFonts w:cs="Calibri"/>
                <w:color w:val="000000"/>
              </w:rPr>
            </w:pPr>
            <w:r>
              <w:rPr>
                <w:rFonts w:cs="Calibri"/>
                <w:color w:val="000000"/>
              </w:rPr>
              <w:t>GAA 3G13</w:t>
            </w:r>
          </w:p>
        </w:tc>
        <w:tc>
          <w:tcPr>
            <w:tcW w:w="1418" w:type="dxa"/>
          </w:tcPr>
          <w:p w14:paraId="17E2EC3B" w14:textId="77777777" w:rsidR="009A3960" w:rsidRDefault="009A3960" w:rsidP="009A3960">
            <w:pPr>
              <w:jc w:val="center"/>
              <w:rPr>
                <w:rFonts w:cs="Calibri"/>
                <w:color w:val="000000"/>
              </w:rPr>
            </w:pPr>
            <w:r>
              <w:rPr>
                <w:rFonts w:cs="Calibri"/>
                <w:color w:val="000000"/>
              </w:rPr>
              <w:t>DIESEL</w:t>
            </w:r>
          </w:p>
        </w:tc>
      </w:tr>
      <w:tr w:rsidR="009A3960" w:rsidRPr="002B2668" w14:paraId="7B4FDC2B"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1C96B9D" w14:textId="77777777" w:rsidR="009A3960" w:rsidRDefault="009A3960" w:rsidP="009A3960">
            <w:pPr>
              <w:jc w:val="center"/>
              <w:rPr>
                <w:rFonts w:cs="Calibri"/>
                <w:color w:val="000000"/>
              </w:rPr>
            </w:pPr>
            <w:r>
              <w:rPr>
                <w:rFonts w:cs="Calibri"/>
                <w:color w:val="000000"/>
              </w:rPr>
              <w:lastRenderedPageBreak/>
              <w:t>29</w:t>
            </w:r>
          </w:p>
        </w:tc>
        <w:tc>
          <w:tcPr>
            <w:tcW w:w="1335" w:type="dxa"/>
          </w:tcPr>
          <w:p w14:paraId="27321BE9" w14:textId="77777777" w:rsidR="009A3960" w:rsidRDefault="003C0D94" w:rsidP="009A3960">
            <w:pPr>
              <w:jc w:val="center"/>
              <w:rPr>
                <w:rFonts w:cs="Calibri"/>
                <w:color w:val="000000"/>
              </w:rPr>
            </w:pPr>
            <w:r>
              <w:rPr>
                <w:rFonts w:cs="Calibri"/>
                <w:color w:val="000000"/>
              </w:rPr>
              <w:t>ONIBUS</w:t>
            </w:r>
          </w:p>
        </w:tc>
        <w:tc>
          <w:tcPr>
            <w:tcW w:w="1134" w:type="dxa"/>
          </w:tcPr>
          <w:p w14:paraId="48658420" w14:textId="77777777" w:rsidR="009A3960" w:rsidRDefault="003C0D94" w:rsidP="009A3960">
            <w:pPr>
              <w:jc w:val="center"/>
              <w:rPr>
                <w:rFonts w:cs="Calibri"/>
                <w:color w:val="000000"/>
              </w:rPr>
            </w:pPr>
            <w:r>
              <w:rPr>
                <w:rFonts w:cs="Calibri"/>
                <w:color w:val="000000"/>
              </w:rPr>
              <w:t>2021/2021</w:t>
            </w:r>
          </w:p>
        </w:tc>
        <w:tc>
          <w:tcPr>
            <w:tcW w:w="1066" w:type="dxa"/>
          </w:tcPr>
          <w:p w14:paraId="798A9F3B" w14:textId="77777777" w:rsidR="009A3960" w:rsidRDefault="003C0D94" w:rsidP="009A3960">
            <w:pPr>
              <w:jc w:val="center"/>
              <w:rPr>
                <w:sz w:val="20"/>
                <w:szCs w:val="20"/>
              </w:rPr>
            </w:pPr>
            <w:r>
              <w:rPr>
                <w:sz w:val="20"/>
                <w:szCs w:val="20"/>
              </w:rPr>
              <w:t>Iveco/bus 10-190E</w:t>
            </w:r>
          </w:p>
        </w:tc>
        <w:tc>
          <w:tcPr>
            <w:tcW w:w="1276" w:type="dxa"/>
          </w:tcPr>
          <w:p w14:paraId="560B91F1" w14:textId="77777777" w:rsidR="009A3960" w:rsidRDefault="009A3960" w:rsidP="009A3960">
            <w:pPr>
              <w:jc w:val="center"/>
              <w:rPr>
                <w:sz w:val="20"/>
                <w:szCs w:val="20"/>
              </w:rPr>
            </w:pPr>
          </w:p>
        </w:tc>
        <w:tc>
          <w:tcPr>
            <w:tcW w:w="2555" w:type="dxa"/>
          </w:tcPr>
          <w:p w14:paraId="14EABFF7" w14:textId="77777777" w:rsidR="009A3960" w:rsidRDefault="00CA5343" w:rsidP="009A3960">
            <w:pPr>
              <w:jc w:val="center"/>
              <w:rPr>
                <w:sz w:val="20"/>
                <w:szCs w:val="20"/>
              </w:rPr>
            </w:pPr>
            <w:r>
              <w:rPr>
                <w:sz w:val="20"/>
                <w:szCs w:val="20"/>
              </w:rPr>
              <w:t>47 PESSOAS</w:t>
            </w:r>
          </w:p>
        </w:tc>
        <w:tc>
          <w:tcPr>
            <w:tcW w:w="1134" w:type="dxa"/>
          </w:tcPr>
          <w:p w14:paraId="0CD33269" w14:textId="77777777" w:rsidR="009A3960" w:rsidRDefault="009A3960" w:rsidP="009A3960">
            <w:pPr>
              <w:jc w:val="center"/>
              <w:rPr>
                <w:rFonts w:cs="Calibri"/>
                <w:color w:val="000000"/>
              </w:rPr>
            </w:pPr>
            <w:r>
              <w:rPr>
                <w:rFonts w:cs="Calibri"/>
                <w:color w:val="000000"/>
              </w:rPr>
              <w:t>BZH 2A48</w:t>
            </w:r>
          </w:p>
        </w:tc>
        <w:tc>
          <w:tcPr>
            <w:tcW w:w="1418" w:type="dxa"/>
          </w:tcPr>
          <w:p w14:paraId="1D41AB28" w14:textId="77777777" w:rsidR="009A3960" w:rsidRDefault="009A3960" w:rsidP="009A3960">
            <w:pPr>
              <w:jc w:val="center"/>
              <w:rPr>
                <w:rFonts w:cs="Calibri"/>
                <w:color w:val="000000"/>
              </w:rPr>
            </w:pPr>
            <w:r>
              <w:rPr>
                <w:rFonts w:cs="Calibri"/>
                <w:color w:val="000000"/>
              </w:rPr>
              <w:t>DIESEL</w:t>
            </w:r>
          </w:p>
        </w:tc>
      </w:tr>
      <w:tr w:rsidR="009A3960" w:rsidRPr="002B2668" w14:paraId="20C4426A"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1BE5821" w14:textId="77777777" w:rsidR="009A3960" w:rsidRDefault="009A3960" w:rsidP="009A3960">
            <w:pPr>
              <w:jc w:val="center"/>
              <w:rPr>
                <w:rFonts w:cs="Calibri"/>
                <w:color w:val="000000"/>
              </w:rPr>
            </w:pPr>
            <w:r>
              <w:rPr>
                <w:rFonts w:cs="Calibri"/>
                <w:color w:val="000000"/>
              </w:rPr>
              <w:t>30</w:t>
            </w:r>
          </w:p>
        </w:tc>
        <w:tc>
          <w:tcPr>
            <w:tcW w:w="1335" w:type="dxa"/>
          </w:tcPr>
          <w:p w14:paraId="3E47C33A" w14:textId="77777777" w:rsidR="009A3960" w:rsidRDefault="009A3960" w:rsidP="009A3960">
            <w:pPr>
              <w:jc w:val="center"/>
              <w:rPr>
                <w:rFonts w:cs="Calibri"/>
                <w:color w:val="000000"/>
              </w:rPr>
            </w:pPr>
            <w:r>
              <w:rPr>
                <w:rFonts w:cs="Calibri"/>
                <w:color w:val="000000"/>
              </w:rPr>
              <w:t>MICRO</w:t>
            </w:r>
          </w:p>
        </w:tc>
        <w:tc>
          <w:tcPr>
            <w:tcW w:w="1134" w:type="dxa"/>
          </w:tcPr>
          <w:p w14:paraId="62196EB8" w14:textId="77777777" w:rsidR="009A3960" w:rsidRDefault="009A3960" w:rsidP="009A3960">
            <w:pPr>
              <w:jc w:val="center"/>
              <w:rPr>
                <w:rFonts w:cs="Calibri"/>
                <w:color w:val="000000"/>
              </w:rPr>
            </w:pPr>
          </w:p>
        </w:tc>
        <w:tc>
          <w:tcPr>
            <w:tcW w:w="1066" w:type="dxa"/>
          </w:tcPr>
          <w:p w14:paraId="04B98335" w14:textId="77777777" w:rsidR="009A3960" w:rsidRDefault="009A3960" w:rsidP="009A3960">
            <w:pPr>
              <w:jc w:val="center"/>
              <w:rPr>
                <w:sz w:val="20"/>
                <w:szCs w:val="20"/>
              </w:rPr>
            </w:pPr>
          </w:p>
        </w:tc>
        <w:tc>
          <w:tcPr>
            <w:tcW w:w="1276" w:type="dxa"/>
          </w:tcPr>
          <w:p w14:paraId="5BEB2D1E" w14:textId="77777777" w:rsidR="009A3960" w:rsidRDefault="009A3960" w:rsidP="009A3960">
            <w:pPr>
              <w:jc w:val="center"/>
              <w:rPr>
                <w:sz w:val="20"/>
                <w:szCs w:val="20"/>
              </w:rPr>
            </w:pPr>
          </w:p>
        </w:tc>
        <w:tc>
          <w:tcPr>
            <w:tcW w:w="2555" w:type="dxa"/>
          </w:tcPr>
          <w:p w14:paraId="682EBFD2" w14:textId="77777777" w:rsidR="009A3960" w:rsidRDefault="009A3960" w:rsidP="009A3960">
            <w:pPr>
              <w:jc w:val="center"/>
              <w:rPr>
                <w:sz w:val="20"/>
                <w:szCs w:val="20"/>
              </w:rPr>
            </w:pPr>
          </w:p>
        </w:tc>
        <w:tc>
          <w:tcPr>
            <w:tcW w:w="1134" w:type="dxa"/>
          </w:tcPr>
          <w:p w14:paraId="6481D904" w14:textId="77777777" w:rsidR="009A3960" w:rsidRDefault="009A3960" w:rsidP="009A3960">
            <w:pPr>
              <w:jc w:val="center"/>
              <w:rPr>
                <w:rFonts w:cs="Calibri"/>
                <w:color w:val="000000"/>
              </w:rPr>
            </w:pPr>
            <w:r>
              <w:rPr>
                <w:rFonts w:cs="Calibri"/>
                <w:color w:val="000000"/>
              </w:rPr>
              <w:t>EGT 7E25</w:t>
            </w:r>
          </w:p>
        </w:tc>
        <w:tc>
          <w:tcPr>
            <w:tcW w:w="1418" w:type="dxa"/>
          </w:tcPr>
          <w:p w14:paraId="646F66B6" w14:textId="77777777" w:rsidR="009A3960" w:rsidRDefault="009A3960" w:rsidP="009A3960">
            <w:pPr>
              <w:jc w:val="center"/>
              <w:rPr>
                <w:rFonts w:cs="Calibri"/>
                <w:color w:val="000000"/>
              </w:rPr>
            </w:pPr>
            <w:r>
              <w:rPr>
                <w:rFonts w:cs="Calibri"/>
                <w:color w:val="000000"/>
              </w:rPr>
              <w:t>DIESEL</w:t>
            </w:r>
          </w:p>
        </w:tc>
      </w:tr>
      <w:tr w:rsidR="009A3960" w:rsidRPr="002B2668" w14:paraId="416B1EE0"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4349E5F" w14:textId="77777777" w:rsidR="009A3960" w:rsidRDefault="009A3960" w:rsidP="009A3960">
            <w:pPr>
              <w:jc w:val="center"/>
              <w:rPr>
                <w:rFonts w:cs="Calibri"/>
                <w:color w:val="000000"/>
              </w:rPr>
            </w:pPr>
            <w:r>
              <w:rPr>
                <w:rFonts w:cs="Calibri"/>
                <w:color w:val="000000"/>
              </w:rPr>
              <w:t>31</w:t>
            </w:r>
          </w:p>
        </w:tc>
        <w:tc>
          <w:tcPr>
            <w:tcW w:w="1335" w:type="dxa"/>
          </w:tcPr>
          <w:p w14:paraId="11AC6F64" w14:textId="77777777" w:rsidR="009A3960" w:rsidRDefault="009A3960" w:rsidP="009A3960">
            <w:pPr>
              <w:jc w:val="center"/>
              <w:rPr>
                <w:rFonts w:cs="Calibri"/>
                <w:color w:val="000000"/>
              </w:rPr>
            </w:pPr>
            <w:r>
              <w:rPr>
                <w:rFonts w:cs="Calibri"/>
                <w:color w:val="000000"/>
              </w:rPr>
              <w:t>STRADA</w:t>
            </w:r>
          </w:p>
        </w:tc>
        <w:tc>
          <w:tcPr>
            <w:tcW w:w="1134" w:type="dxa"/>
          </w:tcPr>
          <w:p w14:paraId="1F3A10BE" w14:textId="77777777" w:rsidR="009A3960" w:rsidRDefault="009A3960" w:rsidP="009A3960">
            <w:pPr>
              <w:jc w:val="center"/>
              <w:rPr>
                <w:rFonts w:cs="Calibri"/>
                <w:color w:val="000000"/>
              </w:rPr>
            </w:pPr>
          </w:p>
        </w:tc>
        <w:tc>
          <w:tcPr>
            <w:tcW w:w="1066" w:type="dxa"/>
          </w:tcPr>
          <w:p w14:paraId="11A11275" w14:textId="77777777" w:rsidR="009A3960" w:rsidRDefault="009A3960" w:rsidP="009A3960">
            <w:pPr>
              <w:jc w:val="center"/>
              <w:rPr>
                <w:sz w:val="20"/>
                <w:szCs w:val="20"/>
              </w:rPr>
            </w:pPr>
          </w:p>
        </w:tc>
        <w:tc>
          <w:tcPr>
            <w:tcW w:w="1276" w:type="dxa"/>
          </w:tcPr>
          <w:p w14:paraId="6B4DC647" w14:textId="77777777" w:rsidR="009A3960" w:rsidRDefault="009A3960" w:rsidP="009A3960">
            <w:pPr>
              <w:jc w:val="center"/>
              <w:rPr>
                <w:sz w:val="20"/>
                <w:szCs w:val="20"/>
              </w:rPr>
            </w:pPr>
          </w:p>
        </w:tc>
        <w:tc>
          <w:tcPr>
            <w:tcW w:w="2555" w:type="dxa"/>
          </w:tcPr>
          <w:p w14:paraId="21BC7F57" w14:textId="77777777" w:rsidR="009A3960" w:rsidRDefault="009A3960" w:rsidP="009A3960">
            <w:pPr>
              <w:jc w:val="center"/>
              <w:rPr>
                <w:sz w:val="20"/>
                <w:szCs w:val="20"/>
              </w:rPr>
            </w:pPr>
          </w:p>
        </w:tc>
        <w:tc>
          <w:tcPr>
            <w:tcW w:w="1134" w:type="dxa"/>
          </w:tcPr>
          <w:p w14:paraId="576DF5A9" w14:textId="77777777" w:rsidR="009A3960" w:rsidRDefault="009A3960" w:rsidP="009A3960">
            <w:pPr>
              <w:jc w:val="center"/>
              <w:rPr>
                <w:rFonts w:cs="Calibri"/>
                <w:color w:val="000000"/>
              </w:rPr>
            </w:pPr>
            <w:r>
              <w:rPr>
                <w:rFonts w:cs="Calibri"/>
                <w:color w:val="000000"/>
              </w:rPr>
              <w:t>FXA 2C68</w:t>
            </w:r>
          </w:p>
        </w:tc>
        <w:tc>
          <w:tcPr>
            <w:tcW w:w="1418" w:type="dxa"/>
          </w:tcPr>
          <w:p w14:paraId="3076320E" w14:textId="77777777" w:rsidR="009A3960" w:rsidRDefault="009A3960" w:rsidP="009A3960">
            <w:pPr>
              <w:jc w:val="center"/>
              <w:rPr>
                <w:rFonts w:cs="Calibri"/>
                <w:color w:val="000000"/>
              </w:rPr>
            </w:pPr>
            <w:r>
              <w:rPr>
                <w:rFonts w:cs="Calibri"/>
                <w:color w:val="000000"/>
              </w:rPr>
              <w:t>FLEX</w:t>
            </w:r>
          </w:p>
        </w:tc>
      </w:tr>
      <w:tr w:rsidR="009A3960" w:rsidRPr="002B2668" w14:paraId="11DFB081"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58C3E68" w14:textId="77777777" w:rsidR="009A3960" w:rsidRDefault="009A3960" w:rsidP="009A3960">
            <w:pPr>
              <w:jc w:val="center"/>
              <w:rPr>
                <w:rFonts w:cs="Calibri"/>
                <w:color w:val="000000"/>
              </w:rPr>
            </w:pPr>
            <w:r>
              <w:rPr>
                <w:rFonts w:cs="Calibri"/>
                <w:color w:val="000000"/>
              </w:rPr>
              <w:t>32</w:t>
            </w:r>
          </w:p>
        </w:tc>
        <w:tc>
          <w:tcPr>
            <w:tcW w:w="1335" w:type="dxa"/>
          </w:tcPr>
          <w:p w14:paraId="3042FD1D" w14:textId="77777777" w:rsidR="009A3960" w:rsidRDefault="009A3960" w:rsidP="009A3960">
            <w:pPr>
              <w:jc w:val="center"/>
              <w:rPr>
                <w:rFonts w:cs="Calibri"/>
                <w:color w:val="000000"/>
              </w:rPr>
            </w:pPr>
            <w:r>
              <w:rPr>
                <w:rFonts w:cs="Calibri"/>
                <w:color w:val="000000"/>
              </w:rPr>
              <w:t>STRADA</w:t>
            </w:r>
          </w:p>
        </w:tc>
        <w:tc>
          <w:tcPr>
            <w:tcW w:w="1134" w:type="dxa"/>
          </w:tcPr>
          <w:p w14:paraId="14F51981" w14:textId="77777777" w:rsidR="009A3960" w:rsidRDefault="00CA5343" w:rsidP="009A3960">
            <w:pPr>
              <w:jc w:val="center"/>
              <w:rPr>
                <w:rFonts w:cs="Calibri"/>
                <w:color w:val="000000"/>
              </w:rPr>
            </w:pPr>
            <w:r>
              <w:rPr>
                <w:rFonts w:cs="Calibri"/>
                <w:color w:val="000000"/>
              </w:rPr>
              <w:t>2021/2021</w:t>
            </w:r>
          </w:p>
        </w:tc>
        <w:tc>
          <w:tcPr>
            <w:tcW w:w="1066" w:type="dxa"/>
          </w:tcPr>
          <w:p w14:paraId="19E026C8" w14:textId="77777777" w:rsidR="009A3960" w:rsidRDefault="00CA5343" w:rsidP="009A3960">
            <w:pPr>
              <w:jc w:val="center"/>
              <w:rPr>
                <w:sz w:val="20"/>
                <w:szCs w:val="20"/>
              </w:rPr>
            </w:pPr>
            <w:r>
              <w:rPr>
                <w:sz w:val="20"/>
                <w:szCs w:val="20"/>
              </w:rPr>
              <w:t>FIAT STRADA ENDURANCE CS</w:t>
            </w:r>
          </w:p>
        </w:tc>
        <w:tc>
          <w:tcPr>
            <w:tcW w:w="1276" w:type="dxa"/>
          </w:tcPr>
          <w:p w14:paraId="473C93FB" w14:textId="77777777" w:rsidR="009A3960" w:rsidRDefault="009A3960" w:rsidP="009A3960">
            <w:pPr>
              <w:jc w:val="center"/>
              <w:rPr>
                <w:sz w:val="20"/>
                <w:szCs w:val="20"/>
              </w:rPr>
            </w:pPr>
          </w:p>
        </w:tc>
        <w:tc>
          <w:tcPr>
            <w:tcW w:w="2555" w:type="dxa"/>
          </w:tcPr>
          <w:p w14:paraId="7A05EF67" w14:textId="77777777" w:rsidR="009A3960" w:rsidRDefault="00CA5343" w:rsidP="009A3960">
            <w:pPr>
              <w:jc w:val="center"/>
              <w:rPr>
                <w:sz w:val="20"/>
                <w:szCs w:val="20"/>
              </w:rPr>
            </w:pPr>
            <w:r>
              <w:rPr>
                <w:sz w:val="20"/>
                <w:szCs w:val="20"/>
              </w:rPr>
              <w:t>02 PESSOAS</w:t>
            </w:r>
          </w:p>
        </w:tc>
        <w:tc>
          <w:tcPr>
            <w:tcW w:w="1134" w:type="dxa"/>
          </w:tcPr>
          <w:p w14:paraId="50BE3FD9" w14:textId="77777777" w:rsidR="009A3960" w:rsidRDefault="009A3960" w:rsidP="009A3960">
            <w:pPr>
              <w:jc w:val="center"/>
              <w:rPr>
                <w:rFonts w:cs="Calibri"/>
                <w:color w:val="000000"/>
              </w:rPr>
            </w:pPr>
            <w:r>
              <w:rPr>
                <w:rFonts w:cs="Calibri"/>
                <w:color w:val="000000"/>
              </w:rPr>
              <w:t>EFJ 7D98</w:t>
            </w:r>
          </w:p>
        </w:tc>
        <w:tc>
          <w:tcPr>
            <w:tcW w:w="1418" w:type="dxa"/>
          </w:tcPr>
          <w:p w14:paraId="2DA4445F" w14:textId="77777777" w:rsidR="009A3960" w:rsidRDefault="009A3960" w:rsidP="009A3960">
            <w:pPr>
              <w:jc w:val="center"/>
              <w:rPr>
                <w:rFonts w:cs="Calibri"/>
                <w:color w:val="000000"/>
              </w:rPr>
            </w:pPr>
            <w:r>
              <w:rPr>
                <w:rFonts w:cs="Calibri"/>
                <w:color w:val="000000"/>
              </w:rPr>
              <w:t>FLEX</w:t>
            </w:r>
          </w:p>
        </w:tc>
      </w:tr>
      <w:tr w:rsidR="009A3960" w:rsidRPr="002B2668" w14:paraId="74B1029A"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D82FCFC" w14:textId="77777777" w:rsidR="009A3960" w:rsidRDefault="009A3960" w:rsidP="009A3960">
            <w:pPr>
              <w:jc w:val="center"/>
              <w:rPr>
                <w:rFonts w:cs="Calibri"/>
                <w:color w:val="000000"/>
              </w:rPr>
            </w:pPr>
            <w:r>
              <w:rPr>
                <w:rFonts w:cs="Calibri"/>
                <w:color w:val="000000"/>
              </w:rPr>
              <w:t>33</w:t>
            </w:r>
          </w:p>
        </w:tc>
        <w:tc>
          <w:tcPr>
            <w:tcW w:w="1335" w:type="dxa"/>
          </w:tcPr>
          <w:p w14:paraId="35302B43" w14:textId="77777777" w:rsidR="009A3960" w:rsidRDefault="009A3960" w:rsidP="009A3960">
            <w:pPr>
              <w:jc w:val="center"/>
              <w:rPr>
                <w:rFonts w:cs="Calibri"/>
                <w:color w:val="000000"/>
              </w:rPr>
            </w:pPr>
            <w:r>
              <w:rPr>
                <w:rFonts w:cs="Calibri"/>
                <w:color w:val="000000"/>
              </w:rPr>
              <w:t>STRADA</w:t>
            </w:r>
          </w:p>
        </w:tc>
        <w:tc>
          <w:tcPr>
            <w:tcW w:w="1134" w:type="dxa"/>
          </w:tcPr>
          <w:p w14:paraId="13F86968" w14:textId="77777777" w:rsidR="009A3960" w:rsidRDefault="009A3960" w:rsidP="009A3960">
            <w:pPr>
              <w:jc w:val="center"/>
              <w:rPr>
                <w:rFonts w:cs="Calibri"/>
                <w:color w:val="000000"/>
              </w:rPr>
            </w:pPr>
          </w:p>
        </w:tc>
        <w:tc>
          <w:tcPr>
            <w:tcW w:w="1066" w:type="dxa"/>
          </w:tcPr>
          <w:p w14:paraId="3BF079DF" w14:textId="77777777" w:rsidR="009A3960" w:rsidRDefault="009A3960" w:rsidP="009A3960">
            <w:pPr>
              <w:jc w:val="center"/>
              <w:rPr>
                <w:sz w:val="20"/>
                <w:szCs w:val="20"/>
              </w:rPr>
            </w:pPr>
          </w:p>
        </w:tc>
        <w:tc>
          <w:tcPr>
            <w:tcW w:w="1276" w:type="dxa"/>
          </w:tcPr>
          <w:p w14:paraId="1380379B" w14:textId="77777777" w:rsidR="009A3960" w:rsidRDefault="009A3960" w:rsidP="009A3960">
            <w:pPr>
              <w:jc w:val="center"/>
              <w:rPr>
                <w:sz w:val="20"/>
                <w:szCs w:val="20"/>
              </w:rPr>
            </w:pPr>
          </w:p>
        </w:tc>
        <w:tc>
          <w:tcPr>
            <w:tcW w:w="2555" w:type="dxa"/>
          </w:tcPr>
          <w:p w14:paraId="38E1F5BF" w14:textId="77777777" w:rsidR="009A3960" w:rsidRDefault="009A3960" w:rsidP="009A3960">
            <w:pPr>
              <w:jc w:val="center"/>
              <w:rPr>
                <w:sz w:val="20"/>
                <w:szCs w:val="20"/>
              </w:rPr>
            </w:pPr>
          </w:p>
        </w:tc>
        <w:tc>
          <w:tcPr>
            <w:tcW w:w="1134" w:type="dxa"/>
          </w:tcPr>
          <w:p w14:paraId="4F9D8251" w14:textId="77777777" w:rsidR="009A3960" w:rsidRDefault="009A3960" w:rsidP="009A3960">
            <w:pPr>
              <w:jc w:val="center"/>
              <w:rPr>
                <w:rFonts w:cs="Calibri"/>
                <w:color w:val="000000"/>
              </w:rPr>
            </w:pPr>
            <w:r>
              <w:rPr>
                <w:rFonts w:cs="Calibri"/>
                <w:color w:val="000000"/>
              </w:rPr>
              <w:t>GFK 6C48</w:t>
            </w:r>
          </w:p>
        </w:tc>
        <w:tc>
          <w:tcPr>
            <w:tcW w:w="1418" w:type="dxa"/>
          </w:tcPr>
          <w:p w14:paraId="689D46C6" w14:textId="77777777" w:rsidR="009A3960" w:rsidRDefault="009A3960" w:rsidP="009A3960">
            <w:pPr>
              <w:jc w:val="center"/>
              <w:rPr>
                <w:rFonts w:cs="Calibri"/>
                <w:color w:val="000000"/>
              </w:rPr>
            </w:pPr>
            <w:r>
              <w:rPr>
                <w:rFonts w:cs="Calibri"/>
                <w:color w:val="000000"/>
              </w:rPr>
              <w:t>FLEX</w:t>
            </w:r>
          </w:p>
        </w:tc>
      </w:tr>
      <w:tr w:rsidR="009A3960" w:rsidRPr="002B2668" w14:paraId="1F797A00"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5BDC4A2" w14:textId="77777777" w:rsidR="009A3960" w:rsidRDefault="009A3960" w:rsidP="009A3960">
            <w:pPr>
              <w:jc w:val="center"/>
              <w:rPr>
                <w:rFonts w:cs="Calibri"/>
                <w:color w:val="000000"/>
              </w:rPr>
            </w:pPr>
            <w:r>
              <w:rPr>
                <w:rFonts w:cs="Calibri"/>
                <w:color w:val="000000"/>
              </w:rPr>
              <w:t>34</w:t>
            </w:r>
          </w:p>
        </w:tc>
        <w:tc>
          <w:tcPr>
            <w:tcW w:w="1335" w:type="dxa"/>
          </w:tcPr>
          <w:p w14:paraId="1C2D49E7" w14:textId="77777777" w:rsidR="009A3960" w:rsidRDefault="009A3960" w:rsidP="009A3960">
            <w:pPr>
              <w:jc w:val="center"/>
              <w:rPr>
                <w:rFonts w:cs="Calibri"/>
                <w:color w:val="000000"/>
              </w:rPr>
            </w:pPr>
            <w:r>
              <w:rPr>
                <w:rFonts w:cs="Calibri"/>
                <w:color w:val="000000"/>
              </w:rPr>
              <w:t>VAN MASTER</w:t>
            </w:r>
          </w:p>
        </w:tc>
        <w:tc>
          <w:tcPr>
            <w:tcW w:w="1134" w:type="dxa"/>
          </w:tcPr>
          <w:p w14:paraId="1078EE99" w14:textId="77777777" w:rsidR="009A3960" w:rsidRDefault="009A3960" w:rsidP="009A3960">
            <w:pPr>
              <w:jc w:val="center"/>
              <w:rPr>
                <w:rFonts w:cs="Calibri"/>
                <w:color w:val="000000"/>
              </w:rPr>
            </w:pPr>
          </w:p>
        </w:tc>
        <w:tc>
          <w:tcPr>
            <w:tcW w:w="1066" w:type="dxa"/>
          </w:tcPr>
          <w:p w14:paraId="0A662898" w14:textId="77777777" w:rsidR="009A3960" w:rsidRDefault="009A3960" w:rsidP="009A3960">
            <w:pPr>
              <w:jc w:val="center"/>
              <w:rPr>
                <w:sz w:val="20"/>
                <w:szCs w:val="20"/>
              </w:rPr>
            </w:pPr>
          </w:p>
        </w:tc>
        <w:tc>
          <w:tcPr>
            <w:tcW w:w="1276" w:type="dxa"/>
          </w:tcPr>
          <w:p w14:paraId="0C300DDD" w14:textId="77777777" w:rsidR="009A3960" w:rsidRDefault="009A3960" w:rsidP="009A3960">
            <w:pPr>
              <w:jc w:val="center"/>
              <w:rPr>
                <w:sz w:val="20"/>
                <w:szCs w:val="20"/>
              </w:rPr>
            </w:pPr>
          </w:p>
        </w:tc>
        <w:tc>
          <w:tcPr>
            <w:tcW w:w="2555" w:type="dxa"/>
          </w:tcPr>
          <w:p w14:paraId="2A908511" w14:textId="77777777" w:rsidR="009A3960" w:rsidRDefault="009A3960" w:rsidP="009A3960">
            <w:pPr>
              <w:jc w:val="center"/>
              <w:rPr>
                <w:sz w:val="20"/>
                <w:szCs w:val="20"/>
              </w:rPr>
            </w:pPr>
          </w:p>
        </w:tc>
        <w:tc>
          <w:tcPr>
            <w:tcW w:w="1134" w:type="dxa"/>
          </w:tcPr>
          <w:p w14:paraId="054DB658" w14:textId="77777777" w:rsidR="009A3960" w:rsidRDefault="009A3960" w:rsidP="009A3960">
            <w:pPr>
              <w:jc w:val="center"/>
              <w:rPr>
                <w:rFonts w:cs="Calibri"/>
                <w:color w:val="000000"/>
              </w:rPr>
            </w:pPr>
            <w:r>
              <w:rPr>
                <w:rFonts w:cs="Calibri"/>
                <w:color w:val="000000"/>
              </w:rPr>
              <w:t>FER 8E37</w:t>
            </w:r>
          </w:p>
        </w:tc>
        <w:tc>
          <w:tcPr>
            <w:tcW w:w="1418" w:type="dxa"/>
          </w:tcPr>
          <w:p w14:paraId="1159074B" w14:textId="77777777" w:rsidR="009A3960" w:rsidRDefault="009A3960" w:rsidP="009A3960">
            <w:pPr>
              <w:jc w:val="center"/>
              <w:rPr>
                <w:rFonts w:cs="Calibri"/>
                <w:color w:val="000000"/>
              </w:rPr>
            </w:pPr>
            <w:r>
              <w:rPr>
                <w:rFonts w:cs="Calibri"/>
                <w:color w:val="000000"/>
              </w:rPr>
              <w:t>DIESEL</w:t>
            </w:r>
          </w:p>
        </w:tc>
      </w:tr>
      <w:tr w:rsidR="009A3960" w:rsidRPr="002B2668" w14:paraId="41D93713"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24A1CDB" w14:textId="77777777" w:rsidR="009A3960" w:rsidRDefault="009A3960" w:rsidP="009A3960">
            <w:pPr>
              <w:jc w:val="center"/>
              <w:rPr>
                <w:rFonts w:cs="Calibri"/>
                <w:color w:val="000000"/>
              </w:rPr>
            </w:pPr>
            <w:r>
              <w:rPr>
                <w:rFonts w:cs="Calibri"/>
                <w:color w:val="000000"/>
              </w:rPr>
              <w:t>35</w:t>
            </w:r>
          </w:p>
        </w:tc>
        <w:tc>
          <w:tcPr>
            <w:tcW w:w="1335" w:type="dxa"/>
          </w:tcPr>
          <w:p w14:paraId="4041C2A5" w14:textId="77777777" w:rsidR="009A3960" w:rsidRDefault="009A3960" w:rsidP="009A3960">
            <w:pPr>
              <w:jc w:val="center"/>
              <w:rPr>
                <w:rFonts w:cs="Calibri"/>
                <w:color w:val="000000"/>
              </w:rPr>
            </w:pPr>
            <w:r>
              <w:rPr>
                <w:rFonts w:cs="Calibri"/>
                <w:color w:val="000000"/>
              </w:rPr>
              <w:t>VAN MASTER</w:t>
            </w:r>
          </w:p>
        </w:tc>
        <w:tc>
          <w:tcPr>
            <w:tcW w:w="1134" w:type="dxa"/>
          </w:tcPr>
          <w:p w14:paraId="35D4F98D" w14:textId="77777777" w:rsidR="009A3960" w:rsidRDefault="00CA5343" w:rsidP="009A3960">
            <w:pPr>
              <w:jc w:val="center"/>
              <w:rPr>
                <w:rFonts w:cs="Calibri"/>
                <w:color w:val="000000"/>
              </w:rPr>
            </w:pPr>
            <w:r>
              <w:rPr>
                <w:rFonts w:cs="Calibri"/>
                <w:color w:val="000000"/>
              </w:rPr>
              <w:t>2021/2022</w:t>
            </w:r>
          </w:p>
        </w:tc>
        <w:tc>
          <w:tcPr>
            <w:tcW w:w="1066" w:type="dxa"/>
          </w:tcPr>
          <w:p w14:paraId="4676663F" w14:textId="77777777" w:rsidR="009A3960" w:rsidRDefault="00CA5343" w:rsidP="009A3960">
            <w:pPr>
              <w:jc w:val="center"/>
              <w:rPr>
                <w:sz w:val="20"/>
                <w:szCs w:val="20"/>
              </w:rPr>
            </w:pPr>
            <w:r>
              <w:rPr>
                <w:sz w:val="20"/>
                <w:szCs w:val="20"/>
              </w:rPr>
              <w:t>RENAUT MASTER MBUS L3H2</w:t>
            </w:r>
          </w:p>
        </w:tc>
        <w:tc>
          <w:tcPr>
            <w:tcW w:w="1276" w:type="dxa"/>
          </w:tcPr>
          <w:p w14:paraId="473D586D" w14:textId="77777777" w:rsidR="009A3960" w:rsidRDefault="009A3960" w:rsidP="009A3960">
            <w:pPr>
              <w:jc w:val="center"/>
              <w:rPr>
                <w:sz w:val="20"/>
                <w:szCs w:val="20"/>
              </w:rPr>
            </w:pPr>
          </w:p>
        </w:tc>
        <w:tc>
          <w:tcPr>
            <w:tcW w:w="2555" w:type="dxa"/>
          </w:tcPr>
          <w:p w14:paraId="177629C3" w14:textId="77777777" w:rsidR="009A3960" w:rsidRDefault="00CA5343" w:rsidP="009A3960">
            <w:pPr>
              <w:jc w:val="center"/>
              <w:rPr>
                <w:sz w:val="20"/>
                <w:szCs w:val="20"/>
              </w:rPr>
            </w:pPr>
            <w:r>
              <w:rPr>
                <w:sz w:val="20"/>
                <w:szCs w:val="20"/>
              </w:rPr>
              <w:t>16 PESSOAS</w:t>
            </w:r>
          </w:p>
        </w:tc>
        <w:tc>
          <w:tcPr>
            <w:tcW w:w="1134" w:type="dxa"/>
          </w:tcPr>
          <w:p w14:paraId="2B2CE15A" w14:textId="77777777" w:rsidR="009A3960" w:rsidRDefault="009A3960" w:rsidP="009A3960">
            <w:pPr>
              <w:jc w:val="center"/>
              <w:rPr>
                <w:rFonts w:cs="Calibri"/>
                <w:color w:val="000000"/>
              </w:rPr>
            </w:pPr>
            <w:r>
              <w:rPr>
                <w:rFonts w:cs="Calibri"/>
                <w:color w:val="000000"/>
              </w:rPr>
              <w:t>BWV 5C96</w:t>
            </w:r>
          </w:p>
        </w:tc>
        <w:tc>
          <w:tcPr>
            <w:tcW w:w="1418" w:type="dxa"/>
          </w:tcPr>
          <w:p w14:paraId="73CE066B" w14:textId="77777777" w:rsidR="009A3960" w:rsidRDefault="009A3960" w:rsidP="009A3960">
            <w:pPr>
              <w:jc w:val="center"/>
              <w:rPr>
                <w:rFonts w:cs="Calibri"/>
                <w:color w:val="000000"/>
              </w:rPr>
            </w:pPr>
            <w:r>
              <w:rPr>
                <w:rFonts w:cs="Calibri"/>
                <w:color w:val="000000"/>
              </w:rPr>
              <w:t>DIESEL</w:t>
            </w:r>
          </w:p>
        </w:tc>
      </w:tr>
      <w:tr w:rsidR="009A3960" w:rsidRPr="002B2668" w14:paraId="509BB6F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522A5A6" w14:textId="77777777" w:rsidR="009A3960" w:rsidRDefault="009A3960" w:rsidP="009A3960">
            <w:pPr>
              <w:jc w:val="center"/>
              <w:rPr>
                <w:rFonts w:cs="Calibri"/>
                <w:color w:val="000000"/>
              </w:rPr>
            </w:pPr>
            <w:r>
              <w:rPr>
                <w:rFonts w:cs="Calibri"/>
                <w:color w:val="000000"/>
              </w:rPr>
              <w:t>36</w:t>
            </w:r>
          </w:p>
        </w:tc>
        <w:tc>
          <w:tcPr>
            <w:tcW w:w="1335" w:type="dxa"/>
          </w:tcPr>
          <w:p w14:paraId="5D39B1A9" w14:textId="77777777" w:rsidR="009A3960" w:rsidRDefault="009A3960" w:rsidP="009A3960">
            <w:pPr>
              <w:jc w:val="center"/>
              <w:rPr>
                <w:rFonts w:cs="Calibri"/>
                <w:color w:val="000000"/>
              </w:rPr>
            </w:pPr>
            <w:r>
              <w:rPr>
                <w:rFonts w:cs="Calibri"/>
                <w:color w:val="000000"/>
              </w:rPr>
              <w:t>ETIOS</w:t>
            </w:r>
          </w:p>
        </w:tc>
        <w:tc>
          <w:tcPr>
            <w:tcW w:w="1134" w:type="dxa"/>
          </w:tcPr>
          <w:p w14:paraId="096190DE" w14:textId="77777777" w:rsidR="009A3960" w:rsidRDefault="009A3960" w:rsidP="009A3960">
            <w:pPr>
              <w:jc w:val="center"/>
              <w:rPr>
                <w:rFonts w:cs="Calibri"/>
                <w:color w:val="000000"/>
              </w:rPr>
            </w:pPr>
          </w:p>
        </w:tc>
        <w:tc>
          <w:tcPr>
            <w:tcW w:w="1066" w:type="dxa"/>
          </w:tcPr>
          <w:p w14:paraId="7EFF3A69" w14:textId="77777777" w:rsidR="009A3960" w:rsidRDefault="009A3960" w:rsidP="009A3960">
            <w:pPr>
              <w:jc w:val="center"/>
              <w:rPr>
                <w:sz w:val="20"/>
                <w:szCs w:val="20"/>
              </w:rPr>
            </w:pPr>
          </w:p>
        </w:tc>
        <w:tc>
          <w:tcPr>
            <w:tcW w:w="1276" w:type="dxa"/>
          </w:tcPr>
          <w:p w14:paraId="2070BCF7" w14:textId="77777777" w:rsidR="009A3960" w:rsidRDefault="009A3960" w:rsidP="009A3960">
            <w:pPr>
              <w:jc w:val="center"/>
              <w:rPr>
                <w:sz w:val="20"/>
                <w:szCs w:val="20"/>
              </w:rPr>
            </w:pPr>
          </w:p>
        </w:tc>
        <w:tc>
          <w:tcPr>
            <w:tcW w:w="2555" w:type="dxa"/>
          </w:tcPr>
          <w:p w14:paraId="200E1C16" w14:textId="77777777" w:rsidR="009A3960" w:rsidRDefault="009A3960" w:rsidP="009A3960">
            <w:pPr>
              <w:jc w:val="center"/>
              <w:rPr>
                <w:sz w:val="20"/>
                <w:szCs w:val="20"/>
              </w:rPr>
            </w:pPr>
          </w:p>
        </w:tc>
        <w:tc>
          <w:tcPr>
            <w:tcW w:w="1134" w:type="dxa"/>
          </w:tcPr>
          <w:p w14:paraId="58582EFD" w14:textId="77777777" w:rsidR="009A3960" w:rsidRDefault="009A3960" w:rsidP="009A3960">
            <w:pPr>
              <w:jc w:val="center"/>
              <w:rPr>
                <w:rFonts w:cs="Calibri"/>
                <w:color w:val="000000"/>
              </w:rPr>
            </w:pPr>
            <w:r>
              <w:rPr>
                <w:rFonts w:cs="Calibri"/>
                <w:color w:val="000000"/>
              </w:rPr>
              <w:t>EUY 9F49</w:t>
            </w:r>
          </w:p>
        </w:tc>
        <w:tc>
          <w:tcPr>
            <w:tcW w:w="1418" w:type="dxa"/>
          </w:tcPr>
          <w:p w14:paraId="4A0F8630" w14:textId="77777777" w:rsidR="009A3960" w:rsidRDefault="009A3960" w:rsidP="009A3960">
            <w:pPr>
              <w:jc w:val="center"/>
              <w:rPr>
                <w:rFonts w:cs="Calibri"/>
                <w:color w:val="000000"/>
              </w:rPr>
            </w:pPr>
            <w:r>
              <w:rPr>
                <w:rFonts w:cs="Calibri"/>
                <w:color w:val="000000"/>
              </w:rPr>
              <w:t>FLEX</w:t>
            </w:r>
          </w:p>
        </w:tc>
      </w:tr>
      <w:tr w:rsidR="009A3960" w:rsidRPr="002B2668" w14:paraId="27F72E4B"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0C68E7A" w14:textId="77777777" w:rsidR="009A3960" w:rsidRDefault="009A3960" w:rsidP="009A3960">
            <w:pPr>
              <w:jc w:val="center"/>
              <w:rPr>
                <w:rFonts w:cs="Calibri"/>
                <w:color w:val="000000"/>
              </w:rPr>
            </w:pPr>
            <w:r>
              <w:rPr>
                <w:rFonts w:cs="Calibri"/>
                <w:color w:val="000000"/>
              </w:rPr>
              <w:t>37</w:t>
            </w:r>
          </w:p>
        </w:tc>
        <w:tc>
          <w:tcPr>
            <w:tcW w:w="1335" w:type="dxa"/>
          </w:tcPr>
          <w:p w14:paraId="5C549E02" w14:textId="77777777" w:rsidR="009A3960" w:rsidRDefault="009A3960" w:rsidP="009A3960">
            <w:pPr>
              <w:jc w:val="center"/>
              <w:rPr>
                <w:rFonts w:cs="Calibri"/>
                <w:color w:val="000000"/>
              </w:rPr>
            </w:pPr>
            <w:r>
              <w:rPr>
                <w:rFonts w:cs="Calibri"/>
                <w:color w:val="000000"/>
              </w:rPr>
              <w:t>MASTER</w:t>
            </w:r>
          </w:p>
        </w:tc>
        <w:tc>
          <w:tcPr>
            <w:tcW w:w="1134" w:type="dxa"/>
          </w:tcPr>
          <w:p w14:paraId="353E9BB4" w14:textId="77777777" w:rsidR="009A3960" w:rsidRDefault="009A3960" w:rsidP="009A3960">
            <w:pPr>
              <w:jc w:val="center"/>
              <w:rPr>
                <w:rFonts w:cs="Calibri"/>
                <w:color w:val="000000"/>
              </w:rPr>
            </w:pPr>
          </w:p>
        </w:tc>
        <w:tc>
          <w:tcPr>
            <w:tcW w:w="1066" w:type="dxa"/>
          </w:tcPr>
          <w:p w14:paraId="3DE819B0" w14:textId="77777777" w:rsidR="009A3960" w:rsidRDefault="009A3960" w:rsidP="009A3960">
            <w:pPr>
              <w:jc w:val="center"/>
              <w:rPr>
                <w:sz w:val="20"/>
                <w:szCs w:val="20"/>
              </w:rPr>
            </w:pPr>
          </w:p>
        </w:tc>
        <w:tc>
          <w:tcPr>
            <w:tcW w:w="1276" w:type="dxa"/>
          </w:tcPr>
          <w:p w14:paraId="0C2E51DA" w14:textId="77777777" w:rsidR="009A3960" w:rsidRDefault="009A3960" w:rsidP="009A3960">
            <w:pPr>
              <w:jc w:val="center"/>
              <w:rPr>
                <w:sz w:val="20"/>
                <w:szCs w:val="20"/>
              </w:rPr>
            </w:pPr>
          </w:p>
        </w:tc>
        <w:tc>
          <w:tcPr>
            <w:tcW w:w="2555" w:type="dxa"/>
          </w:tcPr>
          <w:p w14:paraId="6806D4A9" w14:textId="77777777" w:rsidR="009A3960" w:rsidRDefault="009A3960" w:rsidP="009A3960">
            <w:pPr>
              <w:jc w:val="center"/>
              <w:rPr>
                <w:sz w:val="20"/>
                <w:szCs w:val="20"/>
              </w:rPr>
            </w:pPr>
          </w:p>
        </w:tc>
        <w:tc>
          <w:tcPr>
            <w:tcW w:w="1134" w:type="dxa"/>
          </w:tcPr>
          <w:p w14:paraId="691947A3" w14:textId="77777777" w:rsidR="009A3960" w:rsidRDefault="009A3960" w:rsidP="009A3960">
            <w:pPr>
              <w:jc w:val="center"/>
              <w:rPr>
                <w:rFonts w:cs="Calibri"/>
                <w:color w:val="000000"/>
              </w:rPr>
            </w:pPr>
            <w:r>
              <w:rPr>
                <w:rFonts w:cs="Calibri"/>
                <w:color w:val="000000"/>
              </w:rPr>
              <w:t>GIS 1I15</w:t>
            </w:r>
          </w:p>
        </w:tc>
        <w:tc>
          <w:tcPr>
            <w:tcW w:w="1418" w:type="dxa"/>
          </w:tcPr>
          <w:p w14:paraId="09DE15CE" w14:textId="77777777" w:rsidR="009A3960" w:rsidRDefault="009A3960" w:rsidP="009A3960">
            <w:pPr>
              <w:jc w:val="center"/>
              <w:rPr>
                <w:rFonts w:cs="Calibri"/>
                <w:color w:val="000000"/>
              </w:rPr>
            </w:pPr>
            <w:r>
              <w:rPr>
                <w:rFonts w:cs="Calibri"/>
                <w:color w:val="000000"/>
              </w:rPr>
              <w:t>DIESEL</w:t>
            </w:r>
          </w:p>
        </w:tc>
      </w:tr>
      <w:tr w:rsidR="009A3960" w:rsidRPr="002B2668" w14:paraId="16335EE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0B7BE66" w14:textId="77777777" w:rsidR="009A3960" w:rsidRDefault="009A3960" w:rsidP="009A3960">
            <w:pPr>
              <w:jc w:val="center"/>
              <w:rPr>
                <w:rFonts w:cs="Calibri"/>
                <w:color w:val="000000"/>
              </w:rPr>
            </w:pPr>
            <w:r>
              <w:rPr>
                <w:rFonts w:cs="Calibri"/>
                <w:color w:val="000000"/>
              </w:rPr>
              <w:t>38</w:t>
            </w:r>
          </w:p>
        </w:tc>
        <w:tc>
          <w:tcPr>
            <w:tcW w:w="1335" w:type="dxa"/>
          </w:tcPr>
          <w:p w14:paraId="34103003" w14:textId="77777777" w:rsidR="009A3960" w:rsidRDefault="009A3960" w:rsidP="009A3960">
            <w:pPr>
              <w:jc w:val="center"/>
              <w:rPr>
                <w:rFonts w:cs="Calibri"/>
                <w:color w:val="000000"/>
              </w:rPr>
            </w:pPr>
            <w:r>
              <w:rPr>
                <w:rFonts w:cs="Calibri"/>
                <w:color w:val="000000"/>
              </w:rPr>
              <w:t>FIORINO</w:t>
            </w:r>
          </w:p>
        </w:tc>
        <w:tc>
          <w:tcPr>
            <w:tcW w:w="1134" w:type="dxa"/>
          </w:tcPr>
          <w:p w14:paraId="6C0EBE93" w14:textId="77777777" w:rsidR="009A3960" w:rsidRDefault="00CA5343" w:rsidP="009A3960">
            <w:pPr>
              <w:jc w:val="center"/>
              <w:rPr>
                <w:rFonts w:cs="Calibri"/>
                <w:color w:val="000000"/>
              </w:rPr>
            </w:pPr>
            <w:r>
              <w:rPr>
                <w:rFonts w:cs="Calibri"/>
                <w:color w:val="000000"/>
              </w:rPr>
              <w:t>2019/2019</w:t>
            </w:r>
          </w:p>
        </w:tc>
        <w:tc>
          <w:tcPr>
            <w:tcW w:w="1066" w:type="dxa"/>
          </w:tcPr>
          <w:p w14:paraId="0CB2054B" w14:textId="77777777" w:rsidR="009A3960" w:rsidRDefault="00CA5343" w:rsidP="009A3960">
            <w:pPr>
              <w:jc w:val="center"/>
              <w:rPr>
                <w:sz w:val="20"/>
                <w:szCs w:val="20"/>
              </w:rPr>
            </w:pPr>
            <w:r>
              <w:rPr>
                <w:sz w:val="20"/>
                <w:szCs w:val="20"/>
              </w:rPr>
              <w:t>FIAT/FIORINO GCASA AMB1</w:t>
            </w:r>
          </w:p>
        </w:tc>
        <w:tc>
          <w:tcPr>
            <w:tcW w:w="1276" w:type="dxa"/>
          </w:tcPr>
          <w:p w14:paraId="2481B356" w14:textId="77777777" w:rsidR="009A3960" w:rsidRDefault="009A3960" w:rsidP="009A3960">
            <w:pPr>
              <w:jc w:val="center"/>
              <w:rPr>
                <w:sz w:val="20"/>
                <w:szCs w:val="20"/>
              </w:rPr>
            </w:pPr>
          </w:p>
        </w:tc>
        <w:tc>
          <w:tcPr>
            <w:tcW w:w="2555" w:type="dxa"/>
          </w:tcPr>
          <w:p w14:paraId="1EC9C0B6" w14:textId="77777777" w:rsidR="009A3960" w:rsidRDefault="00CA5343" w:rsidP="009A3960">
            <w:pPr>
              <w:jc w:val="center"/>
              <w:rPr>
                <w:sz w:val="20"/>
                <w:szCs w:val="20"/>
              </w:rPr>
            </w:pPr>
            <w:r>
              <w:rPr>
                <w:sz w:val="20"/>
                <w:szCs w:val="20"/>
              </w:rPr>
              <w:t>05 PESSOAS</w:t>
            </w:r>
          </w:p>
        </w:tc>
        <w:tc>
          <w:tcPr>
            <w:tcW w:w="1134" w:type="dxa"/>
          </w:tcPr>
          <w:p w14:paraId="3CF2D11F" w14:textId="77777777" w:rsidR="009A3960" w:rsidRDefault="009A3960" w:rsidP="009A3960">
            <w:pPr>
              <w:jc w:val="center"/>
              <w:rPr>
                <w:rFonts w:cs="Calibri"/>
                <w:color w:val="000000"/>
              </w:rPr>
            </w:pPr>
            <w:r>
              <w:rPr>
                <w:rFonts w:cs="Calibri"/>
                <w:color w:val="000000"/>
              </w:rPr>
              <w:t>EQU 5886</w:t>
            </w:r>
          </w:p>
        </w:tc>
        <w:tc>
          <w:tcPr>
            <w:tcW w:w="1418" w:type="dxa"/>
          </w:tcPr>
          <w:p w14:paraId="4A4D6548" w14:textId="77777777" w:rsidR="009A3960" w:rsidRDefault="009A3960" w:rsidP="009A3960">
            <w:pPr>
              <w:jc w:val="center"/>
              <w:rPr>
                <w:rFonts w:cs="Calibri"/>
                <w:color w:val="000000"/>
              </w:rPr>
            </w:pPr>
            <w:r>
              <w:rPr>
                <w:rFonts w:cs="Calibri"/>
                <w:color w:val="000000"/>
              </w:rPr>
              <w:t>FLEX</w:t>
            </w:r>
          </w:p>
        </w:tc>
      </w:tr>
      <w:tr w:rsidR="009A3960" w:rsidRPr="002B2668" w14:paraId="187715D6"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BCBFB3D" w14:textId="77777777" w:rsidR="009A3960" w:rsidRDefault="009A3960" w:rsidP="009A3960">
            <w:pPr>
              <w:jc w:val="center"/>
              <w:rPr>
                <w:rFonts w:cs="Calibri"/>
                <w:color w:val="000000"/>
              </w:rPr>
            </w:pPr>
            <w:r>
              <w:rPr>
                <w:rFonts w:cs="Calibri"/>
                <w:color w:val="000000"/>
              </w:rPr>
              <w:t>39</w:t>
            </w:r>
          </w:p>
        </w:tc>
        <w:tc>
          <w:tcPr>
            <w:tcW w:w="1335" w:type="dxa"/>
          </w:tcPr>
          <w:p w14:paraId="6B7225A7" w14:textId="77777777" w:rsidR="009A3960" w:rsidRDefault="009A3960" w:rsidP="009A3960">
            <w:pPr>
              <w:jc w:val="center"/>
              <w:rPr>
                <w:rFonts w:cs="Calibri"/>
                <w:color w:val="000000"/>
              </w:rPr>
            </w:pPr>
            <w:r>
              <w:rPr>
                <w:rFonts w:cs="Calibri"/>
                <w:color w:val="000000"/>
              </w:rPr>
              <w:t>STRADA</w:t>
            </w:r>
          </w:p>
        </w:tc>
        <w:tc>
          <w:tcPr>
            <w:tcW w:w="1134" w:type="dxa"/>
          </w:tcPr>
          <w:p w14:paraId="151B7759" w14:textId="77777777" w:rsidR="009A3960" w:rsidRDefault="009A3960" w:rsidP="009A3960">
            <w:pPr>
              <w:jc w:val="center"/>
              <w:rPr>
                <w:rFonts w:cs="Calibri"/>
                <w:color w:val="000000"/>
              </w:rPr>
            </w:pPr>
          </w:p>
        </w:tc>
        <w:tc>
          <w:tcPr>
            <w:tcW w:w="1066" w:type="dxa"/>
          </w:tcPr>
          <w:p w14:paraId="59BE5896" w14:textId="77777777" w:rsidR="009A3960" w:rsidRDefault="009A3960" w:rsidP="009A3960">
            <w:pPr>
              <w:jc w:val="center"/>
              <w:rPr>
                <w:sz w:val="20"/>
                <w:szCs w:val="20"/>
              </w:rPr>
            </w:pPr>
          </w:p>
        </w:tc>
        <w:tc>
          <w:tcPr>
            <w:tcW w:w="1276" w:type="dxa"/>
          </w:tcPr>
          <w:p w14:paraId="765968BA" w14:textId="77777777" w:rsidR="009A3960" w:rsidRDefault="009A3960" w:rsidP="009A3960">
            <w:pPr>
              <w:jc w:val="center"/>
              <w:rPr>
                <w:sz w:val="20"/>
                <w:szCs w:val="20"/>
              </w:rPr>
            </w:pPr>
          </w:p>
        </w:tc>
        <w:tc>
          <w:tcPr>
            <w:tcW w:w="2555" w:type="dxa"/>
          </w:tcPr>
          <w:p w14:paraId="5F139989" w14:textId="77777777" w:rsidR="009A3960" w:rsidRDefault="009A3960" w:rsidP="009A3960">
            <w:pPr>
              <w:jc w:val="center"/>
              <w:rPr>
                <w:sz w:val="20"/>
                <w:szCs w:val="20"/>
              </w:rPr>
            </w:pPr>
          </w:p>
        </w:tc>
        <w:tc>
          <w:tcPr>
            <w:tcW w:w="1134" w:type="dxa"/>
          </w:tcPr>
          <w:p w14:paraId="0DF60140" w14:textId="77777777" w:rsidR="009A3960" w:rsidRDefault="009A3960" w:rsidP="009A3960">
            <w:pPr>
              <w:jc w:val="center"/>
              <w:rPr>
                <w:rFonts w:cs="Calibri"/>
                <w:color w:val="000000"/>
              </w:rPr>
            </w:pPr>
            <w:r>
              <w:rPr>
                <w:rFonts w:cs="Calibri"/>
                <w:color w:val="000000"/>
              </w:rPr>
              <w:t>FNP 2J07</w:t>
            </w:r>
          </w:p>
        </w:tc>
        <w:tc>
          <w:tcPr>
            <w:tcW w:w="1418" w:type="dxa"/>
          </w:tcPr>
          <w:p w14:paraId="319ABDFB" w14:textId="77777777" w:rsidR="009A3960" w:rsidRDefault="009A3960" w:rsidP="009A3960">
            <w:pPr>
              <w:jc w:val="center"/>
              <w:rPr>
                <w:rFonts w:cs="Calibri"/>
                <w:color w:val="000000"/>
              </w:rPr>
            </w:pPr>
            <w:r>
              <w:rPr>
                <w:rFonts w:cs="Calibri"/>
                <w:color w:val="000000"/>
              </w:rPr>
              <w:t>FLEX</w:t>
            </w:r>
          </w:p>
        </w:tc>
      </w:tr>
      <w:tr w:rsidR="009A3960" w:rsidRPr="002B2668" w14:paraId="0949E6F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B8D6971" w14:textId="77777777" w:rsidR="009A3960" w:rsidRDefault="009A3960" w:rsidP="009A3960">
            <w:pPr>
              <w:jc w:val="center"/>
              <w:rPr>
                <w:rFonts w:cs="Calibri"/>
                <w:color w:val="000000"/>
              </w:rPr>
            </w:pPr>
            <w:r>
              <w:rPr>
                <w:rFonts w:cs="Calibri"/>
                <w:color w:val="000000"/>
              </w:rPr>
              <w:t>40</w:t>
            </w:r>
          </w:p>
        </w:tc>
        <w:tc>
          <w:tcPr>
            <w:tcW w:w="1335" w:type="dxa"/>
          </w:tcPr>
          <w:p w14:paraId="6B12DE74" w14:textId="77777777" w:rsidR="009A3960" w:rsidRDefault="009A3960" w:rsidP="009A3960">
            <w:pPr>
              <w:jc w:val="center"/>
              <w:rPr>
                <w:rFonts w:cs="Calibri"/>
                <w:color w:val="000000"/>
              </w:rPr>
            </w:pPr>
            <w:r>
              <w:rPr>
                <w:rFonts w:cs="Calibri"/>
                <w:color w:val="000000"/>
              </w:rPr>
              <w:t>MASTER</w:t>
            </w:r>
          </w:p>
        </w:tc>
        <w:tc>
          <w:tcPr>
            <w:tcW w:w="1134" w:type="dxa"/>
          </w:tcPr>
          <w:p w14:paraId="4DECF024" w14:textId="77777777" w:rsidR="009A3960" w:rsidRDefault="009A3960" w:rsidP="009A3960">
            <w:pPr>
              <w:jc w:val="center"/>
              <w:rPr>
                <w:rFonts w:cs="Calibri"/>
                <w:color w:val="000000"/>
              </w:rPr>
            </w:pPr>
          </w:p>
        </w:tc>
        <w:tc>
          <w:tcPr>
            <w:tcW w:w="1066" w:type="dxa"/>
          </w:tcPr>
          <w:p w14:paraId="15C5736A" w14:textId="77777777" w:rsidR="009A3960" w:rsidRDefault="009A3960" w:rsidP="009A3960">
            <w:pPr>
              <w:jc w:val="center"/>
              <w:rPr>
                <w:sz w:val="20"/>
                <w:szCs w:val="20"/>
              </w:rPr>
            </w:pPr>
          </w:p>
        </w:tc>
        <w:tc>
          <w:tcPr>
            <w:tcW w:w="1276" w:type="dxa"/>
          </w:tcPr>
          <w:p w14:paraId="52E97748" w14:textId="77777777" w:rsidR="009A3960" w:rsidRDefault="009A3960" w:rsidP="009A3960">
            <w:pPr>
              <w:jc w:val="center"/>
              <w:rPr>
                <w:sz w:val="20"/>
                <w:szCs w:val="20"/>
              </w:rPr>
            </w:pPr>
          </w:p>
        </w:tc>
        <w:tc>
          <w:tcPr>
            <w:tcW w:w="2555" w:type="dxa"/>
          </w:tcPr>
          <w:p w14:paraId="6191F3D3" w14:textId="77777777" w:rsidR="009A3960" w:rsidRDefault="009A3960" w:rsidP="009A3960">
            <w:pPr>
              <w:jc w:val="center"/>
              <w:rPr>
                <w:sz w:val="20"/>
                <w:szCs w:val="20"/>
              </w:rPr>
            </w:pPr>
          </w:p>
        </w:tc>
        <w:tc>
          <w:tcPr>
            <w:tcW w:w="1134" w:type="dxa"/>
          </w:tcPr>
          <w:p w14:paraId="3743CA5B" w14:textId="77777777" w:rsidR="009A3960" w:rsidRDefault="009A3960" w:rsidP="009A3960">
            <w:pPr>
              <w:jc w:val="center"/>
              <w:rPr>
                <w:rFonts w:cs="Calibri"/>
                <w:color w:val="000000"/>
              </w:rPr>
            </w:pPr>
            <w:r>
              <w:rPr>
                <w:rFonts w:cs="Calibri"/>
                <w:color w:val="000000"/>
              </w:rPr>
              <w:t>FVO 4C02</w:t>
            </w:r>
          </w:p>
        </w:tc>
        <w:tc>
          <w:tcPr>
            <w:tcW w:w="1418" w:type="dxa"/>
          </w:tcPr>
          <w:p w14:paraId="3EB6E3B2" w14:textId="77777777" w:rsidR="009A3960" w:rsidRDefault="009A3960" w:rsidP="009A3960">
            <w:pPr>
              <w:jc w:val="center"/>
              <w:rPr>
                <w:rFonts w:cs="Calibri"/>
                <w:color w:val="000000"/>
              </w:rPr>
            </w:pPr>
            <w:r>
              <w:rPr>
                <w:rFonts w:cs="Calibri"/>
                <w:color w:val="000000"/>
              </w:rPr>
              <w:t>DIESEL</w:t>
            </w:r>
          </w:p>
        </w:tc>
      </w:tr>
      <w:tr w:rsidR="009A3960" w:rsidRPr="002B2668" w14:paraId="47E3D840"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32DD676" w14:textId="77777777" w:rsidR="009A3960" w:rsidRDefault="009A3960" w:rsidP="009A3960">
            <w:pPr>
              <w:jc w:val="center"/>
              <w:rPr>
                <w:rFonts w:cs="Calibri"/>
                <w:color w:val="000000"/>
              </w:rPr>
            </w:pPr>
            <w:r>
              <w:rPr>
                <w:rFonts w:cs="Calibri"/>
                <w:color w:val="000000"/>
              </w:rPr>
              <w:t>41</w:t>
            </w:r>
          </w:p>
        </w:tc>
        <w:tc>
          <w:tcPr>
            <w:tcW w:w="1335" w:type="dxa"/>
          </w:tcPr>
          <w:p w14:paraId="40895312" w14:textId="77777777" w:rsidR="009A3960" w:rsidRDefault="009A3960" w:rsidP="009A3960">
            <w:pPr>
              <w:jc w:val="center"/>
              <w:rPr>
                <w:rFonts w:cs="Calibri"/>
                <w:color w:val="000000"/>
              </w:rPr>
            </w:pPr>
            <w:r>
              <w:rPr>
                <w:rFonts w:cs="Calibri"/>
                <w:color w:val="000000"/>
              </w:rPr>
              <w:t>MASTER</w:t>
            </w:r>
          </w:p>
        </w:tc>
        <w:tc>
          <w:tcPr>
            <w:tcW w:w="1134" w:type="dxa"/>
          </w:tcPr>
          <w:p w14:paraId="6F44AA16" w14:textId="77777777" w:rsidR="009A3960" w:rsidRDefault="009A3960" w:rsidP="009A3960">
            <w:pPr>
              <w:jc w:val="center"/>
              <w:rPr>
                <w:rFonts w:cs="Calibri"/>
                <w:color w:val="000000"/>
              </w:rPr>
            </w:pPr>
          </w:p>
        </w:tc>
        <w:tc>
          <w:tcPr>
            <w:tcW w:w="1066" w:type="dxa"/>
          </w:tcPr>
          <w:p w14:paraId="383DF1F3" w14:textId="77777777" w:rsidR="009A3960" w:rsidRDefault="009A3960" w:rsidP="009A3960">
            <w:pPr>
              <w:jc w:val="center"/>
              <w:rPr>
                <w:sz w:val="20"/>
                <w:szCs w:val="20"/>
              </w:rPr>
            </w:pPr>
          </w:p>
        </w:tc>
        <w:tc>
          <w:tcPr>
            <w:tcW w:w="1276" w:type="dxa"/>
          </w:tcPr>
          <w:p w14:paraId="3B77B6BE" w14:textId="77777777" w:rsidR="009A3960" w:rsidRDefault="009A3960" w:rsidP="009A3960">
            <w:pPr>
              <w:jc w:val="center"/>
              <w:rPr>
                <w:sz w:val="20"/>
                <w:szCs w:val="20"/>
              </w:rPr>
            </w:pPr>
          </w:p>
        </w:tc>
        <w:tc>
          <w:tcPr>
            <w:tcW w:w="2555" w:type="dxa"/>
          </w:tcPr>
          <w:p w14:paraId="7AAA6B17" w14:textId="77777777" w:rsidR="009A3960" w:rsidRDefault="009A3960" w:rsidP="009A3960">
            <w:pPr>
              <w:jc w:val="center"/>
              <w:rPr>
                <w:sz w:val="20"/>
                <w:szCs w:val="20"/>
              </w:rPr>
            </w:pPr>
          </w:p>
        </w:tc>
        <w:tc>
          <w:tcPr>
            <w:tcW w:w="1134" w:type="dxa"/>
          </w:tcPr>
          <w:p w14:paraId="76DB49E9" w14:textId="77777777" w:rsidR="009A3960" w:rsidRDefault="009A3960" w:rsidP="009A3960">
            <w:pPr>
              <w:jc w:val="center"/>
              <w:rPr>
                <w:rFonts w:cs="Calibri"/>
                <w:color w:val="000000"/>
              </w:rPr>
            </w:pPr>
            <w:r>
              <w:rPr>
                <w:rFonts w:cs="Calibri"/>
                <w:color w:val="000000"/>
              </w:rPr>
              <w:t>FSN 4I05</w:t>
            </w:r>
          </w:p>
        </w:tc>
        <w:tc>
          <w:tcPr>
            <w:tcW w:w="1418" w:type="dxa"/>
          </w:tcPr>
          <w:p w14:paraId="55AF79E3" w14:textId="77777777" w:rsidR="009A3960" w:rsidRDefault="009A3960" w:rsidP="009A3960">
            <w:pPr>
              <w:jc w:val="center"/>
              <w:rPr>
                <w:rFonts w:cs="Calibri"/>
                <w:color w:val="000000"/>
              </w:rPr>
            </w:pPr>
            <w:r>
              <w:rPr>
                <w:rFonts w:cs="Calibri"/>
                <w:color w:val="000000"/>
              </w:rPr>
              <w:t>DIESEL</w:t>
            </w:r>
          </w:p>
        </w:tc>
      </w:tr>
      <w:tr w:rsidR="009A3960" w:rsidRPr="002B2668" w14:paraId="395D48E2"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AEBE07A" w14:textId="77777777" w:rsidR="009A3960" w:rsidRDefault="009A3960" w:rsidP="009A3960">
            <w:pPr>
              <w:jc w:val="center"/>
              <w:rPr>
                <w:rFonts w:cs="Calibri"/>
                <w:color w:val="000000"/>
              </w:rPr>
            </w:pPr>
            <w:r>
              <w:rPr>
                <w:rFonts w:cs="Calibri"/>
                <w:color w:val="000000"/>
              </w:rPr>
              <w:t>42</w:t>
            </w:r>
          </w:p>
        </w:tc>
        <w:tc>
          <w:tcPr>
            <w:tcW w:w="1335" w:type="dxa"/>
          </w:tcPr>
          <w:p w14:paraId="160F57E7" w14:textId="77777777" w:rsidR="009A3960" w:rsidRDefault="009A3960" w:rsidP="009A3960">
            <w:pPr>
              <w:jc w:val="center"/>
              <w:rPr>
                <w:rFonts w:cs="Calibri"/>
                <w:color w:val="000000"/>
              </w:rPr>
            </w:pPr>
            <w:r>
              <w:rPr>
                <w:rFonts w:cs="Calibri"/>
                <w:color w:val="000000"/>
              </w:rPr>
              <w:t>CAM. VW TITAN</w:t>
            </w:r>
          </w:p>
        </w:tc>
        <w:tc>
          <w:tcPr>
            <w:tcW w:w="1134" w:type="dxa"/>
          </w:tcPr>
          <w:p w14:paraId="65ABF981" w14:textId="77777777" w:rsidR="009A3960" w:rsidRDefault="00CA5343" w:rsidP="009A3960">
            <w:pPr>
              <w:jc w:val="center"/>
              <w:rPr>
                <w:rFonts w:cs="Calibri"/>
                <w:color w:val="000000"/>
              </w:rPr>
            </w:pPr>
            <w:r>
              <w:rPr>
                <w:rFonts w:cs="Calibri"/>
                <w:color w:val="000000"/>
              </w:rPr>
              <w:t>2005/2005</w:t>
            </w:r>
          </w:p>
        </w:tc>
        <w:tc>
          <w:tcPr>
            <w:tcW w:w="1066" w:type="dxa"/>
          </w:tcPr>
          <w:p w14:paraId="118FB9BC" w14:textId="77777777" w:rsidR="009A3960" w:rsidRDefault="00CA5343" w:rsidP="009A3960">
            <w:pPr>
              <w:jc w:val="center"/>
              <w:rPr>
                <w:sz w:val="20"/>
                <w:szCs w:val="20"/>
              </w:rPr>
            </w:pPr>
            <w:r>
              <w:rPr>
                <w:sz w:val="20"/>
                <w:szCs w:val="20"/>
              </w:rPr>
              <w:t>VW/13.180</w:t>
            </w:r>
          </w:p>
        </w:tc>
        <w:tc>
          <w:tcPr>
            <w:tcW w:w="1276" w:type="dxa"/>
          </w:tcPr>
          <w:p w14:paraId="51D51C0A" w14:textId="77777777" w:rsidR="009A3960" w:rsidRDefault="009A3960" w:rsidP="009A3960">
            <w:pPr>
              <w:jc w:val="center"/>
              <w:rPr>
                <w:sz w:val="20"/>
                <w:szCs w:val="20"/>
              </w:rPr>
            </w:pPr>
          </w:p>
        </w:tc>
        <w:tc>
          <w:tcPr>
            <w:tcW w:w="2555" w:type="dxa"/>
          </w:tcPr>
          <w:p w14:paraId="77A1950E" w14:textId="77777777" w:rsidR="009A3960" w:rsidRDefault="009A3960" w:rsidP="009A3960">
            <w:pPr>
              <w:jc w:val="center"/>
              <w:rPr>
                <w:sz w:val="20"/>
                <w:szCs w:val="20"/>
              </w:rPr>
            </w:pPr>
          </w:p>
        </w:tc>
        <w:tc>
          <w:tcPr>
            <w:tcW w:w="1134" w:type="dxa"/>
          </w:tcPr>
          <w:p w14:paraId="0CE029BC" w14:textId="77777777" w:rsidR="009A3960" w:rsidRDefault="009A3960" w:rsidP="009A3960">
            <w:pPr>
              <w:jc w:val="center"/>
              <w:rPr>
                <w:rFonts w:cs="Calibri"/>
                <w:color w:val="000000"/>
              </w:rPr>
            </w:pPr>
            <w:r>
              <w:rPr>
                <w:rFonts w:cs="Calibri"/>
                <w:color w:val="000000"/>
              </w:rPr>
              <w:t>CZA 0129</w:t>
            </w:r>
          </w:p>
        </w:tc>
        <w:tc>
          <w:tcPr>
            <w:tcW w:w="1418" w:type="dxa"/>
          </w:tcPr>
          <w:p w14:paraId="0EADB74A" w14:textId="77777777" w:rsidR="009A3960" w:rsidRDefault="009A3960" w:rsidP="009A3960">
            <w:pPr>
              <w:jc w:val="center"/>
              <w:rPr>
                <w:rFonts w:cs="Calibri"/>
                <w:color w:val="000000"/>
              </w:rPr>
            </w:pPr>
            <w:r>
              <w:rPr>
                <w:rFonts w:cs="Calibri"/>
                <w:color w:val="000000"/>
              </w:rPr>
              <w:t>DIESEL</w:t>
            </w:r>
          </w:p>
        </w:tc>
      </w:tr>
      <w:tr w:rsidR="009A3960" w:rsidRPr="002B2668" w14:paraId="23293CD1"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AC1C604" w14:textId="77777777" w:rsidR="009A3960" w:rsidRDefault="009A3960" w:rsidP="009A3960">
            <w:pPr>
              <w:jc w:val="center"/>
              <w:rPr>
                <w:rFonts w:cs="Calibri"/>
                <w:color w:val="000000"/>
              </w:rPr>
            </w:pPr>
            <w:r>
              <w:rPr>
                <w:rFonts w:cs="Calibri"/>
                <w:color w:val="000000"/>
              </w:rPr>
              <w:t>43</w:t>
            </w:r>
          </w:p>
        </w:tc>
        <w:tc>
          <w:tcPr>
            <w:tcW w:w="1335" w:type="dxa"/>
          </w:tcPr>
          <w:p w14:paraId="06D65EF9" w14:textId="77777777" w:rsidR="009A3960" w:rsidRDefault="009A3960" w:rsidP="009A3960">
            <w:pPr>
              <w:jc w:val="center"/>
              <w:rPr>
                <w:rFonts w:cs="Calibri"/>
                <w:color w:val="000000"/>
              </w:rPr>
            </w:pPr>
            <w:r>
              <w:rPr>
                <w:rFonts w:cs="Calibri"/>
                <w:color w:val="000000"/>
              </w:rPr>
              <w:t>CAM. VW PRIME</w:t>
            </w:r>
          </w:p>
        </w:tc>
        <w:tc>
          <w:tcPr>
            <w:tcW w:w="1134" w:type="dxa"/>
          </w:tcPr>
          <w:p w14:paraId="69062FED" w14:textId="77777777" w:rsidR="009A3960" w:rsidRDefault="009A3960" w:rsidP="009A3960">
            <w:pPr>
              <w:jc w:val="center"/>
              <w:rPr>
                <w:rFonts w:cs="Calibri"/>
                <w:color w:val="000000"/>
              </w:rPr>
            </w:pPr>
          </w:p>
        </w:tc>
        <w:tc>
          <w:tcPr>
            <w:tcW w:w="1066" w:type="dxa"/>
          </w:tcPr>
          <w:p w14:paraId="2D697D27" w14:textId="77777777" w:rsidR="009A3960" w:rsidRDefault="009A3960" w:rsidP="009A3960">
            <w:pPr>
              <w:jc w:val="center"/>
              <w:rPr>
                <w:sz w:val="20"/>
                <w:szCs w:val="20"/>
              </w:rPr>
            </w:pPr>
          </w:p>
        </w:tc>
        <w:tc>
          <w:tcPr>
            <w:tcW w:w="1276" w:type="dxa"/>
          </w:tcPr>
          <w:p w14:paraId="42F303C8" w14:textId="77777777" w:rsidR="009A3960" w:rsidRDefault="009A3960" w:rsidP="009A3960">
            <w:pPr>
              <w:jc w:val="center"/>
              <w:rPr>
                <w:sz w:val="20"/>
                <w:szCs w:val="20"/>
              </w:rPr>
            </w:pPr>
          </w:p>
        </w:tc>
        <w:tc>
          <w:tcPr>
            <w:tcW w:w="2555" w:type="dxa"/>
          </w:tcPr>
          <w:p w14:paraId="7FE4D57C" w14:textId="77777777" w:rsidR="009A3960" w:rsidRDefault="009A3960" w:rsidP="009A3960">
            <w:pPr>
              <w:jc w:val="center"/>
              <w:rPr>
                <w:sz w:val="20"/>
                <w:szCs w:val="20"/>
              </w:rPr>
            </w:pPr>
          </w:p>
        </w:tc>
        <w:tc>
          <w:tcPr>
            <w:tcW w:w="1134" w:type="dxa"/>
          </w:tcPr>
          <w:p w14:paraId="08DF0158" w14:textId="77777777" w:rsidR="009A3960" w:rsidRDefault="009A3960" w:rsidP="009A3960">
            <w:pPr>
              <w:jc w:val="center"/>
              <w:rPr>
                <w:rFonts w:cs="Calibri"/>
                <w:color w:val="000000"/>
              </w:rPr>
            </w:pPr>
            <w:r>
              <w:rPr>
                <w:rFonts w:cs="Calibri"/>
                <w:color w:val="000000"/>
              </w:rPr>
              <w:t>EHH 6A35</w:t>
            </w:r>
          </w:p>
        </w:tc>
        <w:tc>
          <w:tcPr>
            <w:tcW w:w="1418" w:type="dxa"/>
          </w:tcPr>
          <w:p w14:paraId="6E4333DB" w14:textId="77777777" w:rsidR="009A3960" w:rsidRDefault="009A3960" w:rsidP="009A3960">
            <w:pPr>
              <w:jc w:val="center"/>
              <w:rPr>
                <w:rFonts w:cs="Calibri"/>
                <w:color w:val="000000"/>
              </w:rPr>
            </w:pPr>
            <w:r>
              <w:rPr>
                <w:rFonts w:cs="Calibri"/>
                <w:color w:val="000000"/>
              </w:rPr>
              <w:t>DIESEL</w:t>
            </w:r>
          </w:p>
        </w:tc>
      </w:tr>
      <w:tr w:rsidR="009A3960" w:rsidRPr="002B2668" w14:paraId="1DCFE322"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00ED2E8" w14:textId="77777777" w:rsidR="009A3960" w:rsidRDefault="009A3960" w:rsidP="009A3960">
            <w:pPr>
              <w:jc w:val="center"/>
              <w:rPr>
                <w:rFonts w:cs="Calibri"/>
                <w:color w:val="000000"/>
              </w:rPr>
            </w:pPr>
            <w:r>
              <w:rPr>
                <w:rFonts w:cs="Calibri"/>
                <w:color w:val="000000"/>
              </w:rPr>
              <w:t>44</w:t>
            </w:r>
          </w:p>
        </w:tc>
        <w:tc>
          <w:tcPr>
            <w:tcW w:w="1335" w:type="dxa"/>
          </w:tcPr>
          <w:p w14:paraId="53BDAB81" w14:textId="77777777" w:rsidR="009A3960" w:rsidRDefault="009A3960" w:rsidP="009A3960">
            <w:pPr>
              <w:jc w:val="center"/>
              <w:rPr>
                <w:rFonts w:cs="Calibri"/>
                <w:color w:val="000000"/>
              </w:rPr>
            </w:pPr>
            <w:r>
              <w:rPr>
                <w:rFonts w:cs="Calibri"/>
                <w:color w:val="000000"/>
              </w:rPr>
              <w:t>IVECO PIPA</w:t>
            </w:r>
          </w:p>
        </w:tc>
        <w:tc>
          <w:tcPr>
            <w:tcW w:w="1134" w:type="dxa"/>
          </w:tcPr>
          <w:p w14:paraId="2E694790" w14:textId="77777777" w:rsidR="009A3960" w:rsidRDefault="00CA5343" w:rsidP="009A3960">
            <w:pPr>
              <w:jc w:val="center"/>
              <w:rPr>
                <w:rFonts w:cs="Calibri"/>
                <w:color w:val="000000"/>
              </w:rPr>
            </w:pPr>
            <w:r>
              <w:rPr>
                <w:rFonts w:cs="Calibri"/>
                <w:color w:val="000000"/>
              </w:rPr>
              <w:t>2012/2013</w:t>
            </w:r>
          </w:p>
        </w:tc>
        <w:tc>
          <w:tcPr>
            <w:tcW w:w="1066" w:type="dxa"/>
          </w:tcPr>
          <w:p w14:paraId="17EB1C4F" w14:textId="77777777" w:rsidR="009A3960" w:rsidRDefault="00CA5343" w:rsidP="009A3960">
            <w:pPr>
              <w:jc w:val="center"/>
              <w:rPr>
                <w:sz w:val="20"/>
                <w:szCs w:val="20"/>
              </w:rPr>
            </w:pPr>
            <w:r>
              <w:rPr>
                <w:sz w:val="20"/>
                <w:szCs w:val="20"/>
              </w:rPr>
              <w:t>IVECO/TECTOR 240E22</w:t>
            </w:r>
          </w:p>
        </w:tc>
        <w:tc>
          <w:tcPr>
            <w:tcW w:w="1276" w:type="dxa"/>
          </w:tcPr>
          <w:p w14:paraId="31A9B0A2" w14:textId="77777777" w:rsidR="009A3960" w:rsidRDefault="009A3960" w:rsidP="009A3960">
            <w:pPr>
              <w:jc w:val="center"/>
              <w:rPr>
                <w:sz w:val="20"/>
                <w:szCs w:val="20"/>
              </w:rPr>
            </w:pPr>
          </w:p>
        </w:tc>
        <w:tc>
          <w:tcPr>
            <w:tcW w:w="2555" w:type="dxa"/>
          </w:tcPr>
          <w:p w14:paraId="55E9F797" w14:textId="77777777" w:rsidR="009A3960" w:rsidRDefault="009A3960" w:rsidP="009A3960">
            <w:pPr>
              <w:jc w:val="center"/>
              <w:rPr>
                <w:sz w:val="20"/>
                <w:szCs w:val="20"/>
              </w:rPr>
            </w:pPr>
          </w:p>
        </w:tc>
        <w:tc>
          <w:tcPr>
            <w:tcW w:w="1134" w:type="dxa"/>
          </w:tcPr>
          <w:p w14:paraId="0BCC334D" w14:textId="77777777" w:rsidR="009A3960" w:rsidRDefault="009A3960" w:rsidP="009A3960">
            <w:pPr>
              <w:jc w:val="center"/>
              <w:rPr>
                <w:rFonts w:cs="Calibri"/>
                <w:color w:val="000000"/>
              </w:rPr>
            </w:pPr>
            <w:r>
              <w:rPr>
                <w:rFonts w:cs="Calibri"/>
                <w:color w:val="000000"/>
              </w:rPr>
              <w:t>CZA 0147</w:t>
            </w:r>
          </w:p>
        </w:tc>
        <w:tc>
          <w:tcPr>
            <w:tcW w:w="1418" w:type="dxa"/>
          </w:tcPr>
          <w:p w14:paraId="33D8C37A" w14:textId="77777777" w:rsidR="009A3960" w:rsidRDefault="009A3960" w:rsidP="009A3960">
            <w:pPr>
              <w:jc w:val="center"/>
              <w:rPr>
                <w:rFonts w:cs="Calibri"/>
                <w:color w:val="000000"/>
              </w:rPr>
            </w:pPr>
            <w:r>
              <w:rPr>
                <w:rFonts w:cs="Calibri"/>
                <w:color w:val="000000"/>
              </w:rPr>
              <w:t>DIESEL</w:t>
            </w:r>
          </w:p>
        </w:tc>
      </w:tr>
      <w:tr w:rsidR="009A3960" w:rsidRPr="002B2668" w14:paraId="3EB18200"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B495196" w14:textId="77777777" w:rsidR="009A3960" w:rsidRDefault="009A3960" w:rsidP="009A3960">
            <w:pPr>
              <w:jc w:val="center"/>
              <w:rPr>
                <w:rFonts w:cs="Calibri"/>
                <w:color w:val="000000"/>
              </w:rPr>
            </w:pPr>
            <w:r>
              <w:rPr>
                <w:rFonts w:cs="Calibri"/>
                <w:color w:val="000000"/>
              </w:rPr>
              <w:lastRenderedPageBreak/>
              <w:t>45</w:t>
            </w:r>
          </w:p>
        </w:tc>
        <w:tc>
          <w:tcPr>
            <w:tcW w:w="1335" w:type="dxa"/>
          </w:tcPr>
          <w:p w14:paraId="56CBD736" w14:textId="77777777" w:rsidR="009A3960" w:rsidRDefault="009A3960" w:rsidP="009A3960">
            <w:pPr>
              <w:jc w:val="center"/>
              <w:rPr>
                <w:rFonts w:cs="Calibri"/>
                <w:color w:val="000000"/>
              </w:rPr>
            </w:pPr>
            <w:r>
              <w:rPr>
                <w:rFonts w:cs="Calibri"/>
                <w:color w:val="000000"/>
              </w:rPr>
              <w:t>CAM. VW CONSTELLATION</w:t>
            </w:r>
          </w:p>
        </w:tc>
        <w:tc>
          <w:tcPr>
            <w:tcW w:w="1134" w:type="dxa"/>
          </w:tcPr>
          <w:p w14:paraId="650C05C9" w14:textId="77777777" w:rsidR="009A3960" w:rsidRDefault="009A3960" w:rsidP="009A3960">
            <w:pPr>
              <w:jc w:val="center"/>
              <w:rPr>
                <w:rFonts w:cs="Calibri"/>
                <w:color w:val="000000"/>
              </w:rPr>
            </w:pPr>
          </w:p>
        </w:tc>
        <w:tc>
          <w:tcPr>
            <w:tcW w:w="1066" w:type="dxa"/>
          </w:tcPr>
          <w:p w14:paraId="1946E1B0" w14:textId="77777777" w:rsidR="009A3960" w:rsidRDefault="009A3960" w:rsidP="009A3960">
            <w:pPr>
              <w:jc w:val="center"/>
              <w:rPr>
                <w:sz w:val="20"/>
                <w:szCs w:val="20"/>
              </w:rPr>
            </w:pPr>
          </w:p>
        </w:tc>
        <w:tc>
          <w:tcPr>
            <w:tcW w:w="1276" w:type="dxa"/>
          </w:tcPr>
          <w:p w14:paraId="4F4CE578" w14:textId="77777777" w:rsidR="009A3960" w:rsidRDefault="009A3960" w:rsidP="009A3960">
            <w:pPr>
              <w:jc w:val="center"/>
              <w:rPr>
                <w:sz w:val="20"/>
                <w:szCs w:val="20"/>
              </w:rPr>
            </w:pPr>
          </w:p>
        </w:tc>
        <w:tc>
          <w:tcPr>
            <w:tcW w:w="2555" w:type="dxa"/>
          </w:tcPr>
          <w:p w14:paraId="540BFFD7" w14:textId="77777777" w:rsidR="009A3960" w:rsidRDefault="009A3960" w:rsidP="009A3960">
            <w:pPr>
              <w:jc w:val="center"/>
              <w:rPr>
                <w:sz w:val="20"/>
                <w:szCs w:val="20"/>
              </w:rPr>
            </w:pPr>
          </w:p>
        </w:tc>
        <w:tc>
          <w:tcPr>
            <w:tcW w:w="1134" w:type="dxa"/>
          </w:tcPr>
          <w:p w14:paraId="6B62AD60" w14:textId="77777777" w:rsidR="009A3960" w:rsidRDefault="009A3960" w:rsidP="009A3960">
            <w:pPr>
              <w:jc w:val="center"/>
              <w:rPr>
                <w:rFonts w:cs="Calibri"/>
                <w:color w:val="000000"/>
              </w:rPr>
            </w:pPr>
            <w:r>
              <w:rPr>
                <w:rFonts w:cs="Calibri"/>
                <w:color w:val="000000"/>
              </w:rPr>
              <w:t>FNM 1G05</w:t>
            </w:r>
          </w:p>
        </w:tc>
        <w:tc>
          <w:tcPr>
            <w:tcW w:w="1418" w:type="dxa"/>
          </w:tcPr>
          <w:p w14:paraId="43A226A6" w14:textId="77777777" w:rsidR="009A3960" w:rsidRDefault="009A3960" w:rsidP="009A3960">
            <w:pPr>
              <w:jc w:val="center"/>
              <w:rPr>
                <w:rFonts w:cs="Calibri"/>
                <w:color w:val="000000"/>
              </w:rPr>
            </w:pPr>
            <w:r>
              <w:rPr>
                <w:rFonts w:cs="Calibri"/>
                <w:color w:val="000000"/>
              </w:rPr>
              <w:t>DIESEL</w:t>
            </w:r>
          </w:p>
        </w:tc>
      </w:tr>
      <w:tr w:rsidR="009A3960" w:rsidRPr="002B2668" w14:paraId="699347C2"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AD50FB8" w14:textId="77777777" w:rsidR="009A3960" w:rsidRDefault="009A3960" w:rsidP="009A3960">
            <w:pPr>
              <w:jc w:val="center"/>
              <w:rPr>
                <w:rFonts w:cs="Calibri"/>
                <w:color w:val="000000"/>
              </w:rPr>
            </w:pPr>
            <w:r>
              <w:rPr>
                <w:rFonts w:cs="Calibri"/>
                <w:color w:val="000000"/>
              </w:rPr>
              <w:t>46</w:t>
            </w:r>
          </w:p>
        </w:tc>
        <w:tc>
          <w:tcPr>
            <w:tcW w:w="1335" w:type="dxa"/>
          </w:tcPr>
          <w:p w14:paraId="1AC8D7E5" w14:textId="77777777" w:rsidR="009A3960" w:rsidRDefault="009A3960" w:rsidP="009A3960">
            <w:pPr>
              <w:jc w:val="center"/>
              <w:rPr>
                <w:rFonts w:cs="Calibri"/>
                <w:color w:val="000000"/>
              </w:rPr>
            </w:pPr>
            <w:r>
              <w:rPr>
                <w:rFonts w:cs="Calibri"/>
                <w:color w:val="000000"/>
              </w:rPr>
              <w:t>IVECO BASCULANTE</w:t>
            </w:r>
          </w:p>
        </w:tc>
        <w:tc>
          <w:tcPr>
            <w:tcW w:w="1134" w:type="dxa"/>
          </w:tcPr>
          <w:p w14:paraId="260F1BB3" w14:textId="77777777" w:rsidR="009A3960" w:rsidRDefault="009A3960" w:rsidP="009A3960">
            <w:pPr>
              <w:jc w:val="center"/>
              <w:rPr>
                <w:rFonts w:cs="Calibri"/>
                <w:color w:val="000000"/>
              </w:rPr>
            </w:pPr>
          </w:p>
        </w:tc>
        <w:tc>
          <w:tcPr>
            <w:tcW w:w="1066" w:type="dxa"/>
          </w:tcPr>
          <w:p w14:paraId="2CA65BA6" w14:textId="77777777" w:rsidR="009A3960" w:rsidRDefault="009A3960" w:rsidP="009A3960">
            <w:pPr>
              <w:jc w:val="center"/>
              <w:rPr>
                <w:sz w:val="20"/>
                <w:szCs w:val="20"/>
              </w:rPr>
            </w:pPr>
          </w:p>
        </w:tc>
        <w:tc>
          <w:tcPr>
            <w:tcW w:w="1276" w:type="dxa"/>
          </w:tcPr>
          <w:p w14:paraId="0516BCEF" w14:textId="77777777" w:rsidR="009A3960" w:rsidRDefault="009A3960" w:rsidP="009A3960">
            <w:pPr>
              <w:jc w:val="center"/>
              <w:rPr>
                <w:sz w:val="20"/>
                <w:szCs w:val="20"/>
              </w:rPr>
            </w:pPr>
          </w:p>
        </w:tc>
        <w:tc>
          <w:tcPr>
            <w:tcW w:w="2555" w:type="dxa"/>
          </w:tcPr>
          <w:p w14:paraId="545AD731" w14:textId="77777777" w:rsidR="009A3960" w:rsidRDefault="009A3960" w:rsidP="009A3960">
            <w:pPr>
              <w:jc w:val="center"/>
              <w:rPr>
                <w:sz w:val="20"/>
                <w:szCs w:val="20"/>
              </w:rPr>
            </w:pPr>
          </w:p>
        </w:tc>
        <w:tc>
          <w:tcPr>
            <w:tcW w:w="1134" w:type="dxa"/>
          </w:tcPr>
          <w:p w14:paraId="3BFE5FBF" w14:textId="77777777" w:rsidR="009A3960" w:rsidRDefault="009A3960" w:rsidP="009A3960">
            <w:pPr>
              <w:jc w:val="center"/>
              <w:rPr>
                <w:rFonts w:cs="Calibri"/>
                <w:color w:val="000000"/>
              </w:rPr>
            </w:pPr>
            <w:r>
              <w:rPr>
                <w:rFonts w:cs="Calibri"/>
                <w:color w:val="000000"/>
              </w:rPr>
              <w:t>FUO 9C03</w:t>
            </w:r>
          </w:p>
        </w:tc>
        <w:tc>
          <w:tcPr>
            <w:tcW w:w="1418" w:type="dxa"/>
          </w:tcPr>
          <w:p w14:paraId="28AC0046" w14:textId="77777777" w:rsidR="009A3960" w:rsidRDefault="009A3960" w:rsidP="009A3960">
            <w:pPr>
              <w:jc w:val="center"/>
              <w:rPr>
                <w:rFonts w:cs="Calibri"/>
                <w:color w:val="000000"/>
              </w:rPr>
            </w:pPr>
            <w:r>
              <w:rPr>
                <w:rFonts w:cs="Calibri"/>
                <w:color w:val="000000"/>
              </w:rPr>
              <w:t>DIESEL</w:t>
            </w:r>
          </w:p>
        </w:tc>
      </w:tr>
      <w:tr w:rsidR="009A3960" w:rsidRPr="002B2668" w14:paraId="417F41CC"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234BE82" w14:textId="77777777" w:rsidR="009A3960" w:rsidRDefault="009A3960" w:rsidP="009A3960">
            <w:pPr>
              <w:jc w:val="center"/>
              <w:rPr>
                <w:rFonts w:cs="Calibri"/>
                <w:color w:val="000000"/>
              </w:rPr>
            </w:pPr>
            <w:r>
              <w:rPr>
                <w:rFonts w:cs="Calibri"/>
                <w:color w:val="000000"/>
              </w:rPr>
              <w:t>47</w:t>
            </w:r>
          </w:p>
        </w:tc>
        <w:tc>
          <w:tcPr>
            <w:tcW w:w="1335" w:type="dxa"/>
          </w:tcPr>
          <w:p w14:paraId="4C7D63AF" w14:textId="77777777" w:rsidR="009A3960" w:rsidRDefault="009A3960" w:rsidP="009A3960">
            <w:pPr>
              <w:jc w:val="center"/>
              <w:rPr>
                <w:rFonts w:cs="Calibri"/>
                <w:color w:val="000000"/>
              </w:rPr>
            </w:pPr>
            <w:r>
              <w:rPr>
                <w:rFonts w:cs="Calibri"/>
                <w:color w:val="000000"/>
              </w:rPr>
              <w:t>TOYOTA BANDEIRANTES</w:t>
            </w:r>
          </w:p>
        </w:tc>
        <w:tc>
          <w:tcPr>
            <w:tcW w:w="1134" w:type="dxa"/>
          </w:tcPr>
          <w:p w14:paraId="0165FDFB" w14:textId="77777777" w:rsidR="009A3960" w:rsidRDefault="009A3960" w:rsidP="009A3960">
            <w:pPr>
              <w:jc w:val="center"/>
              <w:rPr>
                <w:rFonts w:cs="Calibri"/>
                <w:color w:val="000000"/>
              </w:rPr>
            </w:pPr>
          </w:p>
        </w:tc>
        <w:tc>
          <w:tcPr>
            <w:tcW w:w="1066" w:type="dxa"/>
          </w:tcPr>
          <w:p w14:paraId="40CD2BA6" w14:textId="77777777" w:rsidR="009A3960" w:rsidRDefault="009A3960" w:rsidP="009A3960">
            <w:pPr>
              <w:jc w:val="center"/>
              <w:rPr>
                <w:sz w:val="20"/>
                <w:szCs w:val="20"/>
              </w:rPr>
            </w:pPr>
          </w:p>
        </w:tc>
        <w:tc>
          <w:tcPr>
            <w:tcW w:w="1276" w:type="dxa"/>
          </w:tcPr>
          <w:p w14:paraId="1A105241" w14:textId="77777777" w:rsidR="009A3960" w:rsidRDefault="009A3960" w:rsidP="009A3960">
            <w:pPr>
              <w:jc w:val="center"/>
              <w:rPr>
                <w:sz w:val="20"/>
                <w:szCs w:val="20"/>
              </w:rPr>
            </w:pPr>
          </w:p>
        </w:tc>
        <w:tc>
          <w:tcPr>
            <w:tcW w:w="2555" w:type="dxa"/>
          </w:tcPr>
          <w:p w14:paraId="7F304979" w14:textId="77777777" w:rsidR="009A3960" w:rsidRDefault="009A3960" w:rsidP="009A3960">
            <w:pPr>
              <w:jc w:val="center"/>
              <w:rPr>
                <w:sz w:val="20"/>
                <w:szCs w:val="20"/>
              </w:rPr>
            </w:pPr>
          </w:p>
        </w:tc>
        <w:tc>
          <w:tcPr>
            <w:tcW w:w="1134" w:type="dxa"/>
          </w:tcPr>
          <w:p w14:paraId="7A7F9A32" w14:textId="77777777" w:rsidR="009A3960" w:rsidRDefault="009A3960" w:rsidP="009A3960">
            <w:pPr>
              <w:jc w:val="center"/>
              <w:rPr>
                <w:rFonts w:cs="Calibri"/>
                <w:color w:val="000000"/>
              </w:rPr>
            </w:pPr>
            <w:r>
              <w:rPr>
                <w:rFonts w:cs="Calibri"/>
                <w:color w:val="000000"/>
              </w:rPr>
              <w:t>BQO5130</w:t>
            </w:r>
          </w:p>
        </w:tc>
        <w:tc>
          <w:tcPr>
            <w:tcW w:w="1418" w:type="dxa"/>
          </w:tcPr>
          <w:p w14:paraId="0C4B5818" w14:textId="77777777" w:rsidR="009A3960" w:rsidRDefault="009A3960" w:rsidP="009A3960">
            <w:pPr>
              <w:jc w:val="center"/>
              <w:rPr>
                <w:rFonts w:cs="Calibri"/>
                <w:color w:val="000000"/>
              </w:rPr>
            </w:pPr>
            <w:r>
              <w:rPr>
                <w:rFonts w:cs="Calibri"/>
                <w:color w:val="000000"/>
              </w:rPr>
              <w:t>DIESEL</w:t>
            </w:r>
          </w:p>
        </w:tc>
      </w:tr>
      <w:tr w:rsidR="009A3960" w:rsidRPr="002B2668" w14:paraId="62332BC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A0C07F9" w14:textId="77777777" w:rsidR="009A3960" w:rsidRDefault="009A3960" w:rsidP="009A3960">
            <w:pPr>
              <w:jc w:val="center"/>
              <w:rPr>
                <w:rFonts w:cs="Calibri"/>
                <w:color w:val="000000"/>
              </w:rPr>
            </w:pPr>
            <w:r>
              <w:rPr>
                <w:rFonts w:cs="Calibri"/>
                <w:color w:val="000000"/>
              </w:rPr>
              <w:t>48</w:t>
            </w:r>
          </w:p>
        </w:tc>
        <w:tc>
          <w:tcPr>
            <w:tcW w:w="1335" w:type="dxa"/>
          </w:tcPr>
          <w:p w14:paraId="4A9AC5A1" w14:textId="77777777" w:rsidR="009A3960" w:rsidRDefault="009A3960" w:rsidP="009A3960">
            <w:pPr>
              <w:jc w:val="center"/>
              <w:rPr>
                <w:rFonts w:cs="Calibri"/>
                <w:color w:val="000000"/>
              </w:rPr>
            </w:pPr>
            <w:r>
              <w:rPr>
                <w:rFonts w:cs="Calibri"/>
                <w:color w:val="000000"/>
              </w:rPr>
              <w:t>CITROEM</w:t>
            </w:r>
          </w:p>
        </w:tc>
        <w:tc>
          <w:tcPr>
            <w:tcW w:w="1134" w:type="dxa"/>
          </w:tcPr>
          <w:p w14:paraId="2E9C9A17" w14:textId="77777777" w:rsidR="009A3960" w:rsidRDefault="009A3960" w:rsidP="009A3960">
            <w:pPr>
              <w:jc w:val="center"/>
              <w:rPr>
                <w:rFonts w:cs="Calibri"/>
                <w:color w:val="000000"/>
              </w:rPr>
            </w:pPr>
          </w:p>
        </w:tc>
        <w:tc>
          <w:tcPr>
            <w:tcW w:w="1066" w:type="dxa"/>
          </w:tcPr>
          <w:p w14:paraId="48D02DB6" w14:textId="77777777" w:rsidR="009A3960" w:rsidRDefault="009A3960" w:rsidP="009A3960">
            <w:pPr>
              <w:jc w:val="center"/>
              <w:rPr>
                <w:sz w:val="20"/>
                <w:szCs w:val="20"/>
              </w:rPr>
            </w:pPr>
          </w:p>
        </w:tc>
        <w:tc>
          <w:tcPr>
            <w:tcW w:w="1276" w:type="dxa"/>
          </w:tcPr>
          <w:p w14:paraId="75767249" w14:textId="77777777" w:rsidR="009A3960" w:rsidRDefault="009A3960" w:rsidP="009A3960">
            <w:pPr>
              <w:jc w:val="center"/>
              <w:rPr>
                <w:sz w:val="20"/>
                <w:szCs w:val="20"/>
              </w:rPr>
            </w:pPr>
          </w:p>
        </w:tc>
        <w:tc>
          <w:tcPr>
            <w:tcW w:w="2555" w:type="dxa"/>
          </w:tcPr>
          <w:p w14:paraId="5C0B4C2F" w14:textId="77777777" w:rsidR="009A3960" w:rsidRDefault="009A3960" w:rsidP="009A3960">
            <w:pPr>
              <w:jc w:val="center"/>
              <w:rPr>
                <w:sz w:val="20"/>
                <w:szCs w:val="20"/>
              </w:rPr>
            </w:pPr>
          </w:p>
        </w:tc>
        <w:tc>
          <w:tcPr>
            <w:tcW w:w="1134" w:type="dxa"/>
          </w:tcPr>
          <w:p w14:paraId="3876960B" w14:textId="77777777" w:rsidR="009A3960" w:rsidRDefault="009A3960" w:rsidP="009A3960">
            <w:pPr>
              <w:jc w:val="center"/>
              <w:rPr>
                <w:rFonts w:cs="Calibri"/>
                <w:color w:val="000000"/>
              </w:rPr>
            </w:pPr>
            <w:r>
              <w:rPr>
                <w:rFonts w:cs="Calibri"/>
                <w:color w:val="000000"/>
              </w:rPr>
              <w:t>FTB 6A19</w:t>
            </w:r>
          </w:p>
        </w:tc>
        <w:tc>
          <w:tcPr>
            <w:tcW w:w="1418" w:type="dxa"/>
          </w:tcPr>
          <w:p w14:paraId="3866FE36" w14:textId="77777777" w:rsidR="009A3960" w:rsidRDefault="009A3960" w:rsidP="009A3960">
            <w:pPr>
              <w:jc w:val="center"/>
              <w:rPr>
                <w:rFonts w:cs="Calibri"/>
                <w:color w:val="000000"/>
              </w:rPr>
            </w:pPr>
            <w:r>
              <w:rPr>
                <w:rFonts w:cs="Calibri"/>
                <w:color w:val="000000"/>
              </w:rPr>
              <w:t>DIESEL</w:t>
            </w:r>
          </w:p>
        </w:tc>
      </w:tr>
      <w:tr w:rsidR="009A3960" w:rsidRPr="002B2668" w14:paraId="40D72DF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022E959" w14:textId="77777777" w:rsidR="009A3960" w:rsidRDefault="009A3960" w:rsidP="009A3960">
            <w:pPr>
              <w:jc w:val="center"/>
              <w:rPr>
                <w:rFonts w:cs="Calibri"/>
                <w:color w:val="000000"/>
              </w:rPr>
            </w:pPr>
            <w:r>
              <w:rPr>
                <w:rFonts w:cs="Calibri"/>
                <w:color w:val="000000"/>
              </w:rPr>
              <w:t>49</w:t>
            </w:r>
          </w:p>
        </w:tc>
        <w:tc>
          <w:tcPr>
            <w:tcW w:w="1335" w:type="dxa"/>
          </w:tcPr>
          <w:p w14:paraId="365EF1CB" w14:textId="77777777" w:rsidR="009A3960" w:rsidRDefault="009A3960" w:rsidP="009A3960">
            <w:pPr>
              <w:jc w:val="center"/>
              <w:rPr>
                <w:rFonts w:cs="Calibri"/>
                <w:color w:val="000000"/>
              </w:rPr>
            </w:pPr>
            <w:r>
              <w:rPr>
                <w:rFonts w:cs="Calibri"/>
                <w:color w:val="000000"/>
              </w:rPr>
              <w:t>MASTER</w:t>
            </w:r>
          </w:p>
        </w:tc>
        <w:tc>
          <w:tcPr>
            <w:tcW w:w="1134" w:type="dxa"/>
          </w:tcPr>
          <w:p w14:paraId="736ED940" w14:textId="77777777" w:rsidR="009A3960" w:rsidRDefault="00CA5343" w:rsidP="009A3960">
            <w:pPr>
              <w:jc w:val="center"/>
              <w:rPr>
                <w:rFonts w:cs="Calibri"/>
                <w:color w:val="000000"/>
              </w:rPr>
            </w:pPr>
            <w:r>
              <w:rPr>
                <w:rFonts w:cs="Calibri"/>
                <w:color w:val="000000"/>
              </w:rPr>
              <w:t>2023/2024</w:t>
            </w:r>
          </w:p>
        </w:tc>
        <w:tc>
          <w:tcPr>
            <w:tcW w:w="1066" w:type="dxa"/>
          </w:tcPr>
          <w:p w14:paraId="7E916AA7" w14:textId="77777777" w:rsidR="009A3960" w:rsidRDefault="00CA5343" w:rsidP="009A3960">
            <w:pPr>
              <w:jc w:val="center"/>
              <w:rPr>
                <w:sz w:val="20"/>
                <w:szCs w:val="20"/>
              </w:rPr>
            </w:pPr>
            <w:r>
              <w:rPr>
                <w:rFonts w:cs="Calibri"/>
                <w:color w:val="000000"/>
              </w:rPr>
              <w:t>RENAUT/ MASTER BF</w:t>
            </w:r>
          </w:p>
        </w:tc>
        <w:tc>
          <w:tcPr>
            <w:tcW w:w="1276" w:type="dxa"/>
          </w:tcPr>
          <w:p w14:paraId="2BB572FE" w14:textId="77777777" w:rsidR="009A3960" w:rsidRDefault="009A3960" w:rsidP="009A3960">
            <w:pPr>
              <w:jc w:val="center"/>
              <w:rPr>
                <w:sz w:val="20"/>
                <w:szCs w:val="20"/>
              </w:rPr>
            </w:pPr>
          </w:p>
        </w:tc>
        <w:tc>
          <w:tcPr>
            <w:tcW w:w="2555" w:type="dxa"/>
          </w:tcPr>
          <w:p w14:paraId="6B094A85" w14:textId="77777777" w:rsidR="009A3960" w:rsidRDefault="00CA5343" w:rsidP="009A3960">
            <w:pPr>
              <w:jc w:val="center"/>
              <w:rPr>
                <w:sz w:val="20"/>
                <w:szCs w:val="20"/>
              </w:rPr>
            </w:pPr>
            <w:r>
              <w:rPr>
                <w:sz w:val="20"/>
                <w:szCs w:val="20"/>
              </w:rPr>
              <w:t>16 PESSOAS</w:t>
            </w:r>
          </w:p>
        </w:tc>
        <w:tc>
          <w:tcPr>
            <w:tcW w:w="1134" w:type="dxa"/>
          </w:tcPr>
          <w:p w14:paraId="5E7CBEC2" w14:textId="77777777" w:rsidR="009A3960" w:rsidRDefault="009A3960" w:rsidP="009A3960">
            <w:pPr>
              <w:jc w:val="center"/>
              <w:rPr>
                <w:rFonts w:cs="Calibri"/>
                <w:color w:val="000000"/>
              </w:rPr>
            </w:pPr>
            <w:r>
              <w:rPr>
                <w:rFonts w:cs="Calibri"/>
                <w:color w:val="000000"/>
              </w:rPr>
              <w:t>SUA 4D90</w:t>
            </w:r>
          </w:p>
        </w:tc>
        <w:tc>
          <w:tcPr>
            <w:tcW w:w="1418" w:type="dxa"/>
          </w:tcPr>
          <w:p w14:paraId="72AF0EC9" w14:textId="77777777" w:rsidR="009A3960" w:rsidRDefault="009A3960" w:rsidP="009A3960">
            <w:pPr>
              <w:jc w:val="center"/>
              <w:rPr>
                <w:rFonts w:cs="Calibri"/>
                <w:color w:val="000000"/>
              </w:rPr>
            </w:pPr>
            <w:r>
              <w:rPr>
                <w:rFonts w:cs="Calibri"/>
                <w:color w:val="000000"/>
              </w:rPr>
              <w:t>DIESEL</w:t>
            </w:r>
          </w:p>
        </w:tc>
      </w:tr>
      <w:tr w:rsidR="00CB6AAB" w:rsidRPr="002B2668" w14:paraId="1E717AFE"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A0ACA13" w14:textId="77777777" w:rsidR="00CB6AAB" w:rsidRDefault="003E3EB7" w:rsidP="009A3960">
            <w:pPr>
              <w:jc w:val="center"/>
              <w:rPr>
                <w:rFonts w:cs="Calibri"/>
                <w:color w:val="000000"/>
              </w:rPr>
            </w:pPr>
            <w:r>
              <w:rPr>
                <w:rFonts w:cs="Calibri"/>
                <w:color w:val="000000"/>
              </w:rPr>
              <w:t>50</w:t>
            </w:r>
          </w:p>
        </w:tc>
        <w:tc>
          <w:tcPr>
            <w:tcW w:w="1335" w:type="dxa"/>
          </w:tcPr>
          <w:p w14:paraId="2AF70BFA" w14:textId="77777777" w:rsidR="00CB6AAB" w:rsidRDefault="00CB6AAB" w:rsidP="009A3960">
            <w:pPr>
              <w:jc w:val="center"/>
              <w:rPr>
                <w:rFonts w:cs="Calibri"/>
                <w:color w:val="000000"/>
              </w:rPr>
            </w:pPr>
            <w:r>
              <w:rPr>
                <w:rFonts w:cs="Calibri"/>
                <w:color w:val="000000"/>
              </w:rPr>
              <w:t xml:space="preserve">CARRO </w:t>
            </w:r>
          </w:p>
        </w:tc>
        <w:tc>
          <w:tcPr>
            <w:tcW w:w="1134" w:type="dxa"/>
          </w:tcPr>
          <w:p w14:paraId="62933DD3" w14:textId="77777777" w:rsidR="00CB6AAB" w:rsidRDefault="00CB6AAB" w:rsidP="009A3960">
            <w:pPr>
              <w:jc w:val="center"/>
              <w:rPr>
                <w:rFonts w:cs="Calibri"/>
                <w:color w:val="000000"/>
              </w:rPr>
            </w:pPr>
            <w:r>
              <w:rPr>
                <w:rFonts w:cs="Calibri"/>
                <w:color w:val="000000"/>
              </w:rPr>
              <w:t>2024/2025</w:t>
            </w:r>
          </w:p>
        </w:tc>
        <w:tc>
          <w:tcPr>
            <w:tcW w:w="1066" w:type="dxa"/>
          </w:tcPr>
          <w:p w14:paraId="45B7B6D9" w14:textId="77777777" w:rsidR="00CB6AAB" w:rsidRDefault="00CB6AAB" w:rsidP="009A3960">
            <w:pPr>
              <w:jc w:val="center"/>
              <w:rPr>
                <w:sz w:val="20"/>
                <w:szCs w:val="20"/>
              </w:rPr>
            </w:pPr>
            <w:r>
              <w:rPr>
                <w:sz w:val="20"/>
                <w:szCs w:val="20"/>
              </w:rPr>
              <w:t>CITROEN</w:t>
            </w:r>
            <w:r w:rsidR="009843BA">
              <w:rPr>
                <w:sz w:val="20"/>
                <w:szCs w:val="20"/>
              </w:rPr>
              <w:t>/C3AIRCROSS FL</w:t>
            </w:r>
          </w:p>
        </w:tc>
        <w:tc>
          <w:tcPr>
            <w:tcW w:w="1276" w:type="dxa"/>
          </w:tcPr>
          <w:p w14:paraId="33EE6B97" w14:textId="77777777" w:rsidR="00CB6AAB" w:rsidRDefault="00CB6AAB" w:rsidP="009A3960">
            <w:pPr>
              <w:jc w:val="center"/>
              <w:rPr>
                <w:sz w:val="20"/>
                <w:szCs w:val="20"/>
              </w:rPr>
            </w:pPr>
          </w:p>
        </w:tc>
        <w:tc>
          <w:tcPr>
            <w:tcW w:w="2555" w:type="dxa"/>
          </w:tcPr>
          <w:p w14:paraId="5CA241A4" w14:textId="77777777" w:rsidR="00CB6AAB" w:rsidRDefault="009843BA" w:rsidP="009A3960">
            <w:pPr>
              <w:jc w:val="center"/>
              <w:rPr>
                <w:sz w:val="20"/>
                <w:szCs w:val="20"/>
              </w:rPr>
            </w:pPr>
            <w:r>
              <w:rPr>
                <w:sz w:val="20"/>
                <w:szCs w:val="20"/>
              </w:rPr>
              <w:t>05 PESSOAS</w:t>
            </w:r>
          </w:p>
        </w:tc>
        <w:tc>
          <w:tcPr>
            <w:tcW w:w="1134" w:type="dxa"/>
          </w:tcPr>
          <w:p w14:paraId="57BD1CD9" w14:textId="77777777" w:rsidR="00CB6AAB" w:rsidRDefault="009843BA" w:rsidP="009A3960">
            <w:pPr>
              <w:jc w:val="center"/>
              <w:rPr>
                <w:rFonts w:cs="Calibri"/>
                <w:color w:val="000000"/>
              </w:rPr>
            </w:pPr>
            <w:r>
              <w:rPr>
                <w:rFonts w:cs="Calibri"/>
                <w:color w:val="000000"/>
              </w:rPr>
              <w:t>TJH1J99</w:t>
            </w:r>
          </w:p>
        </w:tc>
        <w:tc>
          <w:tcPr>
            <w:tcW w:w="1418" w:type="dxa"/>
          </w:tcPr>
          <w:p w14:paraId="0D089CBB" w14:textId="77777777" w:rsidR="00CB6AAB" w:rsidRDefault="009843BA" w:rsidP="009A3960">
            <w:pPr>
              <w:jc w:val="center"/>
              <w:rPr>
                <w:rFonts w:cs="Calibri"/>
                <w:color w:val="000000"/>
              </w:rPr>
            </w:pPr>
            <w:r>
              <w:rPr>
                <w:rFonts w:cs="Calibri"/>
                <w:color w:val="000000"/>
              </w:rPr>
              <w:t>FLEX</w:t>
            </w:r>
          </w:p>
        </w:tc>
      </w:tr>
      <w:tr w:rsidR="009843BA" w:rsidRPr="002B2668" w14:paraId="54DE7624"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2881993" w14:textId="77777777" w:rsidR="009843BA" w:rsidRDefault="003E3EB7" w:rsidP="009A3960">
            <w:pPr>
              <w:jc w:val="center"/>
              <w:rPr>
                <w:rFonts w:cs="Calibri"/>
                <w:color w:val="000000"/>
              </w:rPr>
            </w:pPr>
            <w:r>
              <w:rPr>
                <w:rFonts w:cs="Calibri"/>
                <w:color w:val="000000"/>
              </w:rPr>
              <w:t>51</w:t>
            </w:r>
          </w:p>
        </w:tc>
        <w:tc>
          <w:tcPr>
            <w:tcW w:w="1335" w:type="dxa"/>
          </w:tcPr>
          <w:p w14:paraId="3A49D1D4" w14:textId="77777777" w:rsidR="009843BA" w:rsidRDefault="009843BA" w:rsidP="009A3960">
            <w:pPr>
              <w:jc w:val="center"/>
              <w:rPr>
                <w:rFonts w:cs="Calibri"/>
                <w:color w:val="000000"/>
              </w:rPr>
            </w:pPr>
            <w:r>
              <w:rPr>
                <w:rFonts w:cs="Calibri"/>
                <w:color w:val="000000"/>
              </w:rPr>
              <w:t>FIAT/TORO</w:t>
            </w:r>
          </w:p>
        </w:tc>
        <w:tc>
          <w:tcPr>
            <w:tcW w:w="1134" w:type="dxa"/>
          </w:tcPr>
          <w:p w14:paraId="3D03790D" w14:textId="77777777" w:rsidR="009843BA" w:rsidRDefault="009843BA" w:rsidP="009A3960">
            <w:pPr>
              <w:jc w:val="center"/>
              <w:rPr>
                <w:rFonts w:cs="Calibri"/>
                <w:color w:val="000000"/>
              </w:rPr>
            </w:pPr>
            <w:r>
              <w:rPr>
                <w:rFonts w:cs="Calibri"/>
                <w:color w:val="000000"/>
              </w:rPr>
              <w:t>2020/2021</w:t>
            </w:r>
          </w:p>
        </w:tc>
        <w:tc>
          <w:tcPr>
            <w:tcW w:w="1066" w:type="dxa"/>
          </w:tcPr>
          <w:p w14:paraId="4947B9B2" w14:textId="77777777" w:rsidR="009843BA" w:rsidRDefault="009843BA" w:rsidP="009A3960">
            <w:pPr>
              <w:jc w:val="center"/>
              <w:rPr>
                <w:sz w:val="20"/>
                <w:szCs w:val="20"/>
              </w:rPr>
            </w:pPr>
            <w:r>
              <w:rPr>
                <w:sz w:val="20"/>
                <w:szCs w:val="20"/>
              </w:rPr>
              <w:t>FIAT/TORO ENDURANCE ATD4</w:t>
            </w:r>
          </w:p>
        </w:tc>
        <w:tc>
          <w:tcPr>
            <w:tcW w:w="1276" w:type="dxa"/>
          </w:tcPr>
          <w:p w14:paraId="5FABB090" w14:textId="77777777" w:rsidR="009843BA" w:rsidRDefault="009843BA" w:rsidP="009A3960">
            <w:pPr>
              <w:jc w:val="center"/>
              <w:rPr>
                <w:sz w:val="20"/>
                <w:szCs w:val="20"/>
              </w:rPr>
            </w:pPr>
          </w:p>
        </w:tc>
        <w:tc>
          <w:tcPr>
            <w:tcW w:w="2555" w:type="dxa"/>
          </w:tcPr>
          <w:p w14:paraId="58A1686A" w14:textId="77777777" w:rsidR="009843BA" w:rsidRDefault="009843BA" w:rsidP="009A3960">
            <w:pPr>
              <w:jc w:val="center"/>
              <w:rPr>
                <w:sz w:val="20"/>
                <w:szCs w:val="20"/>
              </w:rPr>
            </w:pPr>
          </w:p>
        </w:tc>
        <w:tc>
          <w:tcPr>
            <w:tcW w:w="1134" w:type="dxa"/>
          </w:tcPr>
          <w:p w14:paraId="432F9E1F" w14:textId="77777777" w:rsidR="009843BA" w:rsidRDefault="009843BA" w:rsidP="009A3960">
            <w:pPr>
              <w:jc w:val="center"/>
              <w:rPr>
                <w:rFonts w:cs="Calibri"/>
                <w:color w:val="000000"/>
              </w:rPr>
            </w:pPr>
            <w:r>
              <w:rPr>
                <w:rFonts w:cs="Calibri"/>
                <w:color w:val="000000"/>
              </w:rPr>
              <w:t>GIP4E69</w:t>
            </w:r>
          </w:p>
        </w:tc>
        <w:tc>
          <w:tcPr>
            <w:tcW w:w="1418" w:type="dxa"/>
          </w:tcPr>
          <w:p w14:paraId="14D1EF85" w14:textId="77777777" w:rsidR="009843BA" w:rsidRDefault="009843BA" w:rsidP="009A3960">
            <w:pPr>
              <w:jc w:val="center"/>
              <w:rPr>
                <w:rFonts w:cs="Calibri"/>
                <w:color w:val="000000"/>
              </w:rPr>
            </w:pPr>
            <w:r>
              <w:rPr>
                <w:rFonts w:cs="Calibri"/>
                <w:color w:val="000000"/>
              </w:rPr>
              <w:t>DIESEL</w:t>
            </w:r>
          </w:p>
        </w:tc>
      </w:tr>
      <w:tr w:rsidR="009843BA" w:rsidRPr="002B2668" w14:paraId="04980483" w14:textId="77777777" w:rsidTr="00984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5671F16" w14:textId="77777777" w:rsidR="009843BA" w:rsidRDefault="003E3EB7" w:rsidP="009A3960">
            <w:pPr>
              <w:jc w:val="center"/>
              <w:rPr>
                <w:rFonts w:cs="Calibri"/>
                <w:color w:val="000000"/>
              </w:rPr>
            </w:pPr>
            <w:r>
              <w:rPr>
                <w:rFonts w:cs="Calibri"/>
                <w:color w:val="000000"/>
              </w:rPr>
              <w:t>52</w:t>
            </w:r>
          </w:p>
        </w:tc>
        <w:tc>
          <w:tcPr>
            <w:tcW w:w="1335" w:type="dxa"/>
          </w:tcPr>
          <w:p w14:paraId="1020914C" w14:textId="77777777" w:rsidR="009843BA" w:rsidRDefault="009843BA" w:rsidP="009A3960">
            <w:pPr>
              <w:jc w:val="center"/>
              <w:rPr>
                <w:rFonts w:cs="Calibri"/>
                <w:color w:val="000000"/>
              </w:rPr>
            </w:pPr>
            <w:r>
              <w:rPr>
                <w:rFonts w:cs="Calibri"/>
                <w:color w:val="000000"/>
              </w:rPr>
              <w:t>TOYOTA/ COROLLA</w:t>
            </w:r>
          </w:p>
        </w:tc>
        <w:tc>
          <w:tcPr>
            <w:tcW w:w="1134" w:type="dxa"/>
          </w:tcPr>
          <w:p w14:paraId="4C72BF4A" w14:textId="77777777" w:rsidR="009843BA" w:rsidRDefault="009843BA" w:rsidP="009A3960">
            <w:pPr>
              <w:jc w:val="center"/>
              <w:rPr>
                <w:rFonts w:cs="Calibri"/>
                <w:color w:val="000000"/>
              </w:rPr>
            </w:pPr>
            <w:r>
              <w:rPr>
                <w:rFonts w:cs="Calibri"/>
                <w:color w:val="000000"/>
              </w:rPr>
              <w:t>2017/2018</w:t>
            </w:r>
          </w:p>
        </w:tc>
        <w:tc>
          <w:tcPr>
            <w:tcW w:w="1066" w:type="dxa"/>
          </w:tcPr>
          <w:p w14:paraId="692159F0" w14:textId="77777777" w:rsidR="009843BA" w:rsidRDefault="009843BA" w:rsidP="009A3960">
            <w:pPr>
              <w:jc w:val="center"/>
              <w:rPr>
                <w:sz w:val="20"/>
                <w:szCs w:val="20"/>
              </w:rPr>
            </w:pPr>
            <w:r>
              <w:rPr>
                <w:sz w:val="20"/>
                <w:szCs w:val="20"/>
              </w:rPr>
              <w:t>COROLA</w:t>
            </w:r>
          </w:p>
        </w:tc>
        <w:tc>
          <w:tcPr>
            <w:tcW w:w="1276" w:type="dxa"/>
          </w:tcPr>
          <w:p w14:paraId="3F844725" w14:textId="77777777" w:rsidR="009843BA" w:rsidRDefault="009843BA" w:rsidP="009A3960">
            <w:pPr>
              <w:jc w:val="center"/>
              <w:rPr>
                <w:sz w:val="20"/>
                <w:szCs w:val="20"/>
              </w:rPr>
            </w:pPr>
          </w:p>
        </w:tc>
        <w:tc>
          <w:tcPr>
            <w:tcW w:w="2555" w:type="dxa"/>
          </w:tcPr>
          <w:p w14:paraId="50AA330D" w14:textId="77777777" w:rsidR="009843BA" w:rsidRDefault="009843BA" w:rsidP="009A3960">
            <w:pPr>
              <w:jc w:val="center"/>
              <w:rPr>
                <w:sz w:val="20"/>
                <w:szCs w:val="20"/>
              </w:rPr>
            </w:pPr>
            <w:r>
              <w:rPr>
                <w:sz w:val="20"/>
                <w:szCs w:val="20"/>
              </w:rPr>
              <w:t>05 PESSOAS</w:t>
            </w:r>
          </w:p>
        </w:tc>
        <w:tc>
          <w:tcPr>
            <w:tcW w:w="1134" w:type="dxa"/>
          </w:tcPr>
          <w:p w14:paraId="2C75670B" w14:textId="77777777" w:rsidR="009843BA" w:rsidRDefault="009843BA" w:rsidP="009A3960">
            <w:pPr>
              <w:jc w:val="center"/>
              <w:rPr>
                <w:rFonts w:cs="Calibri"/>
                <w:color w:val="000000"/>
              </w:rPr>
            </w:pPr>
            <w:r>
              <w:rPr>
                <w:rFonts w:cs="Calibri"/>
                <w:color w:val="000000"/>
              </w:rPr>
              <w:t>FLW2E49</w:t>
            </w:r>
          </w:p>
        </w:tc>
        <w:tc>
          <w:tcPr>
            <w:tcW w:w="1418" w:type="dxa"/>
          </w:tcPr>
          <w:p w14:paraId="2EFEEB5C" w14:textId="77777777" w:rsidR="009843BA" w:rsidRDefault="009843BA" w:rsidP="009A3960">
            <w:pPr>
              <w:jc w:val="center"/>
              <w:rPr>
                <w:rFonts w:cs="Calibri"/>
                <w:color w:val="000000"/>
              </w:rPr>
            </w:pPr>
            <w:r>
              <w:rPr>
                <w:rFonts w:cs="Calibri"/>
                <w:color w:val="000000"/>
              </w:rPr>
              <w:t>FLEX</w:t>
            </w:r>
          </w:p>
        </w:tc>
      </w:tr>
      <w:bookmarkEnd w:id="0"/>
    </w:tbl>
    <w:p w14:paraId="56F1D221" w14:textId="77777777" w:rsidR="00A54A81" w:rsidRDefault="00A54A81" w:rsidP="006E471B">
      <w:pPr>
        <w:spacing w:after="0"/>
        <w:jc w:val="both"/>
        <w:rPr>
          <w:rFonts w:ascii="Times New Roman" w:hAnsi="Times New Roman"/>
          <w:b/>
          <w:sz w:val="24"/>
          <w:szCs w:val="24"/>
        </w:rPr>
      </w:pPr>
    </w:p>
    <w:p w14:paraId="16173334" w14:textId="77777777" w:rsidR="006E471B" w:rsidRDefault="00A54A81" w:rsidP="006E471B">
      <w:pPr>
        <w:spacing w:after="0"/>
        <w:jc w:val="both"/>
        <w:rPr>
          <w:rFonts w:ascii="Times New Roman" w:hAnsi="Times New Roman"/>
          <w:b/>
          <w:sz w:val="24"/>
          <w:szCs w:val="24"/>
        </w:rPr>
      </w:pPr>
      <w:r>
        <w:rPr>
          <w:rFonts w:ascii="Times New Roman" w:hAnsi="Times New Roman"/>
          <w:b/>
          <w:sz w:val="24"/>
          <w:szCs w:val="24"/>
        </w:rPr>
        <w:t xml:space="preserve"> TOTAL:</w:t>
      </w:r>
    </w:p>
    <w:p w14:paraId="131404FF" w14:textId="77777777" w:rsidR="00A54A81" w:rsidRDefault="00A54A81" w:rsidP="006E471B">
      <w:pPr>
        <w:spacing w:after="0"/>
        <w:jc w:val="both"/>
        <w:rPr>
          <w:rFonts w:ascii="Times New Roman" w:hAnsi="Times New Roman"/>
          <w:b/>
          <w:sz w:val="24"/>
          <w:szCs w:val="24"/>
        </w:rPr>
      </w:pPr>
    </w:p>
    <w:p w14:paraId="0210597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1.1 O objeto consiste: </w:t>
      </w:r>
    </w:p>
    <w:p w14:paraId="4845183A" w14:textId="77777777" w:rsidR="006E471B" w:rsidRDefault="006E471B" w:rsidP="006E471B">
      <w:pPr>
        <w:spacing w:after="0"/>
        <w:jc w:val="both"/>
        <w:rPr>
          <w:rFonts w:ascii="Times New Roman" w:hAnsi="Times New Roman"/>
          <w:bCs/>
          <w:sz w:val="24"/>
          <w:szCs w:val="24"/>
        </w:rPr>
      </w:pPr>
    </w:p>
    <w:p w14:paraId="1DBF356D" w14:textId="77777777" w:rsidR="00193EA0" w:rsidRDefault="00193EA0" w:rsidP="006E471B">
      <w:pPr>
        <w:pStyle w:val="PargrafodaLista"/>
        <w:rPr>
          <w:bCs/>
        </w:rPr>
      </w:pPr>
    </w:p>
    <w:p w14:paraId="4B716499" w14:textId="77777777" w:rsidR="006E471B" w:rsidRDefault="006E471B" w:rsidP="006E471B">
      <w:pPr>
        <w:pStyle w:val="PargrafodaLista"/>
        <w:rPr>
          <w:bCs/>
        </w:rPr>
      </w:pPr>
      <w:r>
        <w:rPr>
          <w:bCs/>
        </w:rPr>
        <w:t xml:space="preserve">A fundamentação da Contratação e de seus quantitativos encontra-se pormenorizada em Tópico especifico de Estudo Técnico Preliminar, apêndice deste Termo de Referência, para que seja possível suprir as necessidades da Secretaria de </w:t>
      </w:r>
      <w:r w:rsidR="00540AD1">
        <w:rPr>
          <w:bCs/>
        </w:rPr>
        <w:t>Administração</w:t>
      </w:r>
      <w:r>
        <w:rPr>
          <w:bCs/>
        </w:rPr>
        <w:t xml:space="preserve"> do Município de Guatapará. </w:t>
      </w:r>
    </w:p>
    <w:p w14:paraId="582D1ECB" w14:textId="77777777" w:rsidR="006E471B" w:rsidRDefault="006E471B" w:rsidP="006E471B">
      <w:pPr>
        <w:spacing w:after="0"/>
        <w:jc w:val="both"/>
        <w:rPr>
          <w:rFonts w:ascii="Times New Roman" w:hAnsi="Times New Roman"/>
          <w:b/>
          <w:sz w:val="24"/>
          <w:szCs w:val="24"/>
        </w:rPr>
      </w:pPr>
    </w:p>
    <w:p w14:paraId="56032A16" w14:textId="77777777" w:rsidR="003E3EB7" w:rsidRDefault="003E3EB7" w:rsidP="006E471B">
      <w:pPr>
        <w:spacing w:after="0"/>
        <w:jc w:val="both"/>
        <w:rPr>
          <w:rFonts w:ascii="Times New Roman" w:hAnsi="Times New Roman"/>
          <w:b/>
          <w:sz w:val="24"/>
          <w:szCs w:val="24"/>
        </w:rPr>
      </w:pPr>
      <w:r>
        <w:rPr>
          <w:rFonts w:ascii="Times New Roman" w:hAnsi="Times New Roman"/>
          <w:b/>
          <w:sz w:val="24"/>
          <w:szCs w:val="24"/>
        </w:rPr>
        <w:t xml:space="preserve">JUSTIFICATIVA:  </w:t>
      </w:r>
    </w:p>
    <w:p w14:paraId="52726DC0" w14:textId="77777777" w:rsidR="003E3EB7" w:rsidRDefault="003E3EB7" w:rsidP="006E471B">
      <w:pPr>
        <w:spacing w:after="0"/>
        <w:jc w:val="both"/>
        <w:rPr>
          <w:rFonts w:ascii="Times New Roman" w:hAnsi="Times New Roman"/>
          <w:b/>
          <w:sz w:val="24"/>
          <w:szCs w:val="24"/>
        </w:rPr>
      </w:pPr>
    </w:p>
    <w:p w14:paraId="0AE93DD6" w14:textId="77777777" w:rsidR="003E3EB7" w:rsidRDefault="003E3EB7" w:rsidP="006E471B">
      <w:pPr>
        <w:spacing w:after="0"/>
        <w:jc w:val="both"/>
        <w:rPr>
          <w:rFonts w:ascii="Times New Roman" w:hAnsi="Times New Roman"/>
          <w:sz w:val="24"/>
          <w:szCs w:val="24"/>
        </w:rPr>
      </w:pPr>
      <w:r>
        <w:rPr>
          <w:rFonts w:ascii="Times New Roman" w:hAnsi="Times New Roman"/>
          <w:sz w:val="24"/>
          <w:szCs w:val="24"/>
        </w:rPr>
        <w:t xml:space="preserve">A Contratação pretendida visa resguardar o patrimônio público, garantindo a composição do erário pela concorrência de eventual sinistro </w:t>
      </w:r>
      <w:r w:rsidR="00E969D9">
        <w:rPr>
          <w:rFonts w:ascii="Times New Roman" w:hAnsi="Times New Roman"/>
          <w:sz w:val="24"/>
          <w:szCs w:val="24"/>
        </w:rPr>
        <w:t xml:space="preserve">que gere dano ou perda nos veículos segurados dos veículos que </w:t>
      </w:r>
      <w:r w:rsidR="00E969D9">
        <w:rPr>
          <w:rFonts w:ascii="Times New Roman" w:hAnsi="Times New Roman"/>
          <w:sz w:val="24"/>
          <w:szCs w:val="24"/>
        </w:rPr>
        <w:lastRenderedPageBreak/>
        <w:t xml:space="preserve">circula em nossa cidade e em todo o Estado de São Paulo para consecução da atividade fim do município. Além disso, a contratação do seguro proporciona maior segurança no caso de envolvimento dos veículos em sinistro, </w:t>
      </w:r>
      <w:proofErr w:type="spellStart"/>
      <w:r w:rsidR="00E969D9">
        <w:rPr>
          <w:rFonts w:ascii="Times New Roman" w:hAnsi="Times New Roman"/>
          <w:sz w:val="24"/>
          <w:szCs w:val="24"/>
        </w:rPr>
        <w:t>possibilitanto</w:t>
      </w:r>
      <w:proofErr w:type="spellEnd"/>
      <w:r w:rsidR="00E969D9">
        <w:rPr>
          <w:rFonts w:ascii="Times New Roman" w:hAnsi="Times New Roman"/>
          <w:sz w:val="24"/>
          <w:szCs w:val="24"/>
        </w:rPr>
        <w:t xml:space="preserve"> maior facilidade na recuperação dos mesmos e no ressarcimento de possíveis danos que possam ocorrer. </w:t>
      </w:r>
    </w:p>
    <w:p w14:paraId="30F6017A" w14:textId="77777777" w:rsidR="00E969D9" w:rsidRDefault="00E969D9" w:rsidP="006E471B">
      <w:pPr>
        <w:spacing w:after="0"/>
        <w:jc w:val="both"/>
        <w:rPr>
          <w:rFonts w:ascii="Times New Roman" w:hAnsi="Times New Roman"/>
          <w:sz w:val="24"/>
          <w:szCs w:val="24"/>
        </w:rPr>
      </w:pPr>
    </w:p>
    <w:p w14:paraId="68A36AC7" w14:textId="77777777" w:rsidR="00E969D9" w:rsidRDefault="00E969D9" w:rsidP="006E471B">
      <w:pPr>
        <w:spacing w:after="0"/>
        <w:jc w:val="both"/>
        <w:rPr>
          <w:rFonts w:ascii="Times New Roman" w:hAnsi="Times New Roman"/>
          <w:b/>
          <w:sz w:val="24"/>
          <w:szCs w:val="24"/>
        </w:rPr>
      </w:pPr>
      <w:r w:rsidRPr="00E969D9">
        <w:rPr>
          <w:rFonts w:ascii="Times New Roman" w:hAnsi="Times New Roman"/>
          <w:b/>
          <w:sz w:val="24"/>
          <w:szCs w:val="24"/>
        </w:rPr>
        <w:t xml:space="preserve">O VALOR ESTIMADO </w:t>
      </w:r>
    </w:p>
    <w:p w14:paraId="60443CBE" w14:textId="77777777" w:rsidR="00E969D9" w:rsidRDefault="00E969D9" w:rsidP="006E471B">
      <w:pPr>
        <w:spacing w:after="0"/>
        <w:jc w:val="both"/>
        <w:rPr>
          <w:rFonts w:ascii="Times New Roman" w:hAnsi="Times New Roman"/>
          <w:b/>
          <w:sz w:val="24"/>
          <w:szCs w:val="24"/>
        </w:rPr>
      </w:pPr>
    </w:p>
    <w:p w14:paraId="34DB26CE" w14:textId="77777777" w:rsidR="00E969D9" w:rsidRDefault="00E969D9" w:rsidP="006E471B">
      <w:pPr>
        <w:spacing w:after="0"/>
        <w:jc w:val="both"/>
        <w:rPr>
          <w:rFonts w:ascii="Times New Roman" w:hAnsi="Times New Roman"/>
          <w:sz w:val="24"/>
          <w:szCs w:val="24"/>
        </w:rPr>
      </w:pPr>
      <w:r>
        <w:rPr>
          <w:rFonts w:ascii="Times New Roman" w:hAnsi="Times New Roman"/>
          <w:sz w:val="24"/>
          <w:szCs w:val="24"/>
        </w:rPr>
        <w:t>Será considerado o valor médio da pesquisa de mercado o máximo em que a prefeitura está disposta a remunerar pela prestação dos serviços por 12 meses. O custo estimado da contratação possui caráter sigiloso e será tornado público somente após o julgamento das propostas.</w:t>
      </w:r>
    </w:p>
    <w:p w14:paraId="566C883F" w14:textId="77777777" w:rsidR="00E969D9" w:rsidRDefault="00E969D9" w:rsidP="006E471B">
      <w:pPr>
        <w:spacing w:after="0"/>
        <w:jc w:val="both"/>
        <w:rPr>
          <w:rFonts w:ascii="Times New Roman" w:hAnsi="Times New Roman"/>
          <w:sz w:val="24"/>
          <w:szCs w:val="24"/>
        </w:rPr>
      </w:pPr>
    </w:p>
    <w:p w14:paraId="1CB3C9CE" w14:textId="77777777" w:rsidR="00E969D9" w:rsidRDefault="00E969D9" w:rsidP="006E471B">
      <w:pPr>
        <w:spacing w:after="0"/>
        <w:jc w:val="both"/>
        <w:rPr>
          <w:rFonts w:ascii="Times New Roman" w:hAnsi="Times New Roman"/>
          <w:b/>
          <w:sz w:val="24"/>
          <w:szCs w:val="24"/>
        </w:rPr>
      </w:pPr>
      <w:r w:rsidRPr="00E969D9">
        <w:rPr>
          <w:rFonts w:ascii="Times New Roman" w:hAnsi="Times New Roman"/>
          <w:b/>
          <w:sz w:val="24"/>
          <w:szCs w:val="24"/>
        </w:rPr>
        <w:t xml:space="preserve">VIGÊNCIA </w:t>
      </w:r>
    </w:p>
    <w:p w14:paraId="3851B369" w14:textId="77777777" w:rsidR="00E969D9" w:rsidRDefault="00E969D9" w:rsidP="006E471B">
      <w:pPr>
        <w:spacing w:after="0"/>
        <w:jc w:val="both"/>
        <w:rPr>
          <w:rFonts w:ascii="Times New Roman" w:hAnsi="Times New Roman"/>
          <w:sz w:val="24"/>
          <w:szCs w:val="24"/>
        </w:rPr>
      </w:pPr>
    </w:p>
    <w:p w14:paraId="315C993D" w14:textId="77777777" w:rsidR="00E969D9" w:rsidRPr="00E969D9" w:rsidRDefault="00E969D9" w:rsidP="006E471B">
      <w:pPr>
        <w:spacing w:after="0"/>
        <w:jc w:val="both"/>
        <w:rPr>
          <w:rFonts w:ascii="Times New Roman" w:hAnsi="Times New Roman"/>
          <w:sz w:val="24"/>
          <w:szCs w:val="24"/>
        </w:rPr>
      </w:pPr>
      <w:r>
        <w:rPr>
          <w:rFonts w:ascii="Times New Roman" w:hAnsi="Times New Roman"/>
          <w:sz w:val="24"/>
          <w:szCs w:val="24"/>
        </w:rPr>
        <w:t xml:space="preserve">O contrato terá vigência de 12 (doze) meses a partir da data de sua assinatura. O prazo de vigência poderá ser prorrogado nos termos e condições permitidos pela legislação vigente. </w:t>
      </w:r>
    </w:p>
    <w:p w14:paraId="486F87AF" w14:textId="77777777" w:rsidR="00E969D9" w:rsidRDefault="00E969D9" w:rsidP="006E471B">
      <w:pPr>
        <w:spacing w:after="0"/>
        <w:jc w:val="both"/>
        <w:rPr>
          <w:rFonts w:ascii="Times New Roman" w:hAnsi="Times New Roman"/>
          <w:b/>
          <w:sz w:val="24"/>
          <w:szCs w:val="24"/>
        </w:rPr>
      </w:pPr>
    </w:p>
    <w:p w14:paraId="79B52C32" w14:textId="77777777" w:rsidR="006E471B" w:rsidRDefault="006E471B" w:rsidP="006E471B">
      <w:pPr>
        <w:spacing w:after="0"/>
        <w:jc w:val="both"/>
        <w:rPr>
          <w:rFonts w:ascii="Times New Roman" w:eastAsiaTheme="minorEastAsia" w:hAnsi="Times New Roman"/>
          <w:bCs/>
          <w:sz w:val="24"/>
          <w:szCs w:val="24"/>
        </w:rPr>
      </w:pPr>
    </w:p>
    <w:p w14:paraId="366D8262" w14:textId="77777777" w:rsidR="006E471B" w:rsidRDefault="006E471B" w:rsidP="006E471B">
      <w:pPr>
        <w:spacing w:after="0"/>
        <w:jc w:val="both"/>
        <w:rPr>
          <w:rFonts w:ascii="Times New Roman" w:eastAsiaTheme="minorEastAsia" w:hAnsi="Times New Roman"/>
          <w:bCs/>
          <w:sz w:val="24"/>
          <w:szCs w:val="24"/>
        </w:rPr>
      </w:pPr>
    </w:p>
    <w:p w14:paraId="222FCC22" w14:textId="77777777" w:rsidR="006E471B" w:rsidRDefault="006E471B" w:rsidP="006E471B">
      <w:pPr>
        <w:spacing w:after="0"/>
        <w:jc w:val="both"/>
        <w:rPr>
          <w:rFonts w:ascii="Times New Roman" w:hAnsi="Times New Roman"/>
          <w:b/>
          <w:sz w:val="24"/>
          <w:szCs w:val="24"/>
        </w:rPr>
      </w:pPr>
    </w:p>
    <w:p w14:paraId="1EB708B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3 - DESCRIÇÃO GERAL DOS SERVIÇOS DE RECEPÇÃO E DISPOSIÇÃO FINAL</w:t>
      </w:r>
    </w:p>
    <w:p w14:paraId="6ED668E9" w14:textId="77777777" w:rsidR="006E471B" w:rsidRDefault="006E471B" w:rsidP="006E471B">
      <w:pPr>
        <w:spacing w:after="0"/>
        <w:jc w:val="both"/>
        <w:rPr>
          <w:rFonts w:ascii="Times New Roman" w:hAnsi="Times New Roman"/>
          <w:bCs/>
          <w:sz w:val="24"/>
          <w:szCs w:val="24"/>
        </w:rPr>
      </w:pPr>
    </w:p>
    <w:p w14:paraId="3283AC54" w14:textId="77777777" w:rsidR="006E471B" w:rsidRDefault="006E471B" w:rsidP="006E471B">
      <w:pPr>
        <w:spacing w:after="0"/>
        <w:jc w:val="both"/>
        <w:rPr>
          <w:rFonts w:ascii="Times New Roman" w:hAnsi="Times New Roman"/>
          <w:sz w:val="24"/>
          <w:szCs w:val="24"/>
        </w:rPr>
      </w:pPr>
      <w:r>
        <w:rPr>
          <w:rFonts w:ascii="Times New Roman" w:hAnsi="Times New Roman"/>
          <w:sz w:val="24"/>
          <w:szCs w:val="24"/>
        </w:rPr>
        <w:t>A partir da elaboração do Estudo Técnico Preliminar, embasado em levantamento de mercado com pesquisas, cotações com fornecedores, pesquisas no Painel de Preços e experiência dessa entidade, em busca da melhor opção para atendimento da necessidade da Secretaria de</w:t>
      </w:r>
      <w:r w:rsidR="00540AD1">
        <w:rPr>
          <w:rFonts w:ascii="Times New Roman" w:hAnsi="Times New Roman"/>
          <w:sz w:val="24"/>
          <w:szCs w:val="24"/>
        </w:rPr>
        <w:t xml:space="preserve"> Administração</w:t>
      </w:r>
      <w:r>
        <w:rPr>
          <w:rFonts w:ascii="Times New Roman" w:hAnsi="Times New Roman"/>
          <w:sz w:val="24"/>
          <w:szCs w:val="24"/>
        </w:rPr>
        <w:t xml:space="preserve"> a solução escolhida foi de firmamento de</w:t>
      </w:r>
      <w:r w:rsidR="00480592">
        <w:rPr>
          <w:rFonts w:ascii="Times New Roman" w:hAnsi="Times New Roman"/>
          <w:sz w:val="24"/>
          <w:szCs w:val="24"/>
        </w:rPr>
        <w:t xml:space="preserve"> contrato</w:t>
      </w:r>
      <w:r>
        <w:rPr>
          <w:rFonts w:ascii="Times New Roman" w:hAnsi="Times New Roman"/>
          <w:sz w:val="24"/>
          <w:szCs w:val="24"/>
        </w:rPr>
        <w:t xml:space="preserve"> com empresa especializada para fornecimento do</w:t>
      </w:r>
      <w:r w:rsidR="00540AD1">
        <w:rPr>
          <w:rFonts w:ascii="Times New Roman" w:hAnsi="Times New Roman"/>
          <w:sz w:val="24"/>
          <w:szCs w:val="24"/>
        </w:rPr>
        <w:t xml:space="preserve">s seguros de veículos. </w:t>
      </w:r>
    </w:p>
    <w:p w14:paraId="0076EBC2" w14:textId="77777777" w:rsidR="00A54A81" w:rsidRDefault="00A54A81" w:rsidP="006E471B">
      <w:pPr>
        <w:spacing w:after="0"/>
        <w:jc w:val="both"/>
        <w:rPr>
          <w:rFonts w:ascii="Times New Roman" w:hAnsi="Times New Roman"/>
          <w:b/>
          <w:sz w:val="24"/>
          <w:szCs w:val="24"/>
        </w:rPr>
      </w:pPr>
    </w:p>
    <w:p w14:paraId="6D3F31C3" w14:textId="77777777" w:rsidR="00A54A81" w:rsidRDefault="00A54A81" w:rsidP="006E471B">
      <w:pPr>
        <w:spacing w:after="0"/>
        <w:jc w:val="both"/>
        <w:rPr>
          <w:rFonts w:ascii="Times New Roman" w:hAnsi="Times New Roman"/>
          <w:b/>
          <w:sz w:val="24"/>
          <w:szCs w:val="24"/>
        </w:rPr>
      </w:pPr>
      <w:r>
        <w:rPr>
          <w:rFonts w:ascii="Times New Roman" w:hAnsi="Times New Roman"/>
          <w:b/>
          <w:sz w:val="24"/>
          <w:szCs w:val="24"/>
        </w:rPr>
        <w:t xml:space="preserve">CONDIÇÕES GERAIS E ABRANGÊNCIAS </w:t>
      </w:r>
    </w:p>
    <w:p w14:paraId="2C650033" w14:textId="77777777" w:rsidR="00A54A81" w:rsidRDefault="00A54A81" w:rsidP="006E471B">
      <w:pPr>
        <w:spacing w:after="0"/>
        <w:jc w:val="both"/>
        <w:rPr>
          <w:rFonts w:ascii="Times New Roman" w:hAnsi="Times New Roman"/>
          <w:b/>
          <w:sz w:val="24"/>
          <w:szCs w:val="24"/>
        </w:rPr>
      </w:pPr>
    </w:p>
    <w:p w14:paraId="39C57B5F" w14:textId="77777777" w:rsidR="00A54A81" w:rsidRDefault="00A54A81" w:rsidP="006E471B">
      <w:pPr>
        <w:spacing w:after="0"/>
        <w:jc w:val="both"/>
        <w:rPr>
          <w:rFonts w:ascii="Times New Roman" w:hAnsi="Times New Roman"/>
          <w:sz w:val="24"/>
          <w:szCs w:val="24"/>
        </w:rPr>
      </w:pPr>
      <w:r>
        <w:rPr>
          <w:rFonts w:ascii="Times New Roman" w:hAnsi="Times New Roman"/>
          <w:sz w:val="24"/>
          <w:szCs w:val="24"/>
        </w:rPr>
        <w:t xml:space="preserve">A estimativa de preços para a prestação de serviços consta na pesquisa mercadológica acostada aos autos do processo. </w:t>
      </w:r>
    </w:p>
    <w:p w14:paraId="681AB2FE" w14:textId="77777777" w:rsidR="00A54A81" w:rsidRDefault="00A54A81" w:rsidP="006E471B">
      <w:pPr>
        <w:spacing w:after="0"/>
        <w:jc w:val="both"/>
        <w:rPr>
          <w:rFonts w:ascii="Times New Roman" w:hAnsi="Times New Roman"/>
          <w:sz w:val="24"/>
          <w:szCs w:val="24"/>
        </w:rPr>
      </w:pPr>
    </w:p>
    <w:p w14:paraId="63519F0D" w14:textId="77777777" w:rsidR="00A54A81" w:rsidRDefault="00A54A81" w:rsidP="006E471B">
      <w:pPr>
        <w:spacing w:after="0"/>
        <w:jc w:val="both"/>
        <w:rPr>
          <w:rFonts w:ascii="Times New Roman" w:hAnsi="Times New Roman"/>
          <w:sz w:val="24"/>
          <w:szCs w:val="24"/>
        </w:rPr>
      </w:pPr>
      <w:r>
        <w:rPr>
          <w:rFonts w:ascii="Times New Roman" w:hAnsi="Times New Roman"/>
          <w:sz w:val="24"/>
          <w:szCs w:val="24"/>
        </w:rPr>
        <w:t xml:space="preserve">Será considerado o valor médio da </w:t>
      </w:r>
      <w:proofErr w:type="gramStart"/>
      <w:r>
        <w:rPr>
          <w:rFonts w:ascii="Times New Roman" w:hAnsi="Times New Roman"/>
          <w:sz w:val="24"/>
          <w:szCs w:val="24"/>
        </w:rPr>
        <w:t>pesquisa  de</w:t>
      </w:r>
      <w:proofErr w:type="gramEnd"/>
      <w:r>
        <w:rPr>
          <w:rFonts w:ascii="Times New Roman" w:hAnsi="Times New Roman"/>
          <w:sz w:val="24"/>
          <w:szCs w:val="24"/>
        </w:rPr>
        <w:t xml:space="preserve"> mercado o máximo em que a prefeitura está disposta a remunerar pela prestação de serviços por 12 meses, devendo os lances ofertados na etapa competitiva não ultrapassar a referida média. </w:t>
      </w:r>
    </w:p>
    <w:p w14:paraId="4D4F9B53" w14:textId="77777777" w:rsidR="00A54A81" w:rsidRDefault="00A54A81" w:rsidP="006E471B">
      <w:pPr>
        <w:spacing w:after="0"/>
        <w:jc w:val="both"/>
        <w:rPr>
          <w:rFonts w:ascii="Times New Roman" w:hAnsi="Times New Roman"/>
          <w:sz w:val="24"/>
          <w:szCs w:val="24"/>
        </w:rPr>
      </w:pPr>
    </w:p>
    <w:p w14:paraId="0206A4AF" w14:textId="77777777" w:rsidR="00A54A81" w:rsidRDefault="00A54A81" w:rsidP="006E471B">
      <w:pPr>
        <w:spacing w:after="0"/>
        <w:jc w:val="both"/>
        <w:rPr>
          <w:rFonts w:ascii="Times New Roman" w:hAnsi="Times New Roman"/>
          <w:sz w:val="24"/>
          <w:szCs w:val="24"/>
        </w:rPr>
      </w:pPr>
      <w:r>
        <w:rPr>
          <w:rFonts w:ascii="Times New Roman" w:hAnsi="Times New Roman"/>
          <w:sz w:val="24"/>
          <w:szCs w:val="24"/>
        </w:rPr>
        <w:t xml:space="preserve">A contratada deverá elaborar apólice condizente com as exigências do Edital para que não haja conflito de disposições, o que ocorrendo, prevalecerá o disposto nesse instrumento. </w:t>
      </w:r>
    </w:p>
    <w:p w14:paraId="53E885C5" w14:textId="77777777" w:rsidR="00A54A81" w:rsidRDefault="00A54A81" w:rsidP="006E471B">
      <w:pPr>
        <w:spacing w:after="0"/>
        <w:jc w:val="both"/>
        <w:rPr>
          <w:rFonts w:ascii="Times New Roman" w:hAnsi="Times New Roman"/>
          <w:sz w:val="24"/>
          <w:szCs w:val="24"/>
        </w:rPr>
      </w:pPr>
    </w:p>
    <w:p w14:paraId="1A60B940" w14:textId="77777777" w:rsidR="00A54A81" w:rsidRDefault="00A54A81" w:rsidP="006E471B">
      <w:pPr>
        <w:spacing w:after="0"/>
        <w:jc w:val="both"/>
        <w:rPr>
          <w:rFonts w:ascii="Times New Roman" w:hAnsi="Times New Roman"/>
          <w:sz w:val="24"/>
          <w:szCs w:val="24"/>
        </w:rPr>
      </w:pPr>
      <w:r>
        <w:rPr>
          <w:rFonts w:ascii="Times New Roman" w:hAnsi="Times New Roman"/>
          <w:sz w:val="24"/>
          <w:szCs w:val="24"/>
        </w:rPr>
        <w:lastRenderedPageBreak/>
        <w:t xml:space="preserve">A contratada deverá cumprir com os prazos e condições previstos no edital. </w:t>
      </w:r>
    </w:p>
    <w:p w14:paraId="0BAF9F33" w14:textId="77777777" w:rsidR="00A54A81" w:rsidRDefault="00A54A81" w:rsidP="006E471B">
      <w:pPr>
        <w:spacing w:after="0"/>
        <w:jc w:val="both"/>
        <w:rPr>
          <w:rFonts w:ascii="Times New Roman" w:hAnsi="Times New Roman"/>
          <w:sz w:val="24"/>
          <w:szCs w:val="24"/>
        </w:rPr>
      </w:pPr>
    </w:p>
    <w:p w14:paraId="6B7B1DEC" w14:textId="77777777" w:rsidR="00A54A81" w:rsidRDefault="00A54A81" w:rsidP="006E471B">
      <w:pPr>
        <w:spacing w:after="0"/>
        <w:jc w:val="both"/>
        <w:rPr>
          <w:rFonts w:ascii="Times New Roman" w:hAnsi="Times New Roman"/>
          <w:sz w:val="24"/>
          <w:szCs w:val="24"/>
        </w:rPr>
      </w:pPr>
      <w:r>
        <w:rPr>
          <w:rFonts w:ascii="Times New Roman" w:hAnsi="Times New Roman"/>
          <w:sz w:val="24"/>
          <w:szCs w:val="24"/>
        </w:rPr>
        <w:t xml:space="preserve">A contratada responderá em relação aos seus empregados, por todas as despesas decorrentes da execução do objeto contratado, responsabilizando-se por todos os encargos previdenciários e obrigações sociais previstos na legislação social e trabalhista em vigor. </w:t>
      </w:r>
    </w:p>
    <w:p w14:paraId="6D37E1FD" w14:textId="77777777" w:rsidR="00A54A81" w:rsidRDefault="00A54A81" w:rsidP="006E471B">
      <w:pPr>
        <w:spacing w:after="0"/>
        <w:jc w:val="both"/>
        <w:rPr>
          <w:rFonts w:ascii="Times New Roman" w:hAnsi="Times New Roman"/>
          <w:sz w:val="24"/>
          <w:szCs w:val="24"/>
        </w:rPr>
      </w:pPr>
    </w:p>
    <w:p w14:paraId="13E59F79" w14:textId="77777777" w:rsidR="00A54A81" w:rsidRDefault="00A54A81" w:rsidP="006E471B">
      <w:pPr>
        <w:spacing w:after="0"/>
        <w:jc w:val="both"/>
        <w:rPr>
          <w:rFonts w:ascii="Times New Roman" w:hAnsi="Times New Roman"/>
          <w:sz w:val="24"/>
          <w:szCs w:val="24"/>
        </w:rPr>
      </w:pPr>
      <w:r>
        <w:rPr>
          <w:rFonts w:ascii="Times New Roman" w:hAnsi="Times New Roman"/>
          <w:sz w:val="24"/>
          <w:szCs w:val="24"/>
        </w:rPr>
        <w:t>A contratada comunicará ao departamento de transportes, com antecedência razoável, os motivos de ordem técnica que impossibilitarem as providencias previstas no prazo máxim</w:t>
      </w:r>
      <w:r w:rsidR="00295346">
        <w:rPr>
          <w:rFonts w:ascii="Times New Roman" w:hAnsi="Times New Roman"/>
          <w:sz w:val="24"/>
          <w:szCs w:val="24"/>
        </w:rPr>
        <w:t xml:space="preserve">o para as indenizações decorrentes de sinistros, o que não afastará a hipótese de aplicação das penalidades previstas. </w:t>
      </w:r>
    </w:p>
    <w:p w14:paraId="6B23A279" w14:textId="77777777" w:rsidR="00295346" w:rsidRDefault="00295346" w:rsidP="006E471B">
      <w:pPr>
        <w:spacing w:after="0"/>
        <w:jc w:val="both"/>
        <w:rPr>
          <w:rFonts w:ascii="Times New Roman" w:hAnsi="Times New Roman"/>
          <w:sz w:val="24"/>
          <w:szCs w:val="24"/>
        </w:rPr>
      </w:pPr>
    </w:p>
    <w:p w14:paraId="511CDAAA" w14:textId="77777777" w:rsidR="00295346" w:rsidRDefault="00295346" w:rsidP="006E471B">
      <w:pPr>
        <w:spacing w:after="0"/>
        <w:jc w:val="both"/>
        <w:rPr>
          <w:rFonts w:ascii="Times New Roman" w:hAnsi="Times New Roman"/>
          <w:sz w:val="24"/>
          <w:szCs w:val="24"/>
        </w:rPr>
      </w:pPr>
      <w:r>
        <w:rPr>
          <w:rFonts w:ascii="Times New Roman" w:hAnsi="Times New Roman"/>
          <w:sz w:val="24"/>
          <w:szCs w:val="24"/>
        </w:rPr>
        <w:t>A contratada deverá manter durante a vigência da apólice, compatibilidade com as obrigações a serem assumidas, assim como todas as condições de habilitação e qualificação exigidas no edital.</w:t>
      </w:r>
    </w:p>
    <w:p w14:paraId="5AFD9C60" w14:textId="77777777" w:rsidR="00295346" w:rsidRDefault="00295346" w:rsidP="006E471B">
      <w:pPr>
        <w:spacing w:after="0"/>
        <w:jc w:val="both"/>
        <w:rPr>
          <w:rFonts w:ascii="Times New Roman" w:hAnsi="Times New Roman"/>
          <w:sz w:val="24"/>
          <w:szCs w:val="24"/>
        </w:rPr>
      </w:pPr>
    </w:p>
    <w:p w14:paraId="4E64E8F0" w14:textId="77777777" w:rsidR="00295346" w:rsidRDefault="00295346" w:rsidP="006E471B">
      <w:pPr>
        <w:spacing w:after="0"/>
        <w:jc w:val="both"/>
        <w:rPr>
          <w:rFonts w:ascii="Times New Roman" w:hAnsi="Times New Roman"/>
          <w:sz w:val="24"/>
          <w:szCs w:val="24"/>
        </w:rPr>
      </w:pPr>
      <w:r>
        <w:rPr>
          <w:rFonts w:ascii="Times New Roman" w:hAnsi="Times New Roman"/>
          <w:sz w:val="24"/>
          <w:szCs w:val="24"/>
        </w:rPr>
        <w:t xml:space="preserve">A contratada deverá fornecer manual ou documento equivalente, contendo informações relativas ao funcionamento do seguro. </w:t>
      </w:r>
    </w:p>
    <w:p w14:paraId="104925C4" w14:textId="77777777" w:rsidR="00295346" w:rsidRDefault="00295346" w:rsidP="006E471B">
      <w:pPr>
        <w:spacing w:after="0"/>
        <w:jc w:val="both"/>
        <w:rPr>
          <w:rFonts w:ascii="Times New Roman" w:hAnsi="Times New Roman"/>
          <w:sz w:val="24"/>
          <w:szCs w:val="24"/>
        </w:rPr>
      </w:pPr>
    </w:p>
    <w:p w14:paraId="61A78BCD" w14:textId="0498DDAE" w:rsidR="00BD1AB2" w:rsidRDefault="00295346" w:rsidP="006E471B">
      <w:pPr>
        <w:spacing w:after="0"/>
        <w:jc w:val="both"/>
        <w:rPr>
          <w:rFonts w:ascii="Times New Roman" w:hAnsi="Times New Roman"/>
          <w:sz w:val="24"/>
          <w:szCs w:val="24"/>
        </w:rPr>
      </w:pPr>
      <w:r>
        <w:rPr>
          <w:rFonts w:ascii="Times New Roman" w:hAnsi="Times New Roman"/>
          <w:sz w:val="24"/>
          <w:szCs w:val="24"/>
        </w:rPr>
        <w:t xml:space="preserve">A contratada </w:t>
      </w:r>
      <w:proofErr w:type="spellStart"/>
      <w:r>
        <w:rPr>
          <w:rFonts w:ascii="Times New Roman" w:hAnsi="Times New Roman"/>
          <w:sz w:val="24"/>
          <w:szCs w:val="24"/>
        </w:rPr>
        <w:t>devera</w:t>
      </w:r>
      <w:proofErr w:type="spellEnd"/>
      <w:r>
        <w:rPr>
          <w:rFonts w:ascii="Times New Roman" w:hAnsi="Times New Roman"/>
          <w:sz w:val="24"/>
          <w:szCs w:val="24"/>
        </w:rPr>
        <w:t xml:space="preserve"> manter preposto, durante o período de vigência da apólice, para </w:t>
      </w:r>
      <w:proofErr w:type="spellStart"/>
      <w:r>
        <w:rPr>
          <w:rFonts w:ascii="Times New Roman" w:hAnsi="Times New Roman"/>
          <w:sz w:val="24"/>
          <w:szCs w:val="24"/>
        </w:rPr>
        <w:t>representa-lá</w:t>
      </w:r>
      <w:proofErr w:type="spellEnd"/>
      <w:r>
        <w:rPr>
          <w:rFonts w:ascii="Times New Roman" w:hAnsi="Times New Roman"/>
          <w:sz w:val="24"/>
          <w:szCs w:val="24"/>
        </w:rPr>
        <w:t xml:space="preserve"> sempre que for necessário. </w:t>
      </w:r>
    </w:p>
    <w:p w14:paraId="11853EFF" w14:textId="77777777" w:rsidR="00BD1AB2" w:rsidRDefault="00BD1AB2" w:rsidP="006E471B">
      <w:pPr>
        <w:spacing w:after="0"/>
        <w:jc w:val="both"/>
        <w:rPr>
          <w:rFonts w:ascii="Times New Roman" w:hAnsi="Times New Roman"/>
          <w:sz w:val="24"/>
          <w:szCs w:val="24"/>
        </w:rPr>
      </w:pPr>
    </w:p>
    <w:p w14:paraId="62ED516B" w14:textId="77777777" w:rsidR="00BD1AB2" w:rsidRDefault="00BD1AB2" w:rsidP="006E471B">
      <w:pPr>
        <w:spacing w:after="0"/>
        <w:jc w:val="both"/>
        <w:rPr>
          <w:rFonts w:ascii="Times New Roman" w:hAnsi="Times New Roman"/>
          <w:sz w:val="24"/>
          <w:szCs w:val="24"/>
        </w:rPr>
      </w:pPr>
    </w:p>
    <w:p w14:paraId="751B3637" w14:textId="7448BDDF" w:rsidR="00BD1AB2" w:rsidRPr="00BD1AB2" w:rsidRDefault="00CD6A6B" w:rsidP="00BD1AB2">
      <w:pPr>
        <w:spacing w:after="0"/>
        <w:jc w:val="both"/>
        <w:rPr>
          <w:rFonts w:ascii="Times New Roman" w:hAnsi="Times New Roman"/>
          <w:b/>
          <w:bCs/>
          <w:sz w:val="24"/>
          <w:szCs w:val="24"/>
        </w:rPr>
      </w:pPr>
      <w:r>
        <w:rPr>
          <w:rFonts w:ascii="Times New Roman" w:hAnsi="Times New Roman"/>
          <w:b/>
          <w:bCs/>
          <w:sz w:val="24"/>
          <w:szCs w:val="24"/>
        </w:rPr>
        <w:t xml:space="preserve">4 - </w:t>
      </w:r>
      <w:r w:rsidR="00BD1AB2" w:rsidRPr="00BD1AB2">
        <w:rPr>
          <w:rFonts w:ascii="Times New Roman" w:hAnsi="Times New Roman"/>
          <w:b/>
          <w:bCs/>
          <w:sz w:val="24"/>
          <w:szCs w:val="24"/>
        </w:rPr>
        <w:t>EXPECTATIVAS DO CONTRATO</w:t>
      </w:r>
    </w:p>
    <w:p w14:paraId="2FFBC7A7" w14:textId="77777777" w:rsidR="00BD1AB2" w:rsidRPr="00BD1AB2" w:rsidRDefault="00BD1AB2" w:rsidP="00BD1AB2">
      <w:pPr>
        <w:spacing w:after="0"/>
        <w:jc w:val="both"/>
        <w:rPr>
          <w:rFonts w:ascii="Times New Roman" w:hAnsi="Times New Roman"/>
          <w:sz w:val="24"/>
          <w:szCs w:val="24"/>
        </w:rPr>
      </w:pPr>
    </w:p>
    <w:p w14:paraId="6D25E06A" w14:textId="4C882B17" w:rsidR="00BD1AB2" w:rsidRDefault="00CD6A6B" w:rsidP="00BD1AB2">
      <w:pPr>
        <w:spacing w:after="0"/>
        <w:jc w:val="both"/>
        <w:rPr>
          <w:rFonts w:ascii="Times New Roman" w:hAnsi="Times New Roman"/>
          <w:sz w:val="24"/>
          <w:szCs w:val="24"/>
        </w:rPr>
      </w:pPr>
      <w:r>
        <w:rPr>
          <w:rFonts w:ascii="Times New Roman" w:hAnsi="Times New Roman"/>
          <w:sz w:val="24"/>
          <w:szCs w:val="24"/>
        </w:rPr>
        <w:t xml:space="preserve">4.1. </w:t>
      </w:r>
      <w:r w:rsidR="00BD1AB2" w:rsidRPr="00BD1AB2">
        <w:rPr>
          <w:rFonts w:ascii="Times New Roman" w:hAnsi="Times New Roman"/>
          <w:sz w:val="24"/>
          <w:szCs w:val="24"/>
        </w:rPr>
        <w:t>Limite de indenização correspondente ao valor estipulado em apólice para o veículo segurado, de 100% da tabela FIPE</w:t>
      </w:r>
      <w:r w:rsidR="00BD1AB2">
        <w:rPr>
          <w:rFonts w:ascii="Times New Roman" w:hAnsi="Times New Roman"/>
          <w:sz w:val="24"/>
          <w:szCs w:val="24"/>
        </w:rPr>
        <w:t>.</w:t>
      </w:r>
    </w:p>
    <w:p w14:paraId="6398C6CB" w14:textId="77777777" w:rsidR="00CD6A6B" w:rsidRDefault="00CD6A6B" w:rsidP="00BD1AB2">
      <w:pPr>
        <w:spacing w:after="0"/>
        <w:jc w:val="both"/>
        <w:rPr>
          <w:rFonts w:ascii="Times New Roman" w:hAnsi="Times New Roman"/>
          <w:sz w:val="24"/>
          <w:szCs w:val="24"/>
        </w:rPr>
      </w:pPr>
    </w:p>
    <w:p w14:paraId="63BC18B6" w14:textId="0DD41BA4" w:rsidR="00CD6A6B" w:rsidRPr="00CD6A6B" w:rsidRDefault="00CD6A6B" w:rsidP="00CD6A6B">
      <w:pPr>
        <w:spacing w:after="0"/>
        <w:jc w:val="both"/>
        <w:rPr>
          <w:rFonts w:ascii="Times New Roman" w:hAnsi="Times New Roman"/>
          <w:sz w:val="24"/>
          <w:szCs w:val="24"/>
        </w:rPr>
      </w:pPr>
      <w:r>
        <w:rPr>
          <w:rFonts w:ascii="Times New Roman" w:hAnsi="Times New Roman"/>
          <w:sz w:val="24"/>
          <w:szCs w:val="24"/>
        </w:rPr>
        <w:t>4</w:t>
      </w:r>
      <w:r w:rsidRPr="00CD6A6B">
        <w:rPr>
          <w:rFonts w:ascii="Times New Roman" w:hAnsi="Times New Roman"/>
          <w:sz w:val="24"/>
          <w:szCs w:val="24"/>
        </w:rPr>
        <w:t>.2. Endosso de inclusão ou de ampliação de valor segurado para cada veículo;</w:t>
      </w:r>
    </w:p>
    <w:p w14:paraId="420CEBE3" w14:textId="77777777" w:rsidR="00CD6A6B" w:rsidRPr="00CD6A6B" w:rsidRDefault="00CD6A6B" w:rsidP="00CD6A6B">
      <w:pPr>
        <w:spacing w:after="0"/>
        <w:jc w:val="both"/>
        <w:rPr>
          <w:rFonts w:ascii="Times New Roman" w:hAnsi="Times New Roman"/>
          <w:sz w:val="24"/>
          <w:szCs w:val="24"/>
        </w:rPr>
      </w:pPr>
    </w:p>
    <w:p w14:paraId="04C24147" w14:textId="53138A8E" w:rsidR="00CD6A6B" w:rsidRPr="00CD6A6B" w:rsidRDefault="00CD6A6B" w:rsidP="00CD6A6B">
      <w:pPr>
        <w:spacing w:after="0"/>
        <w:jc w:val="both"/>
        <w:rPr>
          <w:rFonts w:ascii="Times New Roman" w:hAnsi="Times New Roman"/>
          <w:sz w:val="24"/>
          <w:szCs w:val="24"/>
        </w:rPr>
      </w:pPr>
      <w:r>
        <w:rPr>
          <w:rFonts w:ascii="Times New Roman" w:hAnsi="Times New Roman"/>
          <w:sz w:val="24"/>
          <w:szCs w:val="24"/>
        </w:rPr>
        <w:t>4</w:t>
      </w:r>
      <w:r w:rsidRPr="00CD6A6B">
        <w:rPr>
          <w:rFonts w:ascii="Times New Roman" w:hAnsi="Times New Roman"/>
          <w:sz w:val="24"/>
          <w:szCs w:val="24"/>
        </w:rPr>
        <w:t>.3. Cobertura de serviços em tempo integral, assistindo e socorrendo aos passageiros e aos veículos em caso de acidentes, pane mecânica e/ou elétrica, incêndio e roubo ou furto do veículo segurado, onde possam constar.</w:t>
      </w:r>
    </w:p>
    <w:p w14:paraId="2B4F0428" w14:textId="77777777" w:rsidR="00CD6A6B" w:rsidRDefault="00CD6A6B" w:rsidP="00CD6A6B">
      <w:pPr>
        <w:spacing w:after="0"/>
        <w:jc w:val="both"/>
        <w:rPr>
          <w:rFonts w:ascii="Times New Roman" w:hAnsi="Times New Roman"/>
          <w:sz w:val="24"/>
          <w:szCs w:val="24"/>
        </w:rPr>
      </w:pPr>
    </w:p>
    <w:p w14:paraId="2703A0BD" w14:textId="77777777" w:rsidR="00CD6A6B" w:rsidRPr="00CD6A6B" w:rsidRDefault="00CD6A6B" w:rsidP="00CD6A6B">
      <w:pPr>
        <w:spacing w:after="0"/>
        <w:jc w:val="both"/>
        <w:rPr>
          <w:rFonts w:ascii="Times New Roman" w:hAnsi="Times New Roman"/>
          <w:sz w:val="24"/>
          <w:szCs w:val="24"/>
        </w:rPr>
      </w:pPr>
    </w:p>
    <w:p w14:paraId="115F3153" w14:textId="26A5071F" w:rsidR="00CD6A6B" w:rsidRPr="00CD6A6B" w:rsidRDefault="00CD6A6B" w:rsidP="00CD6A6B">
      <w:pPr>
        <w:spacing w:after="0"/>
        <w:jc w:val="both"/>
        <w:rPr>
          <w:rFonts w:ascii="Times New Roman" w:hAnsi="Times New Roman"/>
          <w:b/>
          <w:bCs/>
          <w:sz w:val="24"/>
          <w:szCs w:val="24"/>
        </w:rPr>
      </w:pPr>
      <w:r w:rsidRPr="00CD6A6B">
        <w:rPr>
          <w:rFonts w:ascii="Times New Roman" w:hAnsi="Times New Roman"/>
          <w:b/>
          <w:bCs/>
          <w:sz w:val="24"/>
          <w:szCs w:val="24"/>
        </w:rPr>
        <w:t>5. GARANTIAS A SEREM CONTRATADAS</w:t>
      </w:r>
    </w:p>
    <w:p w14:paraId="0BF3F8E0" w14:textId="77777777" w:rsidR="00CD6A6B" w:rsidRPr="00CD6A6B" w:rsidRDefault="00CD6A6B" w:rsidP="00CD6A6B">
      <w:pPr>
        <w:spacing w:after="0"/>
        <w:jc w:val="both"/>
        <w:rPr>
          <w:rFonts w:ascii="Times New Roman" w:hAnsi="Times New Roman"/>
          <w:sz w:val="24"/>
          <w:szCs w:val="24"/>
        </w:rPr>
      </w:pPr>
    </w:p>
    <w:p w14:paraId="299F53F0" w14:textId="6EA1C906" w:rsidR="00CD6A6B" w:rsidRPr="00CD6A6B" w:rsidRDefault="00CD6A6B" w:rsidP="00CD6A6B">
      <w:pPr>
        <w:spacing w:after="0"/>
        <w:jc w:val="both"/>
        <w:rPr>
          <w:rFonts w:ascii="Times New Roman" w:hAnsi="Times New Roman"/>
          <w:sz w:val="24"/>
          <w:szCs w:val="24"/>
        </w:rPr>
      </w:pPr>
      <w:r>
        <w:rPr>
          <w:rFonts w:ascii="Times New Roman" w:hAnsi="Times New Roman"/>
          <w:sz w:val="24"/>
          <w:szCs w:val="24"/>
        </w:rPr>
        <w:t>5</w:t>
      </w:r>
      <w:r w:rsidRPr="00CD6A6B">
        <w:rPr>
          <w:rFonts w:ascii="Times New Roman" w:hAnsi="Times New Roman"/>
          <w:sz w:val="24"/>
          <w:szCs w:val="24"/>
        </w:rPr>
        <w:t>.1. Os valores máximos de franquia admitidos para contratação são os que constam no item 8.3.</w:t>
      </w:r>
    </w:p>
    <w:p w14:paraId="6063D841" w14:textId="77777777" w:rsidR="00CD6A6B" w:rsidRPr="00CD6A6B" w:rsidRDefault="00CD6A6B" w:rsidP="00CD6A6B">
      <w:pPr>
        <w:spacing w:after="0"/>
        <w:jc w:val="both"/>
        <w:rPr>
          <w:rFonts w:ascii="Times New Roman" w:hAnsi="Times New Roman"/>
          <w:sz w:val="24"/>
          <w:szCs w:val="24"/>
        </w:rPr>
      </w:pPr>
    </w:p>
    <w:p w14:paraId="716C2D0C" w14:textId="40203551" w:rsidR="00CD6A6B" w:rsidRPr="00CD6A6B" w:rsidRDefault="00CD6A6B" w:rsidP="00CD6A6B">
      <w:pPr>
        <w:spacing w:after="0"/>
        <w:jc w:val="both"/>
        <w:rPr>
          <w:rFonts w:ascii="Times New Roman" w:hAnsi="Times New Roman"/>
          <w:sz w:val="24"/>
          <w:szCs w:val="24"/>
        </w:rPr>
      </w:pPr>
      <w:r>
        <w:rPr>
          <w:rFonts w:ascii="Times New Roman" w:hAnsi="Times New Roman"/>
          <w:sz w:val="24"/>
          <w:szCs w:val="24"/>
        </w:rPr>
        <w:t>5</w:t>
      </w:r>
      <w:r w:rsidRPr="00CD6A6B">
        <w:rPr>
          <w:rFonts w:ascii="Times New Roman" w:hAnsi="Times New Roman"/>
          <w:sz w:val="24"/>
          <w:szCs w:val="24"/>
        </w:rPr>
        <w:t>.2. A franquia não deverá ser objeto de classificação das propostas, que serão avaliadas exclusivamente em função dos preços propostos (GLOBAL).</w:t>
      </w:r>
    </w:p>
    <w:p w14:paraId="5E0913BA" w14:textId="77777777" w:rsidR="00CD6A6B" w:rsidRPr="00CD6A6B" w:rsidRDefault="00CD6A6B" w:rsidP="00CD6A6B">
      <w:pPr>
        <w:spacing w:after="0"/>
        <w:jc w:val="both"/>
        <w:rPr>
          <w:rFonts w:ascii="Times New Roman" w:hAnsi="Times New Roman"/>
          <w:sz w:val="24"/>
          <w:szCs w:val="24"/>
        </w:rPr>
      </w:pPr>
    </w:p>
    <w:p w14:paraId="613FBF58" w14:textId="659C8190" w:rsidR="00CD6A6B" w:rsidRDefault="00CD6A6B" w:rsidP="00CD6A6B">
      <w:pPr>
        <w:spacing w:after="0"/>
        <w:jc w:val="both"/>
        <w:rPr>
          <w:rFonts w:ascii="Times New Roman" w:hAnsi="Times New Roman"/>
          <w:sz w:val="24"/>
          <w:szCs w:val="24"/>
        </w:rPr>
      </w:pPr>
      <w:r>
        <w:rPr>
          <w:rFonts w:ascii="Times New Roman" w:hAnsi="Times New Roman"/>
          <w:sz w:val="24"/>
          <w:szCs w:val="24"/>
        </w:rPr>
        <w:lastRenderedPageBreak/>
        <w:t>5</w:t>
      </w:r>
      <w:r w:rsidRPr="00CD6A6B">
        <w:rPr>
          <w:rFonts w:ascii="Times New Roman" w:hAnsi="Times New Roman"/>
          <w:sz w:val="24"/>
          <w:szCs w:val="24"/>
        </w:rPr>
        <w:t>.3. As franquias serão inerentes aos seguintes itens:</w:t>
      </w:r>
    </w:p>
    <w:p w14:paraId="3FA1F534" w14:textId="77777777" w:rsidR="00CD6A6B" w:rsidRDefault="00CD6A6B" w:rsidP="00CD6A6B">
      <w:pPr>
        <w:spacing w:after="0"/>
        <w:jc w:val="both"/>
        <w:rPr>
          <w:rFonts w:ascii="Times New Roman" w:hAnsi="Times New Roman"/>
          <w:sz w:val="24"/>
          <w:szCs w:val="24"/>
        </w:rPr>
      </w:pPr>
    </w:p>
    <w:p w14:paraId="571E90AE" w14:textId="77777777" w:rsidR="00CD6A6B" w:rsidRDefault="00CD6A6B" w:rsidP="00CD6A6B">
      <w:pPr>
        <w:spacing w:after="0"/>
        <w:jc w:val="both"/>
        <w:rPr>
          <w:rFonts w:ascii="Times New Roman" w:hAnsi="Times New Roman"/>
          <w:sz w:val="24"/>
          <w:szCs w:val="24"/>
        </w:rPr>
      </w:pPr>
    </w:p>
    <w:tbl>
      <w:tblPr>
        <w:tblpPr w:leftFromText="141" w:rightFromText="141" w:vertAnchor="page" w:horzAnchor="page" w:tblpX="3406" w:tblpY="3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126"/>
      </w:tblGrid>
      <w:tr w:rsidR="00CD6A6B" w14:paraId="65459E57" w14:textId="77777777" w:rsidTr="00CD6A6B">
        <w:trPr>
          <w:trHeight w:val="558"/>
        </w:trPr>
        <w:tc>
          <w:tcPr>
            <w:tcW w:w="2122" w:type="dxa"/>
          </w:tcPr>
          <w:p w14:paraId="5AAD52E8" w14:textId="77777777" w:rsidR="00CD6A6B" w:rsidRPr="00CD6A6B" w:rsidRDefault="00CD6A6B" w:rsidP="00CD6A6B">
            <w:pPr>
              <w:spacing w:after="0"/>
              <w:jc w:val="center"/>
              <w:rPr>
                <w:rFonts w:ascii="Times New Roman" w:hAnsi="Times New Roman"/>
                <w:b/>
                <w:bCs/>
                <w:sz w:val="24"/>
                <w:szCs w:val="24"/>
              </w:rPr>
            </w:pPr>
            <w:r w:rsidRPr="00CD6A6B">
              <w:rPr>
                <w:rFonts w:ascii="Times New Roman" w:hAnsi="Times New Roman"/>
                <w:b/>
                <w:bCs/>
                <w:sz w:val="24"/>
                <w:szCs w:val="24"/>
              </w:rPr>
              <w:t>TIPO DE VEICULO</w:t>
            </w:r>
          </w:p>
        </w:tc>
        <w:tc>
          <w:tcPr>
            <w:tcW w:w="2126" w:type="dxa"/>
          </w:tcPr>
          <w:p w14:paraId="46527B01" w14:textId="48AF7DA3" w:rsidR="00CD6A6B" w:rsidRPr="00CD6A6B" w:rsidRDefault="00CD6A6B" w:rsidP="00CD6A6B">
            <w:pPr>
              <w:spacing w:after="0"/>
              <w:jc w:val="center"/>
              <w:rPr>
                <w:rFonts w:ascii="Times New Roman" w:hAnsi="Times New Roman"/>
                <w:b/>
                <w:bCs/>
                <w:sz w:val="24"/>
                <w:szCs w:val="24"/>
              </w:rPr>
            </w:pPr>
            <w:r w:rsidRPr="00CD6A6B">
              <w:rPr>
                <w:rFonts w:ascii="Times New Roman" w:hAnsi="Times New Roman"/>
                <w:b/>
                <w:bCs/>
                <w:sz w:val="24"/>
                <w:szCs w:val="24"/>
              </w:rPr>
              <w:t>FRANQUIA (valor máximo)</w:t>
            </w:r>
          </w:p>
        </w:tc>
      </w:tr>
      <w:tr w:rsidR="00CD6A6B" w14:paraId="3333C9FF" w14:textId="77777777" w:rsidTr="00CD6A6B">
        <w:trPr>
          <w:trHeight w:val="435"/>
        </w:trPr>
        <w:tc>
          <w:tcPr>
            <w:tcW w:w="2122" w:type="dxa"/>
          </w:tcPr>
          <w:p w14:paraId="3AD86CA9" w14:textId="6FA70C5C" w:rsidR="00CD6A6B" w:rsidRDefault="00CD6A6B" w:rsidP="00CD6A6B">
            <w:pPr>
              <w:spacing w:after="0"/>
              <w:jc w:val="center"/>
              <w:rPr>
                <w:rFonts w:ascii="Times New Roman" w:hAnsi="Times New Roman"/>
                <w:sz w:val="24"/>
                <w:szCs w:val="24"/>
              </w:rPr>
            </w:pPr>
            <w:r>
              <w:rPr>
                <w:rFonts w:ascii="Times New Roman" w:hAnsi="Times New Roman"/>
                <w:sz w:val="24"/>
                <w:szCs w:val="24"/>
              </w:rPr>
              <w:t>PASSEIO</w:t>
            </w:r>
          </w:p>
        </w:tc>
        <w:tc>
          <w:tcPr>
            <w:tcW w:w="2126" w:type="dxa"/>
          </w:tcPr>
          <w:p w14:paraId="1BCD6F4E" w14:textId="7F801340" w:rsidR="00CD6A6B" w:rsidRDefault="00CD6A6B" w:rsidP="00CD6A6B">
            <w:pPr>
              <w:spacing w:after="0"/>
              <w:jc w:val="center"/>
              <w:rPr>
                <w:rFonts w:ascii="Times New Roman" w:hAnsi="Times New Roman"/>
                <w:sz w:val="24"/>
                <w:szCs w:val="24"/>
              </w:rPr>
            </w:pPr>
            <w:r>
              <w:rPr>
                <w:rFonts w:ascii="Times New Roman" w:hAnsi="Times New Roman"/>
                <w:sz w:val="24"/>
                <w:szCs w:val="24"/>
              </w:rPr>
              <w:t>R$ 3.766</w:t>
            </w:r>
            <w:r w:rsidR="000B2BF9">
              <w:rPr>
                <w:rFonts w:ascii="Times New Roman" w:hAnsi="Times New Roman"/>
                <w:sz w:val="24"/>
                <w:szCs w:val="24"/>
              </w:rPr>
              <w:t>,</w:t>
            </w:r>
            <w:r>
              <w:rPr>
                <w:rFonts w:ascii="Times New Roman" w:hAnsi="Times New Roman"/>
                <w:sz w:val="24"/>
                <w:szCs w:val="24"/>
              </w:rPr>
              <w:t>67</w:t>
            </w:r>
          </w:p>
        </w:tc>
      </w:tr>
      <w:tr w:rsidR="00CD6A6B" w14:paraId="76C28191" w14:textId="77777777" w:rsidTr="00CD6A6B">
        <w:trPr>
          <w:trHeight w:val="435"/>
        </w:trPr>
        <w:tc>
          <w:tcPr>
            <w:tcW w:w="2122" w:type="dxa"/>
          </w:tcPr>
          <w:p w14:paraId="64D8FA20" w14:textId="368478D0" w:rsidR="00CD6A6B" w:rsidRDefault="00CD6A6B" w:rsidP="00CD6A6B">
            <w:pPr>
              <w:spacing w:after="0"/>
              <w:jc w:val="center"/>
              <w:rPr>
                <w:rFonts w:ascii="Times New Roman" w:hAnsi="Times New Roman"/>
                <w:sz w:val="24"/>
                <w:szCs w:val="24"/>
              </w:rPr>
            </w:pPr>
            <w:r>
              <w:rPr>
                <w:rFonts w:ascii="Times New Roman" w:hAnsi="Times New Roman"/>
                <w:sz w:val="24"/>
                <w:szCs w:val="24"/>
              </w:rPr>
              <w:t>UTILITÁRIO</w:t>
            </w:r>
          </w:p>
        </w:tc>
        <w:tc>
          <w:tcPr>
            <w:tcW w:w="2126" w:type="dxa"/>
          </w:tcPr>
          <w:p w14:paraId="73008A31" w14:textId="294D6DD4" w:rsidR="00CD6A6B" w:rsidRDefault="00CD6A6B" w:rsidP="00CD6A6B">
            <w:pPr>
              <w:spacing w:after="0"/>
              <w:jc w:val="center"/>
              <w:rPr>
                <w:rFonts w:ascii="Times New Roman" w:hAnsi="Times New Roman"/>
                <w:sz w:val="24"/>
                <w:szCs w:val="24"/>
              </w:rPr>
            </w:pPr>
            <w:r>
              <w:rPr>
                <w:rFonts w:ascii="Times New Roman" w:hAnsi="Times New Roman"/>
                <w:sz w:val="24"/>
                <w:szCs w:val="24"/>
              </w:rPr>
              <w:t>R$ 6.466</w:t>
            </w:r>
            <w:r w:rsidR="000B2BF9">
              <w:rPr>
                <w:rFonts w:ascii="Times New Roman" w:hAnsi="Times New Roman"/>
                <w:sz w:val="24"/>
                <w:szCs w:val="24"/>
              </w:rPr>
              <w:t>,</w:t>
            </w:r>
            <w:r>
              <w:rPr>
                <w:rFonts w:ascii="Times New Roman" w:hAnsi="Times New Roman"/>
                <w:sz w:val="24"/>
                <w:szCs w:val="24"/>
              </w:rPr>
              <w:t>67</w:t>
            </w:r>
          </w:p>
        </w:tc>
      </w:tr>
      <w:tr w:rsidR="00CD6A6B" w14:paraId="7F3BE9F7" w14:textId="77777777" w:rsidTr="00CD6A6B">
        <w:trPr>
          <w:trHeight w:val="435"/>
        </w:trPr>
        <w:tc>
          <w:tcPr>
            <w:tcW w:w="2122" w:type="dxa"/>
          </w:tcPr>
          <w:p w14:paraId="1EF19CFA" w14:textId="48966F9A" w:rsidR="00CD6A6B" w:rsidRDefault="00CD6A6B" w:rsidP="00CD6A6B">
            <w:pPr>
              <w:spacing w:after="0"/>
              <w:jc w:val="center"/>
              <w:rPr>
                <w:rFonts w:ascii="Times New Roman" w:hAnsi="Times New Roman"/>
                <w:sz w:val="24"/>
                <w:szCs w:val="24"/>
              </w:rPr>
            </w:pPr>
            <w:r>
              <w:rPr>
                <w:rFonts w:ascii="Times New Roman" w:hAnsi="Times New Roman"/>
                <w:sz w:val="24"/>
                <w:szCs w:val="24"/>
              </w:rPr>
              <w:t>PESADOS</w:t>
            </w:r>
          </w:p>
        </w:tc>
        <w:tc>
          <w:tcPr>
            <w:tcW w:w="2126" w:type="dxa"/>
          </w:tcPr>
          <w:p w14:paraId="361FDBB1" w14:textId="1D215A8E" w:rsidR="00CD6A6B" w:rsidRDefault="00CD6A6B" w:rsidP="000B2BF9">
            <w:pPr>
              <w:spacing w:after="0"/>
              <w:jc w:val="center"/>
              <w:rPr>
                <w:rFonts w:ascii="Times New Roman" w:hAnsi="Times New Roman"/>
                <w:sz w:val="24"/>
                <w:szCs w:val="24"/>
              </w:rPr>
            </w:pPr>
            <w:r>
              <w:rPr>
                <w:rFonts w:ascii="Times New Roman" w:hAnsi="Times New Roman"/>
                <w:sz w:val="24"/>
                <w:szCs w:val="24"/>
              </w:rPr>
              <w:t>R$ 8.566,</w:t>
            </w:r>
            <w:r w:rsidR="000B2BF9">
              <w:rPr>
                <w:rFonts w:ascii="Times New Roman" w:hAnsi="Times New Roman"/>
                <w:sz w:val="24"/>
                <w:szCs w:val="24"/>
              </w:rPr>
              <w:t>67</w:t>
            </w:r>
          </w:p>
        </w:tc>
      </w:tr>
      <w:tr w:rsidR="00CD6A6B" w14:paraId="0C4A4930" w14:textId="77777777" w:rsidTr="00CD6A6B">
        <w:trPr>
          <w:trHeight w:val="435"/>
        </w:trPr>
        <w:tc>
          <w:tcPr>
            <w:tcW w:w="2122" w:type="dxa"/>
          </w:tcPr>
          <w:p w14:paraId="388BB2AD" w14:textId="4F2AE416" w:rsidR="00CD6A6B" w:rsidRDefault="000B2BF9" w:rsidP="000B2BF9">
            <w:pPr>
              <w:spacing w:after="0"/>
              <w:jc w:val="center"/>
              <w:rPr>
                <w:rFonts w:ascii="Times New Roman" w:hAnsi="Times New Roman"/>
                <w:sz w:val="24"/>
                <w:szCs w:val="24"/>
              </w:rPr>
            </w:pPr>
            <w:r>
              <w:rPr>
                <w:rFonts w:ascii="Times New Roman" w:hAnsi="Times New Roman"/>
                <w:sz w:val="24"/>
                <w:szCs w:val="24"/>
              </w:rPr>
              <w:t>AMBULÂNCIAS</w:t>
            </w:r>
          </w:p>
        </w:tc>
        <w:tc>
          <w:tcPr>
            <w:tcW w:w="2126" w:type="dxa"/>
          </w:tcPr>
          <w:p w14:paraId="625259C2" w14:textId="1D0102DA" w:rsidR="00CD6A6B" w:rsidRDefault="000B2BF9" w:rsidP="000B2BF9">
            <w:pPr>
              <w:spacing w:after="0"/>
              <w:jc w:val="center"/>
              <w:rPr>
                <w:rFonts w:ascii="Times New Roman" w:hAnsi="Times New Roman"/>
                <w:sz w:val="24"/>
                <w:szCs w:val="24"/>
              </w:rPr>
            </w:pPr>
            <w:r>
              <w:rPr>
                <w:rFonts w:ascii="Times New Roman" w:hAnsi="Times New Roman"/>
                <w:sz w:val="24"/>
                <w:szCs w:val="24"/>
              </w:rPr>
              <w:t>R$ 8.733,33</w:t>
            </w:r>
          </w:p>
        </w:tc>
      </w:tr>
    </w:tbl>
    <w:p w14:paraId="275985C4" w14:textId="77777777" w:rsidR="00CD6A6B" w:rsidRDefault="00CD6A6B" w:rsidP="00CD6A6B">
      <w:pPr>
        <w:spacing w:after="0"/>
        <w:jc w:val="both"/>
        <w:rPr>
          <w:rFonts w:ascii="Times New Roman" w:hAnsi="Times New Roman"/>
          <w:sz w:val="24"/>
          <w:szCs w:val="24"/>
        </w:rPr>
      </w:pPr>
    </w:p>
    <w:p w14:paraId="735310D1" w14:textId="77777777" w:rsidR="00CD6A6B" w:rsidRDefault="00CD6A6B" w:rsidP="00CD6A6B">
      <w:pPr>
        <w:spacing w:after="0"/>
        <w:jc w:val="both"/>
        <w:rPr>
          <w:rFonts w:ascii="Times New Roman" w:hAnsi="Times New Roman"/>
          <w:sz w:val="24"/>
          <w:szCs w:val="24"/>
        </w:rPr>
      </w:pPr>
    </w:p>
    <w:p w14:paraId="58DE71AB" w14:textId="77777777" w:rsidR="00CD6A6B" w:rsidRDefault="00CD6A6B" w:rsidP="00CD6A6B">
      <w:pPr>
        <w:spacing w:after="0"/>
        <w:jc w:val="both"/>
        <w:rPr>
          <w:rFonts w:ascii="Times New Roman" w:hAnsi="Times New Roman"/>
          <w:sz w:val="24"/>
          <w:szCs w:val="24"/>
        </w:rPr>
      </w:pPr>
    </w:p>
    <w:p w14:paraId="7FAAE0B7" w14:textId="77777777" w:rsidR="00CD6A6B" w:rsidRDefault="00CD6A6B" w:rsidP="00CD6A6B">
      <w:pPr>
        <w:spacing w:after="0"/>
        <w:jc w:val="both"/>
        <w:rPr>
          <w:rFonts w:ascii="Times New Roman" w:hAnsi="Times New Roman"/>
          <w:sz w:val="24"/>
          <w:szCs w:val="24"/>
        </w:rPr>
      </w:pPr>
    </w:p>
    <w:p w14:paraId="7A51AACF" w14:textId="77777777" w:rsidR="00CD6A6B" w:rsidRDefault="00CD6A6B" w:rsidP="00CD6A6B">
      <w:pPr>
        <w:spacing w:after="0"/>
        <w:jc w:val="both"/>
        <w:rPr>
          <w:rFonts w:ascii="Times New Roman" w:hAnsi="Times New Roman"/>
          <w:sz w:val="24"/>
          <w:szCs w:val="24"/>
        </w:rPr>
      </w:pPr>
    </w:p>
    <w:p w14:paraId="2AC3CB69" w14:textId="77777777" w:rsidR="00CD6A6B" w:rsidRDefault="00CD6A6B" w:rsidP="00CD6A6B">
      <w:pPr>
        <w:spacing w:after="0"/>
        <w:jc w:val="both"/>
        <w:rPr>
          <w:rFonts w:ascii="Times New Roman" w:hAnsi="Times New Roman"/>
          <w:sz w:val="24"/>
          <w:szCs w:val="24"/>
        </w:rPr>
      </w:pPr>
    </w:p>
    <w:p w14:paraId="43EDEB87" w14:textId="77777777" w:rsidR="00CD6A6B" w:rsidRPr="00CD6A6B" w:rsidRDefault="00CD6A6B" w:rsidP="00CD6A6B">
      <w:pPr>
        <w:spacing w:after="0"/>
        <w:jc w:val="both"/>
        <w:rPr>
          <w:rFonts w:ascii="Times New Roman" w:hAnsi="Times New Roman"/>
          <w:sz w:val="24"/>
          <w:szCs w:val="24"/>
        </w:rPr>
      </w:pPr>
    </w:p>
    <w:p w14:paraId="3CBAC8D4" w14:textId="77777777" w:rsidR="00CD6A6B" w:rsidRPr="00CD6A6B" w:rsidRDefault="00CD6A6B" w:rsidP="00CD6A6B">
      <w:pPr>
        <w:spacing w:after="0"/>
        <w:jc w:val="both"/>
        <w:rPr>
          <w:rFonts w:ascii="Times New Roman" w:hAnsi="Times New Roman"/>
          <w:sz w:val="24"/>
          <w:szCs w:val="24"/>
        </w:rPr>
      </w:pPr>
    </w:p>
    <w:p w14:paraId="3DC83762" w14:textId="77777777" w:rsidR="000B2BF9" w:rsidRDefault="000B2BF9" w:rsidP="00CD6A6B">
      <w:pPr>
        <w:spacing w:after="0"/>
        <w:jc w:val="both"/>
        <w:rPr>
          <w:rFonts w:ascii="Times New Roman" w:hAnsi="Times New Roman"/>
          <w:sz w:val="24"/>
          <w:szCs w:val="24"/>
        </w:rPr>
      </w:pPr>
    </w:p>
    <w:p w14:paraId="65489FF9" w14:textId="77777777" w:rsidR="000B2BF9" w:rsidRDefault="000B2BF9" w:rsidP="00CD6A6B">
      <w:pPr>
        <w:spacing w:after="0"/>
        <w:jc w:val="both"/>
        <w:rPr>
          <w:rFonts w:ascii="Times New Roman" w:hAnsi="Times New Roman"/>
          <w:sz w:val="24"/>
          <w:szCs w:val="24"/>
        </w:rPr>
      </w:pPr>
    </w:p>
    <w:p w14:paraId="77F2FE9F" w14:textId="34E0D82B" w:rsidR="00BD1AB2" w:rsidRDefault="000B2BF9" w:rsidP="00CD6A6B">
      <w:pPr>
        <w:spacing w:after="0"/>
        <w:jc w:val="both"/>
        <w:rPr>
          <w:rFonts w:ascii="Times New Roman" w:hAnsi="Times New Roman"/>
          <w:sz w:val="24"/>
          <w:szCs w:val="24"/>
        </w:rPr>
      </w:pPr>
      <w:r>
        <w:rPr>
          <w:rFonts w:ascii="Times New Roman" w:hAnsi="Times New Roman"/>
          <w:sz w:val="24"/>
          <w:szCs w:val="24"/>
        </w:rPr>
        <w:t>5</w:t>
      </w:r>
      <w:r w:rsidR="00CD6A6B" w:rsidRPr="00CD6A6B">
        <w:rPr>
          <w:rFonts w:ascii="Times New Roman" w:hAnsi="Times New Roman"/>
          <w:sz w:val="24"/>
          <w:szCs w:val="24"/>
        </w:rPr>
        <w:t>.4. Os Vidros deverão ser constados sem franquia/sem cobrança para troca, substituição.</w:t>
      </w:r>
    </w:p>
    <w:p w14:paraId="32D34DA2" w14:textId="77777777" w:rsidR="000B2BF9" w:rsidRDefault="000B2BF9" w:rsidP="00CD6A6B">
      <w:pPr>
        <w:spacing w:after="0"/>
        <w:jc w:val="both"/>
        <w:rPr>
          <w:rFonts w:ascii="Times New Roman" w:hAnsi="Times New Roman"/>
          <w:sz w:val="24"/>
          <w:szCs w:val="24"/>
        </w:rPr>
      </w:pPr>
    </w:p>
    <w:p w14:paraId="7813D0C1" w14:textId="77777777" w:rsidR="000B2BF9" w:rsidRDefault="000B2BF9" w:rsidP="00CD6A6B">
      <w:pPr>
        <w:spacing w:after="0"/>
        <w:jc w:val="both"/>
        <w:rPr>
          <w:rFonts w:ascii="Times New Roman" w:hAnsi="Times New Roman"/>
          <w:sz w:val="24"/>
          <w:szCs w:val="24"/>
        </w:rPr>
      </w:pPr>
    </w:p>
    <w:p w14:paraId="3E0F12F9" w14:textId="5141D9B8" w:rsidR="000B2BF9" w:rsidRPr="000B2BF9" w:rsidRDefault="000B2BF9" w:rsidP="000B2BF9">
      <w:pPr>
        <w:spacing w:after="0"/>
        <w:jc w:val="both"/>
        <w:rPr>
          <w:rFonts w:ascii="Times New Roman" w:hAnsi="Times New Roman"/>
          <w:b/>
          <w:bCs/>
          <w:sz w:val="24"/>
          <w:szCs w:val="24"/>
        </w:rPr>
      </w:pPr>
      <w:r w:rsidRPr="000B2BF9">
        <w:rPr>
          <w:rFonts w:ascii="Times New Roman" w:hAnsi="Times New Roman"/>
          <w:b/>
          <w:bCs/>
          <w:sz w:val="24"/>
          <w:szCs w:val="24"/>
        </w:rPr>
        <w:t>6. BÔNUS</w:t>
      </w:r>
    </w:p>
    <w:p w14:paraId="6357A05D" w14:textId="77777777" w:rsidR="000B2BF9" w:rsidRPr="000B2BF9" w:rsidRDefault="000B2BF9" w:rsidP="000B2BF9">
      <w:pPr>
        <w:spacing w:after="0"/>
        <w:jc w:val="both"/>
        <w:rPr>
          <w:rFonts w:ascii="Times New Roman" w:hAnsi="Times New Roman"/>
          <w:sz w:val="24"/>
          <w:szCs w:val="24"/>
        </w:rPr>
      </w:pPr>
    </w:p>
    <w:p w14:paraId="33AFFBAF" w14:textId="4AAC9DE6"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6</w:t>
      </w:r>
      <w:r w:rsidRPr="000B2BF9">
        <w:rPr>
          <w:rFonts w:ascii="Times New Roman" w:hAnsi="Times New Roman"/>
          <w:sz w:val="24"/>
          <w:szCs w:val="24"/>
        </w:rPr>
        <w:t>.1. (um) na primeira renovação sem sinistro;</w:t>
      </w:r>
    </w:p>
    <w:p w14:paraId="015731A2" w14:textId="77777777" w:rsidR="000B2BF9" w:rsidRPr="000B2BF9" w:rsidRDefault="000B2BF9" w:rsidP="000B2BF9">
      <w:pPr>
        <w:spacing w:after="0"/>
        <w:jc w:val="both"/>
        <w:rPr>
          <w:rFonts w:ascii="Times New Roman" w:hAnsi="Times New Roman"/>
          <w:sz w:val="24"/>
          <w:szCs w:val="24"/>
        </w:rPr>
      </w:pPr>
    </w:p>
    <w:p w14:paraId="0917CB27" w14:textId="289AB51E"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6</w:t>
      </w:r>
      <w:r w:rsidRPr="000B2BF9">
        <w:rPr>
          <w:rFonts w:ascii="Times New Roman" w:hAnsi="Times New Roman"/>
          <w:sz w:val="24"/>
          <w:szCs w:val="24"/>
        </w:rPr>
        <w:t>.2. (dois) na segunda renovação sem sinistro;</w:t>
      </w:r>
    </w:p>
    <w:p w14:paraId="70D94C97" w14:textId="77777777" w:rsidR="000B2BF9" w:rsidRPr="000B2BF9" w:rsidRDefault="000B2BF9" w:rsidP="000B2BF9">
      <w:pPr>
        <w:spacing w:after="0"/>
        <w:jc w:val="both"/>
        <w:rPr>
          <w:rFonts w:ascii="Times New Roman" w:hAnsi="Times New Roman"/>
          <w:sz w:val="24"/>
          <w:szCs w:val="24"/>
        </w:rPr>
      </w:pPr>
    </w:p>
    <w:p w14:paraId="5B5C35C0" w14:textId="230D4DF8"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6</w:t>
      </w:r>
      <w:r w:rsidRPr="000B2BF9">
        <w:rPr>
          <w:rFonts w:ascii="Times New Roman" w:hAnsi="Times New Roman"/>
          <w:sz w:val="24"/>
          <w:szCs w:val="24"/>
        </w:rPr>
        <w:t>.3. (três) na terceira renovação sem sinistro e assim sucessivamente até o bônus 10 (dez) na décima renovação sem sinistro.</w:t>
      </w:r>
    </w:p>
    <w:p w14:paraId="7B86F6C4" w14:textId="77777777" w:rsidR="000B2BF9" w:rsidRDefault="000B2BF9" w:rsidP="000B2BF9">
      <w:pPr>
        <w:spacing w:after="0"/>
        <w:jc w:val="both"/>
        <w:rPr>
          <w:rFonts w:ascii="Times New Roman" w:hAnsi="Times New Roman"/>
          <w:sz w:val="24"/>
          <w:szCs w:val="24"/>
        </w:rPr>
      </w:pPr>
      <w:bookmarkStart w:id="1" w:name="_GoBack"/>
      <w:bookmarkEnd w:id="1"/>
    </w:p>
    <w:p w14:paraId="035D9CD8" w14:textId="77777777" w:rsidR="000B2BF9" w:rsidRPr="000B2BF9" w:rsidRDefault="000B2BF9" w:rsidP="000B2BF9">
      <w:pPr>
        <w:spacing w:after="0"/>
        <w:jc w:val="both"/>
        <w:rPr>
          <w:rFonts w:ascii="Times New Roman" w:hAnsi="Times New Roman"/>
          <w:sz w:val="24"/>
          <w:szCs w:val="24"/>
        </w:rPr>
      </w:pPr>
    </w:p>
    <w:p w14:paraId="03B5AC40" w14:textId="12C0F5D2" w:rsidR="000B2BF9" w:rsidRPr="000B2BF9" w:rsidRDefault="000B2BF9" w:rsidP="000B2BF9">
      <w:pPr>
        <w:spacing w:after="0"/>
        <w:jc w:val="both"/>
        <w:rPr>
          <w:rFonts w:ascii="Times New Roman" w:hAnsi="Times New Roman"/>
          <w:b/>
          <w:bCs/>
          <w:sz w:val="24"/>
          <w:szCs w:val="24"/>
        </w:rPr>
      </w:pPr>
      <w:r w:rsidRPr="000B2BF9">
        <w:rPr>
          <w:rFonts w:ascii="Times New Roman" w:hAnsi="Times New Roman"/>
          <w:b/>
          <w:bCs/>
          <w:sz w:val="24"/>
          <w:szCs w:val="24"/>
        </w:rPr>
        <w:t>7. FURTO</w:t>
      </w:r>
    </w:p>
    <w:p w14:paraId="6B9DCE37" w14:textId="77777777" w:rsidR="000B2BF9" w:rsidRPr="000B2BF9" w:rsidRDefault="000B2BF9" w:rsidP="000B2BF9">
      <w:pPr>
        <w:spacing w:after="0"/>
        <w:jc w:val="both"/>
        <w:rPr>
          <w:rFonts w:ascii="Times New Roman" w:hAnsi="Times New Roman"/>
          <w:sz w:val="24"/>
          <w:szCs w:val="24"/>
        </w:rPr>
      </w:pPr>
    </w:p>
    <w:p w14:paraId="1FFD1250" w14:textId="1BF70879"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7</w:t>
      </w:r>
      <w:r w:rsidRPr="000B2BF9">
        <w:rPr>
          <w:rFonts w:ascii="Times New Roman" w:hAnsi="Times New Roman"/>
          <w:sz w:val="24"/>
          <w:szCs w:val="24"/>
        </w:rPr>
        <w:t>.1. Quando o veículo é levado do local sem uso de violência. No caso desta licitação, o seguro deverá cobrir as consequências do furto:</w:t>
      </w:r>
    </w:p>
    <w:p w14:paraId="4AB44421" w14:textId="77777777" w:rsidR="000B2BF9" w:rsidRPr="000B2BF9" w:rsidRDefault="000B2BF9" w:rsidP="000B2BF9">
      <w:pPr>
        <w:spacing w:after="0"/>
        <w:jc w:val="both"/>
        <w:rPr>
          <w:rFonts w:ascii="Times New Roman" w:hAnsi="Times New Roman"/>
          <w:sz w:val="24"/>
          <w:szCs w:val="24"/>
        </w:rPr>
      </w:pPr>
    </w:p>
    <w:p w14:paraId="00A68141" w14:textId="1EBB1807"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7</w:t>
      </w:r>
      <w:r w:rsidRPr="000B2BF9">
        <w:rPr>
          <w:rFonts w:ascii="Times New Roman" w:hAnsi="Times New Roman"/>
          <w:sz w:val="24"/>
          <w:szCs w:val="24"/>
        </w:rPr>
        <w:t>.2. Como perda total, no caso de o veículo segurado não ser encontrado em até 30 dias corridos após o registro do evento ou, se encontrado, apresentar avarias que caracterizem a situação de perda total;</w:t>
      </w:r>
    </w:p>
    <w:p w14:paraId="0EB9573C" w14:textId="77777777" w:rsidR="000B2BF9" w:rsidRPr="000B2BF9" w:rsidRDefault="000B2BF9" w:rsidP="000B2BF9">
      <w:pPr>
        <w:spacing w:after="0"/>
        <w:jc w:val="both"/>
        <w:rPr>
          <w:rFonts w:ascii="Times New Roman" w:hAnsi="Times New Roman"/>
          <w:sz w:val="24"/>
          <w:szCs w:val="24"/>
        </w:rPr>
      </w:pPr>
    </w:p>
    <w:p w14:paraId="77544A3F" w14:textId="5A9A2031"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7</w:t>
      </w:r>
      <w:r w:rsidRPr="000B2BF9">
        <w:rPr>
          <w:rFonts w:ascii="Times New Roman" w:hAnsi="Times New Roman"/>
          <w:sz w:val="24"/>
          <w:szCs w:val="24"/>
        </w:rPr>
        <w:t>.3. Como perda parcial, no caso de ser encontrado com avarias que caracterizem a situação de perda parcial, observadas as demais condições especificadas para perda total. A indenização, no caso de perda parcial, descontará a franquia.</w:t>
      </w:r>
    </w:p>
    <w:p w14:paraId="77B15A17" w14:textId="77777777" w:rsidR="000B2BF9" w:rsidRDefault="000B2BF9" w:rsidP="000B2BF9">
      <w:pPr>
        <w:spacing w:after="0"/>
        <w:jc w:val="both"/>
        <w:rPr>
          <w:rFonts w:ascii="Times New Roman" w:hAnsi="Times New Roman"/>
          <w:sz w:val="24"/>
          <w:szCs w:val="24"/>
        </w:rPr>
      </w:pPr>
    </w:p>
    <w:p w14:paraId="54C1DB47" w14:textId="77777777" w:rsidR="000B2BF9" w:rsidRPr="000B2BF9" w:rsidRDefault="000B2BF9" w:rsidP="000B2BF9">
      <w:pPr>
        <w:spacing w:after="0"/>
        <w:jc w:val="both"/>
        <w:rPr>
          <w:rFonts w:ascii="Times New Roman" w:hAnsi="Times New Roman"/>
          <w:sz w:val="24"/>
          <w:szCs w:val="24"/>
        </w:rPr>
      </w:pPr>
    </w:p>
    <w:p w14:paraId="69DA2F0C" w14:textId="1B745D8C" w:rsidR="000B2BF9" w:rsidRPr="000B2BF9" w:rsidRDefault="000B2BF9" w:rsidP="000B2BF9">
      <w:pPr>
        <w:spacing w:after="0"/>
        <w:jc w:val="both"/>
        <w:rPr>
          <w:rFonts w:ascii="Times New Roman" w:hAnsi="Times New Roman"/>
          <w:b/>
          <w:bCs/>
          <w:sz w:val="24"/>
          <w:szCs w:val="24"/>
        </w:rPr>
      </w:pPr>
      <w:r w:rsidRPr="000B2BF9">
        <w:rPr>
          <w:rFonts w:ascii="Times New Roman" w:hAnsi="Times New Roman"/>
          <w:b/>
          <w:bCs/>
          <w:sz w:val="24"/>
          <w:szCs w:val="24"/>
        </w:rPr>
        <w:lastRenderedPageBreak/>
        <w:t>8. ROUBO</w:t>
      </w:r>
    </w:p>
    <w:p w14:paraId="724BC196" w14:textId="77777777" w:rsidR="000B2BF9" w:rsidRPr="000B2BF9" w:rsidRDefault="000B2BF9" w:rsidP="000B2BF9">
      <w:pPr>
        <w:spacing w:after="0"/>
        <w:jc w:val="both"/>
        <w:rPr>
          <w:rFonts w:ascii="Times New Roman" w:hAnsi="Times New Roman"/>
          <w:sz w:val="24"/>
          <w:szCs w:val="24"/>
        </w:rPr>
      </w:pPr>
    </w:p>
    <w:p w14:paraId="5F4E9CB7" w14:textId="7874BD16"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8</w:t>
      </w:r>
      <w:r w:rsidRPr="000B2BF9">
        <w:rPr>
          <w:rFonts w:ascii="Times New Roman" w:hAnsi="Times New Roman"/>
          <w:sz w:val="24"/>
          <w:szCs w:val="24"/>
        </w:rPr>
        <w:t>.1. Quando o veículo é levado mediante ameaça ou violência ao motorista e passageiro. No caso desta licitação, o seguro deverá cobrir as consequências do roubo.</w:t>
      </w:r>
    </w:p>
    <w:p w14:paraId="65DEF0D2" w14:textId="77777777" w:rsidR="000B2BF9" w:rsidRPr="000B2BF9" w:rsidRDefault="000B2BF9" w:rsidP="000B2BF9">
      <w:pPr>
        <w:spacing w:after="0"/>
        <w:jc w:val="both"/>
        <w:rPr>
          <w:rFonts w:ascii="Times New Roman" w:hAnsi="Times New Roman"/>
          <w:sz w:val="24"/>
          <w:szCs w:val="24"/>
        </w:rPr>
      </w:pPr>
    </w:p>
    <w:p w14:paraId="34C9880C" w14:textId="08CFF91F"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8</w:t>
      </w:r>
      <w:r w:rsidRPr="000B2BF9">
        <w:rPr>
          <w:rFonts w:ascii="Times New Roman" w:hAnsi="Times New Roman"/>
          <w:sz w:val="24"/>
          <w:szCs w:val="24"/>
        </w:rPr>
        <w:t>.2. Como perda total, no caso de o veículo segurado não ser encontrado em até 30 dias corridos após o registro do evento ou, se encontrado, apresentar avarias que caracterize a situação de perda total.</w:t>
      </w:r>
    </w:p>
    <w:p w14:paraId="32751372" w14:textId="77777777" w:rsidR="000B2BF9" w:rsidRPr="000B2BF9" w:rsidRDefault="000B2BF9" w:rsidP="000B2BF9">
      <w:pPr>
        <w:spacing w:after="0"/>
        <w:jc w:val="both"/>
        <w:rPr>
          <w:rFonts w:ascii="Times New Roman" w:hAnsi="Times New Roman"/>
          <w:sz w:val="24"/>
          <w:szCs w:val="24"/>
        </w:rPr>
      </w:pPr>
    </w:p>
    <w:p w14:paraId="5077C325" w14:textId="47ECC6CE"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8</w:t>
      </w:r>
      <w:r w:rsidRPr="000B2BF9">
        <w:rPr>
          <w:rFonts w:ascii="Times New Roman" w:hAnsi="Times New Roman"/>
          <w:sz w:val="24"/>
          <w:szCs w:val="24"/>
        </w:rPr>
        <w:t>.3. Como perda parcial, no caso de ser encontrado com avarias que caracterizem a situação de perda parcial, observadas as demais condições especificadas para perda total. A indenização, no caso de perda parcial, descontará a franquia.</w:t>
      </w:r>
    </w:p>
    <w:p w14:paraId="1D864E44" w14:textId="77777777" w:rsidR="000B2BF9" w:rsidRPr="000B2BF9" w:rsidRDefault="000B2BF9" w:rsidP="000B2BF9">
      <w:pPr>
        <w:spacing w:after="0"/>
        <w:jc w:val="both"/>
        <w:rPr>
          <w:rFonts w:ascii="Times New Roman" w:hAnsi="Times New Roman"/>
          <w:sz w:val="24"/>
          <w:szCs w:val="24"/>
        </w:rPr>
      </w:pPr>
    </w:p>
    <w:p w14:paraId="447548CA" w14:textId="6835044F"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8</w:t>
      </w:r>
      <w:r w:rsidRPr="000B2BF9">
        <w:rPr>
          <w:rFonts w:ascii="Times New Roman" w:hAnsi="Times New Roman"/>
          <w:sz w:val="24"/>
          <w:szCs w:val="24"/>
        </w:rPr>
        <w:t>.4. OBSERVAÇÃO: Havendo sinistro, na renovação do seguro o percentual de bônus aplicável, será aquele aplicado no ano anterior ao da reclamação.</w:t>
      </w:r>
    </w:p>
    <w:p w14:paraId="62764F2A" w14:textId="77777777" w:rsidR="000B2BF9" w:rsidRDefault="000B2BF9" w:rsidP="000B2BF9">
      <w:pPr>
        <w:spacing w:after="0"/>
        <w:jc w:val="both"/>
        <w:rPr>
          <w:rFonts w:ascii="Times New Roman" w:hAnsi="Times New Roman"/>
          <w:sz w:val="24"/>
          <w:szCs w:val="24"/>
        </w:rPr>
      </w:pPr>
    </w:p>
    <w:p w14:paraId="131D6226" w14:textId="77777777" w:rsidR="000B2BF9" w:rsidRPr="000B2BF9" w:rsidRDefault="000B2BF9" w:rsidP="000B2BF9">
      <w:pPr>
        <w:spacing w:after="0"/>
        <w:jc w:val="both"/>
        <w:rPr>
          <w:rFonts w:ascii="Times New Roman" w:hAnsi="Times New Roman"/>
          <w:sz w:val="24"/>
          <w:szCs w:val="24"/>
        </w:rPr>
      </w:pPr>
    </w:p>
    <w:p w14:paraId="6FC7D9AB" w14:textId="060BB70F" w:rsidR="000B2BF9" w:rsidRPr="000B2BF9" w:rsidRDefault="000B2BF9" w:rsidP="000B2BF9">
      <w:pPr>
        <w:spacing w:after="0"/>
        <w:jc w:val="both"/>
        <w:rPr>
          <w:rFonts w:ascii="Times New Roman" w:hAnsi="Times New Roman"/>
          <w:b/>
          <w:bCs/>
          <w:sz w:val="24"/>
          <w:szCs w:val="24"/>
        </w:rPr>
      </w:pPr>
      <w:r>
        <w:rPr>
          <w:rFonts w:ascii="Times New Roman" w:hAnsi="Times New Roman"/>
          <w:b/>
          <w:bCs/>
          <w:sz w:val="24"/>
          <w:szCs w:val="24"/>
        </w:rPr>
        <w:t>9</w:t>
      </w:r>
      <w:r w:rsidRPr="000B2BF9">
        <w:rPr>
          <w:rFonts w:ascii="Times New Roman" w:hAnsi="Times New Roman"/>
          <w:b/>
          <w:bCs/>
          <w:sz w:val="24"/>
          <w:szCs w:val="24"/>
        </w:rPr>
        <w:t>. COBERTURAS</w:t>
      </w:r>
    </w:p>
    <w:p w14:paraId="60F66609" w14:textId="77777777" w:rsidR="000B2BF9" w:rsidRPr="000B2BF9" w:rsidRDefault="000B2BF9" w:rsidP="000B2BF9">
      <w:pPr>
        <w:spacing w:after="0"/>
        <w:jc w:val="both"/>
        <w:rPr>
          <w:rFonts w:ascii="Times New Roman" w:hAnsi="Times New Roman"/>
          <w:sz w:val="24"/>
          <w:szCs w:val="24"/>
        </w:rPr>
      </w:pPr>
    </w:p>
    <w:p w14:paraId="67B55D48" w14:textId="3EF28F17"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9</w:t>
      </w:r>
      <w:r w:rsidRPr="000B2BF9">
        <w:rPr>
          <w:rFonts w:ascii="Times New Roman" w:hAnsi="Times New Roman"/>
          <w:sz w:val="24"/>
          <w:szCs w:val="24"/>
        </w:rPr>
        <w:t>.1. As coberturas destinam-se a garantir ao Contratante Segurado até o limite máximo de indenização ou o reembolso das indenizações que for obrigado a pagar, por danos involuntários pessoais e/ou materiais, causados em seu próprio veículo, a terceiros transportados, terceiros não transportados, bem como demais situações causadas pelo veículo segurado, decorrentes de risco aberto:</w:t>
      </w:r>
    </w:p>
    <w:p w14:paraId="33C87038" w14:textId="77777777" w:rsidR="000B2BF9" w:rsidRPr="000B2BF9" w:rsidRDefault="000B2BF9" w:rsidP="000B2BF9">
      <w:pPr>
        <w:spacing w:after="0"/>
        <w:jc w:val="both"/>
        <w:rPr>
          <w:rFonts w:ascii="Times New Roman" w:hAnsi="Times New Roman"/>
          <w:sz w:val="24"/>
          <w:szCs w:val="24"/>
        </w:rPr>
      </w:pPr>
    </w:p>
    <w:p w14:paraId="2B85DEC0" w14:textId="6D680AC7"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9</w:t>
      </w:r>
      <w:r w:rsidRPr="000B2BF9">
        <w:rPr>
          <w:rFonts w:ascii="Times New Roman" w:hAnsi="Times New Roman"/>
          <w:sz w:val="24"/>
          <w:szCs w:val="24"/>
        </w:rPr>
        <w:t>.2. Roubo ou furto total, bem como os danos causados por tentativa de roubo ou furto, incluindo os vidros;</w:t>
      </w:r>
    </w:p>
    <w:p w14:paraId="49BF2D63" w14:textId="77777777" w:rsidR="000B2BF9" w:rsidRPr="000B2BF9" w:rsidRDefault="000B2BF9" w:rsidP="000B2BF9">
      <w:pPr>
        <w:spacing w:after="0"/>
        <w:jc w:val="both"/>
        <w:rPr>
          <w:rFonts w:ascii="Times New Roman" w:hAnsi="Times New Roman"/>
          <w:sz w:val="24"/>
          <w:szCs w:val="24"/>
        </w:rPr>
      </w:pPr>
    </w:p>
    <w:p w14:paraId="463D0D4D" w14:textId="481475FC"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9</w:t>
      </w:r>
      <w:r w:rsidRPr="000B2BF9">
        <w:rPr>
          <w:rFonts w:ascii="Times New Roman" w:hAnsi="Times New Roman"/>
          <w:sz w:val="24"/>
          <w:szCs w:val="24"/>
        </w:rPr>
        <w:t>.3. Colisão com veículos, pessoas ou animais, abalroamento e capotamento;</w:t>
      </w:r>
    </w:p>
    <w:p w14:paraId="2F3410C0" w14:textId="77777777" w:rsidR="000B2BF9" w:rsidRPr="000B2BF9" w:rsidRDefault="000B2BF9" w:rsidP="000B2BF9">
      <w:pPr>
        <w:spacing w:after="0"/>
        <w:jc w:val="both"/>
        <w:rPr>
          <w:rFonts w:ascii="Times New Roman" w:hAnsi="Times New Roman"/>
          <w:sz w:val="24"/>
          <w:szCs w:val="24"/>
        </w:rPr>
      </w:pPr>
    </w:p>
    <w:p w14:paraId="7B735E0D" w14:textId="413D47BB" w:rsidR="000B2BF9" w:rsidRPr="000B2BF9" w:rsidRDefault="000B2BF9" w:rsidP="000B2BF9">
      <w:pPr>
        <w:spacing w:after="0"/>
        <w:jc w:val="both"/>
        <w:rPr>
          <w:rFonts w:ascii="Times New Roman" w:hAnsi="Times New Roman"/>
          <w:sz w:val="24"/>
          <w:szCs w:val="24"/>
        </w:rPr>
      </w:pPr>
      <w:r>
        <w:rPr>
          <w:rFonts w:ascii="Times New Roman" w:hAnsi="Times New Roman"/>
          <w:sz w:val="24"/>
          <w:szCs w:val="24"/>
        </w:rPr>
        <w:t>9</w:t>
      </w:r>
      <w:r w:rsidRPr="000B2BF9">
        <w:rPr>
          <w:rFonts w:ascii="Times New Roman" w:hAnsi="Times New Roman"/>
          <w:sz w:val="24"/>
          <w:szCs w:val="24"/>
        </w:rPr>
        <w:t>.4. Raio e suas consequências;</w:t>
      </w:r>
    </w:p>
    <w:p w14:paraId="13EC23CB" w14:textId="77777777" w:rsidR="000B2BF9" w:rsidRPr="000B2BF9" w:rsidRDefault="000B2BF9" w:rsidP="000B2BF9">
      <w:pPr>
        <w:spacing w:after="0"/>
        <w:jc w:val="both"/>
        <w:rPr>
          <w:rFonts w:ascii="Times New Roman" w:hAnsi="Times New Roman"/>
          <w:sz w:val="24"/>
          <w:szCs w:val="24"/>
        </w:rPr>
      </w:pPr>
    </w:p>
    <w:p w14:paraId="4A1B2584" w14:textId="102F05D1" w:rsidR="000B2BF9" w:rsidRDefault="000B2BF9" w:rsidP="000B2BF9">
      <w:pPr>
        <w:spacing w:after="0"/>
        <w:jc w:val="both"/>
        <w:rPr>
          <w:rFonts w:ascii="Times New Roman" w:hAnsi="Times New Roman"/>
          <w:sz w:val="24"/>
          <w:szCs w:val="24"/>
        </w:rPr>
      </w:pPr>
      <w:r>
        <w:rPr>
          <w:rFonts w:ascii="Times New Roman" w:hAnsi="Times New Roman"/>
          <w:sz w:val="24"/>
          <w:szCs w:val="24"/>
        </w:rPr>
        <w:t>9</w:t>
      </w:r>
      <w:r w:rsidRPr="000B2BF9">
        <w:rPr>
          <w:rFonts w:ascii="Times New Roman" w:hAnsi="Times New Roman"/>
          <w:sz w:val="24"/>
          <w:szCs w:val="24"/>
        </w:rPr>
        <w:t>.5. Incêndio e explosão, ainda que resultantes de atos danos os praticados de forma isolada e eventual por terceiros;</w:t>
      </w:r>
    </w:p>
    <w:p w14:paraId="27CA923B" w14:textId="77777777" w:rsidR="000B2BF9" w:rsidRDefault="000B2BF9" w:rsidP="000B2BF9">
      <w:pPr>
        <w:spacing w:after="0"/>
        <w:jc w:val="both"/>
        <w:rPr>
          <w:rFonts w:ascii="Times New Roman" w:hAnsi="Times New Roman"/>
          <w:sz w:val="24"/>
          <w:szCs w:val="24"/>
        </w:rPr>
      </w:pPr>
    </w:p>
    <w:p w14:paraId="0E1DAD7C" w14:textId="6317CB32"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.6. Queda em precipícios ou de pontes e queda de agentes externos sobre o veículo;</w:t>
      </w:r>
    </w:p>
    <w:p w14:paraId="23951F6D" w14:textId="77777777" w:rsidR="00BF7537" w:rsidRPr="00BF7537" w:rsidRDefault="00BF7537" w:rsidP="00BF7537">
      <w:pPr>
        <w:spacing w:after="0"/>
        <w:jc w:val="both"/>
        <w:rPr>
          <w:rFonts w:ascii="Times New Roman" w:hAnsi="Times New Roman"/>
          <w:sz w:val="24"/>
          <w:szCs w:val="24"/>
        </w:rPr>
      </w:pPr>
    </w:p>
    <w:p w14:paraId="2AE366F9" w14:textId="4D45BED0"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.7. Acidente durante o transporte do veículo por meio apropriado;</w:t>
      </w:r>
    </w:p>
    <w:p w14:paraId="70F23825" w14:textId="77777777" w:rsidR="00BF7537" w:rsidRPr="00BF7537" w:rsidRDefault="00BF7537" w:rsidP="00BF7537">
      <w:pPr>
        <w:spacing w:after="0"/>
        <w:jc w:val="both"/>
        <w:rPr>
          <w:rFonts w:ascii="Times New Roman" w:hAnsi="Times New Roman"/>
          <w:sz w:val="24"/>
          <w:szCs w:val="24"/>
        </w:rPr>
      </w:pPr>
    </w:p>
    <w:p w14:paraId="1760CD8B" w14:textId="39611067"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.8. Submersão total ou parcial em água doce proveniente de enchentes ou inundações, inclusive quando guarda do em subsolo;</w:t>
      </w:r>
    </w:p>
    <w:p w14:paraId="77BA08C3" w14:textId="77777777" w:rsidR="00BF7537" w:rsidRPr="00BF7537" w:rsidRDefault="00BF7537" w:rsidP="00BF7537">
      <w:pPr>
        <w:spacing w:after="0"/>
        <w:jc w:val="both"/>
        <w:rPr>
          <w:rFonts w:ascii="Times New Roman" w:hAnsi="Times New Roman"/>
          <w:sz w:val="24"/>
          <w:szCs w:val="24"/>
        </w:rPr>
      </w:pPr>
    </w:p>
    <w:p w14:paraId="36EF14AE" w14:textId="5426FFD0"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.9. Granizo;</w:t>
      </w:r>
    </w:p>
    <w:p w14:paraId="0CF92A29" w14:textId="77777777" w:rsidR="00BF7537" w:rsidRPr="00BF7537" w:rsidRDefault="00BF7537" w:rsidP="00BF7537">
      <w:pPr>
        <w:spacing w:after="0"/>
        <w:jc w:val="both"/>
        <w:rPr>
          <w:rFonts w:ascii="Times New Roman" w:hAnsi="Times New Roman"/>
          <w:sz w:val="24"/>
          <w:szCs w:val="24"/>
        </w:rPr>
      </w:pPr>
    </w:p>
    <w:p w14:paraId="4DD31D4B" w14:textId="072EB866"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.10. Danos causados durante o tempo em que, como consequência de roubo ou furto, estiverem em poder de terceiros, excluídas indenizações por danos materiais ou pessoais causados a terceiros;</w:t>
      </w:r>
    </w:p>
    <w:p w14:paraId="37179B24" w14:textId="77777777" w:rsidR="00BF7537" w:rsidRPr="00BF7537" w:rsidRDefault="00BF7537" w:rsidP="00BF7537">
      <w:pPr>
        <w:spacing w:after="0"/>
        <w:jc w:val="both"/>
        <w:rPr>
          <w:rFonts w:ascii="Times New Roman" w:hAnsi="Times New Roman"/>
          <w:sz w:val="24"/>
          <w:szCs w:val="24"/>
        </w:rPr>
      </w:pPr>
    </w:p>
    <w:p w14:paraId="1FA78634" w14:textId="25027C56"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.11. Responsabilidade Civil Facultativa (RCF - Danos Pessoais);</w:t>
      </w:r>
    </w:p>
    <w:p w14:paraId="78D42F5C" w14:textId="77777777" w:rsidR="00BF7537" w:rsidRPr="00BF7537" w:rsidRDefault="00BF7537" w:rsidP="00BF7537">
      <w:pPr>
        <w:spacing w:after="0"/>
        <w:jc w:val="both"/>
        <w:rPr>
          <w:rFonts w:ascii="Times New Roman" w:hAnsi="Times New Roman"/>
          <w:sz w:val="24"/>
          <w:szCs w:val="24"/>
        </w:rPr>
      </w:pPr>
    </w:p>
    <w:p w14:paraId="7F29DEA5" w14:textId="171D8DD2"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.12. RC Danos Corporais e/ou Materiais aos Passageiros - R$ 100.000,00;</w:t>
      </w:r>
    </w:p>
    <w:p w14:paraId="044F5475" w14:textId="77777777" w:rsidR="00BF7537" w:rsidRPr="00BF7537" w:rsidRDefault="00BF7537" w:rsidP="00BF7537">
      <w:pPr>
        <w:spacing w:after="0"/>
        <w:jc w:val="both"/>
        <w:rPr>
          <w:rFonts w:ascii="Times New Roman" w:hAnsi="Times New Roman"/>
          <w:sz w:val="24"/>
          <w:szCs w:val="24"/>
        </w:rPr>
      </w:pPr>
    </w:p>
    <w:p w14:paraId="7267D15C" w14:textId="2764E0A1"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.13. Danos a vidros, retrovisores, lanternas e faróis;</w:t>
      </w:r>
    </w:p>
    <w:p w14:paraId="13D7B3DB" w14:textId="77777777" w:rsidR="00BF7537" w:rsidRPr="00BF7537" w:rsidRDefault="00BF7537" w:rsidP="00BF7537">
      <w:pPr>
        <w:spacing w:after="0"/>
        <w:jc w:val="both"/>
        <w:rPr>
          <w:rFonts w:ascii="Times New Roman" w:hAnsi="Times New Roman"/>
          <w:sz w:val="24"/>
          <w:szCs w:val="24"/>
        </w:rPr>
      </w:pPr>
    </w:p>
    <w:p w14:paraId="551B8EBB" w14:textId="19506594"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.14. Cobertura adicional de assistência 24 horas, com os seguintes serviços mínimos:</w:t>
      </w:r>
    </w:p>
    <w:p w14:paraId="1D3F824A" w14:textId="77777777" w:rsidR="00BF7537" w:rsidRPr="00BF7537" w:rsidRDefault="00BF7537" w:rsidP="00BF7537">
      <w:pPr>
        <w:spacing w:after="0"/>
        <w:jc w:val="both"/>
        <w:rPr>
          <w:rFonts w:ascii="Times New Roman" w:hAnsi="Times New Roman"/>
          <w:sz w:val="24"/>
          <w:szCs w:val="24"/>
        </w:rPr>
      </w:pPr>
    </w:p>
    <w:p w14:paraId="28760902" w14:textId="1CB0C626"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.15. Socorro mecânico em caso de pane ou acidente, com conserto do veículo quando possível;</w:t>
      </w:r>
    </w:p>
    <w:p w14:paraId="53444713" w14:textId="77777777" w:rsidR="00BF7537" w:rsidRPr="00BF7537" w:rsidRDefault="00BF7537" w:rsidP="00BF7537">
      <w:pPr>
        <w:spacing w:after="0"/>
        <w:jc w:val="both"/>
        <w:rPr>
          <w:rFonts w:ascii="Times New Roman" w:hAnsi="Times New Roman"/>
          <w:sz w:val="24"/>
          <w:szCs w:val="24"/>
        </w:rPr>
      </w:pPr>
    </w:p>
    <w:p w14:paraId="7D678A53" w14:textId="5356E655"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.16. Chaveiro;</w:t>
      </w:r>
    </w:p>
    <w:p w14:paraId="08329DF9" w14:textId="77777777" w:rsidR="00BF7537" w:rsidRPr="00BF7537" w:rsidRDefault="00BF7537" w:rsidP="00BF7537">
      <w:pPr>
        <w:spacing w:after="0"/>
        <w:jc w:val="both"/>
        <w:rPr>
          <w:rFonts w:ascii="Times New Roman" w:hAnsi="Times New Roman"/>
          <w:sz w:val="24"/>
          <w:szCs w:val="24"/>
        </w:rPr>
      </w:pPr>
    </w:p>
    <w:p w14:paraId="18E30AD6" w14:textId="6D9059E8"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.17. Reboque ou transporte do veículo segurado em caso de acidente, pane mecânica ou elétrica sem limite de quilometragem;</w:t>
      </w:r>
    </w:p>
    <w:p w14:paraId="5923821E" w14:textId="77777777" w:rsidR="00BF7537" w:rsidRPr="00BF7537" w:rsidRDefault="00BF7537" w:rsidP="00BF7537">
      <w:pPr>
        <w:spacing w:after="0"/>
        <w:jc w:val="both"/>
        <w:rPr>
          <w:rFonts w:ascii="Times New Roman" w:hAnsi="Times New Roman"/>
          <w:sz w:val="24"/>
          <w:szCs w:val="24"/>
        </w:rPr>
      </w:pPr>
    </w:p>
    <w:p w14:paraId="42439296" w14:textId="4D9B22BF"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.18. Transporte dos passageiros por imobilização do veículo segurado;</w:t>
      </w:r>
    </w:p>
    <w:p w14:paraId="355B6E97" w14:textId="77777777" w:rsidR="00BF7537" w:rsidRPr="00BF7537" w:rsidRDefault="00BF7537" w:rsidP="00BF7537">
      <w:pPr>
        <w:spacing w:after="0"/>
        <w:jc w:val="both"/>
        <w:rPr>
          <w:rFonts w:ascii="Times New Roman" w:hAnsi="Times New Roman"/>
          <w:sz w:val="24"/>
          <w:szCs w:val="24"/>
        </w:rPr>
      </w:pPr>
    </w:p>
    <w:p w14:paraId="0FAE787E" w14:textId="31F840AC"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.19. Transporte dos passageiros por roubo ou furto do veículo;</w:t>
      </w:r>
    </w:p>
    <w:p w14:paraId="335120E3" w14:textId="77777777" w:rsidR="00BF7537" w:rsidRPr="00BF7537" w:rsidRDefault="00BF7537" w:rsidP="00BF7537">
      <w:pPr>
        <w:spacing w:after="0"/>
        <w:jc w:val="both"/>
        <w:rPr>
          <w:rFonts w:ascii="Times New Roman" w:hAnsi="Times New Roman"/>
          <w:sz w:val="24"/>
          <w:szCs w:val="24"/>
        </w:rPr>
      </w:pPr>
    </w:p>
    <w:p w14:paraId="4A677743" w14:textId="2256E022"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.20. Responsabilidade Civil Facultativa de Veículos - RCF-V;</w:t>
      </w:r>
    </w:p>
    <w:p w14:paraId="7E571429" w14:textId="77777777" w:rsidR="00BF7537" w:rsidRPr="00BF7537" w:rsidRDefault="00BF7537" w:rsidP="00BF7537">
      <w:pPr>
        <w:spacing w:after="0"/>
        <w:jc w:val="both"/>
        <w:rPr>
          <w:rFonts w:ascii="Times New Roman" w:hAnsi="Times New Roman"/>
          <w:sz w:val="24"/>
          <w:szCs w:val="24"/>
        </w:rPr>
      </w:pPr>
    </w:p>
    <w:p w14:paraId="6DAD6C64" w14:textId="25A9EECC"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.21. Danos Materiais mínimo de R$ 250.000,00;</w:t>
      </w:r>
    </w:p>
    <w:p w14:paraId="31243024" w14:textId="77777777" w:rsidR="00BF7537" w:rsidRPr="00BF7537" w:rsidRDefault="00BF7537" w:rsidP="00BF7537">
      <w:pPr>
        <w:spacing w:after="0"/>
        <w:jc w:val="both"/>
        <w:rPr>
          <w:rFonts w:ascii="Times New Roman" w:hAnsi="Times New Roman"/>
          <w:sz w:val="24"/>
          <w:szCs w:val="24"/>
        </w:rPr>
      </w:pPr>
    </w:p>
    <w:p w14:paraId="545799A3" w14:textId="1B98E3D7"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.22. Danos Corporais mínimo de R$ 250.000,00;</w:t>
      </w:r>
    </w:p>
    <w:p w14:paraId="3FADE3C6" w14:textId="77777777" w:rsidR="00BF7537" w:rsidRPr="00BF7537" w:rsidRDefault="00BF7537" w:rsidP="00BF7537">
      <w:pPr>
        <w:spacing w:after="0"/>
        <w:jc w:val="both"/>
        <w:rPr>
          <w:rFonts w:ascii="Times New Roman" w:hAnsi="Times New Roman"/>
          <w:sz w:val="24"/>
          <w:szCs w:val="24"/>
        </w:rPr>
      </w:pPr>
    </w:p>
    <w:p w14:paraId="0D07E971" w14:textId="4279D3D0"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.23. Acidentes Pessoais de Passageiros - APP - R$ 100.000,00;</w:t>
      </w:r>
    </w:p>
    <w:p w14:paraId="0393449C" w14:textId="77777777" w:rsidR="00BF7537" w:rsidRPr="00BF7537" w:rsidRDefault="00BF7537" w:rsidP="00BF7537">
      <w:pPr>
        <w:spacing w:after="0"/>
        <w:jc w:val="both"/>
        <w:rPr>
          <w:rFonts w:ascii="Times New Roman" w:hAnsi="Times New Roman"/>
          <w:sz w:val="24"/>
          <w:szCs w:val="24"/>
        </w:rPr>
      </w:pPr>
    </w:p>
    <w:p w14:paraId="43BBBCC2" w14:textId="0E36D1CA"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.24. RC Danos Corporais e/ou Materiais aos Passageiros R$ 100.000,00;</w:t>
      </w:r>
    </w:p>
    <w:p w14:paraId="14453F23" w14:textId="77777777" w:rsidR="00BF7537" w:rsidRPr="00BF7537" w:rsidRDefault="00BF7537" w:rsidP="00BF7537">
      <w:pPr>
        <w:spacing w:after="0"/>
        <w:jc w:val="both"/>
        <w:rPr>
          <w:rFonts w:ascii="Times New Roman" w:hAnsi="Times New Roman"/>
          <w:sz w:val="24"/>
          <w:szCs w:val="24"/>
        </w:rPr>
      </w:pPr>
    </w:p>
    <w:p w14:paraId="3F93E154" w14:textId="284F16B7"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.25. Danos Morais - R$ 80.000,00</w:t>
      </w:r>
    </w:p>
    <w:p w14:paraId="27383586" w14:textId="77777777" w:rsidR="00BF7537" w:rsidRPr="00BF7537" w:rsidRDefault="00BF7537" w:rsidP="00BF7537">
      <w:pPr>
        <w:spacing w:after="0"/>
        <w:jc w:val="both"/>
        <w:rPr>
          <w:rFonts w:ascii="Times New Roman" w:hAnsi="Times New Roman"/>
          <w:sz w:val="24"/>
          <w:szCs w:val="24"/>
        </w:rPr>
      </w:pPr>
    </w:p>
    <w:p w14:paraId="326A1FA3" w14:textId="1B109AE6"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.26. Despesas Médicas Hospitalares (DMH) R$ 100.000,00;</w:t>
      </w:r>
    </w:p>
    <w:p w14:paraId="2C4C6E68" w14:textId="77777777" w:rsidR="00BF7537" w:rsidRPr="00BF7537" w:rsidRDefault="00BF7537" w:rsidP="00BF7537">
      <w:pPr>
        <w:spacing w:after="0"/>
        <w:jc w:val="both"/>
        <w:rPr>
          <w:rFonts w:ascii="Times New Roman" w:hAnsi="Times New Roman"/>
          <w:sz w:val="24"/>
          <w:szCs w:val="24"/>
        </w:rPr>
      </w:pPr>
    </w:p>
    <w:p w14:paraId="0B345C7C" w14:textId="662BC844"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lastRenderedPageBreak/>
        <w:t>9</w:t>
      </w:r>
      <w:r w:rsidRPr="00BF7537">
        <w:rPr>
          <w:rFonts w:ascii="Times New Roman" w:hAnsi="Times New Roman"/>
          <w:sz w:val="24"/>
          <w:szCs w:val="24"/>
        </w:rPr>
        <w:t>.27. Vidros completos (vidros, faróis, lanternas e retrovisores);</w:t>
      </w:r>
    </w:p>
    <w:p w14:paraId="72CCA635" w14:textId="77777777" w:rsidR="00BF7537" w:rsidRPr="00BF7537" w:rsidRDefault="00BF7537" w:rsidP="00BF7537">
      <w:pPr>
        <w:spacing w:after="0"/>
        <w:jc w:val="both"/>
        <w:rPr>
          <w:rFonts w:ascii="Times New Roman" w:hAnsi="Times New Roman"/>
          <w:sz w:val="24"/>
          <w:szCs w:val="24"/>
        </w:rPr>
      </w:pPr>
    </w:p>
    <w:p w14:paraId="3011430E" w14:textId="018AE688"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9</w:t>
      </w:r>
      <w:r w:rsidRPr="00BF7537">
        <w:rPr>
          <w:rFonts w:ascii="Times New Roman" w:hAnsi="Times New Roman"/>
          <w:sz w:val="24"/>
          <w:szCs w:val="24"/>
        </w:rPr>
        <w:t>.28. Reboque Ilimitado (sem limite de uso, quilometragem ou distância).</w:t>
      </w:r>
    </w:p>
    <w:p w14:paraId="2146370C" w14:textId="77777777" w:rsidR="00BF7537" w:rsidRDefault="00BF7537" w:rsidP="00BF7537">
      <w:pPr>
        <w:spacing w:after="0"/>
        <w:jc w:val="both"/>
        <w:rPr>
          <w:rFonts w:ascii="Times New Roman" w:hAnsi="Times New Roman"/>
          <w:sz w:val="24"/>
          <w:szCs w:val="24"/>
        </w:rPr>
      </w:pPr>
    </w:p>
    <w:p w14:paraId="3D3DD04C" w14:textId="77777777" w:rsidR="00BF7537" w:rsidRPr="00BF7537" w:rsidRDefault="00BF7537" w:rsidP="00BF7537">
      <w:pPr>
        <w:spacing w:after="0"/>
        <w:jc w:val="both"/>
        <w:rPr>
          <w:rFonts w:ascii="Times New Roman" w:hAnsi="Times New Roman"/>
          <w:sz w:val="24"/>
          <w:szCs w:val="24"/>
        </w:rPr>
      </w:pPr>
    </w:p>
    <w:p w14:paraId="1DBA7B5D" w14:textId="74CA7E2B" w:rsidR="00BF7537" w:rsidRPr="00BF7537" w:rsidRDefault="00BF7537" w:rsidP="00BF7537">
      <w:pPr>
        <w:spacing w:after="0"/>
        <w:jc w:val="both"/>
        <w:rPr>
          <w:rFonts w:ascii="Times New Roman" w:hAnsi="Times New Roman"/>
          <w:b/>
          <w:bCs/>
          <w:sz w:val="24"/>
          <w:szCs w:val="24"/>
        </w:rPr>
      </w:pPr>
      <w:r w:rsidRPr="00BF7537">
        <w:rPr>
          <w:rFonts w:ascii="Times New Roman" w:hAnsi="Times New Roman"/>
          <w:b/>
          <w:bCs/>
          <w:sz w:val="24"/>
          <w:szCs w:val="24"/>
        </w:rPr>
        <w:t>1</w:t>
      </w:r>
      <w:r>
        <w:rPr>
          <w:rFonts w:ascii="Times New Roman" w:hAnsi="Times New Roman"/>
          <w:b/>
          <w:bCs/>
          <w:sz w:val="24"/>
          <w:szCs w:val="24"/>
        </w:rPr>
        <w:t>0</w:t>
      </w:r>
      <w:r w:rsidRPr="00BF7537">
        <w:rPr>
          <w:rFonts w:ascii="Times New Roman" w:hAnsi="Times New Roman"/>
          <w:b/>
          <w:bCs/>
          <w:sz w:val="24"/>
          <w:szCs w:val="24"/>
        </w:rPr>
        <w:t>. COBERTURA COMPREENSIVA</w:t>
      </w:r>
    </w:p>
    <w:p w14:paraId="161B5483" w14:textId="77777777" w:rsidR="00BF7537" w:rsidRPr="00BF7537" w:rsidRDefault="00BF7537" w:rsidP="00BF7537">
      <w:pPr>
        <w:spacing w:after="0"/>
        <w:jc w:val="both"/>
        <w:rPr>
          <w:rFonts w:ascii="Times New Roman" w:hAnsi="Times New Roman"/>
          <w:sz w:val="24"/>
          <w:szCs w:val="24"/>
        </w:rPr>
      </w:pPr>
    </w:p>
    <w:p w14:paraId="3185E222" w14:textId="02F7C060" w:rsidR="00BF7537" w:rsidRPr="00BF7537" w:rsidRDefault="00BF7537" w:rsidP="00BF7537">
      <w:pPr>
        <w:spacing w:after="0"/>
        <w:jc w:val="both"/>
        <w:rPr>
          <w:rFonts w:ascii="Times New Roman" w:hAnsi="Times New Roman"/>
          <w:sz w:val="24"/>
          <w:szCs w:val="24"/>
        </w:rPr>
      </w:pPr>
      <w:r>
        <w:rPr>
          <w:rFonts w:ascii="Times New Roman" w:hAnsi="Times New Roman"/>
          <w:sz w:val="24"/>
          <w:szCs w:val="24"/>
        </w:rPr>
        <w:t>10</w:t>
      </w:r>
      <w:r w:rsidRPr="00BF7537">
        <w:rPr>
          <w:rFonts w:ascii="Times New Roman" w:hAnsi="Times New Roman"/>
          <w:sz w:val="24"/>
          <w:szCs w:val="24"/>
        </w:rPr>
        <w:t>.1. Colisão, incêndio, furto e roubo danos causados no próprio veículo: Casco e demais superfícies; Acessórios.</w:t>
      </w:r>
    </w:p>
    <w:p w14:paraId="78410332" w14:textId="77777777" w:rsidR="00BF7537" w:rsidRDefault="00BF7537" w:rsidP="00BF7537">
      <w:pPr>
        <w:spacing w:after="0"/>
        <w:jc w:val="both"/>
        <w:rPr>
          <w:rFonts w:ascii="Times New Roman" w:hAnsi="Times New Roman"/>
          <w:sz w:val="24"/>
          <w:szCs w:val="24"/>
        </w:rPr>
      </w:pPr>
    </w:p>
    <w:p w14:paraId="784F9749" w14:textId="77777777" w:rsidR="00BF7537" w:rsidRPr="00BF7537" w:rsidRDefault="00BF7537" w:rsidP="00BF7537">
      <w:pPr>
        <w:spacing w:after="0"/>
        <w:jc w:val="both"/>
        <w:rPr>
          <w:rFonts w:ascii="Times New Roman" w:hAnsi="Times New Roman"/>
          <w:sz w:val="24"/>
          <w:szCs w:val="24"/>
        </w:rPr>
      </w:pPr>
    </w:p>
    <w:p w14:paraId="712494FD" w14:textId="62E644C7" w:rsidR="00BF7537" w:rsidRPr="00BF7537" w:rsidRDefault="00BF7537" w:rsidP="00BF7537">
      <w:pPr>
        <w:spacing w:after="0"/>
        <w:jc w:val="both"/>
        <w:rPr>
          <w:rFonts w:ascii="Times New Roman" w:hAnsi="Times New Roman"/>
          <w:b/>
          <w:bCs/>
          <w:sz w:val="24"/>
          <w:szCs w:val="24"/>
        </w:rPr>
      </w:pPr>
      <w:r w:rsidRPr="00BF7537">
        <w:rPr>
          <w:rFonts w:ascii="Times New Roman" w:hAnsi="Times New Roman"/>
          <w:b/>
          <w:bCs/>
          <w:sz w:val="24"/>
          <w:szCs w:val="24"/>
        </w:rPr>
        <w:t>1</w:t>
      </w:r>
      <w:r>
        <w:rPr>
          <w:rFonts w:ascii="Times New Roman" w:hAnsi="Times New Roman"/>
          <w:b/>
          <w:bCs/>
          <w:sz w:val="24"/>
          <w:szCs w:val="24"/>
        </w:rPr>
        <w:t>1</w:t>
      </w:r>
      <w:r w:rsidRPr="00BF7537">
        <w:rPr>
          <w:rFonts w:ascii="Times New Roman" w:hAnsi="Times New Roman"/>
          <w:b/>
          <w:bCs/>
          <w:sz w:val="24"/>
          <w:szCs w:val="24"/>
        </w:rPr>
        <w:t>. RESPONSABILIDADE CIVIL FACULTATIVA - RCF-V</w:t>
      </w:r>
    </w:p>
    <w:p w14:paraId="2374A99E" w14:textId="77777777" w:rsidR="00BF7537" w:rsidRPr="00BF7537" w:rsidRDefault="00BF7537" w:rsidP="00BF7537">
      <w:pPr>
        <w:spacing w:after="0"/>
        <w:jc w:val="both"/>
        <w:rPr>
          <w:rFonts w:ascii="Times New Roman" w:hAnsi="Times New Roman"/>
          <w:sz w:val="24"/>
          <w:szCs w:val="24"/>
        </w:rPr>
      </w:pPr>
    </w:p>
    <w:p w14:paraId="4D9BE80A" w14:textId="371EB037" w:rsidR="00BF7537" w:rsidRPr="00BF7537" w:rsidRDefault="00BF7537" w:rsidP="00BF7537">
      <w:pPr>
        <w:spacing w:after="0"/>
        <w:jc w:val="both"/>
        <w:rPr>
          <w:rFonts w:ascii="Times New Roman" w:hAnsi="Times New Roman"/>
          <w:sz w:val="24"/>
          <w:szCs w:val="24"/>
        </w:rPr>
      </w:pPr>
      <w:r w:rsidRPr="00BF7537">
        <w:rPr>
          <w:rFonts w:ascii="Times New Roman" w:hAnsi="Times New Roman"/>
          <w:sz w:val="24"/>
          <w:szCs w:val="24"/>
        </w:rPr>
        <w:t>1</w:t>
      </w:r>
      <w:r>
        <w:rPr>
          <w:rFonts w:ascii="Times New Roman" w:hAnsi="Times New Roman"/>
          <w:sz w:val="24"/>
          <w:szCs w:val="24"/>
        </w:rPr>
        <w:t>1</w:t>
      </w:r>
      <w:r w:rsidRPr="00BF7537">
        <w:rPr>
          <w:rFonts w:ascii="Times New Roman" w:hAnsi="Times New Roman"/>
          <w:sz w:val="24"/>
          <w:szCs w:val="24"/>
        </w:rPr>
        <w:t>.1. Danos Morais R$ 80.000,00;</w:t>
      </w:r>
    </w:p>
    <w:p w14:paraId="7121B912" w14:textId="77777777" w:rsidR="00BF7537" w:rsidRPr="00BF7537" w:rsidRDefault="00BF7537" w:rsidP="00BF7537">
      <w:pPr>
        <w:spacing w:after="0"/>
        <w:jc w:val="both"/>
        <w:rPr>
          <w:rFonts w:ascii="Times New Roman" w:hAnsi="Times New Roman"/>
          <w:sz w:val="24"/>
          <w:szCs w:val="24"/>
        </w:rPr>
      </w:pPr>
    </w:p>
    <w:p w14:paraId="083A91A9" w14:textId="77777777" w:rsidR="00B96189" w:rsidRDefault="00BF7537" w:rsidP="00B96189">
      <w:pPr>
        <w:spacing w:after="0"/>
        <w:jc w:val="both"/>
        <w:rPr>
          <w:rFonts w:ascii="Times New Roman" w:hAnsi="Times New Roman"/>
          <w:sz w:val="24"/>
          <w:szCs w:val="24"/>
        </w:rPr>
      </w:pPr>
      <w:r w:rsidRPr="00BF7537">
        <w:rPr>
          <w:rFonts w:ascii="Times New Roman" w:hAnsi="Times New Roman"/>
          <w:sz w:val="24"/>
          <w:szCs w:val="24"/>
        </w:rPr>
        <w:t>1</w:t>
      </w:r>
      <w:r>
        <w:rPr>
          <w:rFonts w:ascii="Times New Roman" w:hAnsi="Times New Roman"/>
          <w:sz w:val="24"/>
          <w:szCs w:val="24"/>
        </w:rPr>
        <w:t>1</w:t>
      </w:r>
      <w:r w:rsidRPr="00BF7537">
        <w:rPr>
          <w:rFonts w:ascii="Times New Roman" w:hAnsi="Times New Roman"/>
          <w:sz w:val="24"/>
          <w:szCs w:val="24"/>
        </w:rPr>
        <w:t>.2. Danos Materiais mínimos de R$ 250.000,00</w:t>
      </w:r>
    </w:p>
    <w:p w14:paraId="7D6A1503" w14:textId="77777777" w:rsidR="00B96189" w:rsidRDefault="00B96189" w:rsidP="00B96189">
      <w:pPr>
        <w:spacing w:after="0"/>
        <w:jc w:val="both"/>
        <w:rPr>
          <w:rFonts w:ascii="Times New Roman" w:hAnsi="Times New Roman"/>
          <w:sz w:val="24"/>
          <w:szCs w:val="24"/>
        </w:rPr>
      </w:pPr>
    </w:p>
    <w:p w14:paraId="5BD2A43D" w14:textId="7875A2E1" w:rsidR="00B96189" w:rsidRPr="00B96189" w:rsidRDefault="00B96189" w:rsidP="00B96189">
      <w:pPr>
        <w:spacing w:after="0"/>
        <w:jc w:val="both"/>
        <w:rPr>
          <w:rFonts w:ascii="Times New Roman" w:hAnsi="Times New Roman"/>
          <w:sz w:val="24"/>
          <w:szCs w:val="24"/>
        </w:rPr>
      </w:pPr>
      <w:r>
        <w:rPr>
          <w:rFonts w:ascii="Times New Roman" w:hAnsi="Times New Roman"/>
          <w:sz w:val="24"/>
          <w:szCs w:val="24"/>
        </w:rPr>
        <w:t>11</w:t>
      </w:r>
      <w:r w:rsidRPr="00B96189">
        <w:rPr>
          <w:rFonts w:ascii="Times New Roman" w:hAnsi="Times New Roman"/>
          <w:sz w:val="24"/>
          <w:szCs w:val="24"/>
        </w:rPr>
        <w:t>.3. Danos Corporais mínimo de R$ 250.000,00.</w:t>
      </w:r>
    </w:p>
    <w:p w14:paraId="3AF396DF" w14:textId="77777777" w:rsidR="00B96189" w:rsidRPr="00B96189" w:rsidRDefault="00B96189" w:rsidP="00B96189">
      <w:pPr>
        <w:spacing w:after="0"/>
        <w:jc w:val="both"/>
        <w:rPr>
          <w:rFonts w:ascii="Times New Roman" w:hAnsi="Times New Roman"/>
          <w:sz w:val="24"/>
          <w:szCs w:val="24"/>
        </w:rPr>
      </w:pPr>
    </w:p>
    <w:p w14:paraId="2DEFB344" w14:textId="33471EE9" w:rsidR="00B96189" w:rsidRPr="00B96189" w:rsidRDefault="00B96189" w:rsidP="00B96189">
      <w:pPr>
        <w:spacing w:after="0"/>
        <w:jc w:val="both"/>
        <w:rPr>
          <w:rFonts w:ascii="Times New Roman" w:hAnsi="Times New Roman"/>
          <w:sz w:val="24"/>
          <w:szCs w:val="24"/>
        </w:rPr>
      </w:pPr>
      <w:r w:rsidRPr="00B96189">
        <w:rPr>
          <w:rFonts w:ascii="Times New Roman" w:hAnsi="Times New Roman"/>
          <w:sz w:val="24"/>
          <w:szCs w:val="24"/>
        </w:rPr>
        <w:t>1</w:t>
      </w:r>
      <w:r>
        <w:rPr>
          <w:rFonts w:ascii="Times New Roman" w:hAnsi="Times New Roman"/>
          <w:sz w:val="24"/>
          <w:szCs w:val="24"/>
        </w:rPr>
        <w:t>1</w:t>
      </w:r>
      <w:r w:rsidRPr="00B96189">
        <w:rPr>
          <w:rFonts w:ascii="Times New Roman" w:hAnsi="Times New Roman"/>
          <w:sz w:val="24"/>
          <w:szCs w:val="24"/>
        </w:rPr>
        <w:t>.4. Assistência 24 horas, compreendendo no mínimo: Socorro mecânico em caso de pane ou acidente, com conserto do veículo quando possível; Chaveiro; Reboque ou transporte do veículo segurado em caso de acidente, pane mecânica ou elétrica sem limite de quilometragem; Transporte dos passageiros por imobilização do veículo segurado; Transporte dos passageiros por roubo ou furto do veículo.</w:t>
      </w:r>
    </w:p>
    <w:p w14:paraId="5FBD11C4" w14:textId="77777777" w:rsidR="00B96189" w:rsidRDefault="00B96189" w:rsidP="00B96189">
      <w:pPr>
        <w:spacing w:after="0"/>
        <w:jc w:val="both"/>
        <w:rPr>
          <w:rFonts w:ascii="Times New Roman" w:hAnsi="Times New Roman"/>
          <w:sz w:val="24"/>
          <w:szCs w:val="24"/>
        </w:rPr>
      </w:pPr>
    </w:p>
    <w:p w14:paraId="07E9811F" w14:textId="77777777" w:rsidR="00B96189" w:rsidRPr="00B96189" w:rsidRDefault="00B96189" w:rsidP="00B96189">
      <w:pPr>
        <w:spacing w:after="0"/>
        <w:jc w:val="both"/>
        <w:rPr>
          <w:rFonts w:ascii="Times New Roman" w:hAnsi="Times New Roman"/>
          <w:sz w:val="24"/>
          <w:szCs w:val="24"/>
        </w:rPr>
      </w:pPr>
    </w:p>
    <w:p w14:paraId="735F72C7" w14:textId="39A4FC2D" w:rsidR="00B96189" w:rsidRPr="00B96189" w:rsidRDefault="00B96189" w:rsidP="00B96189">
      <w:pPr>
        <w:spacing w:after="0"/>
        <w:jc w:val="both"/>
        <w:rPr>
          <w:rFonts w:ascii="Times New Roman" w:hAnsi="Times New Roman"/>
          <w:b/>
          <w:bCs/>
          <w:sz w:val="24"/>
          <w:szCs w:val="24"/>
        </w:rPr>
      </w:pPr>
      <w:r w:rsidRPr="00B96189">
        <w:rPr>
          <w:rFonts w:ascii="Times New Roman" w:hAnsi="Times New Roman"/>
          <w:b/>
          <w:bCs/>
          <w:sz w:val="24"/>
          <w:szCs w:val="24"/>
        </w:rPr>
        <w:t>1</w:t>
      </w:r>
      <w:r>
        <w:rPr>
          <w:rFonts w:ascii="Times New Roman" w:hAnsi="Times New Roman"/>
          <w:b/>
          <w:bCs/>
          <w:sz w:val="24"/>
          <w:szCs w:val="24"/>
        </w:rPr>
        <w:t>2</w:t>
      </w:r>
      <w:r w:rsidRPr="00B96189">
        <w:rPr>
          <w:rFonts w:ascii="Times New Roman" w:hAnsi="Times New Roman"/>
          <w:b/>
          <w:bCs/>
          <w:sz w:val="24"/>
          <w:szCs w:val="24"/>
        </w:rPr>
        <w:t>. ACIDENTES PESSOAIS PASSAGEIROS - APP</w:t>
      </w:r>
    </w:p>
    <w:p w14:paraId="2FC32FAF" w14:textId="77777777" w:rsidR="00B96189" w:rsidRPr="00B96189" w:rsidRDefault="00B96189" w:rsidP="00B96189">
      <w:pPr>
        <w:spacing w:after="0"/>
        <w:jc w:val="both"/>
        <w:rPr>
          <w:rFonts w:ascii="Times New Roman" w:hAnsi="Times New Roman"/>
          <w:sz w:val="24"/>
          <w:szCs w:val="24"/>
        </w:rPr>
      </w:pPr>
    </w:p>
    <w:p w14:paraId="6E091BEC" w14:textId="6BDCD3B0" w:rsidR="00B96189" w:rsidRPr="00B96189" w:rsidRDefault="00B96189" w:rsidP="00B96189">
      <w:pPr>
        <w:spacing w:after="0"/>
        <w:jc w:val="both"/>
        <w:rPr>
          <w:rFonts w:ascii="Times New Roman" w:hAnsi="Times New Roman"/>
          <w:sz w:val="24"/>
          <w:szCs w:val="24"/>
        </w:rPr>
      </w:pPr>
      <w:r w:rsidRPr="00B96189">
        <w:rPr>
          <w:rFonts w:ascii="Times New Roman" w:hAnsi="Times New Roman"/>
          <w:sz w:val="24"/>
          <w:szCs w:val="24"/>
        </w:rPr>
        <w:t>1</w:t>
      </w:r>
      <w:r>
        <w:rPr>
          <w:rFonts w:ascii="Times New Roman" w:hAnsi="Times New Roman"/>
          <w:sz w:val="24"/>
          <w:szCs w:val="24"/>
        </w:rPr>
        <w:t>2</w:t>
      </w:r>
      <w:r w:rsidRPr="00B96189">
        <w:rPr>
          <w:rFonts w:ascii="Times New Roman" w:hAnsi="Times New Roman"/>
          <w:sz w:val="24"/>
          <w:szCs w:val="24"/>
        </w:rPr>
        <w:t>.1. Morte R$ 100.000,00; Invalidez Permanente e parcial R$ 100.000,00;</w:t>
      </w:r>
    </w:p>
    <w:p w14:paraId="6E811448" w14:textId="77777777" w:rsidR="00B96189" w:rsidRPr="00B96189" w:rsidRDefault="00B96189" w:rsidP="00B96189">
      <w:pPr>
        <w:spacing w:after="0"/>
        <w:jc w:val="both"/>
        <w:rPr>
          <w:rFonts w:ascii="Times New Roman" w:hAnsi="Times New Roman"/>
          <w:sz w:val="24"/>
          <w:szCs w:val="24"/>
        </w:rPr>
      </w:pPr>
    </w:p>
    <w:p w14:paraId="68F40F8E" w14:textId="743933B9" w:rsidR="00B96189" w:rsidRPr="00B96189" w:rsidRDefault="00B96189" w:rsidP="00B96189">
      <w:pPr>
        <w:spacing w:after="0"/>
        <w:jc w:val="both"/>
        <w:rPr>
          <w:rFonts w:ascii="Times New Roman" w:hAnsi="Times New Roman"/>
          <w:sz w:val="24"/>
          <w:szCs w:val="24"/>
        </w:rPr>
      </w:pPr>
      <w:r w:rsidRPr="00B96189">
        <w:rPr>
          <w:rFonts w:ascii="Times New Roman" w:hAnsi="Times New Roman"/>
          <w:sz w:val="24"/>
          <w:szCs w:val="24"/>
        </w:rPr>
        <w:t>1</w:t>
      </w:r>
      <w:r>
        <w:rPr>
          <w:rFonts w:ascii="Times New Roman" w:hAnsi="Times New Roman"/>
          <w:sz w:val="24"/>
          <w:szCs w:val="24"/>
        </w:rPr>
        <w:t>2</w:t>
      </w:r>
      <w:r w:rsidRPr="00B96189">
        <w:rPr>
          <w:rFonts w:ascii="Times New Roman" w:hAnsi="Times New Roman"/>
          <w:sz w:val="24"/>
          <w:szCs w:val="24"/>
        </w:rPr>
        <w:t>.2. RC Danos Corporais e/ou Materiais aos Passageiros - R$ 100.000,00;</w:t>
      </w:r>
    </w:p>
    <w:p w14:paraId="7605AF19" w14:textId="77777777" w:rsidR="00B96189" w:rsidRPr="00B96189" w:rsidRDefault="00B96189" w:rsidP="00B96189">
      <w:pPr>
        <w:spacing w:after="0"/>
        <w:jc w:val="both"/>
        <w:rPr>
          <w:rFonts w:ascii="Times New Roman" w:hAnsi="Times New Roman"/>
          <w:sz w:val="24"/>
          <w:szCs w:val="24"/>
        </w:rPr>
      </w:pPr>
    </w:p>
    <w:p w14:paraId="20AEAFC9" w14:textId="240B45C6" w:rsidR="00843DAC" w:rsidRDefault="00B96189" w:rsidP="006E471B">
      <w:pPr>
        <w:spacing w:after="0"/>
        <w:jc w:val="both"/>
        <w:rPr>
          <w:rFonts w:ascii="Times New Roman" w:hAnsi="Times New Roman"/>
          <w:sz w:val="24"/>
          <w:szCs w:val="24"/>
        </w:rPr>
      </w:pPr>
      <w:r w:rsidRPr="00B96189">
        <w:rPr>
          <w:rFonts w:ascii="Times New Roman" w:hAnsi="Times New Roman"/>
          <w:sz w:val="24"/>
          <w:szCs w:val="24"/>
        </w:rPr>
        <w:t>1</w:t>
      </w:r>
      <w:r>
        <w:rPr>
          <w:rFonts w:ascii="Times New Roman" w:hAnsi="Times New Roman"/>
          <w:sz w:val="24"/>
          <w:szCs w:val="24"/>
        </w:rPr>
        <w:t>2</w:t>
      </w:r>
      <w:r w:rsidRPr="00B96189">
        <w:rPr>
          <w:rFonts w:ascii="Times New Roman" w:hAnsi="Times New Roman"/>
          <w:sz w:val="24"/>
          <w:szCs w:val="24"/>
        </w:rPr>
        <w:t>.3. Despesas Médicas Hospitalares (DMH) - R$ 100.000,00.</w:t>
      </w:r>
    </w:p>
    <w:p w14:paraId="689A7334" w14:textId="77777777" w:rsidR="00843DAC" w:rsidRPr="00A54A81" w:rsidRDefault="00843DAC" w:rsidP="006E471B">
      <w:pPr>
        <w:spacing w:after="0"/>
        <w:jc w:val="both"/>
        <w:rPr>
          <w:rFonts w:ascii="Times New Roman" w:hAnsi="Times New Roman"/>
          <w:sz w:val="24"/>
          <w:szCs w:val="24"/>
        </w:rPr>
      </w:pPr>
    </w:p>
    <w:p w14:paraId="08429325" w14:textId="77777777" w:rsidR="00480592" w:rsidRDefault="00480592" w:rsidP="006E471B">
      <w:pPr>
        <w:spacing w:after="0"/>
        <w:jc w:val="both"/>
        <w:rPr>
          <w:rFonts w:ascii="Times New Roman" w:hAnsi="Times New Roman"/>
          <w:b/>
          <w:sz w:val="24"/>
          <w:szCs w:val="24"/>
        </w:rPr>
      </w:pPr>
    </w:p>
    <w:p w14:paraId="7D13B294" w14:textId="199E909C" w:rsidR="006E471B" w:rsidRDefault="00BF7537" w:rsidP="006E471B">
      <w:pPr>
        <w:spacing w:after="0"/>
        <w:jc w:val="both"/>
        <w:rPr>
          <w:rFonts w:ascii="Times New Roman" w:hAnsi="Times New Roman"/>
          <w:b/>
          <w:sz w:val="24"/>
          <w:szCs w:val="24"/>
        </w:rPr>
      </w:pPr>
      <w:r>
        <w:rPr>
          <w:rFonts w:ascii="Times New Roman" w:hAnsi="Times New Roman"/>
          <w:b/>
          <w:sz w:val="24"/>
          <w:szCs w:val="24"/>
        </w:rPr>
        <w:t>13</w:t>
      </w:r>
      <w:r w:rsidR="006E471B">
        <w:rPr>
          <w:rFonts w:ascii="Times New Roman" w:hAnsi="Times New Roman"/>
          <w:b/>
          <w:sz w:val="24"/>
          <w:szCs w:val="24"/>
        </w:rPr>
        <w:t>. DEMAIS DISPOSIÇÕES</w:t>
      </w:r>
    </w:p>
    <w:p w14:paraId="77B6C42F" w14:textId="77777777" w:rsidR="006E471B" w:rsidRDefault="006E471B" w:rsidP="006E471B">
      <w:pPr>
        <w:spacing w:after="0"/>
        <w:jc w:val="both"/>
        <w:rPr>
          <w:rFonts w:ascii="Times New Roman" w:hAnsi="Times New Roman"/>
          <w:b/>
          <w:sz w:val="24"/>
          <w:szCs w:val="24"/>
        </w:rPr>
      </w:pPr>
    </w:p>
    <w:p w14:paraId="399138FC" w14:textId="78E67DEF" w:rsidR="006E471B" w:rsidRDefault="00BF7537"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 Deverá ser observado as disposições contidas no edital completo e respectivos anexos.</w:t>
      </w:r>
    </w:p>
    <w:p w14:paraId="1343E368" w14:textId="77777777" w:rsidR="006E471B" w:rsidRDefault="006E471B" w:rsidP="006E471B">
      <w:pPr>
        <w:spacing w:after="0"/>
        <w:jc w:val="both"/>
        <w:rPr>
          <w:rFonts w:ascii="Times New Roman" w:hAnsi="Times New Roman"/>
          <w:b/>
          <w:sz w:val="24"/>
          <w:szCs w:val="24"/>
        </w:rPr>
      </w:pPr>
    </w:p>
    <w:p w14:paraId="2E77C7AD" w14:textId="77777777" w:rsidR="006E471B" w:rsidRDefault="006E471B" w:rsidP="006E471B">
      <w:pPr>
        <w:spacing w:after="0"/>
        <w:jc w:val="both"/>
        <w:rPr>
          <w:rFonts w:ascii="Times New Roman" w:hAnsi="Times New Roman"/>
          <w:b/>
          <w:sz w:val="24"/>
          <w:szCs w:val="24"/>
        </w:rPr>
      </w:pPr>
    </w:p>
    <w:p w14:paraId="443408D8" w14:textId="1CF5890C" w:rsidR="006E471B" w:rsidRDefault="00BF7537" w:rsidP="006E471B">
      <w:pPr>
        <w:spacing w:after="0"/>
        <w:jc w:val="both"/>
        <w:rPr>
          <w:rFonts w:ascii="Times New Roman" w:hAnsi="Times New Roman"/>
          <w:b/>
          <w:sz w:val="24"/>
          <w:szCs w:val="24"/>
        </w:rPr>
      </w:pPr>
      <w:r>
        <w:rPr>
          <w:rFonts w:ascii="Times New Roman" w:hAnsi="Times New Roman"/>
          <w:b/>
          <w:sz w:val="24"/>
          <w:szCs w:val="24"/>
        </w:rPr>
        <w:t>14</w:t>
      </w:r>
      <w:r w:rsidR="006E471B">
        <w:rPr>
          <w:rFonts w:ascii="Times New Roman" w:hAnsi="Times New Roman"/>
          <w:b/>
          <w:sz w:val="24"/>
          <w:szCs w:val="24"/>
        </w:rPr>
        <w:t>.</w:t>
      </w:r>
      <w:r w:rsidR="006E471B">
        <w:rPr>
          <w:rFonts w:ascii="Times New Roman" w:hAnsi="Times New Roman"/>
          <w:b/>
          <w:sz w:val="24"/>
          <w:szCs w:val="24"/>
        </w:rPr>
        <w:tab/>
        <w:t>DAS CONSIDERAÇÕES FINAIS</w:t>
      </w:r>
    </w:p>
    <w:p w14:paraId="1B442DDF" w14:textId="77777777" w:rsidR="006E471B" w:rsidRDefault="006E471B" w:rsidP="006E471B">
      <w:pPr>
        <w:spacing w:after="0"/>
        <w:jc w:val="both"/>
        <w:rPr>
          <w:rFonts w:ascii="Times New Roman" w:hAnsi="Times New Roman"/>
          <w:b/>
          <w:sz w:val="24"/>
          <w:szCs w:val="24"/>
        </w:rPr>
      </w:pPr>
    </w:p>
    <w:p w14:paraId="21A090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14:paraId="27E61C1D" w14:textId="77777777" w:rsidR="006E471B" w:rsidRDefault="006E471B" w:rsidP="006E471B">
      <w:pPr>
        <w:spacing w:after="0"/>
        <w:jc w:val="both"/>
        <w:rPr>
          <w:rFonts w:ascii="Times New Roman" w:hAnsi="Times New Roman"/>
          <w:bCs/>
          <w:sz w:val="24"/>
          <w:szCs w:val="24"/>
        </w:rPr>
      </w:pPr>
    </w:p>
    <w:p w14:paraId="41D149D8" w14:textId="50BBF61D"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3B0979">
        <w:rPr>
          <w:rFonts w:ascii="Times New Roman" w:hAnsi="Times New Roman"/>
          <w:b/>
          <w:sz w:val="24"/>
          <w:szCs w:val="24"/>
        </w:rPr>
        <w:t xml:space="preserve">10 </w:t>
      </w:r>
      <w:r>
        <w:rPr>
          <w:rFonts w:ascii="Times New Roman" w:hAnsi="Times New Roman"/>
          <w:b/>
          <w:sz w:val="24"/>
          <w:szCs w:val="24"/>
        </w:rPr>
        <w:t xml:space="preserve">de </w:t>
      </w:r>
      <w:r w:rsidR="003B0979">
        <w:rPr>
          <w:rFonts w:ascii="Times New Roman" w:hAnsi="Times New Roman"/>
          <w:b/>
          <w:sz w:val="24"/>
          <w:szCs w:val="24"/>
        </w:rPr>
        <w:t>dezembro</w:t>
      </w:r>
      <w:r>
        <w:rPr>
          <w:rFonts w:ascii="Times New Roman" w:hAnsi="Times New Roman"/>
          <w:b/>
          <w:sz w:val="24"/>
          <w:szCs w:val="24"/>
        </w:rPr>
        <w:t xml:space="preserve"> de 2024.</w:t>
      </w:r>
    </w:p>
    <w:p w14:paraId="150ABDFC" w14:textId="77777777" w:rsidR="006E471B" w:rsidRDefault="006E471B" w:rsidP="006E471B">
      <w:pPr>
        <w:spacing w:after="0"/>
        <w:jc w:val="center"/>
        <w:rPr>
          <w:rFonts w:ascii="Times New Roman" w:hAnsi="Times New Roman"/>
          <w:b/>
          <w:sz w:val="24"/>
          <w:szCs w:val="24"/>
        </w:rPr>
      </w:pPr>
    </w:p>
    <w:p w14:paraId="58273035" w14:textId="77777777" w:rsidR="006E471B" w:rsidRDefault="006E471B" w:rsidP="006E471B">
      <w:pPr>
        <w:spacing w:after="0"/>
        <w:jc w:val="center"/>
        <w:rPr>
          <w:rFonts w:ascii="Times New Roman" w:hAnsi="Times New Roman"/>
          <w:b/>
          <w:sz w:val="24"/>
          <w:szCs w:val="24"/>
        </w:rPr>
      </w:pPr>
    </w:p>
    <w:p w14:paraId="72713BEA" w14:textId="77777777" w:rsidR="006E471B" w:rsidRDefault="00E20C04" w:rsidP="006E471B">
      <w:pPr>
        <w:spacing w:after="0"/>
        <w:jc w:val="center"/>
        <w:rPr>
          <w:rFonts w:ascii="Times New Roman" w:hAnsi="Times New Roman"/>
          <w:b/>
          <w:sz w:val="24"/>
          <w:szCs w:val="24"/>
        </w:rPr>
      </w:pPr>
      <w:r>
        <w:rPr>
          <w:rFonts w:ascii="Times New Roman" w:hAnsi="Times New Roman"/>
          <w:b/>
          <w:sz w:val="24"/>
          <w:szCs w:val="24"/>
        </w:rPr>
        <w:t>VICENTE LUCAS FILHO</w:t>
      </w:r>
    </w:p>
    <w:p w14:paraId="7D1477F7"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154B3798" w14:textId="77777777" w:rsidR="006E471B" w:rsidRDefault="006E471B" w:rsidP="006E471B">
      <w:pPr>
        <w:spacing w:after="0"/>
        <w:jc w:val="center"/>
        <w:rPr>
          <w:rFonts w:ascii="Times New Roman" w:hAnsi="Times New Roman"/>
          <w:b/>
          <w:sz w:val="24"/>
          <w:szCs w:val="24"/>
        </w:rPr>
      </w:pPr>
    </w:p>
    <w:p w14:paraId="01A07540" w14:textId="77777777" w:rsidR="006E471B" w:rsidRDefault="006E471B" w:rsidP="006E471B">
      <w:pPr>
        <w:spacing w:after="0"/>
        <w:jc w:val="both"/>
        <w:rPr>
          <w:rFonts w:ascii="Times New Roman" w:hAnsi="Times New Roman"/>
          <w:b/>
          <w:sz w:val="24"/>
          <w:szCs w:val="24"/>
        </w:rPr>
      </w:pPr>
    </w:p>
    <w:p w14:paraId="03BEC01E" w14:textId="77777777" w:rsidR="006E471B" w:rsidRDefault="006E471B" w:rsidP="006E471B">
      <w:pPr>
        <w:spacing w:after="0"/>
        <w:jc w:val="both"/>
        <w:rPr>
          <w:rFonts w:ascii="Times New Roman" w:hAnsi="Times New Roman"/>
          <w:b/>
          <w:sz w:val="24"/>
          <w:szCs w:val="24"/>
        </w:rPr>
      </w:pPr>
    </w:p>
    <w:p w14:paraId="47DCE44A" w14:textId="77777777" w:rsidR="006E471B" w:rsidRDefault="006E471B" w:rsidP="006E471B">
      <w:pPr>
        <w:spacing w:after="0"/>
        <w:jc w:val="both"/>
        <w:rPr>
          <w:rFonts w:ascii="Times New Roman" w:hAnsi="Times New Roman"/>
          <w:b/>
          <w:sz w:val="24"/>
          <w:szCs w:val="24"/>
        </w:rPr>
      </w:pPr>
    </w:p>
    <w:p w14:paraId="002EC25C" w14:textId="77777777" w:rsidR="006E471B" w:rsidRDefault="006E471B" w:rsidP="006E471B">
      <w:pPr>
        <w:spacing w:after="0"/>
        <w:jc w:val="both"/>
        <w:rPr>
          <w:rFonts w:ascii="Times New Roman" w:hAnsi="Times New Roman"/>
          <w:b/>
          <w:sz w:val="24"/>
          <w:szCs w:val="24"/>
        </w:rPr>
      </w:pPr>
    </w:p>
    <w:p w14:paraId="1CE304FD" w14:textId="77777777" w:rsidR="006E471B" w:rsidRDefault="006E471B" w:rsidP="006E471B">
      <w:pPr>
        <w:spacing w:after="0"/>
        <w:jc w:val="both"/>
        <w:rPr>
          <w:rFonts w:ascii="Times New Roman" w:hAnsi="Times New Roman"/>
          <w:b/>
          <w:sz w:val="24"/>
          <w:szCs w:val="24"/>
        </w:rPr>
      </w:pPr>
    </w:p>
    <w:p w14:paraId="4C430EEA" w14:textId="77777777" w:rsidR="006E471B" w:rsidRDefault="006E471B" w:rsidP="006E471B">
      <w:pPr>
        <w:spacing w:after="0"/>
        <w:jc w:val="both"/>
        <w:rPr>
          <w:rFonts w:ascii="Times New Roman" w:hAnsi="Times New Roman"/>
          <w:b/>
          <w:sz w:val="24"/>
          <w:szCs w:val="24"/>
        </w:rPr>
      </w:pPr>
    </w:p>
    <w:p w14:paraId="43A0074A" w14:textId="77777777" w:rsidR="006E471B" w:rsidRDefault="006E471B" w:rsidP="006E471B">
      <w:pPr>
        <w:spacing w:after="0"/>
        <w:jc w:val="both"/>
        <w:rPr>
          <w:rFonts w:ascii="Times New Roman" w:hAnsi="Times New Roman"/>
          <w:b/>
          <w:sz w:val="24"/>
          <w:szCs w:val="24"/>
        </w:rPr>
      </w:pPr>
    </w:p>
    <w:p w14:paraId="6D448B61" w14:textId="77777777" w:rsidR="006E471B" w:rsidRDefault="006E471B" w:rsidP="006E471B">
      <w:pPr>
        <w:spacing w:after="0"/>
        <w:jc w:val="both"/>
        <w:rPr>
          <w:rFonts w:ascii="Times New Roman" w:hAnsi="Times New Roman"/>
          <w:b/>
          <w:sz w:val="24"/>
          <w:szCs w:val="24"/>
        </w:rPr>
      </w:pPr>
    </w:p>
    <w:p w14:paraId="79A3FED9" w14:textId="77777777" w:rsidR="006E471B" w:rsidRDefault="006E471B" w:rsidP="006E471B">
      <w:pPr>
        <w:spacing w:after="0"/>
        <w:jc w:val="both"/>
        <w:rPr>
          <w:rFonts w:ascii="Times New Roman" w:hAnsi="Times New Roman"/>
          <w:b/>
          <w:sz w:val="24"/>
          <w:szCs w:val="24"/>
        </w:rPr>
      </w:pPr>
    </w:p>
    <w:p w14:paraId="2374B95A" w14:textId="77777777" w:rsidR="006E471B" w:rsidRDefault="006E471B" w:rsidP="006E471B">
      <w:pPr>
        <w:spacing w:after="0"/>
        <w:jc w:val="both"/>
        <w:rPr>
          <w:rFonts w:ascii="Times New Roman" w:hAnsi="Times New Roman"/>
          <w:b/>
          <w:sz w:val="24"/>
          <w:szCs w:val="24"/>
        </w:rPr>
      </w:pPr>
    </w:p>
    <w:p w14:paraId="4FF78889" w14:textId="77777777" w:rsidR="006E471B" w:rsidRDefault="006E471B" w:rsidP="006E471B">
      <w:pPr>
        <w:spacing w:after="0"/>
        <w:jc w:val="both"/>
        <w:rPr>
          <w:rFonts w:ascii="Times New Roman" w:hAnsi="Times New Roman"/>
          <w:b/>
          <w:sz w:val="24"/>
          <w:szCs w:val="24"/>
        </w:rPr>
      </w:pPr>
    </w:p>
    <w:p w14:paraId="663DDD9D" w14:textId="77777777" w:rsidR="006E471B" w:rsidRDefault="006E471B" w:rsidP="006E471B">
      <w:pPr>
        <w:spacing w:after="0"/>
        <w:jc w:val="both"/>
        <w:rPr>
          <w:rFonts w:ascii="Times New Roman" w:hAnsi="Times New Roman"/>
          <w:b/>
          <w:sz w:val="24"/>
          <w:szCs w:val="24"/>
        </w:rPr>
      </w:pPr>
    </w:p>
    <w:p w14:paraId="6E6BB4D0" w14:textId="77777777" w:rsidR="006E471B" w:rsidRDefault="006E471B" w:rsidP="006E471B">
      <w:pPr>
        <w:spacing w:after="0"/>
        <w:jc w:val="both"/>
        <w:rPr>
          <w:rFonts w:ascii="Times New Roman" w:hAnsi="Times New Roman"/>
          <w:b/>
          <w:sz w:val="24"/>
          <w:szCs w:val="24"/>
        </w:rPr>
      </w:pPr>
    </w:p>
    <w:p w14:paraId="3504752B" w14:textId="77777777" w:rsidR="006E471B" w:rsidRDefault="006E471B" w:rsidP="006E471B">
      <w:pPr>
        <w:spacing w:after="0"/>
        <w:jc w:val="both"/>
        <w:rPr>
          <w:rFonts w:ascii="Times New Roman" w:hAnsi="Times New Roman"/>
          <w:b/>
          <w:sz w:val="24"/>
          <w:szCs w:val="24"/>
        </w:rPr>
      </w:pPr>
    </w:p>
    <w:p w14:paraId="070FB1CA" w14:textId="77777777" w:rsidR="006E471B" w:rsidRDefault="006E471B" w:rsidP="006E471B">
      <w:pPr>
        <w:spacing w:after="0"/>
        <w:jc w:val="both"/>
        <w:rPr>
          <w:rFonts w:ascii="Times New Roman" w:hAnsi="Times New Roman"/>
          <w:b/>
          <w:sz w:val="24"/>
          <w:szCs w:val="24"/>
        </w:rPr>
      </w:pPr>
    </w:p>
    <w:p w14:paraId="00244A95"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w:t>
      </w:r>
    </w:p>
    <w:p w14:paraId="0B4DF273"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14:paraId="485AE1B9" w14:textId="77777777" w:rsidR="006E471B" w:rsidRDefault="006E471B" w:rsidP="006E471B">
      <w:pPr>
        <w:spacing w:after="0"/>
        <w:jc w:val="both"/>
        <w:rPr>
          <w:rFonts w:ascii="Times New Roman" w:hAnsi="Times New Roman"/>
          <w:b/>
          <w:sz w:val="24"/>
          <w:szCs w:val="24"/>
        </w:rPr>
      </w:pPr>
    </w:p>
    <w:p w14:paraId="6192440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14:paraId="434966B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14:paraId="71F6329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14:paraId="0D0019A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14:paraId="57E5287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14:paraId="0D4DF5F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14:paraId="02E18F9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14:paraId="224EA10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Representante Legal:</w:t>
      </w:r>
    </w:p>
    <w:p w14:paraId="3D841EC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p>
    <w:p w14:paraId="109C85B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14:paraId="5FC3834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14:paraId="6A8FBF36" w14:textId="77777777" w:rsidR="006E471B" w:rsidRDefault="006E471B" w:rsidP="006E471B">
      <w:pPr>
        <w:spacing w:after="0"/>
        <w:jc w:val="both"/>
        <w:rPr>
          <w:rFonts w:ascii="Times New Roman" w:hAnsi="Times New Roman"/>
          <w:b/>
          <w:sz w:val="24"/>
          <w:szCs w:val="24"/>
        </w:rPr>
      </w:pPr>
    </w:p>
    <w:p w14:paraId="27A76FF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5D7ECEB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14:paraId="64CD0B9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14:paraId="294344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14:paraId="14A015A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14:paraId="5C6AFBF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14:paraId="0F51D05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Licitações da Bolsa de Licitações e Leilões do Brasil, e podendo escolher entre os planos por taxa variável ou por período.</w:t>
      </w:r>
    </w:p>
    <w:p w14:paraId="50B31CC8" w14:textId="77777777" w:rsidR="006E471B" w:rsidRDefault="006E471B" w:rsidP="006E471B">
      <w:pPr>
        <w:spacing w:after="0"/>
        <w:jc w:val="both"/>
        <w:rPr>
          <w:rFonts w:ascii="Times New Roman" w:hAnsi="Times New Roman"/>
          <w:bCs/>
          <w:sz w:val="24"/>
          <w:szCs w:val="24"/>
        </w:rPr>
      </w:pPr>
    </w:p>
    <w:p w14:paraId="026409D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52D92C48" w14:textId="77777777" w:rsidR="006E471B" w:rsidRDefault="006E471B" w:rsidP="006E471B">
      <w:pPr>
        <w:spacing w:after="0"/>
        <w:jc w:val="both"/>
        <w:rPr>
          <w:rFonts w:ascii="Times New Roman" w:hAnsi="Times New Roman"/>
          <w:bCs/>
          <w:sz w:val="24"/>
          <w:szCs w:val="24"/>
        </w:rPr>
      </w:pPr>
    </w:p>
    <w:p w14:paraId="7084971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 Plano por período tem a opção de renovação automática, diretamente pelo perfil de Representante Legal da empresa licitante na plataforma.</w:t>
      </w:r>
    </w:p>
    <w:p w14:paraId="29A4D1B4" w14:textId="77777777" w:rsidR="006E471B" w:rsidRDefault="006E471B" w:rsidP="006E471B">
      <w:pPr>
        <w:spacing w:after="0"/>
        <w:jc w:val="both"/>
        <w:rPr>
          <w:rFonts w:ascii="Times New Roman" w:hAnsi="Times New Roman"/>
          <w:bCs/>
          <w:sz w:val="24"/>
          <w:szCs w:val="24"/>
        </w:rPr>
      </w:pPr>
    </w:p>
    <w:p w14:paraId="330DAE8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2EEE07A1" w14:textId="77777777" w:rsidR="006E471B" w:rsidRDefault="006E471B" w:rsidP="006E471B">
      <w:pPr>
        <w:spacing w:after="0"/>
        <w:jc w:val="both"/>
        <w:rPr>
          <w:rFonts w:ascii="Times New Roman" w:hAnsi="Times New Roman"/>
          <w:bCs/>
          <w:sz w:val="24"/>
          <w:szCs w:val="24"/>
        </w:rPr>
      </w:pPr>
    </w:p>
    <w:p w14:paraId="7CA76C0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14:paraId="3DE724E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14:paraId="677F70C8" w14:textId="77777777" w:rsidR="006E471B" w:rsidRDefault="006E471B" w:rsidP="006E471B">
      <w:pPr>
        <w:spacing w:after="0"/>
        <w:jc w:val="both"/>
        <w:rPr>
          <w:rFonts w:ascii="Times New Roman" w:hAnsi="Times New Roman"/>
          <w:bCs/>
          <w:sz w:val="24"/>
          <w:szCs w:val="24"/>
        </w:rPr>
      </w:pPr>
    </w:p>
    <w:p w14:paraId="1F1691B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14:paraId="3FE0998E" w14:textId="77777777" w:rsidR="006E471B" w:rsidRDefault="006E471B" w:rsidP="006E471B">
      <w:pPr>
        <w:spacing w:after="0"/>
        <w:jc w:val="both"/>
        <w:rPr>
          <w:rFonts w:ascii="Times New Roman" w:hAnsi="Times New Roman"/>
          <w:bCs/>
          <w:sz w:val="24"/>
          <w:szCs w:val="24"/>
        </w:rPr>
      </w:pPr>
    </w:p>
    <w:p w14:paraId="266FBD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14:paraId="27C1993E" w14:textId="77777777" w:rsidR="006E471B" w:rsidRDefault="006E471B" w:rsidP="006E471B">
      <w:pPr>
        <w:spacing w:after="0"/>
        <w:jc w:val="both"/>
        <w:rPr>
          <w:rFonts w:ascii="Times New Roman" w:hAnsi="Times New Roman"/>
          <w:bCs/>
          <w:sz w:val="24"/>
          <w:szCs w:val="24"/>
        </w:rPr>
      </w:pPr>
    </w:p>
    <w:p w14:paraId="4920B94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14:paraId="07711697" w14:textId="77777777" w:rsidR="006E471B" w:rsidRDefault="006E471B" w:rsidP="006E471B">
      <w:pPr>
        <w:spacing w:after="0"/>
        <w:jc w:val="both"/>
        <w:rPr>
          <w:rFonts w:ascii="Times New Roman" w:hAnsi="Times New Roman"/>
          <w:bCs/>
          <w:sz w:val="24"/>
          <w:szCs w:val="24"/>
        </w:rPr>
      </w:pPr>
    </w:p>
    <w:p w14:paraId="187C560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14:paraId="74FC3236" w14:textId="77777777" w:rsidR="006E471B" w:rsidRDefault="006E471B" w:rsidP="006E471B">
      <w:pPr>
        <w:spacing w:after="0"/>
        <w:jc w:val="both"/>
        <w:rPr>
          <w:rFonts w:ascii="Times New Roman" w:hAnsi="Times New Roman"/>
          <w:bCs/>
          <w:sz w:val="24"/>
          <w:szCs w:val="24"/>
        </w:rPr>
      </w:pPr>
    </w:p>
    <w:p w14:paraId="0A1F3742"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14:paraId="6A979958" w14:textId="77777777" w:rsidR="006E471B" w:rsidRDefault="006E471B" w:rsidP="006E471B">
      <w:pPr>
        <w:spacing w:after="0"/>
        <w:jc w:val="center"/>
        <w:rPr>
          <w:rFonts w:ascii="Times New Roman" w:hAnsi="Times New Roman"/>
          <w:bCs/>
          <w:sz w:val="24"/>
          <w:szCs w:val="24"/>
        </w:rPr>
      </w:pPr>
    </w:p>
    <w:p w14:paraId="54E2B1EA" w14:textId="77777777" w:rsidR="006E471B" w:rsidRDefault="006E471B" w:rsidP="006E471B">
      <w:pPr>
        <w:spacing w:after="0"/>
        <w:jc w:val="center"/>
        <w:rPr>
          <w:rFonts w:ascii="Times New Roman" w:hAnsi="Times New Roman"/>
          <w:bCs/>
          <w:sz w:val="24"/>
          <w:szCs w:val="24"/>
        </w:rPr>
      </w:pPr>
    </w:p>
    <w:p w14:paraId="17D03BE5" w14:textId="77777777" w:rsidR="006E471B" w:rsidRDefault="006E471B" w:rsidP="006E471B">
      <w:pPr>
        <w:spacing w:after="0"/>
        <w:jc w:val="center"/>
        <w:rPr>
          <w:rFonts w:ascii="Times New Roman" w:hAnsi="Times New Roman"/>
          <w:bCs/>
          <w:sz w:val="24"/>
          <w:szCs w:val="24"/>
        </w:rPr>
      </w:pPr>
    </w:p>
    <w:p w14:paraId="2A968A86"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14:paraId="6C4CF15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5ED3C5C9" w14:textId="77777777" w:rsidR="006E471B" w:rsidRDefault="006E471B" w:rsidP="006E471B">
      <w:pPr>
        <w:spacing w:after="0"/>
        <w:jc w:val="both"/>
        <w:rPr>
          <w:rFonts w:ascii="Times New Roman" w:hAnsi="Times New Roman"/>
          <w:b/>
          <w:sz w:val="24"/>
          <w:szCs w:val="24"/>
        </w:rPr>
      </w:pPr>
    </w:p>
    <w:p w14:paraId="7D57A3EE" w14:textId="77777777" w:rsidR="006E471B" w:rsidRDefault="006E471B" w:rsidP="006E471B">
      <w:pPr>
        <w:spacing w:after="0"/>
        <w:jc w:val="both"/>
        <w:rPr>
          <w:rFonts w:ascii="Times New Roman" w:hAnsi="Times New Roman"/>
          <w:b/>
          <w:sz w:val="24"/>
          <w:szCs w:val="24"/>
        </w:rPr>
      </w:pPr>
    </w:p>
    <w:p w14:paraId="2638E197" w14:textId="77777777" w:rsidR="006E471B" w:rsidRDefault="006E471B" w:rsidP="006E471B">
      <w:pPr>
        <w:spacing w:after="0"/>
        <w:jc w:val="both"/>
        <w:rPr>
          <w:rFonts w:ascii="Times New Roman" w:hAnsi="Times New Roman"/>
          <w:b/>
          <w:sz w:val="24"/>
          <w:szCs w:val="24"/>
        </w:rPr>
      </w:pPr>
    </w:p>
    <w:p w14:paraId="6F3328B5" w14:textId="77777777" w:rsidR="006E471B" w:rsidRDefault="006E471B" w:rsidP="006E471B">
      <w:pPr>
        <w:spacing w:after="0"/>
        <w:jc w:val="both"/>
        <w:rPr>
          <w:rFonts w:ascii="Times New Roman" w:hAnsi="Times New Roman"/>
          <w:b/>
          <w:sz w:val="24"/>
          <w:szCs w:val="24"/>
        </w:rPr>
      </w:pPr>
    </w:p>
    <w:p w14:paraId="18AD9334" w14:textId="77777777" w:rsidR="006E471B" w:rsidRDefault="006E471B" w:rsidP="006E471B">
      <w:pPr>
        <w:spacing w:after="0"/>
        <w:jc w:val="both"/>
        <w:rPr>
          <w:rFonts w:ascii="Times New Roman" w:hAnsi="Times New Roman"/>
          <w:b/>
          <w:sz w:val="24"/>
          <w:szCs w:val="24"/>
        </w:rPr>
      </w:pPr>
    </w:p>
    <w:p w14:paraId="55F4F7A6"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14:paraId="31CD7944" w14:textId="77777777" w:rsidR="006E471B" w:rsidRDefault="006E471B" w:rsidP="006E471B">
      <w:pPr>
        <w:spacing w:after="0"/>
        <w:jc w:val="both"/>
        <w:rPr>
          <w:rFonts w:ascii="Times New Roman" w:hAnsi="Times New Roman"/>
          <w:b/>
          <w:sz w:val="24"/>
          <w:szCs w:val="24"/>
        </w:rPr>
      </w:pPr>
    </w:p>
    <w:p w14:paraId="32B1F70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14:paraId="705D97E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14:paraId="5199A87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14:paraId="0EE11A4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14:paraId="6CB9D3F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30063B3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7A1BAB7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128EBED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14:paraId="093B1AB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14:paraId="3B7BA5B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1190ED7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7FF1D5F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ab/>
        <w:t>Fax:</w:t>
      </w:r>
      <w:r>
        <w:rPr>
          <w:rFonts w:ascii="Times New Roman" w:hAnsi="Times New Roman"/>
          <w:b/>
          <w:sz w:val="24"/>
          <w:szCs w:val="24"/>
        </w:rPr>
        <w:tab/>
        <w:t>E-mail:</w:t>
      </w:r>
    </w:p>
    <w:p w14:paraId="7BAAAE0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p>
    <w:p w14:paraId="5DE4785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14:paraId="20E9D4C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4593FBE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5934B10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5579268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14:paraId="23C7C49D" w14:textId="77777777" w:rsidR="006E471B" w:rsidRDefault="006E471B" w:rsidP="006E471B">
      <w:pPr>
        <w:spacing w:after="0"/>
        <w:jc w:val="both"/>
        <w:rPr>
          <w:rFonts w:ascii="Times New Roman" w:hAnsi="Times New Roman"/>
          <w:b/>
          <w:sz w:val="24"/>
          <w:szCs w:val="24"/>
        </w:rPr>
      </w:pPr>
    </w:p>
    <w:p w14:paraId="41CE7E0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14:paraId="29C56E7E" w14:textId="77777777" w:rsidR="006E471B" w:rsidRDefault="006E471B" w:rsidP="006E471B">
      <w:pPr>
        <w:spacing w:after="0"/>
        <w:jc w:val="both"/>
        <w:rPr>
          <w:rFonts w:ascii="Times New Roman" w:hAnsi="Times New Roman"/>
          <w:bCs/>
          <w:sz w:val="24"/>
          <w:szCs w:val="24"/>
        </w:rPr>
      </w:pPr>
    </w:p>
    <w:p w14:paraId="162CA81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4A3996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14:paraId="1E41620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14:paraId="4D5A91E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269CA303" w14:textId="77777777" w:rsidR="006E471B" w:rsidRDefault="006E471B" w:rsidP="006E471B">
      <w:pPr>
        <w:spacing w:after="0"/>
        <w:jc w:val="both"/>
        <w:rPr>
          <w:rFonts w:ascii="Times New Roman" w:hAnsi="Times New Roman"/>
          <w:bCs/>
          <w:sz w:val="24"/>
          <w:szCs w:val="24"/>
        </w:rPr>
      </w:pPr>
    </w:p>
    <w:p w14:paraId="62267E3C" w14:textId="77777777" w:rsidR="006E471B" w:rsidRDefault="006E471B" w:rsidP="006E471B">
      <w:pPr>
        <w:spacing w:after="0"/>
        <w:jc w:val="both"/>
        <w:rPr>
          <w:rFonts w:ascii="Times New Roman" w:hAnsi="Times New Roman"/>
          <w:bCs/>
          <w:sz w:val="24"/>
          <w:szCs w:val="24"/>
        </w:rPr>
      </w:pPr>
    </w:p>
    <w:p w14:paraId="79C59CF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14:paraId="2D23690D" w14:textId="77777777" w:rsidR="006E471B" w:rsidRDefault="006E471B" w:rsidP="006E471B">
      <w:pPr>
        <w:spacing w:after="0"/>
        <w:jc w:val="both"/>
        <w:rPr>
          <w:rFonts w:ascii="Times New Roman" w:hAnsi="Times New Roman"/>
          <w:bCs/>
          <w:sz w:val="24"/>
          <w:szCs w:val="24"/>
        </w:rPr>
      </w:pPr>
    </w:p>
    <w:p w14:paraId="4281EFEA" w14:textId="77777777" w:rsidR="006E471B" w:rsidRDefault="006E471B" w:rsidP="006E471B">
      <w:pPr>
        <w:spacing w:after="0"/>
        <w:jc w:val="both"/>
        <w:rPr>
          <w:rFonts w:ascii="Times New Roman" w:hAnsi="Times New Roman"/>
          <w:bCs/>
          <w:sz w:val="24"/>
          <w:szCs w:val="24"/>
        </w:rPr>
      </w:pPr>
    </w:p>
    <w:p w14:paraId="0DDDB5D5" w14:textId="77777777" w:rsidR="006E471B" w:rsidRDefault="006E471B" w:rsidP="006E471B">
      <w:pPr>
        <w:spacing w:after="0"/>
        <w:jc w:val="both"/>
        <w:rPr>
          <w:rFonts w:ascii="Times New Roman" w:hAnsi="Times New Roman"/>
          <w:bCs/>
          <w:sz w:val="24"/>
          <w:szCs w:val="24"/>
        </w:rPr>
      </w:pPr>
    </w:p>
    <w:p w14:paraId="0D956D58" w14:textId="77777777" w:rsidR="006E471B" w:rsidRDefault="006E471B" w:rsidP="006E471B">
      <w:pPr>
        <w:spacing w:after="0"/>
        <w:jc w:val="both"/>
        <w:rPr>
          <w:rFonts w:ascii="Times New Roman" w:hAnsi="Times New Roman"/>
          <w:bCs/>
          <w:sz w:val="24"/>
          <w:szCs w:val="24"/>
        </w:rPr>
      </w:pPr>
    </w:p>
    <w:p w14:paraId="38908EF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14:paraId="1CC8F32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64249760" w14:textId="77777777" w:rsidR="006E471B" w:rsidRDefault="006E471B" w:rsidP="006E471B">
      <w:pPr>
        <w:spacing w:after="0"/>
        <w:jc w:val="both"/>
        <w:rPr>
          <w:rFonts w:ascii="Times New Roman" w:hAnsi="Times New Roman"/>
          <w:bCs/>
          <w:sz w:val="24"/>
          <w:szCs w:val="24"/>
        </w:rPr>
      </w:pPr>
    </w:p>
    <w:p w14:paraId="6AD01BE8" w14:textId="77777777" w:rsidR="006E471B" w:rsidRDefault="006E471B" w:rsidP="006E471B">
      <w:pPr>
        <w:spacing w:after="0"/>
        <w:jc w:val="both"/>
        <w:rPr>
          <w:rFonts w:ascii="Times New Roman" w:hAnsi="Times New Roman"/>
          <w:b/>
          <w:sz w:val="24"/>
          <w:szCs w:val="24"/>
        </w:rPr>
      </w:pPr>
    </w:p>
    <w:p w14:paraId="4CCB91E9" w14:textId="77777777" w:rsidR="006E471B" w:rsidRDefault="006E471B" w:rsidP="006E471B">
      <w:pPr>
        <w:spacing w:after="0"/>
        <w:jc w:val="both"/>
        <w:rPr>
          <w:rFonts w:ascii="Times New Roman" w:hAnsi="Times New Roman"/>
          <w:b/>
          <w:sz w:val="24"/>
          <w:szCs w:val="24"/>
        </w:rPr>
      </w:pPr>
    </w:p>
    <w:p w14:paraId="38A97096" w14:textId="77777777" w:rsidR="006E471B" w:rsidRDefault="006E471B" w:rsidP="006E471B">
      <w:pPr>
        <w:spacing w:after="0"/>
        <w:jc w:val="both"/>
        <w:rPr>
          <w:rFonts w:ascii="Times New Roman" w:hAnsi="Times New Roman"/>
          <w:b/>
          <w:sz w:val="24"/>
          <w:szCs w:val="24"/>
        </w:rPr>
      </w:pPr>
    </w:p>
    <w:p w14:paraId="5750F545" w14:textId="77777777" w:rsidR="006E471B" w:rsidRDefault="006E471B" w:rsidP="006E471B">
      <w:pPr>
        <w:spacing w:after="0"/>
        <w:jc w:val="both"/>
        <w:rPr>
          <w:rFonts w:ascii="Times New Roman" w:hAnsi="Times New Roman"/>
          <w:b/>
          <w:sz w:val="24"/>
          <w:szCs w:val="24"/>
        </w:rPr>
      </w:pPr>
    </w:p>
    <w:p w14:paraId="57DE3C8B" w14:textId="77777777" w:rsidR="006E471B" w:rsidRDefault="006E471B" w:rsidP="006E471B">
      <w:pPr>
        <w:spacing w:after="0"/>
        <w:jc w:val="both"/>
        <w:rPr>
          <w:rFonts w:ascii="Times New Roman" w:hAnsi="Times New Roman"/>
          <w:b/>
          <w:sz w:val="24"/>
          <w:szCs w:val="24"/>
        </w:rPr>
      </w:pPr>
    </w:p>
    <w:p w14:paraId="03C59098" w14:textId="77777777" w:rsidR="006E471B" w:rsidRDefault="006E471B" w:rsidP="006E471B">
      <w:pPr>
        <w:spacing w:after="0"/>
        <w:jc w:val="both"/>
        <w:rPr>
          <w:rFonts w:ascii="Times New Roman" w:hAnsi="Times New Roman"/>
          <w:b/>
          <w:sz w:val="24"/>
          <w:szCs w:val="24"/>
        </w:rPr>
      </w:pPr>
    </w:p>
    <w:p w14:paraId="4D48C081" w14:textId="77777777" w:rsidR="006E471B" w:rsidRDefault="006E471B" w:rsidP="006E471B">
      <w:pPr>
        <w:spacing w:after="0"/>
        <w:jc w:val="both"/>
        <w:rPr>
          <w:rFonts w:ascii="Times New Roman" w:hAnsi="Times New Roman"/>
          <w:b/>
          <w:sz w:val="24"/>
          <w:szCs w:val="24"/>
        </w:rPr>
      </w:pPr>
    </w:p>
    <w:p w14:paraId="7B0DF1EC" w14:textId="77777777" w:rsidR="006E471B" w:rsidRDefault="006E471B" w:rsidP="006E471B">
      <w:pPr>
        <w:spacing w:after="0"/>
        <w:jc w:val="both"/>
        <w:rPr>
          <w:rFonts w:ascii="Times New Roman" w:hAnsi="Times New Roman"/>
          <w:b/>
          <w:sz w:val="24"/>
          <w:szCs w:val="24"/>
        </w:rPr>
      </w:pPr>
    </w:p>
    <w:p w14:paraId="6106DB80" w14:textId="77777777" w:rsidR="006E471B" w:rsidRDefault="006E471B" w:rsidP="006E471B">
      <w:pPr>
        <w:spacing w:after="0"/>
        <w:jc w:val="both"/>
        <w:rPr>
          <w:rFonts w:ascii="Times New Roman" w:hAnsi="Times New Roman"/>
          <w:b/>
          <w:sz w:val="24"/>
          <w:szCs w:val="24"/>
        </w:rPr>
      </w:pPr>
    </w:p>
    <w:p w14:paraId="5F1FA593" w14:textId="77777777" w:rsidR="006E471B" w:rsidRDefault="006E471B" w:rsidP="006E471B">
      <w:pPr>
        <w:spacing w:after="0"/>
        <w:jc w:val="both"/>
        <w:rPr>
          <w:rFonts w:ascii="Times New Roman" w:hAnsi="Times New Roman"/>
          <w:b/>
          <w:sz w:val="24"/>
          <w:szCs w:val="24"/>
        </w:rPr>
      </w:pPr>
    </w:p>
    <w:p w14:paraId="5C1FDDB4" w14:textId="77777777" w:rsidR="006E471B" w:rsidRDefault="006E471B" w:rsidP="006E471B">
      <w:pPr>
        <w:spacing w:after="0"/>
        <w:jc w:val="both"/>
        <w:rPr>
          <w:rFonts w:ascii="Times New Roman" w:hAnsi="Times New Roman"/>
          <w:b/>
          <w:sz w:val="24"/>
          <w:szCs w:val="24"/>
        </w:rPr>
      </w:pPr>
    </w:p>
    <w:p w14:paraId="4D893268" w14:textId="77777777" w:rsidR="006E471B" w:rsidRDefault="006E471B" w:rsidP="006E471B">
      <w:pPr>
        <w:spacing w:after="0"/>
        <w:jc w:val="both"/>
        <w:rPr>
          <w:rFonts w:ascii="Times New Roman" w:hAnsi="Times New Roman"/>
          <w:b/>
          <w:sz w:val="24"/>
          <w:szCs w:val="24"/>
        </w:rPr>
      </w:pPr>
    </w:p>
    <w:p w14:paraId="235FAED4" w14:textId="77777777" w:rsidR="006E471B" w:rsidRDefault="006E471B" w:rsidP="006E471B">
      <w:pPr>
        <w:spacing w:after="0"/>
        <w:jc w:val="both"/>
        <w:rPr>
          <w:rFonts w:ascii="Times New Roman" w:hAnsi="Times New Roman"/>
          <w:b/>
          <w:sz w:val="24"/>
          <w:szCs w:val="24"/>
        </w:rPr>
      </w:pPr>
    </w:p>
    <w:p w14:paraId="28C2B5D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14:paraId="50C69CC5" w14:textId="77777777" w:rsidR="006E471B" w:rsidRDefault="006E471B" w:rsidP="006E471B">
      <w:pPr>
        <w:spacing w:after="0"/>
        <w:jc w:val="both"/>
        <w:rPr>
          <w:rFonts w:ascii="Times New Roman" w:hAnsi="Times New Roman"/>
          <w:b/>
          <w:sz w:val="24"/>
          <w:szCs w:val="24"/>
        </w:rPr>
      </w:pPr>
    </w:p>
    <w:p w14:paraId="6E791D1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14:paraId="375DC7E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23CBE7E1" w14:textId="77777777"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608B6439" w14:textId="77777777" w:rsidR="006E471B" w:rsidRDefault="006E471B" w:rsidP="006E471B">
      <w:pPr>
        <w:spacing w:after="0"/>
        <w:jc w:val="both"/>
        <w:rPr>
          <w:rFonts w:ascii="Times New Roman" w:hAnsi="Times New Roman"/>
          <w:bCs/>
          <w:sz w:val="24"/>
          <w:szCs w:val="24"/>
        </w:rPr>
      </w:pPr>
    </w:p>
    <w:p w14:paraId="5E90D57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aquisição:</w:t>
      </w:r>
    </w:p>
    <w:p w14:paraId="755A329C" w14:textId="77777777" w:rsidR="006E471B" w:rsidRDefault="006E471B" w:rsidP="006E471B">
      <w:pPr>
        <w:spacing w:after="0"/>
        <w:jc w:val="both"/>
        <w:rPr>
          <w:rFonts w:ascii="Times New Roman" w:hAnsi="Times New Roman"/>
          <w:bCs/>
          <w:sz w:val="24"/>
          <w:szCs w:val="24"/>
        </w:rPr>
      </w:pPr>
    </w:p>
    <w:p w14:paraId="205478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63A324AD" w14:textId="77777777" w:rsidR="006E471B" w:rsidRDefault="006E471B" w:rsidP="006E471B">
      <w:pPr>
        <w:spacing w:after="0"/>
        <w:jc w:val="both"/>
        <w:rPr>
          <w:rFonts w:ascii="Times New Roman" w:hAnsi="Times New Roman"/>
          <w:bCs/>
          <w:sz w:val="24"/>
          <w:szCs w:val="24"/>
        </w:rPr>
      </w:pPr>
    </w:p>
    <w:p w14:paraId="04C2E9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14:paraId="447CEA64" w14:textId="77777777" w:rsidR="006E471B" w:rsidRDefault="006E471B" w:rsidP="006E471B">
      <w:pPr>
        <w:spacing w:after="0"/>
        <w:jc w:val="both"/>
        <w:rPr>
          <w:rFonts w:ascii="Times New Roman" w:hAnsi="Times New Roman"/>
          <w:bCs/>
          <w:sz w:val="24"/>
          <w:szCs w:val="24"/>
        </w:rPr>
      </w:pPr>
    </w:p>
    <w:p w14:paraId="0738D9B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061894" w14:textId="77777777" w:rsidR="006E471B" w:rsidRDefault="006E471B" w:rsidP="006E471B">
      <w:pPr>
        <w:spacing w:after="0"/>
        <w:jc w:val="both"/>
        <w:rPr>
          <w:rFonts w:ascii="Times New Roman" w:hAnsi="Times New Roman"/>
          <w:bCs/>
          <w:sz w:val="24"/>
          <w:szCs w:val="24"/>
        </w:rPr>
      </w:pPr>
    </w:p>
    <w:p w14:paraId="23E9B55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14:paraId="57DEA0B2" w14:textId="77777777" w:rsidR="006E471B" w:rsidRDefault="006E471B" w:rsidP="006E471B">
      <w:pPr>
        <w:spacing w:after="0"/>
        <w:jc w:val="both"/>
        <w:rPr>
          <w:rFonts w:ascii="Times New Roman" w:hAnsi="Times New Roman"/>
          <w:bCs/>
          <w:sz w:val="24"/>
          <w:szCs w:val="24"/>
        </w:rPr>
      </w:pPr>
    </w:p>
    <w:p w14:paraId="12C7C18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145925DA" w14:textId="77777777" w:rsidR="006E471B" w:rsidRDefault="006E471B" w:rsidP="006E471B">
      <w:pPr>
        <w:spacing w:after="0"/>
        <w:jc w:val="both"/>
        <w:rPr>
          <w:rFonts w:ascii="Times New Roman" w:hAnsi="Times New Roman"/>
          <w:bCs/>
          <w:sz w:val="24"/>
          <w:szCs w:val="24"/>
        </w:rPr>
      </w:pPr>
    </w:p>
    <w:p w14:paraId="3B0DD7B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Editais publicados pelos lances por maior desconto ou menor taxa administrativa:</w:t>
      </w:r>
    </w:p>
    <w:p w14:paraId="1D185D52" w14:textId="77777777" w:rsidR="006E471B" w:rsidRDefault="006E471B" w:rsidP="006E471B">
      <w:pPr>
        <w:spacing w:after="0"/>
        <w:jc w:val="both"/>
        <w:rPr>
          <w:rFonts w:ascii="Times New Roman" w:hAnsi="Times New Roman"/>
          <w:bCs/>
          <w:sz w:val="24"/>
          <w:szCs w:val="24"/>
        </w:rPr>
      </w:pPr>
    </w:p>
    <w:p w14:paraId="4AC0D93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635A2FA7" w14:textId="77777777" w:rsidR="006E471B" w:rsidRDefault="006E471B" w:rsidP="006E471B">
      <w:pPr>
        <w:spacing w:after="0"/>
        <w:jc w:val="both"/>
        <w:rPr>
          <w:rFonts w:ascii="Times New Roman" w:hAnsi="Times New Roman"/>
          <w:bCs/>
          <w:sz w:val="24"/>
          <w:szCs w:val="24"/>
        </w:rPr>
      </w:pPr>
    </w:p>
    <w:p w14:paraId="15E3129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434D7E3A" w14:textId="77777777" w:rsidR="006E471B" w:rsidRDefault="006E471B" w:rsidP="006E471B">
      <w:pPr>
        <w:spacing w:after="0"/>
        <w:jc w:val="both"/>
        <w:rPr>
          <w:rFonts w:ascii="Times New Roman" w:hAnsi="Times New Roman"/>
          <w:bCs/>
          <w:sz w:val="24"/>
          <w:szCs w:val="24"/>
        </w:rPr>
      </w:pPr>
    </w:p>
    <w:p w14:paraId="0EF0609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36B5914A" w14:textId="77777777" w:rsidR="006E471B" w:rsidRDefault="006E471B" w:rsidP="006E471B">
      <w:pPr>
        <w:spacing w:after="0"/>
        <w:jc w:val="both"/>
        <w:rPr>
          <w:rFonts w:ascii="Times New Roman" w:hAnsi="Times New Roman"/>
          <w:bCs/>
          <w:sz w:val="24"/>
          <w:szCs w:val="24"/>
        </w:rPr>
      </w:pPr>
    </w:p>
    <w:p w14:paraId="6E938BF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14:paraId="2D6D5288" w14:textId="77777777" w:rsidR="006E471B" w:rsidRDefault="006E471B" w:rsidP="006E471B">
      <w:pPr>
        <w:spacing w:after="0"/>
        <w:jc w:val="both"/>
        <w:rPr>
          <w:rFonts w:ascii="Times New Roman" w:hAnsi="Times New Roman"/>
          <w:bCs/>
          <w:sz w:val="24"/>
          <w:szCs w:val="24"/>
        </w:rPr>
      </w:pPr>
    </w:p>
    <w:p w14:paraId="5603F01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701F7807" w14:textId="77777777" w:rsidR="006E471B" w:rsidRDefault="006E471B" w:rsidP="006E471B">
      <w:pPr>
        <w:spacing w:after="0"/>
        <w:jc w:val="both"/>
        <w:rPr>
          <w:rFonts w:ascii="Times New Roman" w:hAnsi="Times New Roman"/>
          <w:bCs/>
          <w:sz w:val="24"/>
          <w:szCs w:val="24"/>
        </w:rPr>
      </w:pPr>
    </w:p>
    <w:p w14:paraId="024C892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14:paraId="4D3734BA" w14:textId="77777777" w:rsidR="006E471B" w:rsidRDefault="006E471B" w:rsidP="006E471B">
      <w:pPr>
        <w:spacing w:after="0"/>
        <w:jc w:val="both"/>
        <w:rPr>
          <w:rFonts w:ascii="Times New Roman" w:hAnsi="Times New Roman"/>
          <w:bCs/>
          <w:sz w:val="24"/>
          <w:szCs w:val="24"/>
        </w:rPr>
      </w:pPr>
    </w:p>
    <w:p w14:paraId="59EE91F2" w14:textId="77777777" w:rsidR="006E471B" w:rsidRDefault="006E471B" w:rsidP="006E471B">
      <w:pPr>
        <w:spacing w:after="0"/>
        <w:jc w:val="both"/>
        <w:rPr>
          <w:rFonts w:ascii="Times New Roman" w:hAnsi="Times New Roman"/>
          <w:bCs/>
          <w:sz w:val="24"/>
          <w:szCs w:val="24"/>
        </w:rPr>
      </w:pPr>
    </w:p>
    <w:p w14:paraId="3061E19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3618D857" w14:textId="77777777" w:rsidR="006E471B" w:rsidRDefault="006E471B" w:rsidP="006E471B">
      <w:pPr>
        <w:spacing w:after="0"/>
        <w:jc w:val="both"/>
        <w:rPr>
          <w:rFonts w:ascii="Times New Roman" w:hAnsi="Times New Roman"/>
          <w:bCs/>
          <w:sz w:val="24"/>
          <w:szCs w:val="24"/>
        </w:rPr>
      </w:pPr>
    </w:p>
    <w:p w14:paraId="723064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14:paraId="457B8737" w14:textId="77777777" w:rsidR="006E471B" w:rsidRDefault="006E471B" w:rsidP="006E471B">
      <w:pPr>
        <w:spacing w:after="0"/>
        <w:jc w:val="both"/>
        <w:rPr>
          <w:rFonts w:ascii="Times New Roman" w:hAnsi="Times New Roman"/>
          <w:bCs/>
          <w:sz w:val="24"/>
          <w:szCs w:val="24"/>
        </w:rPr>
      </w:pPr>
    </w:p>
    <w:p w14:paraId="2EFF14E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14:paraId="0AD0FC05" w14:textId="77777777" w:rsidR="006E471B" w:rsidRDefault="006E471B" w:rsidP="006E471B">
      <w:pPr>
        <w:spacing w:after="0"/>
        <w:jc w:val="both"/>
        <w:rPr>
          <w:rFonts w:ascii="Times New Roman" w:hAnsi="Times New Roman"/>
          <w:bCs/>
          <w:sz w:val="24"/>
          <w:szCs w:val="24"/>
        </w:rPr>
      </w:pPr>
    </w:p>
    <w:p w14:paraId="0E60FE19" w14:textId="77777777" w:rsidR="006E471B" w:rsidRDefault="006E471B" w:rsidP="006E471B">
      <w:pPr>
        <w:spacing w:after="0"/>
        <w:jc w:val="both"/>
        <w:rPr>
          <w:rFonts w:ascii="Times New Roman" w:hAnsi="Times New Roman"/>
          <w:bCs/>
          <w:sz w:val="24"/>
          <w:szCs w:val="24"/>
        </w:rPr>
      </w:pPr>
    </w:p>
    <w:p w14:paraId="3A00B3F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14:paraId="4805BF83" w14:textId="77777777" w:rsidR="006E471B" w:rsidRDefault="006E471B" w:rsidP="006E471B">
      <w:pPr>
        <w:spacing w:after="0"/>
        <w:jc w:val="both"/>
        <w:rPr>
          <w:rFonts w:ascii="Times New Roman" w:hAnsi="Times New Roman"/>
          <w:bCs/>
          <w:sz w:val="24"/>
          <w:szCs w:val="24"/>
        </w:rPr>
      </w:pPr>
    </w:p>
    <w:p w14:paraId="1F90CCD3" w14:textId="77777777" w:rsidR="006E471B" w:rsidRDefault="006E471B" w:rsidP="006E471B">
      <w:pPr>
        <w:spacing w:after="0"/>
        <w:jc w:val="both"/>
        <w:rPr>
          <w:rFonts w:ascii="Times New Roman" w:hAnsi="Times New Roman"/>
          <w:bCs/>
          <w:sz w:val="24"/>
          <w:szCs w:val="24"/>
        </w:rPr>
      </w:pPr>
    </w:p>
    <w:p w14:paraId="110E7207" w14:textId="77777777" w:rsidR="006E471B" w:rsidRDefault="006E471B" w:rsidP="006E471B">
      <w:pPr>
        <w:spacing w:after="0"/>
        <w:jc w:val="both"/>
        <w:rPr>
          <w:rFonts w:ascii="Times New Roman" w:hAnsi="Times New Roman"/>
          <w:bCs/>
          <w:sz w:val="24"/>
          <w:szCs w:val="24"/>
        </w:rPr>
      </w:pPr>
    </w:p>
    <w:p w14:paraId="723932EF" w14:textId="77777777" w:rsidR="006E471B" w:rsidRDefault="006E471B" w:rsidP="006E471B">
      <w:pPr>
        <w:spacing w:after="0"/>
        <w:jc w:val="both"/>
        <w:rPr>
          <w:rFonts w:ascii="Times New Roman" w:hAnsi="Times New Roman"/>
          <w:bCs/>
          <w:sz w:val="24"/>
          <w:szCs w:val="24"/>
        </w:rPr>
      </w:pPr>
    </w:p>
    <w:p w14:paraId="1763E4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14:paraId="6E3274DC" w14:textId="77777777" w:rsidR="006E471B" w:rsidRDefault="006E471B" w:rsidP="006E471B">
      <w:pPr>
        <w:spacing w:after="0"/>
        <w:jc w:val="both"/>
        <w:rPr>
          <w:rFonts w:ascii="Times New Roman" w:hAnsi="Times New Roman"/>
          <w:bCs/>
          <w:sz w:val="24"/>
          <w:szCs w:val="24"/>
        </w:rPr>
      </w:pPr>
    </w:p>
    <w:p w14:paraId="20BA1D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14:paraId="1F12269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165EF1B5" w14:textId="77777777" w:rsidR="006E471B" w:rsidRDefault="006E471B" w:rsidP="006E471B">
      <w:pPr>
        <w:spacing w:after="0"/>
        <w:jc w:val="both"/>
        <w:rPr>
          <w:rFonts w:ascii="Times New Roman" w:hAnsi="Times New Roman"/>
          <w:b/>
          <w:sz w:val="24"/>
          <w:szCs w:val="24"/>
        </w:rPr>
      </w:pPr>
    </w:p>
    <w:p w14:paraId="536B5C7B" w14:textId="77777777" w:rsidR="006E471B" w:rsidRDefault="006E471B" w:rsidP="006E471B">
      <w:pPr>
        <w:spacing w:after="0"/>
        <w:jc w:val="both"/>
        <w:rPr>
          <w:rFonts w:ascii="Times New Roman" w:hAnsi="Times New Roman"/>
          <w:b/>
          <w:sz w:val="24"/>
          <w:szCs w:val="24"/>
        </w:rPr>
      </w:pPr>
    </w:p>
    <w:p w14:paraId="58C7CF92" w14:textId="77777777" w:rsidR="006E471B" w:rsidRDefault="006E471B" w:rsidP="006E471B">
      <w:pPr>
        <w:spacing w:after="0"/>
        <w:jc w:val="both"/>
        <w:rPr>
          <w:rFonts w:ascii="Times New Roman" w:hAnsi="Times New Roman"/>
          <w:b/>
          <w:sz w:val="24"/>
          <w:szCs w:val="24"/>
        </w:rPr>
      </w:pPr>
    </w:p>
    <w:p w14:paraId="0472FBAB" w14:textId="77777777" w:rsidR="006E471B" w:rsidRDefault="006E471B" w:rsidP="006E471B">
      <w:pPr>
        <w:spacing w:after="0"/>
        <w:jc w:val="both"/>
        <w:rPr>
          <w:rFonts w:ascii="Times New Roman" w:hAnsi="Times New Roman"/>
          <w:b/>
          <w:sz w:val="24"/>
          <w:szCs w:val="24"/>
        </w:rPr>
      </w:pPr>
    </w:p>
    <w:p w14:paraId="4A2D8A9D" w14:textId="77777777" w:rsidR="006E471B" w:rsidRDefault="006E471B" w:rsidP="006E471B">
      <w:pPr>
        <w:spacing w:after="0"/>
        <w:jc w:val="both"/>
        <w:rPr>
          <w:rFonts w:ascii="Times New Roman" w:hAnsi="Times New Roman"/>
          <w:b/>
          <w:sz w:val="24"/>
          <w:szCs w:val="24"/>
        </w:rPr>
      </w:pPr>
    </w:p>
    <w:p w14:paraId="502B8B6A" w14:textId="77777777" w:rsidR="006E471B" w:rsidRDefault="006E471B" w:rsidP="006E471B">
      <w:pPr>
        <w:spacing w:after="0"/>
        <w:jc w:val="both"/>
        <w:rPr>
          <w:rFonts w:ascii="Times New Roman" w:hAnsi="Times New Roman"/>
          <w:b/>
          <w:sz w:val="24"/>
          <w:szCs w:val="24"/>
        </w:rPr>
      </w:pPr>
    </w:p>
    <w:p w14:paraId="31904E4E" w14:textId="77777777" w:rsidR="006E471B" w:rsidRDefault="006E471B" w:rsidP="006E471B">
      <w:pPr>
        <w:spacing w:after="0"/>
        <w:jc w:val="both"/>
        <w:rPr>
          <w:rFonts w:ascii="Times New Roman" w:hAnsi="Times New Roman"/>
          <w:b/>
          <w:sz w:val="24"/>
          <w:szCs w:val="24"/>
        </w:rPr>
      </w:pPr>
    </w:p>
    <w:p w14:paraId="0818D64A" w14:textId="77777777" w:rsidR="006E471B" w:rsidRDefault="006E471B" w:rsidP="006E471B">
      <w:pPr>
        <w:spacing w:after="0"/>
        <w:jc w:val="both"/>
        <w:rPr>
          <w:rFonts w:ascii="Times New Roman" w:hAnsi="Times New Roman"/>
          <w:b/>
          <w:sz w:val="24"/>
          <w:szCs w:val="24"/>
        </w:rPr>
      </w:pPr>
    </w:p>
    <w:p w14:paraId="3BE18117" w14:textId="77777777" w:rsidR="006E471B" w:rsidRDefault="006E471B" w:rsidP="006E471B">
      <w:pPr>
        <w:spacing w:after="0"/>
        <w:jc w:val="both"/>
        <w:rPr>
          <w:rFonts w:ascii="Times New Roman" w:hAnsi="Times New Roman"/>
          <w:b/>
          <w:sz w:val="24"/>
          <w:szCs w:val="24"/>
        </w:rPr>
      </w:pPr>
    </w:p>
    <w:p w14:paraId="55222FA3" w14:textId="77777777" w:rsidR="006E471B" w:rsidRDefault="006E471B" w:rsidP="006E471B">
      <w:pPr>
        <w:spacing w:after="0"/>
        <w:jc w:val="both"/>
        <w:rPr>
          <w:rFonts w:ascii="Times New Roman" w:hAnsi="Times New Roman"/>
          <w:b/>
          <w:sz w:val="24"/>
          <w:szCs w:val="24"/>
        </w:rPr>
      </w:pPr>
    </w:p>
    <w:p w14:paraId="1B8A69B7"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14:paraId="280661BB" w14:textId="77777777" w:rsidR="006E471B" w:rsidRDefault="006E471B" w:rsidP="006E471B">
      <w:pPr>
        <w:spacing w:after="0"/>
        <w:jc w:val="both"/>
        <w:rPr>
          <w:rFonts w:ascii="Times New Roman" w:hAnsi="Times New Roman"/>
          <w:b/>
          <w:sz w:val="24"/>
          <w:szCs w:val="24"/>
        </w:rPr>
      </w:pPr>
    </w:p>
    <w:p w14:paraId="17E00B04" w14:textId="77777777" w:rsidR="006E471B" w:rsidRDefault="006E471B" w:rsidP="006E471B">
      <w:pPr>
        <w:spacing w:after="0"/>
        <w:jc w:val="both"/>
        <w:rPr>
          <w:rFonts w:ascii="Times New Roman" w:hAnsi="Times New Roman"/>
          <w:b/>
          <w:sz w:val="24"/>
          <w:szCs w:val="24"/>
        </w:rPr>
      </w:pPr>
    </w:p>
    <w:p w14:paraId="0913684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14:paraId="48934A3F" w14:textId="77777777" w:rsidR="006E471B" w:rsidRDefault="006E471B" w:rsidP="006E471B">
      <w:pPr>
        <w:spacing w:after="0"/>
        <w:jc w:val="both"/>
        <w:rPr>
          <w:rFonts w:ascii="Times New Roman" w:hAnsi="Times New Roman"/>
          <w:b/>
          <w:sz w:val="24"/>
          <w:szCs w:val="24"/>
        </w:rPr>
      </w:pPr>
    </w:p>
    <w:p w14:paraId="55943B6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14:paraId="32B813E5" w14:textId="77777777" w:rsidR="006E471B" w:rsidRDefault="006E471B" w:rsidP="006E471B">
      <w:pPr>
        <w:spacing w:after="0"/>
        <w:jc w:val="both"/>
        <w:rPr>
          <w:rFonts w:ascii="Times New Roman" w:hAnsi="Times New Roman"/>
          <w:b/>
          <w:sz w:val="24"/>
          <w:szCs w:val="24"/>
        </w:rPr>
      </w:pPr>
    </w:p>
    <w:p w14:paraId="5AE00F7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14:paraId="60BED2F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14:paraId="13B08CE0" w14:textId="77777777" w:rsidR="006E471B" w:rsidRDefault="006E471B" w:rsidP="006E471B">
      <w:pPr>
        <w:spacing w:after="0"/>
        <w:jc w:val="both"/>
        <w:rPr>
          <w:rFonts w:ascii="Times New Roman" w:hAnsi="Times New Roman"/>
          <w:b/>
          <w:sz w:val="24"/>
          <w:szCs w:val="24"/>
        </w:rPr>
      </w:pPr>
    </w:p>
    <w:p w14:paraId="77192ED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1C27A4B0" w14:textId="77777777" w:rsidR="006E471B" w:rsidRDefault="006E471B" w:rsidP="006E471B">
      <w:pPr>
        <w:spacing w:after="0"/>
        <w:jc w:val="both"/>
        <w:rPr>
          <w:rFonts w:ascii="Times New Roman" w:hAnsi="Times New Roman"/>
          <w:b/>
          <w:sz w:val="24"/>
          <w:szCs w:val="24"/>
        </w:rPr>
      </w:pPr>
    </w:p>
    <w:p w14:paraId="37E5A3AB" w14:textId="77777777" w:rsidR="006E471B" w:rsidRDefault="006E471B" w:rsidP="006E471B">
      <w:pPr>
        <w:spacing w:after="0"/>
        <w:jc w:val="both"/>
        <w:rPr>
          <w:rFonts w:ascii="Times New Roman" w:hAnsi="Times New Roman"/>
          <w:bCs/>
          <w:sz w:val="24"/>
          <w:szCs w:val="24"/>
        </w:rPr>
      </w:pPr>
    </w:p>
    <w:p w14:paraId="7FC4A5A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w:t>
      </w:r>
      <w:r>
        <w:rPr>
          <w:rFonts w:ascii="Times New Roman" w:hAnsi="Times New Roman"/>
          <w:bCs/>
          <w:sz w:val="24"/>
          <w:szCs w:val="24"/>
        </w:rPr>
        <w:tab/>
        <w:t>Não está impedida de contratar com a Administração Pública, direta ou indireta do Município de Guatapará- SP;</w:t>
      </w:r>
    </w:p>
    <w:p w14:paraId="36139291" w14:textId="77777777" w:rsidR="006E471B" w:rsidRDefault="006E471B" w:rsidP="006E471B">
      <w:pPr>
        <w:spacing w:after="0"/>
        <w:jc w:val="both"/>
        <w:rPr>
          <w:rFonts w:ascii="Times New Roman" w:hAnsi="Times New Roman"/>
          <w:bCs/>
          <w:sz w:val="24"/>
          <w:szCs w:val="24"/>
        </w:rPr>
      </w:pPr>
    </w:p>
    <w:p w14:paraId="27EAA69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14:paraId="700671A8" w14:textId="77777777" w:rsidR="006E471B" w:rsidRDefault="006E471B" w:rsidP="006E471B">
      <w:pPr>
        <w:spacing w:after="0"/>
        <w:jc w:val="both"/>
        <w:rPr>
          <w:rFonts w:ascii="Times New Roman" w:hAnsi="Times New Roman"/>
          <w:bCs/>
          <w:sz w:val="24"/>
          <w:szCs w:val="24"/>
        </w:rPr>
      </w:pPr>
    </w:p>
    <w:p w14:paraId="424322B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14:paraId="24974A27" w14:textId="77777777" w:rsidR="006E471B" w:rsidRDefault="006E471B" w:rsidP="006E471B">
      <w:pPr>
        <w:spacing w:after="0"/>
        <w:jc w:val="both"/>
        <w:rPr>
          <w:rFonts w:ascii="Times New Roman" w:hAnsi="Times New Roman"/>
          <w:bCs/>
          <w:sz w:val="24"/>
          <w:szCs w:val="24"/>
        </w:rPr>
      </w:pPr>
    </w:p>
    <w:p w14:paraId="5B0490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14:paraId="591C48FE" w14:textId="77777777" w:rsidR="006E471B" w:rsidRDefault="006E471B" w:rsidP="006E471B">
      <w:pPr>
        <w:spacing w:after="0"/>
        <w:jc w:val="both"/>
        <w:rPr>
          <w:rFonts w:ascii="Times New Roman" w:hAnsi="Times New Roman"/>
          <w:bCs/>
          <w:sz w:val="24"/>
          <w:szCs w:val="24"/>
        </w:rPr>
      </w:pPr>
    </w:p>
    <w:p w14:paraId="2D29240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1E57B54D" w14:textId="77777777" w:rsidR="006E471B" w:rsidRDefault="006E471B" w:rsidP="006E471B">
      <w:pPr>
        <w:spacing w:after="0"/>
        <w:jc w:val="both"/>
        <w:rPr>
          <w:rFonts w:ascii="Times New Roman" w:hAnsi="Times New Roman"/>
          <w:bCs/>
          <w:sz w:val="24"/>
          <w:szCs w:val="24"/>
        </w:rPr>
      </w:pPr>
    </w:p>
    <w:p w14:paraId="25D30A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Que cumpre as normas relativas a saúde e a segurança do trabalho de seus empregados, excluindo no que se refere a este aspecto quaisquer responsabilidades do Município de Pirangi;</w:t>
      </w:r>
    </w:p>
    <w:p w14:paraId="2C471EA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14:paraId="3F6ED490" w14:textId="77777777" w:rsidR="006E471B" w:rsidRDefault="006E471B" w:rsidP="006E471B">
      <w:pPr>
        <w:spacing w:after="0"/>
        <w:jc w:val="both"/>
        <w:rPr>
          <w:rFonts w:ascii="Times New Roman" w:hAnsi="Times New Roman"/>
          <w:bCs/>
          <w:sz w:val="24"/>
          <w:szCs w:val="24"/>
        </w:rPr>
      </w:pPr>
    </w:p>
    <w:p w14:paraId="19DD7C7F" w14:textId="77777777" w:rsidR="006E471B" w:rsidRDefault="006E471B" w:rsidP="006E471B">
      <w:pPr>
        <w:spacing w:after="0"/>
        <w:jc w:val="both"/>
        <w:rPr>
          <w:rFonts w:ascii="Times New Roman" w:hAnsi="Times New Roman"/>
          <w:bCs/>
          <w:sz w:val="24"/>
          <w:szCs w:val="24"/>
        </w:rPr>
      </w:pPr>
    </w:p>
    <w:p w14:paraId="60FDC1F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14:paraId="02080D6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14:paraId="09F72A59" w14:textId="77777777" w:rsidR="006E471B" w:rsidRDefault="006E471B" w:rsidP="006E471B">
      <w:pPr>
        <w:spacing w:after="0"/>
        <w:jc w:val="both"/>
        <w:rPr>
          <w:rFonts w:ascii="Times New Roman" w:hAnsi="Times New Roman"/>
          <w:bCs/>
          <w:sz w:val="24"/>
          <w:szCs w:val="24"/>
        </w:rPr>
      </w:pPr>
    </w:p>
    <w:p w14:paraId="6A204A76" w14:textId="77777777" w:rsidR="006E471B" w:rsidRDefault="006E471B" w:rsidP="006E471B">
      <w:pPr>
        <w:spacing w:after="0"/>
        <w:jc w:val="both"/>
        <w:rPr>
          <w:rFonts w:ascii="Times New Roman" w:hAnsi="Times New Roman"/>
          <w:bCs/>
          <w:sz w:val="24"/>
          <w:szCs w:val="24"/>
        </w:rPr>
      </w:pPr>
    </w:p>
    <w:p w14:paraId="73D56F3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14:paraId="5E178FA7" w14:textId="77777777" w:rsidR="006E471B" w:rsidRDefault="006E471B" w:rsidP="006E471B">
      <w:pPr>
        <w:spacing w:after="0"/>
        <w:jc w:val="both"/>
        <w:rPr>
          <w:rFonts w:ascii="Times New Roman" w:hAnsi="Times New Roman"/>
          <w:bCs/>
          <w:sz w:val="24"/>
          <w:szCs w:val="24"/>
        </w:rPr>
      </w:pPr>
    </w:p>
    <w:p w14:paraId="48EEE664" w14:textId="77777777"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14:paraId="10095350" w14:textId="77777777" w:rsidR="006E471B" w:rsidRDefault="006E471B" w:rsidP="006E471B">
      <w:pPr>
        <w:spacing w:after="0"/>
        <w:jc w:val="both"/>
        <w:rPr>
          <w:rFonts w:ascii="Times New Roman" w:hAnsi="Times New Roman"/>
          <w:b/>
          <w:sz w:val="24"/>
          <w:szCs w:val="24"/>
        </w:rPr>
      </w:pPr>
    </w:p>
    <w:p w14:paraId="50CDD464" w14:textId="77777777" w:rsidR="006E471B" w:rsidRDefault="006E471B" w:rsidP="006E471B">
      <w:pPr>
        <w:spacing w:after="0"/>
        <w:jc w:val="both"/>
        <w:rPr>
          <w:rFonts w:ascii="Times New Roman" w:hAnsi="Times New Roman"/>
          <w:b/>
          <w:sz w:val="24"/>
          <w:szCs w:val="24"/>
        </w:rPr>
      </w:pPr>
    </w:p>
    <w:p w14:paraId="0359E03E" w14:textId="77777777"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14:paraId="29FC4AD2" w14:textId="77777777" w:rsidR="006E471B" w:rsidRDefault="006E471B" w:rsidP="006E471B">
      <w:pPr>
        <w:spacing w:after="0"/>
        <w:jc w:val="both"/>
        <w:rPr>
          <w:rFonts w:ascii="Times New Roman" w:hAnsi="Times New Roman"/>
          <w:b/>
          <w:sz w:val="24"/>
          <w:szCs w:val="24"/>
        </w:rPr>
      </w:pPr>
    </w:p>
    <w:p w14:paraId="4ECF18C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/2024</w:t>
      </w:r>
    </w:p>
    <w:p w14:paraId="79F676DC" w14:textId="77777777" w:rsidR="006E471B" w:rsidRDefault="006E471B" w:rsidP="006E471B">
      <w:pPr>
        <w:spacing w:after="0"/>
        <w:jc w:val="both"/>
        <w:rPr>
          <w:rFonts w:ascii="Times New Roman" w:hAnsi="Times New Roman"/>
          <w:b/>
          <w:sz w:val="24"/>
          <w:szCs w:val="24"/>
        </w:rPr>
      </w:pPr>
    </w:p>
    <w:p w14:paraId="7F3ADDB0" w14:textId="77777777" w:rsidR="00540AD1" w:rsidRDefault="006E471B" w:rsidP="00540AD1">
      <w:pPr>
        <w:spacing w:line="360" w:lineRule="auto"/>
        <w:ind w:left="222" w:right="499"/>
        <w:jc w:val="both"/>
        <w:rPr>
          <w:rFonts w:ascii="Times New Roman" w:hAnsi="Times New Roman"/>
        </w:rPr>
      </w:pPr>
      <w:r>
        <w:rPr>
          <w:b/>
        </w:rPr>
        <w:t xml:space="preserve">OBJETO: </w:t>
      </w:r>
      <w:r w:rsidR="000454CA">
        <w:rPr>
          <w:b/>
        </w:rPr>
        <w:t xml:space="preserve"> </w:t>
      </w:r>
      <w:r w:rsidR="00540AD1">
        <w:rPr>
          <w:rFonts w:ascii="Georgia" w:hAnsi="Georgia"/>
          <w:b/>
          <w:sz w:val="20"/>
          <w:szCs w:val="20"/>
        </w:rPr>
        <w:t>Contratação de empresa especializada na prestação de serviços para realização de seguro de veículos, marcas diversas, pertencentes a este órgão licitante, com cobertura compreendendo ocorrências com incêndio, colisão, furto e roubo, RCF e APP, com franquia obrigatória e assistência 24 (vinte e quatro) horas de serviço de guincho, nas condições estabelecidas no referido Anexo I – Termo de Referência.</w:t>
      </w:r>
    </w:p>
    <w:p w14:paraId="1057AE3D" w14:textId="77777777" w:rsidR="006E471B" w:rsidRDefault="006E471B" w:rsidP="00540AD1">
      <w:pPr>
        <w:pStyle w:val="PargrafodaLista"/>
        <w:jc w:val="both"/>
        <w:rPr>
          <w:b/>
        </w:rPr>
      </w:pPr>
    </w:p>
    <w:p w14:paraId="0EC41309" w14:textId="77777777" w:rsidR="006E471B" w:rsidRDefault="006E471B" w:rsidP="006E471B">
      <w:pPr>
        <w:spacing w:after="0"/>
        <w:jc w:val="both"/>
        <w:rPr>
          <w:rFonts w:ascii="Times New Roman" w:hAnsi="Times New Roman"/>
          <w:b/>
          <w:sz w:val="24"/>
          <w:szCs w:val="24"/>
        </w:rPr>
      </w:pPr>
    </w:p>
    <w:p w14:paraId="131AEE9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14:paraId="0B3F60F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14:paraId="1978666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14:paraId="3AFC985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14:paraId="076D1A2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14:paraId="7F91D84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14:paraId="19233B3E" w14:textId="77777777" w:rsidR="006E471B" w:rsidRDefault="006E471B" w:rsidP="006E471B">
      <w:pPr>
        <w:spacing w:after="0"/>
        <w:jc w:val="both"/>
        <w:rPr>
          <w:rFonts w:ascii="Times New Roman" w:hAnsi="Times New Roman"/>
          <w:b/>
          <w:sz w:val="24"/>
          <w:szCs w:val="24"/>
        </w:rPr>
      </w:pPr>
    </w:p>
    <w:p w14:paraId="77A4816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14:paraId="7D04477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14:paraId="2837A44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14:paraId="79A6539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14:paraId="7CE0D3B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14:paraId="5826FF0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14:paraId="6B119603" w14:textId="77777777" w:rsidR="006E471B" w:rsidRDefault="006E471B" w:rsidP="006E471B">
      <w:pPr>
        <w:spacing w:after="0"/>
        <w:jc w:val="both"/>
        <w:rPr>
          <w:rFonts w:ascii="Times New Roman" w:hAnsi="Times New Roman"/>
          <w:b/>
          <w:sz w:val="24"/>
          <w:szCs w:val="24"/>
        </w:rPr>
      </w:pPr>
    </w:p>
    <w:p w14:paraId="1CB4EA5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14:paraId="638E481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14:paraId="6470A7A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14:paraId="50DD3AF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14:paraId="522CDD04" w14:textId="77777777" w:rsidR="006E471B" w:rsidRDefault="006E471B" w:rsidP="006E471B">
      <w:pPr>
        <w:spacing w:after="0"/>
        <w:jc w:val="both"/>
        <w:rPr>
          <w:rFonts w:ascii="Times New Roman" w:hAnsi="Times New Roman"/>
          <w:b/>
          <w:sz w:val="24"/>
          <w:szCs w:val="24"/>
        </w:rPr>
      </w:pPr>
    </w:p>
    <w:p w14:paraId="1E27CBE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14:paraId="77C54004" w14:textId="77777777" w:rsidR="00642052" w:rsidRDefault="00642052" w:rsidP="006E471B">
      <w:pPr>
        <w:spacing w:after="0"/>
        <w:jc w:val="both"/>
        <w:rPr>
          <w:rFonts w:ascii="Times New Roman" w:hAnsi="Times New Roman"/>
          <w:b/>
          <w:sz w:val="24"/>
          <w:szCs w:val="24"/>
        </w:rPr>
      </w:pPr>
    </w:p>
    <w:p w14:paraId="6535CC04" w14:textId="77777777" w:rsidR="00642052" w:rsidRDefault="00642052" w:rsidP="006E471B">
      <w:pPr>
        <w:spacing w:after="0"/>
        <w:jc w:val="both"/>
        <w:rPr>
          <w:rFonts w:ascii="Times New Roman" w:hAnsi="Times New Roman"/>
          <w:b/>
          <w:sz w:val="24"/>
          <w:szCs w:val="24"/>
        </w:rPr>
      </w:pPr>
    </w:p>
    <w:p w14:paraId="5BE0AB5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tbl>
      <w:tblPr>
        <w:tblW w:w="1012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4"/>
        <w:gridCol w:w="909"/>
        <w:gridCol w:w="993"/>
        <w:gridCol w:w="850"/>
        <w:gridCol w:w="992"/>
        <w:gridCol w:w="1418"/>
        <w:gridCol w:w="1276"/>
        <w:gridCol w:w="992"/>
        <w:gridCol w:w="992"/>
        <w:gridCol w:w="992"/>
      </w:tblGrid>
      <w:tr w:rsidR="00AA1EFE" w:rsidRPr="002B2668" w14:paraId="7F1D621D" w14:textId="77777777" w:rsidTr="00AA1EFE">
        <w:trPr>
          <w:cantSplit/>
        </w:trPr>
        <w:tc>
          <w:tcPr>
            <w:tcW w:w="714" w:type="dxa"/>
            <w:shd w:val="pct25" w:color="auto" w:fill="auto"/>
          </w:tcPr>
          <w:p w14:paraId="5519118D" w14:textId="77777777" w:rsidR="00AA1EFE" w:rsidRPr="002B2668" w:rsidRDefault="00AA1EFE" w:rsidP="003C0D94">
            <w:pPr>
              <w:pStyle w:val="Ttulo7"/>
              <w:rPr>
                <w:rFonts w:ascii="Georgia" w:hAnsi="Georgia"/>
                <w:sz w:val="18"/>
                <w:szCs w:val="20"/>
              </w:rPr>
            </w:pPr>
            <w:r w:rsidRPr="002B2668">
              <w:rPr>
                <w:rFonts w:ascii="Georgia" w:hAnsi="Georgia"/>
                <w:sz w:val="18"/>
                <w:szCs w:val="20"/>
              </w:rPr>
              <w:lastRenderedPageBreak/>
              <w:t>Item</w:t>
            </w:r>
          </w:p>
        </w:tc>
        <w:tc>
          <w:tcPr>
            <w:tcW w:w="909" w:type="dxa"/>
            <w:shd w:val="pct25" w:color="auto" w:fill="auto"/>
          </w:tcPr>
          <w:p w14:paraId="3DC320DE" w14:textId="77777777" w:rsidR="00AA1EFE" w:rsidRPr="002B2668" w:rsidRDefault="00AA1EFE" w:rsidP="003C0D94">
            <w:pPr>
              <w:pStyle w:val="Ttulo7"/>
              <w:jc w:val="both"/>
              <w:rPr>
                <w:rFonts w:ascii="Georgia" w:hAnsi="Georgia"/>
                <w:sz w:val="18"/>
                <w:szCs w:val="20"/>
              </w:rPr>
            </w:pPr>
            <w:r w:rsidRPr="002B2668">
              <w:rPr>
                <w:rFonts w:ascii="Georgia" w:hAnsi="Georgia"/>
                <w:sz w:val="18"/>
                <w:szCs w:val="20"/>
              </w:rPr>
              <w:t>Veículo</w:t>
            </w:r>
          </w:p>
        </w:tc>
        <w:tc>
          <w:tcPr>
            <w:tcW w:w="993" w:type="dxa"/>
            <w:shd w:val="pct25" w:color="auto" w:fill="auto"/>
          </w:tcPr>
          <w:p w14:paraId="01D0CBE7" w14:textId="77777777" w:rsidR="00AA1EFE" w:rsidRPr="002B2668" w:rsidRDefault="00AA1EFE" w:rsidP="003C0D94">
            <w:pPr>
              <w:jc w:val="both"/>
              <w:rPr>
                <w:rFonts w:ascii="Georgia" w:hAnsi="Georgia"/>
                <w:sz w:val="18"/>
                <w:szCs w:val="20"/>
              </w:rPr>
            </w:pPr>
            <w:r w:rsidRPr="002B2668">
              <w:rPr>
                <w:rFonts w:ascii="Georgia" w:hAnsi="Georgia"/>
                <w:sz w:val="18"/>
                <w:szCs w:val="20"/>
              </w:rPr>
              <w:t>Ano/</w:t>
            </w:r>
            <w:proofErr w:type="spellStart"/>
            <w:r w:rsidRPr="002B2668">
              <w:rPr>
                <w:rFonts w:ascii="Georgia" w:hAnsi="Georgia"/>
                <w:sz w:val="18"/>
                <w:szCs w:val="20"/>
              </w:rPr>
              <w:t>Mod</w:t>
            </w:r>
            <w:proofErr w:type="spellEnd"/>
          </w:p>
        </w:tc>
        <w:tc>
          <w:tcPr>
            <w:tcW w:w="850" w:type="dxa"/>
            <w:shd w:val="pct25" w:color="auto" w:fill="auto"/>
          </w:tcPr>
          <w:p w14:paraId="422B1BEF" w14:textId="77777777" w:rsidR="00AA1EFE" w:rsidRPr="002B2668" w:rsidRDefault="00AA1EFE" w:rsidP="003C0D94">
            <w:pPr>
              <w:jc w:val="both"/>
              <w:rPr>
                <w:rFonts w:ascii="Georgia" w:hAnsi="Georgia"/>
                <w:sz w:val="18"/>
                <w:szCs w:val="20"/>
              </w:rPr>
            </w:pPr>
            <w:r w:rsidRPr="002B2668">
              <w:rPr>
                <w:rFonts w:ascii="Georgia" w:hAnsi="Georgia"/>
                <w:sz w:val="18"/>
                <w:szCs w:val="20"/>
              </w:rPr>
              <w:t>Marca</w:t>
            </w:r>
          </w:p>
        </w:tc>
        <w:tc>
          <w:tcPr>
            <w:tcW w:w="992" w:type="dxa"/>
            <w:shd w:val="pct25" w:color="auto" w:fill="auto"/>
          </w:tcPr>
          <w:p w14:paraId="0ADB7074" w14:textId="77777777" w:rsidR="00AA1EFE" w:rsidRPr="002B2668" w:rsidRDefault="00AA1EFE" w:rsidP="003C0D94">
            <w:pPr>
              <w:jc w:val="both"/>
              <w:rPr>
                <w:rFonts w:ascii="Georgia" w:hAnsi="Georgia"/>
                <w:sz w:val="18"/>
                <w:szCs w:val="20"/>
              </w:rPr>
            </w:pPr>
            <w:r w:rsidRPr="002B2668">
              <w:rPr>
                <w:rFonts w:ascii="Georgia" w:hAnsi="Georgia"/>
                <w:sz w:val="18"/>
                <w:szCs w:val="20"/>
              </w:rPr>
              <w:t>Modelo</w:t>
            </w:r>
          </w:p>
        </w:tc>
        <w:tc>
          <w:tcPr>
            <w:tcW w:w="1418" w:type="dxa"/>
            <w:shd w:val="pct25" w:color="auto" w:fill="auto"/>
          </w:tcPr>
          <w:p w14:paraId="1F75C758" w14:textId="77777777" w:rsidR="00AA1EFE" w:rsidRPr="002B2668" w:rsidRDefault="00AA1EFE" w:rsidP="003C0D94">
            <w:pPr>
              <w:pStyle w:val="Ttulo7"/>
              <w:jc w:val="both"/>
              <w:rPr>
                <w:rFonts w:ascii="Georgia" w:hAnsi="Georgia"/>
                <w:sz w:val="18"/>
                <w:szCs w:val="20"/>
              </w:rPr>
            </w:pPr>
            <w:r w:rsidRPr="002B2668">
              <w:rPr>
                <w:rFonts w:ascii="Georgia" w:hAnsi="Georgia"/>
                <w:sz w:val="18"/>
                <w:szCs w:val="20"/>
              </w:rPr>
              <w:t>Capacidade</w:t>
            </w:r>
          </w:p>
        </w:tc>
        <w:tc>
          <w:tcPr>
            <w:tcW w:w="1276" w:type="dxa"/>
            <w:shd w:val="pct25" w:color="auto" w:fill="auto"/>
          </w:tcPr>
          <w:p w14:paraId="046D2D1A" w14:textId="77777777" w:rsidR="00AA1EFE" w:rsidRPr="002B2668" w:rsidRDefault="00AA1EFE" w:rsidP="003C0D94">
            <w:pPr>
              <w:pStyle w:val="Ttulo7"/>
              <w:jc w:val="both"/>
              <w:rPr>
                <w:rFonts w:ascii="Georgia" w:hAnsi="Georgia"/>
                <w:sz w:val="18"/>
                <w:szCs w:val="20"/>
              </w:rPr>
            </w:pPr>
            <w:r w:rsidRPr="002B2668">
              <w:rPr>
                <w:rFonts w:ascii="Georgia" w:hAnsi="Georgia"/>
                <w:sz w:val="18"/>
                <w:szCs w:val="20"/>
              </w:rPr>
              <w:t>Placa</w:t>
            </w:r>
          </w:p>
        </w:tc>
        <w:tc>
          <w:tcPr>
            <w:tcW w:w="992" w:type="dxa"/>
            <w:shd w:val="pct25" w:color="auto" w:fill="auto"/>
          </w:tcPr>
          <w:p w14:paraId="6B67DF69" w14:textId="77777777" w:rsidR="00AA1EFE" w:rsidRPr="002B2668" w:rsidRDefault="00AA1EFE" w:rsidP="003C0D94">
            <w:pPr>
              <w:jc w:val="both"/>
              <w:rPr>
                <w:rFonts w:ascii="Georgia" w:hAnsi="Georgia"/>
                <w:sz w:val="18"/>
                <w:szCs w:val="20"/>
              </w:rPr>
            </w:pPr>
          </w:p>
          <w:p w14:paraId="0AF2BC5A" w14:textId="77777777" w:rsidR="00AA1EFE" w:rsidRPr="002B2668" w:rsidRDefault="00AA1EFE" w:rsidP="003C0D94">
            <w:pPr>
              <w:jc w:val="both"/>
              <w:rPr>
                <w:rFonts w:ascii="Georgia" w:hAnsi="Georgia"/>
                <w:sz w:val="18"/>
                <w:szCs w:val="20"/>
              </w:rPr>
            </w:pPr>
            <w:r w:rsidRPr="002B2668">
              <w:rPr>
                <w:rFonts w:ascii="Georgia" w:hAnsi="Georgia"/>
                <w:sz w:val="18"/>
                <w:szCs w:val="20"/>
              </w:rPr>
              <w:t>Combustível</w:t>
            </w:r>
          </w:p>
        </w:tc>
        <w:tc>
          <w:tcPr>
            <w:tcW w:w="992" w:type="dxa"/>
            <w:shd w:val="pct25" w:color="auto" w:fill="auto"/>
          </w:tcPr>
          <w:p w14:paraId="1D309041" w14:textId="77777777" w:rsidR="00AA1EFE" w:rsidRPr="002B2668" w:rsidRDefault="00AA1EFE" w:rsidP="003C0D94">
            <w:pPr>
              <w:jc w:val="both"/>
              <w:rPr>
                <w:rFonts w:ascii="Georgia" w:hAnsi="Georgia"/>
                <w:sz w:val="18"/>
                <w:szCs w:val="20"/>
              </w:rPr>
            </w:pPr>
            <w:r>
              <w:rPr>
                <w:rFonts w:ascii="Georgia" w:hAnsi="Georgia"/>
                <w:sz w:val="18"/>
                <w:szCs w:val="20"/>
              </w:rPr>
              <w:t>V. Unit</w:t>
            </w:r>
          </w:p>
        </w:tc>
        <w:tc>
          <w:tcPr>
            <w:tcW w:w="992" w:type="dxa"/>
            <w:shd w:val="pct25" w:color="auto" w:fill="auto"/>
          </w:tcPr>
          <w:p w14:paraId="6B1AD2FF" w14:textId="77777777" w:rsidR="00AA1EFE" w:rsidRDefault="00AA1EFE" w:rsidP="003C0D94">
            <w:pPr>
              <w:jc w:val="both"/>
              <w:rPr>
                <w:rFonts w:ascii="Georgia" w:hAnsi="Georgia"/>
                <w:sz w:val="18"/>
                <w:szCs w:val="20"/>
              </w:rPr>
            </w:pPr>
            <w:r>
              <w:rPr>
                <w:rFonts w:ascii="Georgia" w:hAnsi="Georgia"/>
                <w:sz w:val="18"/>
                <w:szCs w:val="20"/>
              </w:rPr>
              <w:t>V. Total</w:t>
            </w:r>
          </w:p>
        </w:tc>
      </w:tr>
      <w:tr w:rsidR="00AA1EFE" w:rsidRPr="002B2668" w14:paraId="4C0534A1"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549FEE1" w14:textId="77777777" w:rsidR="00AA1EFE" w:rsidRDefault="00AA1EFE" w:rsidP="003C0D94">
            <w:pPr>
              <w:spacing w:after="0" w:line="240" w:lineRule="auto"/>
              <w:jc w:val="center"/>
              <w:rPr>
                <w:rFonts w:cs="Calibri"/>
                <w:color w:val="000000"/>
                <w:lang w:eastAsia="pt-BR"/>
              </w:rPr>
            </w:pPr>
            <w:r>
              <w:rPr>
                <w:rFonts w:cs="Calibri"/>
                <w:color w:val="000000"/>
              </w:rPr>
              <w:t>1</w:t>
            </w:r>
          </w:p>
        </w:tc>
        <w:tc>
          <w:tcPr>
            <w:tcW w:w="909" w:type="dxa"/>
          </w:tcPr>
          <w:p w14:paraId="22C3B975" w14:textId="77777777" w:rsidR="00AA1EFE" w:rsidRDefault="00AA1EFE" w:rsidP="003C0D94">
            <w:pPr>
              <w:jc w:val="center"/>
              <w:rPr>
                <w:rFonts w:cs="Calibri"/>
                <w:color w:val="000000"/>
              </w:rPr>
            </w:pPr>
            <w:r>
              <w:rPr>
                <w:rFonts w:cs="Calibri"/>
                <w:color w:val="000000"/>
              </w:rPr>
              <w:t>ÔNIBUS</w:t>
            </w:r>
          </w:p>
        </w:tc>
        <w:tc>
          <w:tcPr>
            <w:tcW w:w="993" w:type="dxa"/>
          </w:tcPr>
          <w:p w14:paraId="49AE8E6D" w14:textId="77777777" w:rsidR="00AA1EFE" w:rsidRDefault="00AA1EFE" w:rsidP="003C0D94">
            <w:pPr>
              <w:jc w:val="center"/>
              <w:rPr>
                <w:rFonts w:cs="Calibri"/>
                <w:color w:val="000000"/>
              </w:rPr>
            </w:pPr>
            <w:r>
              <w:rPr>
                <w:rFonts w:cs="Calibri"/>
                <w:color w:val="000000"/>
              </w:rPr>
              <w:t>1991/1992</w:t>
            </w:r>
          </w:p>
        </w:tc>
        <w:tc>
          <w:tcPr>
            <w:tcW w:w="850" w:type="dxa"/>
          </w:tcPr>
          <w:p w14:paraId="489ACC08" w14:textId="77777777" w:rsidR="00AA1EFE" w:rsidRDefault="00AA1EFE" w:rsidP="003C0D94">
            <w:pPr>
              <w:jc w:val="center"/>
              <w:rPr>
                <w:rFonts w:cs="Calibri"/>
                <w:color w:val="000000"/>
              </w:rPr>
            </w:pPr>
            <w:r>
              <w:rPr>
                <w:rFonts w:cs="Calibri"/>
                <w:color w:val="000000"/>
              </w:rPr>
              <w:t>SCANIA</w:t>
            </w:r>
          </w:p>
        </w:tc>
        <w:tc>
          <w:tcPr>
            <w:tcW w:w="992" w:type="dxa"/>
          </w:tcPr>
          <w:p w14:paraId="75921FFA" w14:textId="77777777" w:rsidR="00AA1EFE" w:rsidRDefault="00AA1EFE" w:rsidP="003C0D94">
            <w:pPr>
              <w:jc w:val="center"/>
              <w:rPr>
                <w:rFonts w:cs="Calibri"/>
                <w:color w:val="000000"/>
              </w:rPr>
            </w:pPr>
            <w:r>
              <w:rPr>
                <w:rFonts w:cs="Calibri"/>
                <w:color w:val="000000"/>
              </w:rPr>
              <w:t>K 113</w:t>
            </w:r>
          </w:p>
        </w:tc>
        <w:tc>
          <w:tcPr>
            <w:tcW w:w="1418" w:type="dxa"/>
          </w:tcPr>
          <w:p w14:paraId="01E1A832" w14:textId="77777777" w:rsidR="00AA1EFE" w:rsidRDefault="00AA1EFE" w:rsidP="003C0D94">
            <w:pPr>
              <w:jc w:val="center"/>
              <w:rPr>
                <w:rFonts w:cs="Calibri"/>
                <w:color w:val="000000"/>
              </w:rPr>
            </w:pPr>
            <w:r>
              <w:rPr>
                <w:rFonts w:cs="Calibri"/>
                <w:color w:val="000000"/>
              </w:rPr>
              <w:t xml:space="preserve">CAPACIDADE 46 LUGARES, POTÊNCIA 354 CV, TURBO, COM DIREÇÃO HIDRÁULICA, FREIO A AR, BANCOS EM TECIDOS E VIDROS COMUNS </w:t>
            </w:r>
          </w:p>
        </w:tc>
        <w:tc>
          <w:tcPr>
            <w:tcW w:w="1276" w:type="dxa"/>
          </w:tcPr>
          <w:p w14:paraId="48FE28B5" w14:textId="77777777" w:rsidR="00AA1EFE" w:rsidRDefault="00AA1EFE" w:rsidP="003C0D94">
            <w:pPr>
              <w:jc w:val="center"/>
              <w:rPr>
                <w:rFonts w:cs="Calibri"/>
                <w:color w:val="000000"/>
              </w:rPr>
            </w:pPr>
            <w:r>
              <w:rPr>
                <w:rFonts w:cs="Calibri"/>
                <w:color w:val="000000"/>
              </w:rPr>
              <w:t>BWL 6445</w:t>
            </w:r>
          </w:p>
        </w:tc>
        <w:tc>
          <w:tcPr>
            <w:tcW w:w="992" w:type="dxa"/>
          </w:tcPr>
          <w:p w14:paraId="596C777B" w14:textId="77777777" w:rsidR="00AA1EFE" w:rsidRDefault="00AA1EFE" w:rsidP="003C0D94">
            <w:pPr>
              <w:jc w:val="center"/>
              <w:rPr>
                <w:rFonts w:cs="Calibri"/>
                <w:color w:val="000000"/>
              </w:rPr>
            </w:pPr>
            <w:r>
              <w:rPr>
                <w:rFonts w:cs="Calibri"/>
                <w:color w:val="000000"/>
              </w:rPr>
              <w:t>DIESEL</w:t>
            </w:r>
          </w:p>
        </w:tc>
        <w:tc>
          <w:tcPr>
            <w:tcW w:w="992" w:type="dxa"/>
          </w:tcPr>
          <w:p w14:paraId="31307E5B" w14:textId="77777777" w:rsidR="00AA1EFE" w:rsidRDefault="00AA1EFE" w:rsidP="003C0D94">
            <w:pPr>
              <w:jc w:val="center"/>
              <w:rPr>
                <w:rFonts w:cs="Calibri"/>
                <w:color w:val="000000"/>
              </w:rPr>
            </w:pPr>
            <w:r>
              <w:rPr>
                <w:rFonts w:cs="Calibri"/>
                <w:color w:val="000000"/>
              </w:rPr>
              <w:t>R$</w:t>
            </w:r>
          </w:p>
        </w:tc>
        <w:tc>
          <w:tcPr>
            <w:tcW w:w="992" w:type="dxa"/>
          </w:tcPr>
          <w:p w14:paraId="2C6C2647" w14:textId="77777777" w:rsidR="00AA1EFE" w:rsidRDefault="00AA1EFE" w:rsidP="003C0D94">
            <w:pPr>
              <w:jc w:val="center"/>
              <w:rPr>
                <w:rFonts w:cs="Calibri"/>
                <w:color w:val="000000"/>
              </w:rPr>
            </w:pPr>
            <w:r>
              <w:rPr>
                <w:rFonts w:cs="Calibri"/>
                <w:color w:val="000000"/>
              </w:rPr>
              <w:t>R$</w:t>
            </w:r>
          </w:p>
        </w:tc>
      </w:tr>
      <w:tr w:rsidR="00AA1EFE" w:rsidRPr="002B2668" w14:paraId="77F68F36"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EC0DF39" w14:textId="77777777" w:rsidR="00AA1EFE" w:rsidRDefault="00AA1EFE" w:rsidP="003C0D94">
            <w:pPr>
              <w:jc w:val="center"/>
              <w:rPr>
                <w:rFonts w:cs="Calibri"/>
                <w:color w:val="000000"/>
              </w:rPr>
            </w:pPr>
            <w:r>
              <w:rPr>
                <w:rFonts w:cs="Calibri"/>
                <w:color w:val="000000"/>
              </w:rPr>
              <w:t>2</w:t>
            </w:r>
          </w:p>
        </w:tc>
        <w:tc>
          <w:tcPr>
            <w:tcW w:w="909" w:type="dxa"/>
          </w:tcPr>
          <w:p w14:paraId="48408CA3" w14:textId="77777777" w:rsidR="00AA1EFE" w:rsidRDefault="00AA1EFE" w:rsidP="003C0D94">
            <w:pPr>
              <w:jc w:val="center"/>
              <w:rPr>
                <w:rFonts w:cs="Calibri"/>
                <w:color w:val="000000"/>
              </w:rPr>
            </w:pPr>
            <w:r>
              <w:rPr>
                <w:rFonts w:cs="Calibri"/>
                <w:color w:val="000000"/>
              </w:rPr>
              <w:t>TOYOTA ETIOS</w:t>
            </w:r>
          </w:p>
        </w:tc>
        <w:tc>
          <w:tcPr>
            <w:tcW w:w="993" w:type="dxa"/>
          </w:tcPr>
          <w:p w14:paraId="6F6017AA" w14:textId="77777777" w:rsidR="00AA1EFE" w:rsidRDefault="00AA1EFE" w:rsidP="003C0D94">
            <w:pPr>
              <w:jc w:val="center"/>
              <w:rPr>
                <w:rFonts w:cs="Calibri"/>
                <w:color w:val="000000"/>
              </w:rPr>
            </w:pPr>
            <w:r>
              <w:rPr>
                <w:rFonts w:cs="Calibri"/>
                <w:color w:val="000000"/>
              </w:rPr>
              <w:t>2018/2019</w:t>
            </w:r>
          </w:p>
        </w:tc>
        <w:tc>
          <w:tcPr>
            <w:tcW w:w="850" w:type="dxa"/>
          </w:tcPr>
          <w:p w14:paraId="5478B56A" w14:textId="77777777" w:rsidR="00AA1EFE" w:rsidRDefault="00AA1EFE" w:rsidP="003C0D94">
            <w:pPr>
              <w:jc w:val="center"/>
              <w:rPr>
                <w:rFonts w:cs="Calibri"/>
                <w:color w:val="000000"/>
              </w:rPr>
            </w:pPr>
            <w:r>
              <w:rPr>
                <w:rFonts w:cs="Calibri"/>
                <w:color w:val="000000"/>
              </w:rPr>
              <w:t>TOYOTA</w:t>
            </w:r>
          </w:p>
        </w:tc>
        <w:tc>
          <w:tcPr>
            <w:tcW w:w="992" w:type="dxa"/>
          </w:tcPr>
          <w:p w14:paraId="35D489A3" w14:textId="77777777" w:rsidR="00AA1EFE" w:rsidRDefault="00AA1EFE" w:rsidP="003C0D94">
            <w:pPr>
              <w:jc w:val="center"/>
              <w:rPr>
                <w:rFonts w:cs="Calibri"/>
                <w:color w:val="000000"/>
              </w:rPr>
            </w:pPr>
            <w:r>
              <w:rPr>
                <w:rFonts w:cs="Calibri"/>
                <w:color w:val="000000"/>
              </w:rPr>
              <w:t>TOYOTA ETIOS 1.3 x 16 V AUT FLEX</w:t>
            </w:r>
          </w:p>
        </w:tc>
        <w:tc>
          <w:tcPr>
            <w:tcW w:w="1418" w:type="dxa"/>
          </w:tcPr>
          <w:p w14:paraId="35B0FBCC" w14:textId="77777777" w:rsidR="00AA1EFE" w:rsidRDefault="00AA1EFE" w:rsidP="003C0D94">
            <w:pPr>
              <w:jc w:val="center"/>
              <w:rPr>
                <w:rFonts w:cs="Calibri"/>
                <w:color w:val="000000"/>
              </w:rPr>
            </w:pPr>
            <w:r>
              <w:rPr>
                <w:rFonts w:cs="Calibri"/>
                <w:color w:val="000000"/>
              </w:rPr>
              <w:t>CAPACIDADE 5 LUGARES</w:t>
            </w:r>
          </w:p>
        </w:tc>
        <w:tc>
          <w:tcPr>
            <w:tcW w:w="1276" w:type="dxa"/>
          </w:tcPr>
          <w:p w14:paraId="61B882D2" w14:textId="77777777" w:rsidR="00AA1EFE" w:rsidRDefault="00AA1EFE" w:rsidP="003C0D94">
            <w:pPr>
              <w:jc w:val="center"/>
              <w:rPr>
                <w:rFonts w:cs="Calibri"/>
                <w:color w:val="000000"/>
              </w:rPr>
            </w:pPr>
            <w:r>
              <w:rPr>
                <w:rFonts w:cs="Calibri"/>
                <w:color w:val="000000"/>
              </w:rPr>
              <w:t>GBM - 0194</w:t>
            </w:r>
          </w:p>
        </w:tc>
        <w:tc>
          <w:tcPr>
            <w:tcW w:w="992" w:type="dxa"/>
          </w:tcPr>
          <w:p w14:paraId="7E7F9797" w14:textId="77777777" w:rsidR="00AA1EFE" w:rsidRDefault="00AA1EFE" w:rsidP="003C0D94">
            <w:pPr>
              <w:jc w:val="center"/>
              <w:rPr>
                <w:rFonts w:cs="Calibri"/>
                <w:color w:val="000000"/>
              </w:rPr>
            </w:pPr>
            <w:r>
              <w:rPr>
                <w:rFonts w:cs="Calibri"/>
                <w:color w:val="000000"/>
              </w:rPr>
              <w:t>ALCOOL GASOLINA</w:t>
            </w:r>
          </w:p>
        </w:tc>
        <w:tc>
          <w:tcPr>
            <w:tcW w:w="992" w:type="dxa"/>
          </w:tcPr>
          <w:p w14:paraId="7FE76BDF" w14:textId="77777777" w:rsidR="00AA1EFE" w:rsidRDefault="00AA1EFE" w:rsidP="003C0D94">
            <w:pPr>
              <w:jc w:val="center"/>
              <w:rPr>
                <w:rFonts w:cs="Calibri"/>
                <w:color w:val="000000"/>
              </w:rPr>
            </w:pPr>
          </w:p>
        </w:tc>
        <w:tc>
          <w:tcPr>
            <w:tcW w:w="992" w:type="dxa"/>
          </w:tcPr>
          <w:p w14:paraId="6C223921" w14:textId="77777777" w:rsidR="00AA1EFE" w:rsidRDefault="00AA1EFE" w:rsidP="003C0D94">
            <w:pPr>
              <w:jc w:val="center"/>
              <w:rPr>
                <w:rFonts w:cs="Calibri"/>
                <w:color w:val="000000"/>
              </w:rPr>
            </w:pPr>
          </w:p>
        </w:tc>
      </w:tr>
      <w:tr w:rsidR="00AA1EFE" w:rsidRPr="002B2668" w14:paraId="4C6729FA"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8E0FDEE" w14:textId="77777777" w:rsidR="00AA1EFE" w:rsidRDefault="00AA1EFE" w:rsidP="003C0D94">
            <w:pPr>
              <w:jc w:val="center"/>
              <w:rPr>
                <w:rFonts w:cs="Calibri"/>
                <w:color w:val="000000"/>
              </w:rPr>
            </w:pPr>
            <w:r>
              <w:rPr>
                <w:rFonts w:cs="Calibri"/>
                <w:color w:val="000000"/>
              </w:rPr>
              <w:t>3</w:t>
            </w:r>
          </w:p>
        </w:tc>
        <w:tc>
          <w:tcPr>
            <w:tcW w:w="909" w:type="dxa"/>
          </w:tcPr>
          <w:p w14:paraId="7A7A8247" w14:textId="77777777" w:rsidR="00AA1EFE" w:rsidRDefault="00AA1EFE" w:rsidP="003C0D94">
            <w:pPr>
              <w:jc w:val="center"/>
              <w:rPr>
                <w:rFonts w:cs="Calibri"/>
                <w:color w:val="000000"/>
              </w:rPr>
            </w:pPr>
            <w:r>
              <w:rPr>
                <w:rFonts w:cs="Calibri"/>
                <w:color w:val="000000"/>
              </w:rPr>
              <w:t>TOYOTA ETIOS</w:t>
            </w:r>
          </w:p>
        </w:tc>
        <w:tc>
          <w:tcPr>
            <w:tcW w:w="993" w:type="dxa"/>
          </w:tcPr>
          <w:p w14:paraId="48E4D06F" w14:textId="77777777" w:rsidR="00AA1EFE" w:rsidRDefault="00AA1EFE" w:rsidP="003C0D94">
            <w:pPr>
              <w:jc w:val="center"/>
              <w:rPr>
                <w:rFonts w:cs="Calibri"/>
                <w:color w:val="000000"/>
              </w:rPr>
            </w:pPr>
            <w:r>
              <w:rPr>
                <w:rFonts w:cs="Calibri"/>
                <w:color w:val="000000"/>
              </w:rPr>
              <w:t>2018/2019</w:t>
            </w:r>
          </w:p>
        </w:tc>
        <w:tc>
          <w:tcPr>
            <w:tcW w:w="850" w:type="dxa"/>
          </w:tcPr>
          <w:p w14:paraId="0D1D08DF" w14:textId="77777777" w:rsidR="00AA1EFE" w:rsidRDefault="00AA1EFE" w:rsidP="003C0D94">
            <w:pPr>
              <w:jc w:val="center"/>
              <w:rPr>
                <w:rFonts w:cs="Calibri"/>
                <w:color w:val="000000"/>
              </w:rPr>
            </w:pPr>
            <w:r>
              <w:rPr>
                <w:rFonts w:cs="Calibri"/>
                <w:color w:val="000000"/>
              </w:rPr>
              <w:t>TOYOTA</w:t>
            </w:r>
          </w:p>
        </w:tc>
        <w:tc>
          <w:tcPr>
            <w:tcW w:w="992" w:type="dxa"/>
          </w:tcPr>
          <w:p w14:paraId="2DE9FE9F" w14:textId="77777777" w:rsidR="00AA1EFE" w:rsidRDefault="00AA1EFE" w:rsidP="003C0D94">
            <w:pPr>
              <w:jc w:val="center"/>
              <w:rPr>
                <w:rFonts w:cs="Calibri"/>
                <w:color w:val="000000"/>
              </w:rPr>
            </w:pPr>
            <w:r>
              <w:rPr>
                <w:rFonts w:cs="Calibri"/>
                <w:color w:val="000000"/>
              </w:rPr>
              <w:t>TOYOTA ETIOS 1.3 x 16 V AUT FLEX</w:t>
            </w:r>
          </w:p>
        </w:tc>
        <w:tc>
          <w:tcPr>
            <w:tcW w:w="1418" w:type="dxa"/>
          </w:tcPr>
          <w:p w14:paraId="04D9E8AA" w14:textId="77777777" w:rsidR="00AA1EFE" w:rsidRDefault="00AA1EFE" w:rsidP="003C0D94">
            <w:pPr>
              <w:jc w:val="center"/>
              <w:rPr>
                <w:rFonts w:cs="Calibri"/>
                <w:color w:val="000000"/>
              </w:rPr>
            </w:pPr>
            <w:r>
              <w:rPr>
                <w:rFonts w:cs="Calibri"/>
                <w:color w:val="000000"/>
              </w:rPr>
              <w:t>CAPACIDADE 5 LUGARES</w:t>
            </w:r>
          </w:p>
        </w:tc>
        <w:tc>
          <w:tcPr>
            <w:tcW w:w="1276" w:type="dxa"/>
          </w:tcPr>
          <w:p w14:paraId="36BF7F80" w14:textId="77777777" w:rsidR="00AA1EFE" w:rsidRDefault="00AA1EFE" w:rsidP="003C0D94">
            <w:pPr>
              <w:jc w:val="center"/>
              <w:rPr>
                <w:rFonts w:cs="Calibri"/>
                <w:color w:val="000000"/>
              </w:rPr>
            </w:pPr>
            <w:r>
              <w:rPr>
                <w:rFonts w:cs="Calibri"/>
                <w:color w:val="000000"/>
              </w:rPr>
              <w:t>GEB - 5309</w:t>
            </w:r>
          </w:p>
        </w:tc>
        <w:tc>
          <w:tcPr>
            <w:tcW w:w="992" w:type="dxa"/>
          </w:tcPr>
          <w:p w14:paraId="6B8B1EC0" w14:textId="77777777" w:rsidR="00AA1EFE" w:rsidRDefault="00AA1EFE" w:rsidP="003C0D94">
            <w:pPr>
              <w:jc w:val="center"/>
              <w:rPr>
                <w:rFonts w:cs="Calibri"/>
                <w:color w:val="000000"/>
              </w:rPr>
            </w:pPr>
            <w:r>
              <w:rPr>
                <w:rFonts w:cs="Calibri"/>
                <w:color w:val="000000"/>
              </w:rPr>
              <w:t>ALCOOL GASOLINA</w:t>
            </w:r>
          </w:p>
        </w:tc>
        <w:tc>
          <w:tcPr>
            <w:tcW w:w="992" w:type="dxa"/>
          </w:tcPr>
          <w:p w14:paraId="53279001" w14:textId="77777777" w:rsidR="00AA1EFE" w:rsidRDefault="00AA1EFE" w:rsidP="003C0D94">
            <w:pPr>
              <w:jc w:val="center"/>
              <w:rPr>
                <w:rFonts w:cs="Calibri"/>
                <w:color w:val="000000"/>
              </w:rPr>
            </w:pPr>
          </w:p>
        </w:tc>
        <w:tc>
          <w:tcPr>
            <w:tcW w:w="992" w:type="dxa"/>
          </w:tcPr>
          <w:p w14:paraId="2FCC51B4" w14:textId="77777777" w:rsidR="00AA1EFE" w:rsidRDefault="00AA1EFE" w:rsidP="003C0D94">
            <w:pPr>
              <w:jc w:val="center"/>
              <w:rPr>
                <w:rFonts w:cs="Calibri"/>
                <w:color w:val="000000"/>
              </w:rPr>
            </w:pPr>
          </w:p>
        </w:tc>
      </w:tr>
      <w:tr w:rsidR="00AA1EFE" w:rsidRPr="002B2668" w14:paraId="0AAD096F"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CC22F84" w14:textId="77777777" w:rsidR="00AA1EFE" w:rsidRDefault="00AA1EFE" w:rsidP="003C0D94">
            <w:pPr>
              <w:jc w:val="center"/>
              <w:rPr>
                <w:rFonts w:cs="Calibri"/>
                <w:color w:val="000000"/>
              </w:rPr>
            </w:pPr>
            <w:r>
              <w:rPr>
                <w:rFonts w:cs="Calibri"/>
                <w:color w:val="000000"/>
              </w:rPr>
              <w:t>4</w:t>
            </w:r>
          </w:p>
        </w:tc>
        <w:tc>
          <w:tcPr>
            <w:tcW w:w="909" w:type="dxa"/>
          </w:tcPr>
          <w:p w14:paraId="30A5B0AC" w14:textId="77777777" w:rsidR="00AA1EFE" w:rsidRDefault="00AA1EFE" w:rsidP="003C0D94">
            <w:pPr>
              <w:jc w:val="center"/>
              <w:rPr>
                <w:rFonts w:cs="Calibri"/>
                <w:color w:val="000000"/>
              </w:rPr>
            </w:pPr>
            <w:r>
              <w:rPr>
                <w:rFonts w:cs="Calibri"/>
                <w:color w:val="000000"/>
              </w:rPr>
              <w:t>SPRINTER FURGÃO</w:t>
            </w:r>
          </w:p>
        </w:tc>
        <w:tc>
          <w:tcPr>
            <w:tcW w:w="993" w:type="dxa"/>
          </w:tcPr>
          <w:p w14:paraId="5F778887" w14:textId="77777777" w:rsidR="00AA1EFE" w:rsidRDefault="00AA1EFE" w:rsidP="003C0D94">
            <w:pPr>
              <w:jc w:val="center"/>
              <w:rPr>
                <w:rFonts w:cs="Calibri"/>
                <w:color w:val="000000"/>
              </w:rPr>
            </w:pPr>
            <w:r>
              <w:rPr>
                <w:rFonts w:cs="Calibri"/>
                <w:color w:val="000000"/>
              </w:rPr>
              <w:t>2018/2018</w:t>
            </w:r>
          </w:p>
        </w:tc>
        <w:tc>
          <w:tcPr>
            <w:tcW w:w="850" w:type="dxa"/>
          </w:tcPr>
          <w:p w14:paraId="07BD9F47" w14:textId="77777777" w:rsidR="00AA1EFE" w:rsidRDefault="00AA1EFE" w:rsidP="003C0D94">
            <w:pPr>
              <w:jc w:val="center"/>
              <w:rPr>
                <w:rFonts w:cs="Calibri"/>
                <w:color w:val="000000"/>
              </w:rPr>
            </w:pPr>
            <w:r>
              <w:rPr>
                <w:rFonts w:cs="Calibri"/>
                <w:color w:val="000000"/>
              </w:rPr>
              <w:t>MERCEDES BENZ</w:t>
            </w:r>
          </w:p>
        </w:tc>
        <w:tc>
          <w:tcPr>
            <w:tcW w:w="992" w:type="dxa"/>
          </w:tcPr>
          <w:p w14:paraId="1094206B" w14:textId="77777777" w:rsidR="00AA1EFE" w:rsidRDefault="00AA1EFE" w:rsidP="003C0D94">
            <w:pPr>
              <w:jc w:val="center"/>
              <w:rPr>
                <w:rFonts w:cs="Calibri"/>
                <w:color w:val="000000"/>
              </w:rPr>
            </w:pPr>
            <w:r>
              <w:rPr>
                <w:rFonts w:cs="Calibri"/>
                <w:color w:val="000000"/>
              </w:rPr>
              <w:t>M BENZ 415 SPRINTER FURGÃO 2.2 E. LONGO T. ALTO</w:t>
            </w:r>
          </w:p>
        </w:tc>
        <w:tc>
          <w:tcPr>
            <w:tcW w:w="1418" w:type="dxa"/>
          </w:tcPr>
          <w:p w14:paraId="1DAC5023" w14:textId="77777777" w:rsidR="00AA1EFE" w:rsidRDefault="00AA1EFE" w:rsidP="003C0D94">
            <w:pPr>
              <w:jc w:val="center"/>
              <w:rPr>
                <w:rFonts w:cs="Calibri"/>
                <w:color w:val="000000"/>
              </w:rPr>
            </w:pPr>
            <w:r>
              <w:rPr>
                <w:rFonts w:cs="Calibri"/>
                <w:color w:val="000000"/>
              </w:rPr>
              <w:t>CAPACIDADE FURGÃO</w:t>
            </w:r>
          </w:p>
        </w:tc>
        <w:tc>
          <w:tcPr>
            <w:tcW w:w="1276" w:type="dxa"/>
          </w:tcPr>
          <w:p w14:paraId="768B0915" w14:textId="77777777" w:rsidR="00AA1EFE" w:rsidRDefault="00AA1EFE" w:rsidP="003C0D94">
            <w:pPr>
              <w:jc w:val="center"/>
              <w:rPr>
                <w:rFonts w:cs="Calibri"/>
                <w:color w:val="000000"/>
              </w:rPr>
            </w:pPr>
            <w:r>
              <w:rPr>
                <w:rFonts w:cs="Calibri"/>
                <w:color w:val="000000"/>
              </w:rPr>
              <w:t>GBD - 9039</w:t>
            </w:r>
          </w:p>
        </w:tc>
        <w:tc>
          <w:tcPr>
            <w:tcW w:w="992" w:type="dxa"/>
          </w:tcPr>
          <w:p w14:paraId="4EE85793" w14:textId="77777777" w:rsidR="00AA1EFE" w:rsidRDefault="00AA1EFE" w:rsidP="003C0D94">
            <w:pPr>
              <w:jc w:val="center"/>
              <w:rPr>
                <w:rFonts w:cs="Calibri"/>
                <w:color w:val="000000"/>
              </w:rPr>
            </w:pPr>
            <w:r>
              <w:rPr>
                <w:rFonts w:cs="Calibri"/>
                <w:color w:val="000000"/>
              </w:rPr>
              <w:t>DIESEL</w:t>
            </w:r>
          </w:p>
        </w:tc>
        <w:tc>
          <w:tcPr>
            <w:tcW w:w="992" w:type="dxa"/>
          </w:tcPr>
          <w:p w14:paraId="42748070" w14:textId="77777777" w:rsidR="00AA1EFE" w:rsidRDefault="00AA1EFE" w:rsidP="003C0D94">
            <w:pPr>
              <w:jc w:val="center"/>
              <w:rPr>
                <w:rFonts w:cs="Calibri"/>
                <w:color w:val="000000"/>
              </w:rPr>
            </w:pPr>
          </w:p>
        </w:tc>
        <w:tc>
          <w:tcPr>
            <w:tcW w:w="992" w:type="dxa"/>
          </w:tcPr>
          <w:p w14:paraId="0A7020F5" w14:textId="77777777" w:rsidR="00AA1EFE" w:rsidRDefault="00AA1EFE" w:rsidP="003C0D94">
            <w:pPr>
              <w:jc w:val="center"/>
              <w:rPr>
                <w:rFonts w:cs="Calibri"/>
                <w:color w:val="000000"/>
              </w:rPr>
            </w:pPr>
          </w:p>
        </w:tc>
      </w:tr>
      <w:tr w:rsidR="00AA1EFE" w:rsidRPr="002B2668" w14:paraId="441995D7"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B4FA42B" w14:textId="77777777" w:rsidR="00AA1EFE" w:rsidRDefault="00AA1EFE" w:rsidP="003C0D94">
            <w:pPr>
              <w:jc w:val="center"/>
              <w:rPr>
                <w:rFonts w:cs="Calibri"/>
                <w:color w:val="000000"/>
              </w:rPr>
            </w:pPr>
            <w:r>
              <w:rPr>
                <w:rFonts w:cs="Calibri"/>
                <w:color w:val="000000"/>
              </w:rPr>
              <w:t>5</w:t>
            </w:r>
          </w:p>
        </w:tc>
        <w:tc>
          <w:tcPr>
            <w:tcW w:w="909" w:type="dxa"/>
          </w:tcPr>
          <w:p w14:paraId="2959CBFB" w14:textId="77777777" w:rsidR="00AA1EFE" w:rsidRDefault="00AA1EFE" w:rsidP="003C0D94">
            <w:pPr>
              <w:jc w:val="center"/>
              <w:rPr>
                <w:rFonts w:cs="Calibri"/>
                <w:color w:val="000000"/>
              </w:rPr>
            </w:pPr>
            <w:r>
              <w:rPr>
                <w:rFonts w:cs="Calibri"/>
                <w:color w:val="000000"/>
              </w:rPr>
              <w:t>MICROÔNIBUS</w:t>
            </w:r>
          </w:p>
        </w:tc>
        <w:tc>
          <w:tcPr>
            <w:tcW w:w="993" w:type="dxa"/>
          </w:tcPr>
          <w:p w14:paraId="74F32529" w14:textId="77777777" w:rsidR="00AA1EFE" w:rsidRDefault="00AA1EFE" w:rsidP="003C0D94">
            <w:pPr>
              <w:jc w:val="center"/>
              <w:rPr>
                <w:rFonts w:cs="Calibri"/>
                <w:color w:val="000000"/>
              </w:rPr>
            </w:pPr>
            <w:r>
              <w:rPr>
                <w:rFonts w:cs="Calibri"/>
                <w:color w:val="000000"/>
              </w:rPr>
              <w:t>2009/2010</w:t>
            </w:r>
          </w:p>
        </w:tc>
        <w:tc>
          <w:tcPr>
            <w:tcW w:w="850" w:type="dxa"/>
          </w:tcPr>
          <w:p w14:paraId="2EE592F4" w14:textId="77777777" w:rsidR="00AA1EFE" w:rsidRDefault="00AA1EFE" w:rsidP="003C0D94">
            <w:pPr>
              <w:jc w:val="center"/>
              <w:rPr>
                <w:rFonts w:cs="Calibri"/>
                <w:color w:val="000000"/>
              </w:rPr>
            </w:pPr>
            <w:r>
              <w:rPr>
                <w:rFonts w:cs="Calibri"/>
                <w:color w:val="000000"/>
              </w:rPr>
              <w:t>MERCEDES BENZ</w:t>
            </w:r>
          </w:p>
        </w:tc>
        <w:tc>
          <w:tcPr>
            <w:tcW w:w="992" w:type="dxa"/>
          </w:tcPr>
          <w:p w14:paraId="38435443" w14:textId="77777777" w:rsidR="00AA1EFE" w:rsidRDefault="00AA1EFE" w:rsidP="003C0D94">
            <w:pPr>
              <w:jc w:val="center"/>
              <w:rPr>
                <w:rFonts w:cs="Calibri"/>
                <w:color w:val="000000"/>
              </w:rPr>
            </w:pPr>
            <w:r>
              <w:rPr>
                <w:rFonts w:cs="Calibri"/>
                <w:color w:val="000000"/>
              </w:rPr>
              <w:t>MARCOPOLO VICINO ESCOLAR</w:t>
            </w:r>
          </w:p>
        </w:tc>
        <w:tc>
          <w:tcPr>
            <w:tcW w:w="1418" w:type="dxa"/>
          </w:tcPr>
          <w:p w14:paraId="0A045BF8" w14:textId="77777777" w:rsidR="00AA1EFE" w:rsidRDefault="00AA1EFE" w:rsidP="003C0D94">
            <w:pPr>
              <w:jc w:val="center"/>
              <w:rPr>
                <w:rFonts w:cs="Calibri"/>
                <w:color w:val="000000"/>
              </w:rPr>
            </w:pPr>
            <w:r>
              <w:rPr>
                <w:rFonts w:cs="Calibri"/>
                <w:color w:val="000000"/>
              </w:rPr>
              <w:t>CAPACIDADE 31 LUGARES, POTENCIA 115CV</w:t>
            </w:r>
          </w:p>
        </w:tc>
        <w:tc>
          <w:tcPr>
            <w:tcW w:w="1276" w:type="dxa"/>
          </w:tcPr>
          <w:p w14:paraId="6448F376" w14:textId="77777777" w:rsidR="00AA1EFE" w:rsidRDefault="00AA1EFE" w:rsidP="003C0D94">
            <w:pPr>
              <w:jc w:val="center"/>
              <w:rPr>
                <w:rFonts w:cs="Calibri"/>
                <w:color w:val="000000"/>
              </w:rPr>
            </w:pPr>
            <w:r>
              <w:rPr>
                <w:rFonts w:cs="Calibri"/>
                <w:color w:val="000000"/>
              </w:rPr>
              <w:t>DJM 1206</w:t>
            </w:r>
          </w:p>
        </w:tc>
        <w:tc>
          <w:tcPr>
            <w:tcW w:w="992" w:type="dxa"/>
          </w:tcPr>
          <w:p w14:paraId="5DB0E2D0" w14:textId="77777777" w:rsidR="00AA1EFE" w:rsidRDefault="00AA1EFE" w:rsidP="003C0D94">
            <w:pPr>
              <w:jc w:val="center"/>
              <w:rPr>
                <w:rFonts w:cs="Calibri"/>
                <w:color w:val="000000"/>
              </w:rPr>
            </w:pPr>
            <w:r>
              <w:rPr>
                <w:rFonts w:cs="Calibri"/>
                <w:color w:val="000000"/>
              </w:rPr>
              <w:t>DIESEL</w:t>
            </w:r>
          </w:p>
        </w:tc>
        <w:tc>
          <w:tcPr>
            <w:tcW w:w="992" w:type="dxa"/>
          </w:tcPr>
          <w:p w14:paraId="65FA2372" w14:textId="77777777" w:rsidR="00AA1EFE" w:rsidRDefault="00AA1EFE" w:rsidP="003C0D94">
            <w:pPr>
              <w:jc w:val="center"/>
              <w:rPr>
                <w:rFonts w:cs="Calibri"/>
                <w:color w:val="000000"/>
              </w:rPr>
            </w:pPr>
          </w:p>
        </w:tc>
        <w:tc>
          <w:tcPr>
            <w:tcW w:w="992" w:type="dxa"/>
          </w:tcPr>
          <w:p w14:paraId="482EBD1B" w14:textId="77777777" w:rsidR="00AA1EFE" w:rsidRDefault="00AA1EFE" w:rsidP="003C0D94">
            <w:pPr>
              <w:jc w:val="center"/>
              <w:rPr>
                <w:rFonts w:cs="Calibri"/>
                <w:color w:val="000000"/>
              </w:rPr>
            </w:pPr>
          </w:p>
        </w:tc>
      </w:tr>
      <w:tr w:rsidR="00AA1EFE" w:rsidRPr="002B2668" w14:paraId="50FBB92B"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4963B90" w14:textId="77777777" w:rsidR="00AA1EFE" w:rsidRDefault="00AA1EFE" w:rsidP="003C0D94">
            <w:pPr>
              <w:jc w:val="center"/>
              <w:rPr>
                <w:rFonts w:cs="Calibri"/>
                <w:color w:val="000000"/>
              </w:rPr>
            </w:pPr>
            <w:r>
              <w:rPr>
                <w:rFonts w:cs="Calibri"/>
                <w:color w:val="000000"/>
              </w:rPr>
              <w:lastRenderedPageBreak/>
              <w:t>6</w:t>
            </w:r>
          </w:p>
        </w:tc>
        <w:tc>
          <w:tcPr>
            <w:tcW w:w="909" w:type="dxa"/>
          </w:tcPr>
          <w:p w14:paraId="3277D0B7" w14:textId="77777777" w:rsidR="00AA1EFE" w:rsidRDefault="00AA1EFE" w:rsidP="003C0D94">
            <w:pPr>
              <w:jc w:val="center"/>
              <w:rPr>
                <w:rFonts w:cs="Calibri"/>
                <w:color w:val="000000"/>
              </w:rPr>
            </w:pPr>
            <w:r>
              <w:rPr>
                <w:rFonts w:cs="Calibri"/>
                <w:color w:val="000000"/>
              </w:rPr>
              <w:t>DUCATO MINIBUS</w:t>
            </w:r>
          </w:p>
        </w:tc>
        <w:tc>
          <w:tcPr>
            <w:tcW w:w="993" w:type="dxa"/>
          </w:tcPr>
          <w:p w14:paraId="398EC84F" w14:textId="77777777" w:rsidR="00AA1EFE" w:rsidRDefault="00AA1EFE" w:rsidP="003C0D94">
            <w:pPr>
              <w:jc w:val="center"/>
              <w:rPr>
                <w:rFonts w:cs="Calibri"/>
                <w:color w:val="000000"/>
              </w:rPr>
            </w:pPr>
            <w:r>
              <w:rPr>
                <w:rFonts w:cs="Calibri"/>
                <w:color w:val="000000"/>
              </w:rPr>
              <w:t>2010/2011</w:t>
            </w:r>
          </w:p>
        </w:tc>
        <w:tc>
          <w:tcPr>
            <w:tcW w:w="850" w:type="dxa"/>
          </w:tcPr>
          <w:p w14:paraId="35A751A5" w14:textId="77777777" w:rsidR="00AA1EFE" w:rsidRDefault="00AA1EFE" w:rsidP="003C0D94">
            <w:pPr>
              <w:jc w:val="center"/>
              <w:rPr>
                <w:rFonts w:cs="Calibri"/>
                <w:color w:val="000000"/>
              </w:rPr>
            </w:pPr>
            <w:r>
              <w:rPr>
                <w:rFonts w:cs="Calibri"/>
                <w:color w:val="000000"/>
              </w:rPr>
              <w:t>FIAT</w:t>
            </w:r>
          </w:p>
        </w:tc>
        <w:tc>
          <w:tcPr>
            <w:tcW w:w="992" w:type="dxa"/>
          </w:tcPr>
          <w:p w14:paraId="6EF403B3" w14:textId="77777777" w:rsidR="00AA1EFE" w:rsidRDefault="00AA1EFE" w:rsidP="003C0D94">
            <w:pPr>
              <w:jc w:val="center"/>
              <w:rPr>
                <w:rFonts w:cs="Calibri"/>
                <w:color w:val="000000"/>
              </w:rPr>
            </w:pPr>
            <w:r>
              <w:rPr>
                <w:rFonts w:cs="Calibri"/>
                <w:color w:val="000000"/>
              </w:rPr>
              <w:t>DUCATO MINIBUS</w:t>
            </w:r>
          </w:p>
        </w:tc>
        <w:tc>
          <w:tcPr>
            <w:tcW w:w="1418" w:type="dxa"/>
          </w:tcPr>
          <w:p w14:paraId="223EE549" w14:textId="77777777" w:rsidR="00AA1EFE" w:rsidRDefault="00AA1EFE" w:rsidP="003C0D94">
            <w:pPr>
              <w:jc w:val="center"/>
              <w:rPr>
                <w:rFonts w:cs="Calibri"/>
                <w:color w:val="000000"/>
              </w:rPr>
            </w:pPr>
            <w:r>
              <w:rPr>
                <w:rFonts w:cs="Calibri"/>
                <w:color w:val="000000"/>
              </w:rPr>
              <w:t>CAPACIDADE 16 LUGARES, POTENCIA 2300CC</w:t>
            </w:r>
          </w:p>
        </w:tc>
        <w:tc>
          <w:tcPr>
            <w:tcW w:w="1276" w:type="dxa"/>
          </w:tcPr>
          <w:p w14:paraId="61EEF3B7" w14:textId="77777777" w:rsidR="00AA1EFE" w:rsidRDefault="00AA1EFE" w:rsidP="003C0D94">
            <w:pPr>
              <w:jc w:val="center"/>
              <w:rPr>
                <w:rFonts w:cs="Calibri"/>
                <w:color w:val="000000"/>
              </w:rPr>
            </w:pPr>
            <w:r>
              <w:rPr>
                <w:rFonts w:cs="Calibri"/>
                <w:color w:val="000000"/>
              </w:rPr>
              <w:t>DJL 1894</w:t>
            </w:r>
          </w:p>
        </w:tc>
        <w:tc>
          <w:tcPr>
            <w:tcW w:w="992" w:type="dxa"/>
          </w:tcPr>
          <w:p w14:paraId="27089749" w14:textId="77777777" w:rsidR="00AA1EFE" w:rsidRDefault="00AA1EFE" w:rsidP="003C0D94">
            <w:pPr>
              <w:jc w:val="center"/>
              <w:rPr>
                <w:rFonts w:cs="Calibri"/>
                <w:color w:val="000000"/>
              </w:rPr>
            </w:pPr>
            <w:r>
              <w:rPr>
                <w:rFonts w:cs="Calibri"/>
                <w:color w:val="000000"/>
              </w:rPr>
              <w:t>DIESEL</w:t>
            </w:r>
          </w:p>
        </w:tc>
        <w:tc>
          <w:tcPr>
            <w:tcW w:w="992" w:type="dxa"/>
          </w:tcPr>
          <w:p w14:paraId="0FA0A344" w14:textId="77777777" w:rsidR="00AA1EFE" w:rsidRDefault="00AA1EFE" w:rsidP="003C0D94">
            <w:pPr>
              <w:jc w:val="center"/>
              <w:rPr>
                <w:rFonts w:cs="Calibri"/>
                <w:color w:val="000000"/>
              </w:rPr>
            </w:pPr>
          </w:p>
        </w:tc>
        <w:tc>
          <w:tcPr>
            <w:tcW w:w="992" w:type="dxa"/>
          </w:tcPr>
          <w:p w14:paraId="20A40FB8" w14:textId="77777777" w:rsidR="00AA1EFE" w:rsidRDefault="00AA1EFE" w:rsidP="003C0D94">
            <w:pPr>
              <w:jc w:val="center"/>
              <w:rPr>
                <w:rFonts w:cs="Calibri"/>
                <w:color w:val="000000"/>
              </w:rPr>
            </w:pPr>
          </w:p>
        </w:tc>
      </w:tr>
      <w:tr w:rsidR="00AA1EFE" w:rsidRPr="002B2668" w14:paraId="74516F91"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3FB90B8" w14:textId="77777777" w:rsidR="00AA1EFE" w:rsidRDefault="00AA1EFE" w:rsidP="003C0D94">
            <w:pPr>
              <w:jc w:val="center"/>
              <w:rPr>
                <w:rFonts w:cs="Calibri"/>
                <w:color w:val="000000"/>
              </w:rPr>
            </w:pPr>
            <w:r>
              <w:rPr>
                <w:rFonts w:cs="Calibri"/>
                <w:color w:val="000000"/>
              </w:rPr>
              <w:t>7</w:t>
            </w:r>
          </w:p>
        </w:tc>
        <w:tc>
          <w:tcPr>
            <w:tcW w:w="909" w:type="dxa"/>
          </w:tcPr>
          <w:p w14:paraId="44EBC47A" w14:textId="77777777" w:rsidR="00AA1EFE" w:rsidRDefault="00AA1EFE" w:rsidP="003C0D94">
            <w:pPr>
              <w:jc w:val="center"/>
              <w:rPr>
                <w:rFonts w:cs="Calibri"/>
                <w:color w:val="000000"/>
              </w:rPr>
            </w:pPr>
            <w:r>
              <w:rPr>
                <w:rFonts w:cs="Calibri"/>
                <w:color w:val="000000"/>
              </w:rPr>
              <w:t>ÔNIBUS</w:t>
            </w:r>
          </w:p>
        </w:tc>
        <w:tc>
          <w:tcPr>
            <w:tcW w:w="993" w:type="dxa"/>
          </w:tcPr>
          <w:p w14:paraId="23DD49CC" w14:textId="77777777" w:rsidR="00AA1EFE" w:rsidRDefault="00AA1EFE" w:rsidP="003C0D94">
            <w:pPr>
              <w:jc w:val="center"/>
              <w:rPr>
                <w:rFonts w:cs="Calibri"/>
                <w:color w:val="000000"/>
              </w:rPr>
            </w:pPr>
            <w:r>
              <w:rPr>
                <w:rFonts w:cs="Calibri"/>
                <w:color w:val="000000"/>
              </w:rPr>
              <w:t>2010/2011</w:t>
            </w:r>
          </w:p>
        </w:tc>
        <w:tc>
          <w:tcPr>
            <w:tcW w:w="850" w:type="dxa"/>
          </w:tcPr>
          <w:p w14:paraId="7B64E9E7" w14:textId="77777777" w:rsidR="00AA1EFE" w:rsidRDefault="00AA1EFE" w:rsidP="003C0D94">
            <w:pPr>
              <w:jc w:val="center"/>
              <w:rPr>
                <w:rFonts w:cs="Calibri"/>
                <w:color w:val="000000"/>
              </w:rPr>
            </w:pPr>
            <w:r>
              <w:rPr>
                <w:rFonts w:cs="Calibri"/>
                <w:color w:val="000000"/>
              </w:rPr>
              <w:t>VOLKSWAGEN</w:t>
            </w:r>
          </w:p>
        </w:tc>
        <w:tc>
          <w:tcPr>
            <w:tcW w:w="992" w:type="dxa"/>
          </w:tcPr>
          <w:p w14:paraId="696E381B" w14:textId="77777777" w:rsidR="00AA1EFE" w:rsidRDefault="00AA1EFE" w:rsidP="003C0D94">
            <w:pPr>
              <w:jc w:val="center"/>
              <w:rPr>
                <w:rFonts w:cs="Calibri"/>
                <w:color w:val="000000"/>
              </w:rPr>
            </w:pPr>
            <w:r>
              <w:rPr>
                <w:rFonts w:cs="Calibri"/>
                <w:color w:val="000000"/>
              </w:rPr>
              <w:t>ÔNIBUS VOLKSWAGEN 15.190 EOD TRANSPORTE ESCOLAR</w:t>
            </w:r>
          </w:p>
        </w:tc>
        <w:tc>
          <w:tcPr>
            <w:tcW w:w="1418" w:type="dxa"/>
          </w:tcPr>
          <w:p w14:paraId="446B40F2" w14:textId="77777777" w:rsidR="00AA1EFE" w:rsidRDefault="00AA1EFE" w:rsidP="003C0D94">
            <w:pPr>
              <w:jc w:val="center"/>
              <w:rPr>
                <w:rFonts w:cs="Calibri"/>
                <w:color w:val="000000"/>
              </w:rPr>
            </w:pPr>
            <w:r>
              <w:rPr>
                <w:rFonts w:cs="Calibri"/>
                <w:color w:val="000000"/>
              </w:rPr>
              <w:t>CAPACIDADE 42 LUGARES</w:t>
            </w:r>
          </w:p>
        </w:tc>
        <w:tc>
          <w:tcPr>
            <w:tcW w:w="1276" w:type="dxa"/>
          </w:tcPr>
          <w:p w14:paraId="61A75549" w14:textId="77777777" w:rsidR="00AA1EFE" w:rsidRDefault="00AA1EFE" w:rsidP="003C0D94">
            <w:pPr>
              <w:jc w:val="center"/>
              <w:rPr>
                <w:rFonts w:cs="Calibri"/>
                <w:color w:val="000000"/>
              </w:rPr>
            </w:pPr>
            <w:r>
              <w:rPr>
                <w:rFonts w:cs="Calibri"/>
                <w:color w:val="000000"/>
              </w:rPr>
              <w:t>CZA 0142</w:t>
            </w:r>
          </w:p>
        </w:tc>
        <w:tc>
          <w:tcPr>
            <w:tcW w:w="992" w:type="dxa"/>
          </w:tcPr>
          <w:p w14:paraId="6B7FB566" w14:textId="77777777" w:rsidR="00AA1EFE" w:rsidRDefault="00AA1EFE" w:rsidP="003C0D94">
            <w:pPr>
              <w:jc w:val="center"/>
              <w:rPr>
                <w:rFonts w:cs="Calibri"/>
                <w:color w:val="000000"/>
              </w:rPr>
            </w:pPr>
            <w:r>
              <w:rPr>
                <w:rFonts w:cs="Calibri"/>
                <w:color w:val="000000"/>
              </w:rPr>
              <w:t>DIESEL</w:t>
            </w:r>
          </w:p>
        </w:tc>
        <w:tc>
          <w:tcPr>
            <w:tcW w:w="992" w:type="dxa"/>
          </w:tcPr>
          <w:p w14:paraId="1D5EE8C4" w14:textId="77777777" w:rsidR="00AA1EFE" w:rsidRDefault="00AA1EFE" w:rsidP="003C0D94">
            <w:pPr>
              <w:jc w:val="center"/>
              <w:rPr>
                <w:rFonts w:cs="Calibri"/>
                <w:color w:val="000000"/>
              </w:rPr>
            </w:pPr>
          </w:p>
        </w:tc>
        <w:tc>
          <w:tcPr>
            <w:tcW w:w="992" w:type="dxa"/>
          </w:tcPr>
          <w:p w14:paraId="5D147175" w14:textId="77777777" w:rsidR="00AA1EFE" w:rsidRDefault="00AA1EFE" w:rsidP="003C0D94">
            <w:pPr>
              <w:jc w:val="center"/>
              <w:rPr>
                <w:rFonts w:cs="Calibri"/>
                <w:color w:val="000000"/>
              </w:rPr>
            </w:pPr>
          </w:p>
        </w:tc>
      </w:tr>
      <w:tr w:rsidR="00AA1EFE" w:rsidRPr="002B2668" w14:paraId="118F594C"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331F440" w14:textId="77777777" w:rsidR="00AA1EFE" w:rsidRDefault="00AA1EFE" w:rsidP="003C0D94">
            <w:pPr>
              <w:jc w:val="center"/>
              <w:rPr>
                <w:rFonts w:cs="Calibri"/>
                <w:color w:val="000000"/>
              </w:rPr>
            </w:pPr>
            <w:r>
              <w:rPr>
                <w:rFonts w:cs="Calibri"/>
                <w:color w:val="000000"/>
              </w:rPr>
              <w:t>8</w:t>
            </w:r>
          </w:p>
        </w:tc>
        <w:tc>
          <w:tcPr>
            <w:tcW w:w="909" w:type="dxa"/>
          </w:tcPr>
          <w:p w14:paraId="5E742EB7" w14:textId="77777777" w:rsidR="00AA1EFE" w:rsidRDefault="00AA1EFE" w:rsidP="003C0D94">
            <w:pPr>
              <w:jc w:val="center"/>
              <w:rPr>
                <w:rFonts w:cs="Calibri"/>
                <w:color w:val="000000"/>
              </w:rPr>
            </w:pPr>
            <w:r>
              <w:rPr>
                <w:rFonts w:cs="Calibri"/>
                <w:color w:val="000000"/>
              </w:rPr>
              <w:t>KOMBI</w:t>
            </w:r>
          </w:p>
        </w:tc>
        <w:tc>
          <w:tcPr>
            <w:tcW w:w="993" w:type="dxa"/>
          </w:tcPr>
          <w:p w14:paraId="2A30F8E0" w14:textId="77777777" w:rsidR="00AA1EFE" w:rsidRDefault="00AA1EFE" w:rsidP="003C0D94">
            <w:pPr>
              <w:jc w:val="center"/>
              <w:rPr>
                <w:rFonts w:cs="Calibri"/>
                <w:color w:val="000000"/>
              </w:rPr>
            </w:pPr>
            <w:r>
              <w:rPr>
                <w:rFonts w:cs="Calibri"/>
                <w:color w:val="000000"/>
              </w:rPr>
              <w:t>2011/2012</w:t>
            </w:r>
          </w:p>
        </w:tc>
        <w:tc>
          <w:tcPr>
            <w:tcW w:w="850" w:type="dxa"/>
          </w:tcPr>
          <w:p w14:paraId="33C86D69" w14:textId="77777777" w:rsidR="00AA1EFE" w:rsidRDefault="00AA1EFE" w:rsidP="003C0D94">
            <w:pPr>
              <w:jc w:val="center"/>
              <w:rPr>
                <w:rFonts w:cs="Calibri"/>
                <w:color w:val="000000"/>
              </w:rPr>
            </w:pPr>
            <w:r>
              <w:rPr>
                <w:rFonts w:cs="Calibri"/>
                <w:color w:val="000000"/>
              </w:rPr>
              <w:t>VOLKSWAGEN</w:t>
            </w:r>
          </w:p>
        </w:tc>
        <w:tc>
          <w:tcPr>
            <w:tcW w:w="992" w:type="dxa"/>
          </w:tcPr>
          <w:p w14:paraId="2B1A2C4A" w14:textId="77777777" w:rsidR="00AA1EFE" w:rsidRPr="00BD1AB2" w:rsidRDefault="00AA1EFE" w:rsidP="003C0D94">
            <w:pPr>
              <w:jc w:val="center"/>
              <w:rPr>
                <w:rFonts w:cs="Calibri"/>
                <w:color w:val="000000"/>
                <w:lang w:val="en-US"/>
              </w:rPr>
            </w:pPr>
            <w:r w:rsidRPr="00BD1AB2">
              <w:rPr>
                <w:rFonts w:cs="Calibri"/>
                <w:color w:val="000000"/>
                <w:lang w:val="en-US"/>
              </w:rPr>
              <w:t>KOMBI STANDAR 1.4 8V TOTAL FLEX</w:t>
            </w:r>
          </w:p>
        </w:tc>
        <w:tc>
          <w:tcPr>
            <w:tcW w:w="1418" w:type="dxa"/>
          </w:tcPr>
          <w:p w14:paraId="2621CFE0" w14:textId="77777777" w:rsidR="00AA1EFE" w:rsidRDefault="00AA1EFE" w:rsidP="003C0D94">
            <w:pPr>
              <w:jc w:val="center"/>
              <w:rPr>
                <w:rFonts w:cs="Calibri"/>
                <w:color w:val="000000"/>
              </w:rPr>
            </w:pPr>
            <w:r>
              <w:rPr>
                <w:rFonts w:cs="Calibri"/>
                <w:color w:val="000000"/>
              </w:rPr>
              <w:t>CAPACIDADE 09 LUGARES</w:t>
            </w:r>
          </w:p>
        </w:tc>
        <w:tc>
          <w:tcPr>
            <w:tcW w:w="1276" w:type="dxa"/>
          </w:tcPr>
          <w:p w14:paraId="7A3098AB" w14:textId="77777777" w:rsidR="00AA1EFE" w:rsidRDefault="00AA1EFE" w:rsidP="003C0D94">
            <w:pPr>
              <w:jc w:val="center"/>
              <w:rPr>
                <w:rFonts w:cs="Calibri"/>
                <w:color w:val="000000"/>
              </w:rPr>
            </w:pPr>
            <w:r>
              <w:rPr>
                <w:rFonts w:cs="Calibri"/>
                <w:color w:val="000000"/>
              </w:rPr>
              <w:t>CZA 0143</w:t>
            </w:r>
          </w:p>
        </w:tc>
        <w:tc>
          <w:tcPr>
            <w:tcW w:w="992" w:type="dxa"/>
          </w:tcPr>
          <w:p w14:paraId="355DBF39" w14:textId="77777777" w:rsidR="00AA1EFE" w:rsidRDefault="00AA1EFE" w:rsidP="003C0D94">
            <w:pPr>
              <w:jc w:val="center"/>
              <w:rPr>
                <w:rFonts w:cs="Calibri"/>
                <w:color w:val="000000"/>
              </w:rPr>
            </w:pPr>
            <w:r>
              <w:rPr>
                <w:rFonts w:cs="Calibri"/>
                <w:color w:val="000000"/>
              </w:rPr>
              <w:t>GASOLINA / ALCOOL</w:t>
            </w:r>
          </w:p>
        </w:tc>
        <w:tc>
          <w:tcPr>
            <w:tcW w:w="992" w:type="dxa"/>
          </w:tcPr>
          <w:p w14:paraId="687DC525" w14:textId="77777777" w:rsidR="00AA1EFE" w:rsidRDefault="00AA1EFE" w:rsidP="003C0D94">
            <w:pPr>
              <w:jc w:val="center"/>
              <w:rPr>
                <w:rFonts w:cs="Calibri"/>
                <w:color w:val="000000"/>
              </w:rPr>
            </w:pPr>
          </w:p>
        </w:tc>
        <w:tc>
          <w:tcPr>
            <w:tcW w:w="992" w:type="dxa"/>
          </w:tcPr>
          <w:p w14:paraId="3C011BAC" w14:textId="77777777" w:rsidR="00AA1EFE" w:rsidRDefault="00AA1EFE" w:rsidP="003C0D94">
            <w:pPr>
              <w:jc w:val="center"/>
              <w:rPr>
                <w:rFonts w:cs="Calibri"/>
                <w:color w:val="000000"/>
              </w:rPr>
            </w:pPr>
          </w:p>
        </w:tc>
      </w:tr>
      <w:tr w:rsidR="00AA1EFE" w:rsidRPr="002B2668" w14:paraId="0AC50026"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3617AD9" w14:textId="77777777" w:rsidR="00AA1EFE" w:rsidRDefault="00AA1EFE" w:rsidP="003C0D94">
            <w:pPr>
              <w:jc w:val="center"/>
              <w:rPr>
                <w:rFonts w:cs="Calibri"/>
                <w:color w:val="000000"/>
              </w:rPr>
            </w:pPr>
            <w:r>
              <w:rPr>
                <w:rFonts w:cs="Calibri"/>
                <w:color w:val="000000"/>
              </w:rPr>
              <w:t>9</w:t>
            </w:r>
          </w:p>
        </w:tc>
        <w:tc>
          <w:tcPr>
            <w:tcW w:w="909" w:type="dxa"/>
          </w:tcPr>
          <w:p w14:paraId="0DB2A031" w14:textId="77777777" w:rsidR="00AA1EFE" w:rsidRDefault="00AA1EFE" w:rsidP="003C0D94">
            <w:pPr>
              <w:jc w:val="center"/>
              <w:rPr>
                <w:rFonts w:cs="Calibri"/>
                <w:color w:val="000000"/>
              </w:rPr>
            </w:pPr>
            <w:r>
              <w:rPr>
                <w:rFonts w:cs="Calibri"/>
                <w:color w:val="000000"/>
              </w:rPr>
              <w:t>FURGÃO</w:t>
            </w:r>
          </w:p>
        </w:tc>
        <w:tc>
          <w:tcPr>
            <w:tcW w:w="993" w:type="dxa"/>
          </w:tcPr>
          <w:p w14:paraId="18B8249C" w14:textId="77777777" w:rsidR="00AA1EFE" w:rsidRDefault="00AA1EFE" w:rsidP="003C0D94">
            <w:pPr>
              <w:jc w:val="center"/>
              <w:rPr>
                <w:rFonts w:cs="Calibri"/>
                <w:color w:val="000000"/>
              </w:rPr>
            </w:pPr>
            <w:r>
              <w:rPr>
                <w:rFonts w:cs="Calibri"/>
                <w:color w:val="000000"/>
              </w:rPr>
              <w:t>2011/2011</w:t>
            </w:r>
          </w:p>
        </w:tc>
        <w:tc>
          <w:tcPr>
            <w:tcW w:w="850" w:type="dxa"/>
          </w:tcPr>
          <w:p w14:paraId="6B613FF9" w14:textId="77777777" w:rsidR="00AA1EFE" w:rsidRDefault="00AA1EFE" w:rsidP="003C0D94">
            <w:pPr>
              <w:jc w:val="center"/>
              <w:rPr>
                <w:rFonts w:cs="Calibri"/>
                <w:color w:val="000000"/>
              </w:rPr>
            </w:pPr>
            <w:r>
              <w:rPr>
                <w:rFonts w:cs="Calibri"/>
                <w:color w:val="000000"/>
              </w:rPr>
              <w:t>PEUGEOT</w:t>
            </w:r>
          </w:p>
        </w:tc>
        <w:tc>
          <w:tcPr>
            <w:tcW w:w="992" w:type="dxa"/>
          </w:tcPr>
          <w:p w14:paraId="0CE0225B" w14:textId="77777777" w:rsidR="00AA1EFE" w:rsidRDefault="00AA1EFE" w:rsidP="003C0D94">
            <w:pPr>
              <w:jc w:val="center"/>
              <w:rPr>
                <w:rFonts w:cs="Calibri"/>
                <w:color w:val="000000"/>
              </w:rPr>
            </w:pPr>
            <w:r>
              <w:rPr>
                <w:rFonts w:cs="Calibri"/>
                <w:color w:val="000000"/>
              </w:rPr>
              <w:t>FURGÃO PARTNER 1.6 16V FLEX</w:t>
            </w:r>
          </w:p>
        </w:tc>
        <w:tc>
          <w:tcPr>
            <w:tcW w:w="1418" w:type="dxa"/>
          </w:tcPr>
          <w:p w14:paraId="0D92A9F2" w14:textId="77777777" w:rsidR="00AA1EFE" w:rsidRDefault="00AA1EFE" w:rsidP="003C0D94">
            <w:pPr>
              <w:jc w:val="center"/>
              <w:rPr>
                <w:rFonts w:cs="Calibri"/>
                <w:color w:val="000000"/>
              </w:rPr>
            </w:pPr>
            <w:r>
              <w:rPr>
                <w:rFonts w:cs="Calibri"/>
                <w:color w:val="000000"/>
              </w:rPr>
              <w:t>CAPACIDADE 02 LUGARES</w:t>
            </w:r>
          </w:p>
        </w:tc>
        <w:tc>
          <w:tcPr>
            <w:tcW w:w="1276" w:type="dxa"/>
          </w:tcPr>
          <w:p w14:paraId="4E8E54D2" w14:textId="77777777" w:rsidR="00AA1EFE" w:rsidRDefault="00AA1EFE" w:rsidP="003C0D94">
            <w:pPr>
              <w:jc w:val="center"/>
              <w:rPr>
                <w:rFonts w:cs="Calibri"/>
                <w:color w:val="000000"/>
              </w:rPr>
            </w:pPr>
            <w:r>
              <w:rPr>
                <w:rFonts w:cs="Calibri"/>
                <w:color w:val="000000"/>
              </w:rPr>
              <w:t>CZA 0145</w:t>
            </w:r>
          </w:p>
        </w:tc>
        <w:tc>
          <w:tcPr>
            <w:tcW w:w="992" w:type="dxa"/>
          </w:tcPr>
          <w:p w14:paraId="4558E710" w14:textId="77777777" w:rsidR="00AA1EFE" w:rsidRDefault="00AA1EFE" w:rsidP="003C0D94">
            <w:pPr>
              <w:jc w:val="center"/>
              <w:rPr>
                <w:rFonts w:cs="Calibri"/>
                <w:color w:val="000000"/>
              </w:rPr>
            </w:pPr>
            <w:r>
              <w:rPr>
                <w:rFonts w:cs="Calibri"/>
                <w:color w:val="000000"/>
              </w:rPr>
              <w:t>GASOLINA / ALCOOL</w:t>
            </w:r>
          </w:p>
        </w:tc>
        <w:tc>
          <w:tcPr>
            <w:tcW w:w="992" w:type="dxa"/>
          </w:tcPr>
          <w:p w14:paraId="7EA5246E" w14:textId="77777777" w:rsidR="00AA1EFE" w:rsidRDefault="00AA1EFE" w:rsidP="003C0D94">
            <w:pPr>
              <w:jc w:val="center"/>
              <w:rPr>
                <w:rFonts w:cs="Calibri"/>
                <w:color w:val="000000"/>
              </w:rPr>
            </w:pPr>
          </w:p>
        </w:tc>
        <w:tc>
          <w:tcPr>
            <w:tcW w:w="992" w:type="dxa"/>
          </w:tcPr>
          <w:p w14:paraId="20738513" w14:textId="77777777" w:rsidR="00AA1EFE" w:rsidRDefault="00AA1EFE" w:rsidP="003C0D94">
            <w:pPr>
              <w:jc w:val="center"/>
              <w:rPr>
                <w:rFonts w:cs="Calibri"/>
                <w:color w:val="000000"/>
              </w:rPr>
            </w:pPr>
          </w:p>
        </w:tc>
      </w:tr>
      <w:tr w:rsidR="00AA1EFE" w:rsidRPr="002B2668" w14:paraId="419058A8"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2A367E7" w14:textId="77777777" w:rsidR="00AA1EFE" w:rsidRDefault="00AA1EFE" w:rsidP="003C0D94">
            <w:pPr>
              <w:jc w:val="center"/>
              <w:rPr>
                <w:rFonts w:cs="Calibri"/>
                <w:color w:val="000000"/>
              </w:rPr>
            </w:pPr>
            <w:r>
              <w:rPr>
                <w:rFonts w:cs="Calibri"/>
                <w:color w:val="000000"/>
              </w:rPr>
              <w:t>10</w:t>
            </w:r>
          </w:p>
        </w:tc>
        <w:tc>
          <w:tcPr>
            <w:tcW w:w="909" w:type="dxa"/>
          </w:tcPr>
          <w:p w14:paraId="11D5E84E" w14:textId="77777777" w:rsidR="00AA1EFE" w:rsidRDefault="00AA1EFE" w:rsidP="003C0D94">
            <w:pPr>
              <w:jc w:val="center"/>
              <w:rPr>
                <w:rFonts w:cs="Calibri"/>
                <w:color w:val="000000"/>
              </w:rPr>
            </w:pPr>
            <w:r>
              <w:rPr>
                <w:rFonts w:cs="Calibri"/>
                <w:color w:val="000000"/>
              </w:rPr>
              <w:t>CAMINHÃO</w:t>
            </w:r>
          </w:p>
        </w:tc>
        <w:tc>
          <w:tcPr>
            <w:tcW w:w="993" w:type="dxa"/>
          </w:tcPr>
          <w:p w14:paraId="563DB494" w14:textId="77777777" w:rsidR="00AA1EFE" w:rsidRDefault="00AA1EFE" w:rsidP="003C0D94">
            <w:pPr>
              <w:jc w:val="center"/>
              <w:rPr>
                <w:rFonts w:cs="Calibri"/>
                <w:color w:val="000000"/>
              </w:rPr>
            </w:pPr>
            <w:r>
              <w:rPr>
                <w:rFonts w:cs="Calibri"/>
                <w:color w:val="000000"/>
              </w:rPr>
              <w:t>2012/2013</w:t>
            </w:r>
          </w:p>
        </w:tc>
        <w:tc>
          <w:tcPr>
            <w:tcW w:w="850" w:type="dxa"/>
          </w:tcPr>
          <w:p w14:paraId="18456D1B" w14:textId="77777777" w:rsidR="00AA1EFE" w:rsidRDefault="00AA1EFE" w:rsidP="003C0D94">
            <w:pPr>
              <w:jc w:val="center"/>
              <w:rPr>
                <w:rFonts w:cs="Calibri"/>
                <w:color w:val="000000"/>
              </w:rPr>
            </w:pPr>
            <w:r>
              <w:rPr>
                <w:rFonts w:cs="Calibri"/>
                <w:color w:val="000000"/>
              </w:rPr>
              <w:t>IVECO</w:t>
            </w:r>
          </w:p>
        </w:tc>
        <w:tc>
          <w:tcPr>
            <w:tcW w:w="992" w:type="dxa"/>
          </w:tcPr>
          <w:p w14:paraId="3A776865" w14:textId="77777777" w:rsidR="00AA1EFE" w:rsidRDefault="00AA1EFE" w:rsidP="003C0D94">
            <w:pPr>
              <w:jc w:val="center"/>
              <w:rPr>
                <w:rFonts w:cs="Calibri"/>
                <w:color w:val="000000"/>
              </w:rPr>
            </w:pPr>
            <w:r>
              <w:rPr>
                <w:rFonts w:cs="Calibri"/>
                <w:color w:val="000000"/>
              </w:rPr>
              <w:t>BASCULANTE / IVECO TECTOR 170E22</w:t>
            </w:r>
          </w:p>
        </w:tc>
        <w:tc>
          <w:tcPr>
            <w:tcW w:w="1418" w:type="dxa"/>
          </w:tcPr>
          <w:p w14:paraId="11ECBE64" w14:textId="77777777" w:rsidR="00AA1EFE" w:rsidRDefault="00AA1EFE" w:rsidP="003C0D94">
            <w:pPr>
              <w:jc w:val="center"/>
              <w:rPr>
                <w:rFonts w:cs="Calibri"/>
                <w:color w:val="000000"/>
              </w:rPr>
            </w:pPr>
            <w:r>
              <w:rPr>
                <w:rFonts w:cs="Calibri"/>
                <w:color w:val="000000"/>
              </w:rPr>
              <w:t>CAPACIDADE 03 LUGARES</w:t>
            </w:r>
          </w:p>
        </w:tc>
        <w:tc>
          <w:tcPr>
            <w:tcW w:w="1276" w:type="dxa"/>
          </w:tcPr>
          <w:p w14:paraId="4250B1AF" w14:textId="77777777" w:rsidR="00AA1EFE" w:rsidRDefault="00AA1EFE" w:rsidP="003C0D94">
            <w:pPr>
              <w:jc w:val="center"/>
              <w:rPr>
                <w:rFonts w:cs="Calibri"/>
                <w:color w:val="000000"/>
              </w:rPr>
            </w:pPr>
            <w:r>
              <w:rPr>
                <w:rFonts w:cs="Calibri"/>
                <w:color w:val="000000"/>
              </w:rPr>
              <w:t>CZA 0146</w:t>
            </w:r>
          </w:p>
        </w:tc>
        <w:tc>
          <w:tcPr>
            <w:tcW w:w="992" w:type="dxa"/>
          </w:tcPr>
          <w:p w14:paraId="2CBD589F" w14:textId="77777777" w:rsidR="00AA1EFE" w:rsidRDefault="00AA1EFE" w:rsidP="003C0D94">
            <w:pPr>
              <w:jc w:val="center"/>
              <w:rPr>
                <w:rFonts w:cs="Calibri"/>
                <w:color w:val="000000"/>
              </w:rPr>
            </w:pPr>
            <w:r>
              <w:rPr>
                <w:rFonts w:cs="Calibri"/>
                <w:color w:val="000000"/>
              </w:rPr>
              <w:t>DIESEL</w:t>
            </w:r>
          </w:p>
        </w:tc>
        <w:tc>
          <w:tcPr>
            <w:tcW w:w="992" w:type="dxa"/>
          </w:tcPr>
          <w:p w14:paraId="76FDA1A0" w14:textId="77777777" w:rsidR="00AA1EFE" w:rsidRDefault="00AA1EFE" w:rsidP="003C0D94">
            <w:pPr>
              <w:jc w:val="center"/>
              <w:rPr>
                <w:rFonts w:cs="Calibri"/>
                <w:color w:val="000000"/>
              </w:rPr>
            </w:pPr>
          </w:p>
        </w:tc>
        <w:tc>
          <w:tcPr>
            <w:tcW w:w="992" w:type="dxa"/>
          </w:tcPr>
          <w:p w14:paraId="7B2E7D78" w14:textId="77777777" w:rsidR="00AA1EFE" w:rsidRDefault="00AA1EFE" w:rsidP="003C0D94">
            <w:pPr>
              <w:jc w:val="center"/>
              <w:rPr>
                <w:rFonts w:cs="Calibri"/>
                <w:color w:val="000000"/>
              </w:rPr>
            </w:pPr>
          </w:p>
        </w:tc>
      </w:tr>
      <w:tr w:rsidR="00AA1EFE" w:rsidRPr="002B2668" w14:paraId="6B5D2C71"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9A60CCE" w14:textId="77777777" w:rsidR="00AA1EFE" w:rsidRDefault="00AA1EFE" w:rsidP="003C0D94">
            <w:pPr>
              <w:jc w:val="center"/>
              <w:rPr>
                <w:rFonts w:cs="Calibri"/>
                <w:color w:val="000000"/>
              </w:rPr>
            </w:pPr>
            <w:r>
              <w:rPr>
                <w:rFonts w:cs="Calibri"/>
                <w:color w:val="000000"/>
              </w:rPr>
              <w:t>11</w:t>
            </w:r>
          </w:p>
        </w:tc>
        <w:tc>
          <w:tcPr>
            <w:tcW w:w="909" w:type="dxa"/>
          </w:tcPr>
          <w:p w14:paraId="52462AA1" w14:textId="77777777" w:rsidR="00AA1EFE" w:rsidRDefault="00AA1EFE" w:rsidP="003C0D94">
            <w:pPr>
              <w:jc w:val="center"/>
              <w:rPr>
                <w:rFonts w:cs="Calibri"/>
                <w:color w:val="000000"/>
              </w:rPr>
            </w:pPr>
            <w:r>
              <w:rPr>
                <w:rFonts w:cs="Calibri"/>
                <w:color w:val="000000"/>
              </w:rPr>
              <w:t>CAMINHÃO</w:t>
            </w:r>
          </w:p>
        </w:tc>
        <w:tc>
          <w:tcPr>
            <w:tcW w:w="993" w:type="dxa"/>
          </w:tcPr>
          <w:p w14:paraId="68DE3CA0" w14:textId="77777777" w:rsidR="00AA1EFE" w:rsidRDefault="00AA1EFE" w:rsidP="003C0D94">
            <w:pPr>
              <w:jc w:val="center"/>
              <w:rPr>
                <w:rFonts w:cs="Calibri"/>
                <w:color w:val="000000"/>
              </w:rPr>
            </w:pPr>
            <w:r>
              <w:rPr>
                <w:rFonts w:cs="Calibri"/>
                <w:color w:val="000000"/>
              </w:rPr>
              <w:t>2012/2012</w:t>
            </w:r>
          </w:p>
        </w:tc>
        <w:tc>
          <w:tcPr>
            <w:tcW w:w="850" w:type="dxa"/>
          </w:tcPr>
          <w:p w14:paraId="30C8B3AC" w14:textId="77777777" w:rsidR="00AA1EFE" w:rsidRDefault="00AA1EFE" w:rsidP="003C0D94">
            <w:pPr>
              <w:jc w:val="center"/>
              <w:rPr>
                <w:rFonts w:cs="Calibri"/>
                <w:color w:val="000000"/>
              </w:rPr>
            </w:pPr>
            <w:r>
              <w:rPr>
                <w:rFonts w:cs="Calibri"/>
                <w:color w:val="000000"/>
              </w:rPr>
              <w:t>IVECO</w:t>
            </w:r>
          </w:p>
        </w:tc>
        <w:tc>
          <w:tcPr>
            <w:tcW w:w="992" w:type="dxa"/>
          </w:tcPr>
          <w:p w14:paraId="1EA19664" w14:textId="77777777" w:rsidR="00AA1EFE" w:rsidRDefault="00AA1EFE" w:rsidP="003C0D94">
            <w:pPr>
              <w:jc w:val="center"/>
              <w:rPr>
                <w:rFonts w:cs="Calibri"/>
                <w:color w:val="000000"/>
              </w:rPr>
            </w:pPr>
            <w:r>
              <w:rPr>
                <w:rFonts w:cs="Calibri"/>
                <w:color w:val="000000"/>
              </w:rPr>
              <w:t>TANQUE / IVECO TECTOR 240E22</w:t>
            </w:r>
          </w:p>
        </w:tc>
        <w:tc>
          <w:tcPr>
            <w:tcW w:w="1418" w:type="dxa"/>
          </w:tcPr>
          <w:p w14:paraId="38134A0D" w14:textId="77777777" w:rsidR="00AA1EFE" w:rsidRDefault="00AA1EFE" w:rsidP="003C0D94">
            <w:pPr>
              <w:jc w:val="center"/>
              <w:rPr>
                <w:rFonts w:cs="Calibri"/>
                <w:color w:val="000000"/>
              </w:rPr>
            </w:pPr>
            <w:r>
              <w:rPr>
                <w:rFonts w:cs="Calibri"/>
                <w:color w:val="000000"/>
              </w:rPr>
              <w:t>CAPACIDADE 03 LUGARES</w:t>
            </w:r>
          </w:p>
        </w:tc>
        <w:tc>
          <w:tcPr>
            <w:tcW w:w="1276" w:type="dxa"/>
          </w:tcPr>
          <w:p w14:paraId="570CB8C0" w14:textId="77777777" w:rsidR="00AA1EFE" w:rsidRDefault="00AA1EFE" w:rsidP="003C0D94">
            <w:pPr>
              <w:jc w:val="center"/>
              <w:rPr>
                <w:rFonts w:cs="Calibri"/>
                <w:color w:val="000000"/>
              </w:rPr>
            </w:pPr>
            <w:r>
              <w:rPr>
                <w:rFonts w:cs="Calibri"/>
                <w:color w:val="000000"/>
              </w:rPr>
              <w:t>CZA 0145</w:t>
            </w:r>
          </w:p>
        </w:tc>
        <w:tc>
          <w:tcPr>
            <w:tcW w:w="992" w:type="dxa"/>
          </w:tcPr>
          <w:p w14:paraId="1E188A66" w14:textId="77777777" w:rsidR="00AA1EFE" w:rsidRDefault="00AA1EFE" w:rsidP="003C0D94">
            <w:pPr>
              <w:jc w:val="center"/>
              <w:rPr>
                <w:rFonts w:cs="Calibri"/>
                <w:color w:val="000000"/>
              </w:rPr>
            </w:pPr>
            <w:r>
              <w:rPr>
                <w:rFonts w:cs="Calibri"/>
                <w:color w:val="000000"/>
              </w:rPr>
              <w:t>DIESEL</w:t>
            </w:r>
          </w:p>
        </w:tc>
        <w:tc>
          <w:tcPr>
            <w:tcW w:w="992" w:type="dxa"/>
          </w:tcPr>
          <w:p w14:paraId="2E822D11" w14:textId="77777777" w:rsidR="00AA1EFE" w:rsidRDefault="00AA1EFE" w:rsidP="003C0D94">
            <w:pPr>
              <w:jc w:val="center"/>
              <w:rPr>
                <w:rFonts w:cs="Calibri"/>
                <w:color w:val="000000"/>
              </w:rPr>
            </w:pPr>
          </w:p>
        </w:tc>
        <w:tc>
          <w:tcPr>
            <w:tcW w:w="992" w:type="dxa"/>
          </w:tcPr>
          <w:p w14:paraId="5307BFFD" w14:textId="77777777" w:rsidR="00AA1EFE" w:rsidRDefault="00AA1EFE" w:rsidP="003C0D94">
            <w:pPr>
              <w:jc w:val="center"/>
              <w:rPr>
                <w:rFonts w:cs="Calibri"/>
                <w:color w:val="000000"/>
              </w:rPr>
            </w:pPr>
          </w:p>
        </w:tc>
      </w:tr>
      <w:tr w:rsidR="00AA1EFE" w:rsidRPr="002B2668" w14:paraId="7EC14FF5"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07EDB97" w14:textId="77777777" w:rsidR="00AA1EFE" w:rsidRDefault="00AA1EFE" w:rsidP="003C0D94">
            <w:pPr>
              <w:jc w:val="center"/>
              <w:rPr>
                <w:rFonts w:cs="Calibri"/>
                <w:color w:val="000000"/>
              </w:rPr>
            </w:pPr>
            <w:r>
              <w:rPr>
                <w:rFonts w:cs="Calibri"/>
                <w:color w:val="000000"/>
              </w:rPr>
              <w:lastRenderedPageBreak/>
              <w:t>12</w:t>
            </w:r>
          </w:p>
        </w:tc>
        <w:tc>
          <w:tcPr>
            <w:tcW w:w="909" w:type="dxa"/>
          </w:tcPr>
          <w:p w14:paraId="4DBB2977" w14:textId="77777777" w:rsidR="00AA1EFE" w:rsidRDefault="00AA1EFE" w:rsidP="003C0D94">
            <w:pPr>
              <w:jc w:val="center"/>
              <w:rPr>
                <w:rFonts w:cs="Calibri"/>
                <w:color w:val="000000"/>
              </w:rPr>
            </w:pPr>
            <w:r>
              <w:rPr>
                <w:rFonts w:cs="Calibri"/>
                <w:color w:val="000000"/>
              </w:rPr>
              <w:t>AMBULÂNCIA</w:t>
            </w:r>
          </w:p>
        </w:tc>
        <w:tc>
          <w:tcPr>
            <w:tcW w:w="993" w:type="dxa"/>
          </w:tcPr>
          <w:p w14:paraId="20328C94" w14:textId="77777777" w:rsidR="00AA1EFE" w:rsidRDefault="00AA1EFE" w:rsidP="003C0D94">
            <w:pPr>
              <w:jc w:val="center"/>
              <w:rPr>
                <w:rFonts w:cs="Calibri"/>
                <w:color w:val="000000"/>
              </w:rPr>
            </w:pPr>
            <w:r>
              <w:rPr>
                <w:rFonts w:cs="Calibri"/>
                <w:color w:val="000000"/>
              </w:rPr>
              <w:t>2012/2012</w:t>
            </w:r>
          </w:p>
        </w:tc>
        <w:tc>
          <w:tcPr>
            <w:tcW w:w="850" w:type="dxa"/>
          </w:tcPr>
          <w:p w14:paraId="4E47D525" w14:textId="77777777" w:rsidR="00AA1EFE" w:rsidRDefault="00AA1EFE" w:rsidP="003C0D94">
            <w:pPr>
              <w:jc w:val="center"/>
              <w:rPr>
                <w:rFonts w:cs="Calibri"/>
                <w:color w:val="000000"/>
              </w:rPr>
            </w:pPr>
            <w:r>
              <w:rPr>
                <w:rFonts w:cs="Calibri"/>
                <w:color w:val="000000"/>
              </w:rPr>
              <w:t>MERCEDES BENZ</w:t>
            </w:r>
          </w:p>
        </w:tc>
        <w:tc>
          <w:tcPr>
            <w:tcW w:w="992" w:type="dxa"/>
          </w:tcPr>
          <w:p w14:paraId="34C8BBF1" w14:textId="77777777" w:rsidR="00AA1EFE" w:rsidRDefault="00AA1EFE" w:rsidP="003C0D94">
            <w:pPr>
              <w:jc w:val="center"/>
              <w:rPr>
                <w:rFonts w:cs="Calibri"/>
                <w:color w:val="000000"/>
              </w:rPr>
            </w:pPr>
            <w:r>
              <w:rPr>
                <w:rFonts w:cs="Calibri"/>
                <w:color w:val="000000"/>
              </w:rPr>
              <w:t>SPRINTER 415 - CDI - FURGÃO LONGO T. ALTO 2.2</w:t>
            </w:r>
          </w:p>
        </w:tc>
        <w:tc>
          <w:tcPr>
            <w:tcW w:w="1418" w:type="dxa"/>
          </w:tcPr>
          <w:p w14:paraId="13DEDBAE" w14:textId="77777777" w:rsidR="00AA1EFE" w:rsidRDefault="00AA1EFE" w:rsidP="003C0D94">
            <w:pPr>
              <w:jc w:val="center"/>
              <w:rPr>
                <w:rFonts w:cs="Calibri"/>
                <w:color w:val="000000"/>
              </w:rPr>
            </w:pPr>
            <w:r>
              <w:rPr>
                <w:rFonts w:cs="Calibri"/>
                <w:color w:val="000000"/>
              </w:rPr>
              <w:t>CAPACIDADE 3 PASSAGEIROS</w:t>
            </w:r>
          </w:p>
        </w:tc>
        <w:tc>
          <w:tcPr>
            <w:tcW w:w="1276" w:type="dxa"/>
          </w:tcPr>
          <w:p w14:paraId="679E4E7E" w14:textId="77777777" w:rsidR="00AA1EFE" w:rsidRDefault="00AA1EFE" w:rsidP="003C0D94">
            <w:pPr>
              <w:jc w:val="center"/>
              <w:rPr>
                <w:rFonts w:cs="Calibri"/>
                <w:color w:val="000000"/>
              </w:rPr>
            </w:pPr>
            <w:r>
              <w:rPr>
                <w:rFonts w:cs="Calibri"/>
                <w:color w:val="000000"/>
              </w:rPr>
              <w:t>CZA 0148</w:t>
            </w:r>
          </w:p>
        </w:tc>
        <w:tc>
          <w:tcPr>
            <w:tcW w:w="992" w:type="dxa"/>
          </w:tcPr>
          <w:p w14:paraId="3F361F06" w14:textId="77777777" w:rsidR="00AA1EFE" w:rsidRDefault="00AA1EFE" w:rsidP="003C0D94">
            <w:pPr>
              <w:jc w:val="center"/>
              <w:rPr>
                <w:rFonts w:cs="Calibri"/>
                <w:color w:val="000000"/>
              </w:rPr>
            </w:pPr>
            <w:r>
              <w:rPr>
                <w:rFonts w:cs="Calibri"/>
                <w:color w:val="000000"/>
              </w:rPr>
              <w:t>DIESEL</w:t>
            </w:r>
          </w:p>
        </w:tc>
        <w:tc>
          <w:tcPr>
            <w:tcW w:w="992" w:type="dxa"/>
          </w:tcPr>
          <w:p w14:paraId="1A510E8F" w14:textId="77777777" w:rsidR="00AA1EFE" w:rsidRDefault="00AA1EFE" w:rsidP="003C0D94">
            <w:pPr>
              <w:jc w:val="center"/>
              <w:rPr>
                <w:rFonts w:cs="Calibri"/>
                <w:color w:val="000000"/>
              </w:rPr>
            </w:pPr>
          </w:p>
        </w:tc>
        <w:tc>
          <w:tcPr>
            <w:tcW w:w="992" w:type="dxa"/>
          </w:tcPr>
          <w:p w14:paraId="32A85493" w14:textId="77777777" w:rsidR="00AA1EFE" w:rsidRDefault="00AA1EFE" w:rsidP="003C0D94">
            <w:pPr>
              <w:jc w:val="center"/>
              <w:rPr>
                <w:rFonts w:cs="Calibri"/>
                <w:color w:val="000000"/>
              </w:rPr>
            </w:pPr>
          </w:p>
        </w:tc>
      </w:tr>
      <w:tr w:rsidR="00AA1EFE" w:rsidRPr="002B2668" w14:paraId="48EB56CE"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92571EC" w14:textId="77777777" w:rsidR="00AA1EFE" w:rsidRDefault="00AA1EFE" w:rsidP="003C0D94">
            <w:pPr>
              <w:jc w:val="center"/>
              <w:rPr>
                <w:rFonts w:cs="Calibri"/>
                <w:color w:val="000000"/>
              </w:rPr>
            </w:pPr>
            <w:r>
              <w:rPr>
                <w:rFonts w:cs="Calibri"/>
                <w:color w:val="000000"/>
              </w:rPr>
              <w:t>13</w:t>
            </w:r>
          </w:p>
        </w:tc>
        <w:tc>
          <w:tcPr>
            <w:tcW w:w="909" w:type="dxa"/>
          </w:tcPr>
          <w:p w14:paraId="0C9057C2" w14:textId="77777777" w:rsidR="00AA1EFE" w:rsidRDefault="00AA1EFE" w:rsidP="003C0D94">
            <w:pPr>
              <w:jc w:val="center"/>
              <w:rPr>
                <w:rFonts w:cs="Calibri"/>
                <w:color w:val="000000"/>
              </w:rPr>
            </w:pPr>
            <w:r>
              <w:rPr>
                <w:rFonts w:cs="Calibri"/>
                <w:color w:val="000000"/>
              </w:rPr>
              <w:t>VOYAGE</w:t>
            </w:r>
          </w:p>
        </w:tc>
        <w:tc>
          <w:tcPr>
            <w:tcW w:w="993" w:type="dxa"/>
          </w:tcPr>
          <w:p w14:paraId="18836BF8" w14:textId="77777777" w:rsidR="00AA1EFE" w:rsidRDefault="00AA1EFE" w:rsidP="003C0D94">
            <w:pPr>
              <w:jc w:val="center"/>
              <w:rPr>
                <w:rFonts w:cs="Calibri"/>
                <w:color w:val="000000"/>
              </w:rPr>
            </w:pPr>
            <w:r>
              <w:rPr>
                <w:rFonts w:cs="Calibri"/>
                <w:color w:val="000000"/>
              </w:rPr>
              <w:t>2013/2014</w:t>
            </w:r>
          </w:p>
        </w:tc>
        <w:tc>
          <w:tcPr>
            <w:tcW w:w="850" w:type="dxa"/>
          </w:tcPr>
          <w:p w14:paraId="04D1CF4E" w14:textId="77777777" w:rsidR="00AA1EFE" w:rsidRDefault="00AA1EFE" w:rsidP="003C0D94">
            <w:pPr>
              <w:jc w:val="center"/>
              <w:rPr>
                <w:rFonts w:cs="Calibri"/>
                <w:color w:val="000000"/>
              </w:rPr>
            </w:pPr>
            <w:r>
              <w:rPr>
                <w:rFonts w:cs="Calibri"/>
                <w:color w:val="000000"/>
              </w:rPr>
              <w:t>VOLKSWAGEN</w:t>
            </w:r>
          </w:p>
        </w:tc>
        <w:tc>
          <w:tcPr>
            <w:tcW w:w="992" w:type="dxa"/>
          </w:tcPr>
          <w:p w14:paraId="000A9E62" w14:textId="77777777" w:rsidR="00AA1EFE" w:rsidRDefault="00AA1EFE" w:rsidP="003C0D94">
            <w:pPr>
              <w:jc w:val="center"/>
              <w:rPr>
                <w:rFonts w:cs="Calibri"/>
                <w:color w:val="000000"/>
              </w:rPr>
            </w:pPr>
            <w:r>
              <w:rPr>
                <w:rFonts w:cs="Calibri"/>
                <w:color w:val="000000"/>
              </w:rPr>
              <w:t>NOVO VOYAGE TREND 1.6 - 4 PORTAS</w:t>
            </w:r>
          </w:p>
        </w:tc>
        <w:tc>
          <w:tcPr>
            <w:tcW w:w="1418" w:type="dxa"/>
          </w:tcPr>
          <w:p w14:paraId="326ACE2C" w14:textId="77777777" w:rsidR="00AA1EFE" w:rsidRDefault="00AA1EFE" w:rsidP="003C0D94">
            <w:pPr>
              <w:jc w:val="center"/>
              <w:rPr>
                <w:rFonts w:cs="Calibri"/>
                <w:color w:val="000000"/>
              </w:rPr>
            </w:pPr>
            <w:r>
              <w:rPr>
                <w:rFonts w:cs="Calibri"/>
                <w:color w:val="000000"/>
              </w:rPr>
              <w:t>CAPACIDADE 05 PASSAGEIROS</w:t>
            </w:r>
          </w:p>
        </w:tc>
        <w:tc>
          <w:tcPr>
            <w:tcW w:w="1276" w:type="dxa"/>
          </w:tcPr>
          <w:p w14:paraId="46744D25" w14:textId="77777777" w:rsidR="00AA1EFE" w:rsidRDefault="00AA1EFE" w:rsidP="003C0D94">
            <w:pPr>
              <w:jc w:val="center"/>
              <w:rPr>
                <w:rFonts w:cs="Calibri"/>
                <w:color w:val="000000"/>
              </w:rPr>
            </w:pPr>
            <w:r>
              <w:rPr>
                <w:rFonts w:cs="Calibri"/>
                <w:color w:val="000000"/>
              </w:rPr>
              <w:t>CZA 0149</w:t>
            </w:r>
          </w:p>
        </w:tc>
        <w:tc>
          <w:tcPr>
            <w:tcW w:w="992" w:type="dxa"/>
          </w:tcPr>
          <w:p w14:paraId="76C05FC7" w14:textId="77777777" w:rsidR="00AA1EFE" w:rsidRDefault="00AA1EFE" w:rsidP="003C0D94">
            <w:pPr>
              <w:jc w:val="center"/>
              <w:rPr>
                <w:rFonts w:cs="Calibri"/>
                <w:color w:val="000000"/>
              </w:rPr>
            </w:pPr>
            <w:r>
              <w:rPr>
                <w:rFonts w:cs="Calibri"/>
                <w:color w:val="000000"/>
              </w:rPr>
              <w:t>BI-COMBUSTÍVEL</w:t>
            </w:r>
          </w:p>
        </w:tc>
        <w:tc>
          <w:tcPr>
            <w:tcW w:w="992" w:type="dxa"/>
          </w:tcPr>
          <w:p w14:paraId="4D273F3E" w14:textId="77777777" w:rsidR="00AA1EFE" w:rsidRDefault="00AA1EFE" w:rsidP="003C0D94">
            <w:pPr>
              <w:jc w:val="center"/>
              <w:rPr>
                <w:rFonts w:cs="Calibri"/>
                <w:color w:val="000000"/>
              </w:rPr>
            </w:pPr>
          </w:p>
        </w:tc>
        <w:tc>
          <w:tcPr>
            <w:tcW w:w="992" w:type="dxa"/>
          </w:tcPr>
          <w:p w14:paraId="75B2015E" w14:textId="77777777" w:rsidR="00AA1EFE" w:rsidRDefault="00AA1EFE" w:rsidP="003C0D94">
            <w:pPr>
              <w:jc w:val="center"/>
              <w:rPr>
                <w:rFonts w:cs="Calibri"/>
                <w:color w:val="000000"/>
              </w:rPr>
            </w:pPr>
          </w:p>
        </w:tc>
      </w:tr>
      <w:tr w:rsidR="00AA1EFE" w:rsidRPr="002B2668" w14:paraId="7515F97D"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76DE6CB" w14:textId="77777777" w:rsidR="00AA1EFE" w:rsidRDefault="00AA1EFE" w:rsidP="003C0D94">
            <w:pPr>
              <w:jc w:val="center"/>
              <w:rPr>
                <w:rFonts w:cs="Calibri"/>
                <w:color w:val="000000"/>
              </w:rPr>
            </w:pPr>
            <w:r>
              <w:rPr>
                <w:rFonts w:cs="Calibri"/>
                <w:color w:val="000000"/>
              </w:rPr>
              <w:t>14</w:t>
            </w:r>
          </w:p>
        </w:tc>
        <w:tc>
          <w:tcPr>
            <w:tcW w:w="909" w:type="dxa"/>
          </w:tcPr>
          <w:p w14:paraId="1E3BB7F0" w14:textId="77777777" w:rsidR="00AA1EFE" w:rsidRDefault="00AA1EFE" w:rsidP="003C0D94">
            <w:pPr>
              <w:jc w:val="center"/>
              <w:rPr>
                <w:rFonts w:cs="Calibri"/>
                <w:color w:val="000000"/>
              </w:rPr>
            </w:pPr>
            <w:r>
              <w:rPr>
                <w:rFonts w:cs="Calibri"/>
                <w:color w:val="000000"/>
              </w:rPr>
              <w:t>CAMINHÃO</w:t>
            </w:r>
          </w:p>
        </w:tc>
        <w:tc>
          <w:tcPr>
            <w:tcW w:w="993" w:type="dxa"/>
          </w:tcPr>
          <w:p w14:paraId="740C42E2" w14:textId="77777777" w:rsidR="00AA1EFE" w:rsidRDefault="00AA1EFE" w:rsidP="003C0D94">
            <w:pPr>
              <w:jc w:val="center"/>
              <w:rPr>
                <w:rFonts w:cs="Calibri"/>
                <w:color w:val="000000"/>
              </w:rPr>
            </w:pPr>
            <w:r>
              <w:rPr>
                <w:rFonts w:cs="Calibri"/>
                <w:color w:val="000000"/>
              </w:rPr>
              <w:t>2013/2013</w:t>
            </w:r>
          </w:p>
        </w:tc>
        <w:tc>
          <w:tcPr>
            <w:tcW w:w="850" w:type="dxa"/>
          </w:tcPr>
          <w:p w14:paraId="156EC9FF" w14:textId="77777777" w:rsidR="00AA1EFE" w:rsidRDefault="00AA1EFE" w:rsidP="003C0D94">
            <w:pPr>
              <w:jc w:val="center"/>
              <w:rPr>
                <w:rFonts w:cs="Calibri"/>
                <w:color w:val="000000"/>
              </w:rPr>
            </w:pPr>
            <w:r>
              <w:rPr>
                <w:rFonts w:cs="Calibri"/>
                <w:color w:val="000000"/>
              </w:rPr>
              <w:t>IVECO</w:t>
            </w:r>
          </w:p>
        </w:tc>
        <w:tc>
          <w:tcPr>
            <w:tcW w:w="992" w:type="dxa"/>
          </w:tcPr>
          <w:p w14:paraId="5647F2B5" w14:textId="77777777" w:rsidR="00AA1EFE" w:rsidRDefault="00AA1EFE" w:rsidP="003C0D94">
            <w:pPr>
              <w:jc w:val="center"/>
              <w:rPr>
                <w:rFonts w:cs="Calibri"/>
                <w:color w:val="000000"/>
              </w:rPr>
            </w:pPr>
            <w:r>
              <w:rPr>
                <w:rFonts w:cs="Calibri"/>
                <w:color w:val="000000"/>
              </w:rPr>
              <w:t>TECTOR 170E22 EE</w:t>
            </w:r>
          </w:p>
        </w:tc>
        <w:tc>
          <w:tcPr>
            <w:tcW w:w="1418" w:type="dxa"/>
          </w:tcPr>
          <w:p w14:paraId="2136F700" w14:textId="77777777" w:rsidR="00AA1EFE" w:rsidRDefault="00AA1EFE" w:rsidP="003C0D94">
            <w:pPr>
              <w:jc w:val="center"/>
              <w:rPr>
                <w:rFonts w:cs="Calibri"/>
                <w:color w:val="000000"/>
              </w:rPr>
            </w:pPr>
            <w:r>
              <w:rPr>
                <w:rFonts w:cs="Calibri"/>
                <w:color w:val="000000"/>
              </w:rPr>
              <w:t>CAPACIDADE 03 PASSAGEIROS, CAMINHÃO POLIGUINDASTE</w:t>
            </w:r>
          </w:p>
        </w:tc>
        <w:tc>
          <w:tcPr>
            <w:tcW w:w="1276" w:type="dxa"/>
          </w:tcPr>
          <w:p w14:paraId="54AE8E65" w14:textId="77777777" w:rsidR="00AA1EFE" w:rsidRDefault="00AA1EFE" w:rsidP="003C0D94">
            <w:pPr>
              <w:jc w:val="center"/>
              <w:rPr>
                <w:rFonts w:cs="Calibri"/>
                <w:color w:val="000000"/>
              </w:rPr>
            </w:pPr>
            <w:r>
              <w:rPr>
                <w:rFonts w:cs="Calibri"/>
                <w:color w:val="000000"/>
              </w:rPr>
              <w:t>CZA 0150</w:t>
            </w:r>
          </w:p>
        </w:tc>
        <w:tc>
          <w:tcPr>
            <w:tcW w:w="992" w:type="dxa"/>
          </w:tcPr>
          <w:p w14:paraId="479998E6" w14:textId="77777777" w:rsidR="00AA1EFE" w:rsidRDefault="00AA1EFE" w:rsidP="003C0D94">
            <w:pPr>
              <w:jc w:val="center"/>
              <w:rPr>
                <w:rFonts w:cs="Calibri"/>
                <w:color w:val="000000"/>
              </w:rPr>
            </w:pPr>
            <w:r>
              <w:rPr>
                <w:rFonts w:cs="Calibri"/>
                <w:color w:val="000000"/>
              </w:rPr>
              <w:t>DIESEL</w:t>
            </w:r>
          </w:p>
        </w:tc>
        <w:tc>
          <w:tcPr>
            <w:tcW w:w="992" w:type="dxa"/>
          </w:tcPr>
          <w:p w14:paraId="6A8B9215" w14:textId="77777777" w:rsidR="00AA1EFE" w:rsidRDefault="00AA1EFE" w:rsidP="003C0D94">
            <w:pPr>
              <w:jc w:val="center"/>
              <w:rPr>
                <w:rFonts w:cs="Calibri"/>
                <w:color w:val="000000"/>
              </w:rPr>
            </w:pPr>
          </w:p>
        </w:tc>
        <w:tc>
          <w:tcPr>
            <w:tcW w:w="992" w:type="dxa"/>
          </w:tcPr>
          <w:p w14:paraId="07702A5D" w14:textId="77777777" w:rsidR="00AA1EFE" w:rsidRDefault="00AA1EFE" w:rsidP="003C0D94">
            <w:pPr>
              <w:jc w:val="center"/>
              <w:rPr>
                <w:rFonts w:cs="Calibri"/>
                <w:color w:val="000000"/>
              </w:rPr>
            </w:pPr>
          </w:p>
        </w:tc>
      </w:tr>
      <w:tr w:rsidR="00AA1EFE" w:rsidRPr="002B2668" w14:paraId="399A02B3"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7112A17" w14:textId="77777777" w:rsidR="00AA1EFE" w:rsidRDefault="00AA1EFE" w:rsidP="003C0D94">
            <w:pPr>
              <w:jc w:val="center"/>
              <w:rPr>
                <w:rFonts w:cs="Calibri"/>
                <w:color w:val="000000"/>
              </w:rPr>
            </w:pPr>
            <w:r>
              <w:rPr>
                <w:rFonts w:cs="Calibri"/>
                <w:color w:val="000000"/>
              </w:rPr>
              <w:t>15</w:t>
            </w:r>
          </w:p>
        </w:tc>
        <w:tc>
          <w:tcPr>
            <w:tcW w:w="909" w:type="dxa"/>
          </w:tcPr>
          <w:p w14:paraId="1888B3F6" w14:textId="77777777" w:rsidR="00AA1EFE" w:rsidRDefault="00AA1EFE" w:rsidP="003C0D94">
            <w:pPr>
              <w:jc w:val="center"/>
              <w:rPr>
                <w:rFonts w:cs="Calibri"/>
                <w:color w:val="000000"/>
              </w:rPr>
            </w:pPr>
            <w:r>
              <w:rPr>
                <w:rFonts w:cs="Calibri"/>
                <w:color w:val="000000"/>
              </w:rPr>
              <w:t>CAMINHÃO</w:t>
            </w:r>
          </w:p>
        </w:tc>
        <w:tc>
          <w:tcPr>
            <w:tcW w:w="993" w:type="dxa"/>
          </w:tcPr>
          <w:p w14:paraId="4F6CA4A8" w14:textId="77777777" w:rsidR="00AA1EFE" w:rsidRDefault="00AA1EFE" w:rsidP="003C0D94">
            <w:pPr>
              <w:jc w:val="center"/>
              <w:rPr>
                <w:rFonts w:cs="Calibri"/>
                <w:color w:val="000000"/>
              </w:rPr>
            </w:pPr>
            <w:r>
              <w:rPr>
                <w:rFonts w:cs="Calibri"/>
                <w:color w:val="000000"/>
              </w:rPr>
              <w:t>2010/2010</w:t>
            </w:r>
          </w:p>
        </w:tc>
        <w:tc>
          <w:tcPr>
            <w:tcW w:w="850" w:type="dxa"/>
          </w:tcPr>
          <w:p w14:paraId="15F59507" w14:textId="77777777" w:rsidR="00AA1EFE" w:rsidRDefault="00AA1EFE" w:rsidP="003C0D94">
            <w:pPr>
              <w:jc w:val="center"/>
              <w:rPr>
                <w:rFonts w:cs="Calibri"/>
                <w:color w:val="000000"/>
              </w:rPr>
            </w:pPr>
            <w:r>
              <w:rPr>
                <w:rFonts w:cs="Calibri"/>
                <w:color w:val="000000"/>
              </w:rPr>
              <w:t>MERCEDES BENZ</w:t>
            </w:r>
          </w:p>
        </w:tc>
        <w:tc>
          <w:tcPr>
            <w:tcW w:w="992" w:type="dxa"/>
          </w:tcPr>
          <w:p w14:paraId="0962F8C6" w14:textId="77777777" w:rsidR="00AA1EFE" w:rsidRDefault="00AA1EFE" w:rsidP="003C0D94">
            <w:pPr>
              <w:jc w:val="center"/>
              <w:rPr>
                <w:rFonts w:cs="Calibri"/>
                <w:color w:val="000000"/>
              </w:rPr>
            </w:pPr>
            <w:r>
              <w:rPr>
                <w:rFonts w:cs="Calibri"/>
                <w:color w:val="000000"/>
              </w:rPr>
              <w:t>MODELO 1718 02 EIXOS</w:t>
            </w:r>
          </w:p>
        </w:tc>
        <w:tc>
          <w:tcPr>
            <w:tcW w:w="1418" w:type="dxa"/>
          </w:tcPr>
          <w:p w14:paraId="34EE857E" w14:textId="77777777" w:rsidR="00AA1EFE" w:rsidRDefault="00AA1EFE" w:rsidP="003C0D94">
            <w:pPr>
              <w:jc w:val="center"/>
              <w:rPr>
                <w:rFonts w:cs="Calibri"/>
                <w:color w:val="000000"/>
              </w:rPr>
            </w:pPr>
            <w:r>
              <w:rPr>
                <w:rFonts w:cs="Calibri"/>
                <w:color w:val="000000"/>
              </w:rPr>
              <w:t>CAPACIDADE 03 PASSAGEIROS, CAMINHÃO COLETA DE LIXO</w:t>
            </w:r>
          </w:p>
        </w:tc>
        <w:tc>
          <w:tcPr>
            <w:tcW w:w="1276" w:type="dxa"/>
          </w:tcPr>
          <w:p w14:paraId="3D840A24" w14:textId="77777777" w:rsidR="00AA1EFE" w:rsidRDefault="00AA1EFE" w:rsidP="003C0D94">
            <w:pPr>
              <w:jc w:val="center"/>
              <w:rPr>
                <w:rFonts w:cs="Calibri"/>
                <w:color w:val="000000"/>
              </w:rPr>
            </w:pPr>
            <w:r>
              <w:rPr>
                <w:rFonts w:cs="Calibri"/>
                <w:color w:val="000000"/>
              </w:rPr>
              <w:t>CZA 0141</w:t>
            </w:r>
          </w:p>
        </w:tc>
        <w:tc>
          <w:tcPr>
            <w:tcW w:w="992" w:type="dxa"/>
          </w:tcPr>
          <w:p w14:paraId="0D85D8FA" w14:textId="77777777" w:rsidR="00AA1EFE" w:rsidRDefault="00AA1EFE" w:rsidP="003C0D94">
            <w:pPr>
              <w:jc w:val="center"/>
              <w:rPr>
                <w:rFonts w:cs="Calibri"/>
                <w:color w:val="000000"/>
              </w:rPr>
            </w:pPr>
            <w:r>
              <w:rPr>
                <w:rFonts w:cs="Calibri"/>
                <w:color w:val="000000"/>
              </w:rPr>
              <w:t>DIESEL</w:t>
            </w:r>
          </w:p>
        </w:tc>
        <w:tc>
          <w:tcPr>
            <w:tcW w:w="992" w:type="dxa"/>
          </w:tcPr>
          <w:p w14:paraId="62E1B6C0" w14:textId="77777777" w:rsidR="00AA1EFE" w:rsidRDefault="00AA1EFE" w:rsidP="003C0D94">
            <w:pPr>
              <w:jc w:val="center"/>
              <w:rPr>
                <w:rFonts w:cs="Calibri"/>
                <w:color w:val="000000"/>
              </w:rPr>
            </w:pPr>
          </w:p>
        </w:tc>
        <w:tc>
          <w:tcPr>
            <w:tcW w:w="992" w:type="dxa"/>
          </w:tcPr>
          <w:p w14:paraId="082CCBFB" w14:textId="77777777" w:rsidR="00AA1EFE" w:rsidRDefault="00AA1EFE" w:rsidP="003C0D94">
            <w:pPr>
              <w:jc w:val="center"/>
              <w:rPr>
                <w:rFonts w:cs="Calibri"/>
                <w:color w:val="000000"/>
              </w:rPr>
            </w:pPr>
          </w:p>
        </w:tc>
      </w:tr>
      <w:tr w:rsidR="00AA1EFE" w:rsidRPr="002B2668" w14:paraId="1C200CF1"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4664E70" w14:textId="77777777" w:rsidR="00AA1EFE" w:rsidRDefault="00AA1EFE" w:rsidP="003C0D94">
            <w:pPr>
              <w:jc w:val="center"/>
              <w:rPr>
                <w:rFonts w:cs="Calibri"/>
                <w:color w:val="000000"/>
              </w:rPr>
            </w:pPr>
            <w:r>
              <w:rPr>
                <w:rFonts w:cs="Calibri"/>
                <w:color w:val="000000"/>
              </w:rPr>
              <w:t>16</w:t>
            </w:r>
          </w:p>
        </w:tc>
        <w:tc>
          <w:tcPr>
            <w:tcW w:w="909" w:type="dxa"/>
          </w:tcPr>
          <w:p w14:paraId="43DC0E7B" w14:textId="77777777" w:rsidR="00AA1EFE" w:rsidRDefault="00AA1EFE" w:rsidP="003C0D94">
            <w:pPr>
              <w:jc w:val="center"/>
              <w:rPr>
                <w:rFonts w:cs="Calibri"/>
                <w:color w:val="000000"/>
              </w:rPr>
            </w:pPr>
            <w:r>
              <w:rPr>
                <w:rFonts w:cs="Calibri"/>
                <w:color w:val="000000"/>
              </w:rPr>
              <w:t>MARCOPOLO</w:t>
            </w:r>
          </w:p>
        </w:tc>
        <w:tc>
          <w:tcPr>
            <w:tcW w:w="993" w:type="dxa"/>
          </w:tcPr>
          <w:p w14:paraId="6C245ED2" w14:textId="77777777" w:rsidR="00AA1EFE" w:rsidRDefault="00AA1EFE" w:rsidP="003C0D94">
            <w:pPr>
              <w:jc w:val="center"/>
              <w:rPr>
                <w:rFonts w:cs="Calibri"/>
                <w:color w:val="000000"/>
              </w:rPr>
            </w:pPr>
            <w:r>
              <w:rPr>
                <w:rFonts w:cs="Calibri"/>
                <w:color w:val="000000"/>
              </w:rPr>
              <w:t>2014/2014</w:t>
            </w:r>
          </w:p>
        </w:tc>
        <w:tc>
          <w:tcPr>
            <w:tcW w:w="850" w:type="dxa"/>
          </w:tcPr>
          <w:p w14:paraId="4A568BD5" w14:textId="77777777" w:rsidR="00AA1EFE" w:rsidRDefault="00AA1EFE" w:rsidP="003C0D94">
            <w:pPr>
              <w:jc w:val="center"/>
              <w:rPr>
                <w:rFonts w:cs="Calibri"/>
                <w:color w:val="000000"/>
              </w:rPr>
            </w:pPr>
            <w:r>
              <w:rPr>
                <w:rFonts w:cs="Calibri"/>
                <w:color w:val="000000"/>
              </w:rPr>
              <w:t>VOLARE</w:t>
            </w:r>
          </w:p>
        </w:tc>
        <w:tc>
          <w:tcPr>
            <w:tcW w:w="992" w:type="dxa"/>
          </w:tcPr>
          <w:p w14:paraId="753F59CB" w14:textId="77777777" w:rsidR="00AA1EFE" w:rsidRDefault="00AA1EFE" w:rsidP="003C0D94">
            <w:pPr>
              <w:jc w:val="center"/>
              <w:rPr>
                <w:rFonts w:cs="Calibri"/>
                <w:color w:val="000000"/>
              </w:rPr>
            </w:pPr>
            <w:r>
              <w:rPr>
                <w:rFonts w:cs="Calibri"/>
                <w:color w:val="000000"/>
              </w:rPr>
              <w:t>MARCOPOLO VOLARE V6 ESCOLAR / LOTAÇÃO (E5)</w:t>
            </w:r>
          </w:p>
        </w:tc>
        <w:tc>
          <w:tcPr>
            <w:tcW w:w="1418" w:type="dxa"/>
          </w:tcPr>
          <w:p w14:paraId="1A64C4C6" w14:textId="77777777" w:rsidR="00AA1EFE" w:rsidRDefault="00AA1EFE" w:rsidP="003C0D94">
            <w:pPr>
              <w:jc w:val="center"/>
              <w:rPr>
                <w:rFonts w:cs="Calibri"/>
                <w:color w:val="000000"/>
              </w:rPr>
            </w:pPr>
            <w:r>
              <w:rPr>
                <w:rFonts w:cs="Calibri"/>
                <w:color w:val="000000"/>
              </w:rPr>
              <w:t>CAPACIDADE 31 LUGARES</w:t>
            </w:r>
          </w:p>
        </w:tc>
        <w:tc>
          <w:tcPr>
            <w:tcW w:w="1276" w:type="dxa"/>
          </w:tcPr>
          <w:p w14:paraId="26DD9581" w14:textId="77777777" w:rsidR="00AA1EFE" w:rsidRDefault="00AA1EFE" w:rsidP="003C0D94">
            <w:pPr>
              <w:jc w:val="center"/>
              <w:rPr>
                <w:rFonts w:cs="Calibri"/>
                <w:color w:val="000000"/>
              </w:rPr>
            </w:pPr>
            <w:r>
              <w:rPr>
                <w:rFonts w:cs="Calibri"/>
                <w:color w:val="000000"/>
              </w:rPr>
              <w:t>EEF - 8278</w:t>
            </w:r>
          </w:p>
        </w:tc>
        <w:tc>
          <w:tcPr>
            <w:tcW w:w="992" w:type="dxa"/>
          </w:tcPr>
          <w:p w14:paraId="1DBD4AD6" w14:textId="77777777" w:rsidR="00AA1EFE" w:rsidRDefault="00AA1EFE" w:rsidP="003C0D94">
            <w:pPr>
              <w:jc w:val="center"/>
              <w:rPr>
                <w:rFonts w:cs="Calibri"/>
                <w:color w:val="000000"/>
              </w:rPr>
            </w:pPr>
            <w:r>
              <w:rPr>
                <w:rFonts w:cs="Calibri"/>
                <w:color w:val="000000"/>
              </w:rPr>
              <w:t>DIESEL</w:t>
            </w:r>
          </w:p>
        </w:tc>
        <w:tc>
          <w:tcPr>
            <w:tcW w:w="992" w:type="dxa"/>
          </w:tcPr>
          <w:p w14:paraId="01ECA679" w14:textId="77777777" w:rsidR="00AA1EFE" w:rsidRDefault="00AA1EFE" w:rsidP="003C0D94">
            <w:pPr>
              <w:jc w:val="center"/>
              <w:rPr>
                <w:rFonts w:cs="Calibri"/>
                <w:color w:val="000000"/>
              </w:rPr>
            </w:pPr>
          </w:p>
        </w:tc>
        <w:tc>
          <w:tcPr>
            <w:tcW w:w="992" w:type="dxa"/>
          </w:tcPr>
          <w:p w14:paraId="6EBB224E" w14:textId="77777777" w:rsidR="00AA1EFE" w:rsidRDefault="00AA1EFE" w:rsidP="003C0D94">
            <w:pPr>
              <w:jc w:val="center"/>
              <w:rPr>
                <w:rFonts w:cs="Calibri"/>
                <w:color w:val="000000"/>
              </w:rPr>
            </w:pPr>
          </w:p>
        </w:tc>
      </w:tr>
      <w:tr w:rsidR="00AA1EFE" w:rsidRPr="002B2668" w14:paraId="29858B43"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49D34AC" w14:textId="77777777" w:rsidR="00AA1EFE" w:rsidRDefault="00AA1EFE" w:rsidP="003C0D94">
            <w:pPr>
              <w:jc w:val="center"/>
              <w:rPr>
                <w:rFonts w:cs="Calibri"/>
                <w:color w:val="000000"/>
              </w:rPr>
            </w:pPr>
            <w:r>
              <w:rPr>
                <w:rFonts w:cs="Calibri"/>
                <w:color w:val="000000"/>
              </w:rPr>
              <w:lastRenderedPageBreak/>
              <w:t>17</w:t>
            </w:r>
          </w:p>
        </w:tc>
        <w:tc>
          <w:tcPr>
            <w:tcW w:w="909" w:type="dxa"/>
          </w:tcPr>
          <w:p w14:paraId="6DFA6A05" w14:textId="77777777" w:rsidR="00AA1EFE" w:rsidRDefault="00AA1EFE" w:rsidP="003C0D94">
            <w:pPr>
              <w:jc w:val="center"/>
              <w:rPr>
                <w:rFonts w:cs="Calibri"/>
                <w:color w:val="000000"/>
              </w:rPr>
            </w:pPr>
            <w:r>
              <w:rPr>
                <w:rFonts w:cs="Calibri"/>
                <w:color w:val="000000"/>
              </w:rPr>
              <w:t>MARCOPOLO</w:t>
            </w:r>
          </w:p>
        </w:tc>
        <w:tc>
          <w:tcPr>
            <w:tcW w:w="993" w:type="dxa"/>
          </w:tcPr>
          <w:p w14:paraId="3AC24338" w14:textId="77777777" w:rsidR="00AA1EFE" w:rsidRDefault="00AA1EFE" w:rsidP="003C0D94">
            <w:pPr>
              <w:jc w:val="center"/>
              <w:rPr>
                <w:rFonts w:cs="Calibri"/>
                <w:color w:val="000000"/>
              </w:rPr>
            </w:pPr>
            <w:r>
              <w:rPr>
                <w:rFonts w:cs="Calibri"/>
                <w:color w:val="000000"/>
              </w:rPr>
              <w:t>2014/2014</w:t>
            </w:r>
          </w:p>
        </w:tc>
        <w:tc>
          <w:tcPr>
            <w:tcW w:w="850" w:type="dxa"/>
          </w:tcPr>
          <w:p w14:paraId="4999897E" w14:textId="77777777" w:rsidR="00AA1EFE" w:rsidRDefault="00AA1EFE" w:rsidP="003C0D94">
            <w:pPr>
              <w:jc w:val="center"/>
              <w:rPr>
                <w:rFonts w:cs="Calibri"/>
                <w:color w:val="000000"/>
              </w:rPr>
            </w:pPr>
            <w:r>
              <w:rPr>
                <w:rFonts w:cs="Calibri"/>
                <w:color w:val="000000"/>
              </w:rPr>
              <w:t>VOLARE</w:t>
            </w:r>
          </w:p>
        </w:tc>
        <w:tc>
          <w:tcPr>
            <w:tcW w:w="992" w:type="dxa"/>
          </w:tcPr>
          <w:p w14:paraId="223C91EC" w14:textId="77777777" w:rsidR="00AA1EFE" w:rsidRDefault="00AA1EFE" w:rsidP="003C0D94">
            <w:pPr>
              <w:jc w:val="center"/>
              <w:rPr>
                <w:rFonts w:cs="Calibri"/>
                <w:color w:val="000000"/>
              </w:rPr>
            </w:pPr>
            <w:r>
              <w:rPr>
                <w:rFonts w:cs="Calibri"/>
                <w:color w:val="000000"/>
              </w:rPr>
              <w:t>MARCOPOLO VOLARE V6 ESCOLAR / LOTAÇÃO (E5)</w:t>
            </w:r>
          </w:p>
        </w:tc>
        <w:tc>
          <w:tcPr>
            <w:tcW w:w="1418" w:type="dxa"/>
          </w:tcPr>
          <w:p w14:paraId="08B6DAD6" w14:textId="77777777" w:rsidR="00AA1EFE" w:rsidRDefault="00AA1EFE" w:rsidP="003C0D94">
            <w:pPr>
              <w:jc w:val="center"/>
              <w:rPr>
                <w:rFonts w:cs="Calibri"/>
                <w:color w:val="000000"/>
              </w:rPr>
            </w:pPr>
            <w:r>
              <w:rPr>
                <w:rFonts w:cs="Calibri"/>
                <w:color w:val="000000"/>
              </w:rPr>
              <w:t>CAPACIDADE 31 LUGARES</w:t>
            </w:r>
          </w:p>
        </w:tc>
        <w:tc>
          <w:tcPr>
            <w:tcW w:w="1276" w:type="dxa"/>
          </w:tcPr>
          <w:p w14:paraId="69F5FDE2" w14:textId="77777777" w:rsidR="00AA1EFE" w:rsidRDefault="00AA1EFE" w:rsidP="003C0D94">
            <w:pPr>
              <w:jc w:val="center"/>
              <w:rPr>
                <w:rFonts w:cs="Calibri"/>
                <w:color w:val="000000"/>
              </w:rPr>
            </w:pPr>
            <w:r>
              <w:rPr>
                <w:rFonts w:cs="Calibri"/>
                <w:color w:val="000000"/>
              </w:rPr>
              <w:t>FOE - 7722</w:t>
            </w:r>
          </w:p>
        </w:tc>
        <w:tc>
          <w:tcPr>
            <w:tcW w:w="992" w:type="dxa"/>
          </w:tcPr>
          <w:p w14:paraId="1D19C582" w14:textId="77777777" w:rsidR="00AA1EFE" w:rsidRDefault="00AA1EFE" w:rsidP="003C0D94">
            <w:pPr>
              <w:jc w:val="center"/>
              <w:rPr>
                <w:rFonts w:cs="Calibri"/>
                <w:color w:val="000000"/>
              </w:rPr>
            </w:pPr>
            <w:r>
              <w:rPr>
                <w:rFonts w:cs="Calibri"/>
                <w:color w:val="000000"/>
              </w:rPr>
              <w:t>DIESEL</w:t>
            </w:r>
          </w:p>
        </w:tc>
        <w:tc>
          <w:tcPr>
            <w:tcW w:w="992" w:type="dxa"/>
          </w:tcPr>
          <w:p w14:paraId="00BAD01E" w14:textId="77777777" w:rsidR="00AA1EFE" w:rsidRDefault="00AA1EFE" w:rsidP="003C0D94">
            <w:pPr>
              <w:jc w:val="center"/>
              <w:rPr>
                <w:rFonts w:cs="Calibri"/>
                <w:color w:val="000000"/>
              </w:rPr>
            </w:pPr>
          </w:p>
        </w:tc>
        <w:tc>
          <w:tcPr>
            <w:tcW w:w="992" w:type="dxa"/>
          </w:tcPr>
          <w:p w14:paraId="19CEB1BE" w14:textId="77777777" w:rsidR="00AA1EFE" w:rsidRDefault="00AA1EFE" w:rsidP="003C0D94">
            <w:pPr>
              <w:jc w:val="center"/>
              <w:rPr>
                <w:rFonts w:cs="Calibri"/>
                <w:color w:val="000000"/>
              </w:rPr>
            </w:pPr>
          </w:p>
        </w:tc>
      </w:tr>
      <w:tr w:rsidR="00AA1EFE" w:rsidRPr="002B2668" w14:paraId="23DFD26B"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33C4207" w14:textId="77777777" w:rsidR="00AA1EFE" w:rsidRDefault="00AA1EFE" w:rsidP="003C0D94">
            <w:pPr>
              <w:jc w:val="center"/>
              <w:rPr>
                <w:rFonts w:cs="Calibri"/>
                <w:color w:val="000000"/>
              </w:rPr>
            </w:pPr>
            <w:r>
              <w:rPr>
                <w:rFonts w:cs="Calibri"/>
                <w:color w:val="000000"/>
              </w:rPr>
              <w:t>18</w:t>
            </w:r>
          </w:p>
        </w:tc>
        <w:tc>
          <w:tcPr>
            <w:tcW w:w="909" w:type="dxa"/>
          </w:tcPr>
          <w:p w14:paraId="39BDB69C" w14:textId="77777777" w:rsidR="00AA1EFE" w:rsidRDefault="00AA1EFE" w:rsidP="003C0D94">
            <w:pPr>
              <w:jc w:val="center"/>
              <w:rPr>
                <w:rFonts w:cs="Calibri"/>
                <w:color w:val="000000"/>
              </w:rPr>
            </w:pPr>
            <w:r>
              <w:rPr>
                <w:rFonts w:cs="Calibri"/>
                <w:color w:val="000000"/>
              </w:rPr>
              <w:t xml:space="preserve">NAVISTAR DURASTAR </w:t>
            </w:r>
          </w:p>
        </w:tc>
        <w:tc>
          <w:tcPr>
            <w:tcW w:w="993" w:type="dxa"/>
          </w:tcPr>
          <w:p w14:paraId="3E135960" w14:textId="77777777" w:rsidR="00AA1EFE" w:rsidRDefault="00AA1EFE" w:rsidP="003C0D94">
            <w:pPr>
              <w:jc w:val="center"/>
              <w:rPr>
                <w:rFonts w:cs="Calibri"/>
                <w:color w:val="000000"/>
              </w:rPr>
            </w:pPr>
            <w:r>
              <w:rPr>
                <w:rFonts w:cs="Calibri"/>
                <w:color w:val="000000"/>
              </w:rPr>
              <w:t>2014/2014</w:t>
            </w:r>
          </w:p>
        </w:tc>
        <w:tc>
          <w:tcPr>
            <w:tcW w:w="850" w:type="dxa"/>
          </w:tcPr>
          <w:p w14:paraId="075890BE" w14:textId="77777777" w:rsidR="00AA1EFE" w:rsidRDefault="00AA1EFE" w:rsidP="003C0D94">
            <w:pPr>
              <w:jc w:val="center"/>
              <w:rPr>
                <w:rFonts w:cs="Calibri"/>
                <w:color w:val="000000"/>
              </w:rPr>
            </w:pPr>
            <w:r>
              <w:rPr>
                <w:rFonts w:cs="Calibri"/>
                <w:color w:val="000000"/>
              </w:rPr>
              <w:t>NAVISTAR</w:t>
            </w:r>
          </w:p>
        </w:tc>
        <w:tc>
          <w:tcPr>
            <w:tcW w:w="992" w:type="dxa"/>
          </w:tcPr>
          <w:p w14:paraId="6BB58CD5" w14:textId="77777777" w:rsidR="00AA1EFE" w:rsidRDefault="00AA1EFE" w:rsidP="003C0D94">
            <w:pPr>
              <w:jc w:val="center"/>
              <w:rPr>
                <w:rFonts w:cs="Calibri"/>
                <w:color w:val="000000"/>
              </w:rPr>
            </w:pPr>
            <w:r>
              <w:rPr>
                <w:rFonts w:cs="Calibri"/>
                <w:color w:val="000000"/>
              </w:rPr>
              <w:t>NAVISTAR DURTASTAR 4400 6X4 (E5)</w:t>
            </w:r>
          </w:p>
        </w:tc>
        <w:tc>
          <w:tcPr>
            <w:tcW w:w="1418" w:type="dxa"/>
          </w:tcPr>
          <w:p w14:paraId="2EE8AFFB" w14:textId="77777777" w:rsidR="00AA1EFE" w:rsidRDefault="00AA1EFE" w:rsidP="003C0D94">
            <w:pPr>
              <w:jc w:val="center"/>
              <w:rPr>
                <w:rFonts w:cs="Calibri"/>
                <w:color w:val="000000"/>
              </w:rPr>
            </w:pPr>
            <w:r>
              <w:rPr>
                <w:rFonts w:cs="Calibri"/>
                <w:color w:val="000000"/>
              </w:rPr>
              <w:t>CAPACIDADE 31 LUGARES</w:t>
            </w:r>
          </w:p>
        </w:tc>
        <w:tc>
          <w:tcPr>
            <w:tcW w:w="1276" w:type="dxa"/>
          </w:tcPr>
          <w:p w14:paraId="2FB3F98A" w14:textId="77777777" w:rsidR="00AA1EFE" w:rsidRDefault="00AA1EFE" w:rsidP="003C0D94">
            <w:pPr>
              <w:jc w:val="center"/>
              <w:rPr>
                <w:rFonts w:cs="Calibri"/>
                <w:color w:val="000000"/>
              </w:rPr>
            </w:pPr>
            <w:r>
              <w:rPr>
                <w:rFonts w:cs="Calibri"/>
                <w:color w:val="000000"/>
              </w:rPr>
              <w:t>FTP - 5179</w:t>
            </w:r>
          </w:p>
        </w:tc>
        <w:tc>
          <w:tcPr>
            <w:tcW w:w="992" w:type="dxa"/>
          </w:tcPr>
          <w:p w14:paraId="2678F64E" w14:textId="77777777" w:rsidR="00AA1EFE" w:rsidRDefault="00AA1EFE" w:rsidP="003C0D94">
            <w:pPr>
              <w:jc w:val="center"/>
              <w:rPr>
                <w:rFonts w:cs="Calibri"/>
                <w:color w:val="000000"/>
              </w:rPr>
            </w:pPr>
            <w:r>
              <w:rPr>
                <w:rFonts w:cs="Calibri"/>
                <w:color w:val="000000"/>
              </w:rPr>
              <w:t>DIESEL</w:t>
            </w:r>
          </w:p>
        </w:tc>
        <w:tc>
          <w:tcPr>
            <w:tcW w:w="992" w:type="dxa"/>
          </w:tcPr>
          <w:p w14:paraId="098DD9A4" w14:textId="77777777" w:rsidR="00AA1EFE" w:rsidRDefault="00AA1EFE" w:rsidP="003C0D94">
            <w:pPr>
              <w:jc w:val="center"/>
              <w:rPr>
                <w:rFonts w:cs="Calibri"/>
                <w:color w:val="000000"/>
              </w:rPr>
            </w:pPr>
          </w:p>
        </w:tc>
        <w:tc>
          <w:tcPr>
            <w:tcW w:w="992" w:type="dxa"/>
          </w:tcPr>
          <w:p w14:paraId="21E3311C" w14:textId="77777777" w:rsidR="00AA1EFE" w:rsidRDefault="00AA1EFE" w:rsidP="003C0D94">
            <w:pPr>
              <w:jc w:val="center"/>
              <w:rPr>
                <w:rFonts w:cs="Calibri"/>
                <w:color w:val="000000"/>
              </w:rPr>
            </w:pPr>
          </w:p>
        </w:tc>
      </w:tr>
      <w:tr w:rsidR="00AA1EFE" w:rsidRPr="002B2668" w14:paraId="784C45DD"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C982524" w14:textId="77777777" w:rsidR="00AA1EFE" w:rsidRDefault="00AA1EFE" w:rsidP="003C0D94">
            <w:pPr>
              <w:jc w:val="center"/>
              <w:rPr>
                <w:rFonts w:cs="Calibri"/>
                <w:color w:val="000000"/>
              </w:rPr>
            </w:pPr>
            <w:r>
              <w:rPr>
                <w:rFonts w:cs="Calibri"/>
                <w:color w:val="000000"/>
              </w:rPr>
              <w:t>19</w:t>
            </w:r>
          </w:p>
        </w:tc>
        <w:tc>
          <w:tcPr>
            <w:tcW w:w="909" w:type="dxa"/>
          </w:tcPr>
          <w:p w14:paraId="53D5C0DA" w14:textId="77777777" w:rsidR="00AA1EFE" w:rsidRDefault="00AA1EFE" w:rsidP="003C0D94">
            <w:pPr>
              <w:jc w:val="center"/>
              <w:rPr>
                <w:rFonts w:cs="Calibri"/>
                <w:color w:val="000000"/>
              </w:rPr>
            </w:pPr>
            <w:r>
              <w:rPr>
                <w:rFonts w:cs="Calibri"/>
                <w:color w:val="000000"/>
              </w:rPr>
              <w:t>MARCOPOLO</w:t>
            </w:r>
          </w:p>
        </w:tc>
        <w:tc>
          <w:tcPr>
            <w:tcW w:w="993" w:type="dxa"/>
          </w:tcPr>
          <w:p w14:paraId="4A543ED1" w14:textId="77777777" w:rsidR="00AA1EFE" w:rsidRDefault="00AA1EFE" w:rsidP="003C0D94">
            <w:pPr>
              <w:jc w:val="center"/>
              <w:rPr>
                <w:rFonts w:cs="Calibri"/>
                <w:color w:val="000000"/>
              </w:rPr>
            </w:pPr>
            <w:r>
              <w:rPr>
                <w:rFonts w:cs="Calibri"/>
                <w:color w:val="000000"/>
              </w:rPr>
              <w:t>2014/2014</w:t>
            </w:r>
          </w:p>
        </w:tc>
        <w:tc>
          <w:tcPr>
            <w:tcW w:w="850" w:type="dxa"/>
          </w:tcPr>
          <w:p w14:paraId="1CFAA6AE" w14:textId="77777777" w:rsidR="00AA1EFE" w:rsidRDefault="00AA1EFE" w:rsidP="003C0D94">
            <w:pPr>
              <w:jc w:val="center"/>
              <w:rPr>
                <w:rFonts w:cs="Calibri"/>
                <w:color w:val="000000"/>
              </w:rPr>
            </w:pPr>
            <w:r>
              <w:rPr>
                <w:rFonts w:cs="Calibri"/>
                <w:color w:val="000000"/>
              </w:rPr>
              <w:t>MARCOPOLO</w:t>
            </w:r>
          </w:p>
        </w:tc>
        <w:tc>
          <w:tcPr>
            <w:tcW w:w="992" w:type="dxa"/>
          </w:tcPr>
          <w:p w14:paraId="56D91104" w14:textId="77777777" w:rsidR="00AA1EFE" w:rsidRDefault="00AA1EFE" w:rsidP="003C0D94">
            <w:pPr>
              <w:jc w:val="center"/>
              <w:rPr>
                <w:rFonts w:cs="Calibri"/>
                <w:color w:val="000000"/>
              </w:rPr>
            </w:pPr>
            <w:r>
              <w:rPr>
                <w:rFonts w:cs="Calibri"/>
                <w:color w:val="000000"/>
              </w:rPr>
              <w:t>MARCOPOLO VOLARE V8 - (URBANO LONGO)</w:t>
            </w:r>
          </w:p>
        </w:tc>
        <w:tc>
          <w:tcPr>
            <w:tcW w:w="1418" w:type="dxa"/>
          </w:tcPr>
          <w:p w14:paraId="606E9BF2" w14:textId="77777777" w:rsidR="00AA1EFE" w:rsidRDefault="00AA1EFE" w:rsidP="003C0D94">
            <w:pPr>
              <w:jc w:val="center"/>
              <w:rPr>
                <w:rFonts w:cs="Calibri"/>
                <w:color w:val="000000"/>
              </w:rPr>
            </w:pPr>
            <w:r>
              <w:rPr>
                <w:rFonts w:cs="Calibri"/>
                <w:color w:val="000000"/>
              </w:rPr>
              <w:t xml:space="preserve">CAPACIDADE 46 LUGARES </w:t>
            </w:r>
          </w:p>
        </w:tc>
        <w:tc>
          <w:tcPr>
            <w:tcW w:w="1276" w:type="dxa"/>
          </w:tcPr>
          <w:p w14:paraId="0E61766C" w14:textId="77777777" w:rsidR="00AA1EFE" w:rsidRDefault="00AA1EFE" w:rsidP="003C0D94">
            <w:pPr>
              <w:jc w:val="center"/>
              <w:rPr>
                <w:rFonts w:cs="Calibri"/>
                <w:color w:val="000000"/>
              </w:rPr>
            </w:pPr>
            <w:r>
              <w:rPr>
                <w:rFonts w:cs="Calibri"/>
                <w:color w:val="000000"/>
              </w:rPr>
              <w:t>FTR - 3747</w:t>
            </w:r>
          </w:p>
        </w:tc>
        <w:tc>
          <w:tcPr>
            <w:tcW w:w="992" w:type="dxa"/>
          </w:tcPr>
          <w:p w14:paraId="4C08C91A" w14:textId="77777777" w:rsidR="00AA1EFE" w:rsidRDefault="00AA1EFE" w:rsidP="003C0D94">
            <w:pPr>
              <w:jc w:val="center"/>
              <w:rPr>
                <w:rFonts w:cs="Calibri"/>
                <w:color w:val="000000"/>
              </w:rPr>
            </w:pPr>
            <w:r>
              <w:rPr>
                <w:rFonts w:cs="Calibri"/>
                <w:color w:val="000000"/>
              </w:rPr>
              <w:t>DIESEL</w:t>
            </w:r>
          </w:p>
        </w:tc>
        <w:tc>
          <w:tcPr>
            <w:tcW w:w="992" w:type="dxa"/>
          </w:tcPr>
          <w:p w14:paraId="0817C94F" w14:textId="77777777" w:rsidR="00AA1EFE" w:rsidRDefault="00AA1EFE" w:rsidP="003C0D94">
            <w:pPr>
              <w:jc w:val="center"/>
              <w:rPr>
                <w:rFonts w:cs="Calibri"/>
                <w:color w:val="000000"/>
              </w:rPr>
            </w:pPr>
          </w:p>
        </w:tc>
        <w:tc>
          <w:tcPr>
            <w:tcW w:w="992" w:type="dxa"/>
          </w:tcPr>
          <w:p w14:paraId="13928D88" w14:textId="77777777" w:rsidR="00AA1EFE" w:rsidRDefault="00AA1EFE" w:rsidP="003C0D94">
            <w:pPr>
              <w:jc w:val="center"/>
              <w:rPr>
                <w:rFonts w:cs="Calibri"/>
                <w:color w:val="000000"/>
              </w:rPr>
            </w:pPr>
          </w:p>
        </w:tc>
      </w:tr>
      <w:tr w:rsidR="00AA1EFE" w:rsidRPr="002B2668" w14:paraId="4DCFCA8B"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121169D" w14:textId="77777777" w:rsidR="00AA1EFE" w:rsidRDefault="00AA1EFE" w:rsidP="003C0D94">
            <w:pPr>
              <w:jc w:val="center"/>
              <w:rPr>
                <w:rFonts w:cs="Calibri"/>
                <w:color w:val="000000"/>
              </w:rPr>
            </w:pPr>
            <w:r>
              <w:rPr>
                <w:rFonts w:cs="Calibri"/>
                <w:color w:val="000000"/>
              </w:rPr>
              <w:t>20</w:t>
            </w:r>
          </w:p>
        </w:tc>
        <w:tc>
          <w:tcPr>
            <w:tcW w:w="909" w:type="dxa"/>
          </w:tcPr>
          <w:p w14:paraId="0D6D4B19" w14:textId="77777777" w:rsidR="00AA1EFE" w:rsidRDefault="00AA1EFE" w:rsidP="003C0D94">
            <w:pPr>
              <w:jc w:val="center"/>
              <w:rPr>
                <w:rFonts w:cs="Calibri"/>
                <w:color w:val="000000"/>
              </w:rPr>
            </w:pPr>
            <w:r>
              <w:rPr>
                <w:rFonts w:cs="Calibri"/>
                <w:color w:val="000000"/>
              </w:rPr>
              <w:t>CARRO</w:t>
            </w:r>
          </w:p>
        </w:tc>
        <w:tc>
          <w:tcPr>
            <w:tcW w:w="993" w:type="dxa"/>
          </w:tcPr>
          <w:p w14:paraId="34E6AB31" w14:textId="77777777" w:rsidR="00AA1EFE" w:rsidRDefault="00AA1EFE" w:rsidP="003C0D94">
            <w:pPr>
              <w:jc w:val="center"/>
              <w:rPr>
                <w:rFonts w:cs="Calibri"/>
                <w:color w:val="000000"/>
              </w:rPr>
            </w:pPr>
            <w:r>
              <w:rPr>
                <w:rFonts w:cs="Calibri"/>
                <w:color w:val="000000"/>
              </w:rPr>
              <w:t>2017/2018</w:t>
            </w:r>
          </w:p>
        </w:tc>
        <w:tc>
          <w:tcPr>
            <w:tcW w:w="850" w:type="dxa"/>
          </w:tcPr>
          <w:p w14:paraId="1042379E" w14:textId="77777777" w:rsidR="00AA1EFE" w:rsidRDefault="00AA1EFE" w:rsidP="003C0D94">
            <w:pPr>
              <w:jc w:val="center"/>
              <w:rPr>
                <w:rFonts w:cs="Calibri"/>
                <w:color w:val="000000"/>
              </w:rPr>
            </w:pPr>
            <w:r>
              <w:rPr>
                <w:rFonts w:cs="Calibri"/>
                <w:color w:val="000000"/>
              </w:rPr>
              <w:t>TOYOTA</w:t>
            </w:r>
          </w:p>
        </w:tc>
        <w:tc>
          <w:tcPr>
            <w:tcW w:w="992" w:type="dxa"/>
          </w:tcPr>
          <w:p w14:paraId="575C6072" w14:textId="77777777" w:rsidR="00AA1EFE" w:rsidRPr="00BD1AB2" w:rsidRDefault="00AA1EFE" w:rsidP="003C0D94">
            <w:pPr>
              <w:jc w:val="center"/>
              <w:rPr>
                <w:rFonts w:cs="Calibri"/>
                <w:color w:val="000000"/>
                <w:lang w:val="en-US"/>
              </w:rPr>
            </w:pPr>
            <w:r w:rsidRPr="00BD1AB2">
              <w:rPr>
                <w:rFonts w:cs="Calibri"/>
                <w:color w:val="000000"/>
                <w:lang w:val="en-US"/>
              </w:rPr>
              <w:t>TOYOTA COROLLA - NAC 1.8 GLI UPPER FLEX 16V</w:t>
            </w:r>
          </w:p>
        </w:tc>
        <w:tc>
          <w:tcPr>
            <w:tcW w:w="1418" w:type="dxa"/>
          </w:tcPr>
          <w:p w14:paraId="0DECCA29" w14:textId="77777777" w:rsidR="00AA1EFE" w:rsidRDefault="00AA1EFE" w:rsidP="003C0D94">
            <w:pPr>
              <w:jc w:val="center"/>
              <w:rPr>
                <w:rFonts w:cs="Calibri"/>
                <w:color w:val="000000"/>
              </w:rPr>
            </w:pPr>
            <w:r>
              <w:rPr>
                <w:rFonts w:cs="Calibri"/>
                <w:color w:val="000000"/>
              </w:rPr>
              <w:t>CAPACIDADE 5 LUGARES</w:t>
            </w:r>
          </w:p>
        </w:tc>
        <w:tc>
          <w:tcPr>
            <w:tcW w:w="1276" w:type="dxa"/>
          </w:tcPr>
          <w:p w14:paraId="50144B14" w14:textId="77777777" w:rsidR="00AA1EFE" w:rsidRDefault="00AA1EFE" w:rsidP="003C0D94">
            <w:pPr>
              <w:jc w:val="center"/>
              <w:rPr>
                <w:rFonts w:cs="Calibri"/>
                <w:color w:val="000000"/>
              </w:rPr>
            </w:pPr>
            <w:r>
              <w:rPr>
                <w:rFonts w:cs="Calibri"/>
                <w:color w:val="000000"/>
              </w:rPr>
              <w:t>FLW - 2449</w:t>
            </w:r>
          </w:p>
        </w:tc>
        <w:tc>
          <w:tcPr>
            <w:tcW w:w="992" w:type="dxa"/>
          </w:tcPr>
          <w:p w14:paraId="35912358" w14:textId="77777777" w:rsidR="00AA1EFE" w:rsidRDefault="00AA1EFE" w:rsidP="003C0D94">
            <w:pPr>
              <w:jc w:val="center"/>
              <w:rPr>
                <w:rFonts w:cs="Calibri"/>
                <w:color w:val="000000"/>
              </w:rPr>
            </w:pPr>
            <w:r>
              <w:rPr>
                <w:rFonts w:cs="Calibri"/>
                <w:color w:val="000000"/>
              </w:rPr>
              <w:t>ALCOOL GASOLINA</w:t>
            </w:r>
          </w:p>
        </w:tc>
        <w:tc>
          <w:tcPr>
            <w:tcW w:w="992" w:type="dxa"/>
          </w:tcPr>
          <w:p w14:paraId="1C05C216" w14:textId="77777777" w:rsidR="00AA1EFE" w:rsidRDefault="00AA1EFE" w:rsidP="003C0D94">
            <w:pPr>
              <w:jc w:val="center"/>
              <w:rPr>
                <w:rFonts w:cs="Calibri"/>
                <w:color w:val="000000"/>
              </w:rPr>
            </w:pPr>
          </w:p>
        </w:tc>
        <w:tc>
          <w:tcPr>
            <w:tcW w:w="992" w:type="dxa"/>
          </w:tcPr>
          <w:p w14:paraId="23F374AD" w14:textId="77777777" w:rsidR="00AA1EFE" w:rsidRDefault="00AA1EFE" w:rsidP="003C0D94">
            <w:pPr>
              <w:jc w:val="center"/>
              <w:rPr>
                <w:rFonts w:cs="Calibri"/>
                <w:color w:val="000000"/>
              </w:rPr>
            </w:pPr>
          </w:p>
        </w:tc>
      </w:tr>
      <w:tr w:rsidR="00AA1EFE" w:rsidRPr="002B2668" w14:paraId="627E44F0"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79A0B17" w14:textId="77777777" w:rsidR="00AA1EFE" w:rsidRDefault="00AA1EFE" w:rsidP="003C0D94">
            <w:pPr>
              <w:jc w:val="center"/>
              <w:rPr>
                <w:rFonts w:cs="Calibri"/>
                <w:color w:val="000000"/>
              </w:rPr>
            </w:pPr>
            <w:r>
              <w:rPr>
                <w:rFonts w:cs="Calibri"/>
                <w:color w:val="000000"/>
              </w:rPr>
              <w:t>21</w:t>
            </w:r>
          </w:p>
        </w:tc>
        <w:tc>
          <w:tcPr>
            <w:tcW w:w="909" w:type="dxa"/>
          </w:tcPr>
          <w:p w14:paraId="2BA84DF8" w14:textId="77777777" w:rsidR="00AA1EFE" w:rsidRDefault="00AA1EFE" w:rsidP="003C0D94">
            <w:pPr>
              <w:jc w:val="center"/>
              <w:rPr>
                <w:rFonts w:cs="Calibri"/>
                <w:color w:val="000000"/>
              </w:rPr>
            </w:pPr>
            <w:r>
              <w:rPr>
                <w:rFonts w:cs="Calibri"/>
                <w:color w:val="000000"/>
              </w:rPr>
              <w:t>RENAULT</w:t>
            </w:r>
          </w:p>
        </w:tc>
        <w:tc>
          <w:tcPr>
            <w:tcW w:w="993" w:type="dxa"/>
          </w:tcPr>
          <w:p w14:paraId="72C3EA0C" w14:textId="77777777" w:rsidR="00AA1EFE" w:rsidRDefault="00AA1EFE" w:rsidP="003C0D94">
            <w:pPr>
              <w:jc w:val="center"/>
              <w:rPr>
                <w:rFonts w:cs="Calibri"/>
                <w:color w:val="000000"/>
              </w:rPr>
            </w:pPr>
            <w:r>
              <w:rPr>
                <w:rFonts w:cs="Calibri"/>
                <w:color w:val="000000"/>
              </w:rPr>
              <w:t>2017/2018</w:t>
            </w:r>
          </w:p>
        </w:tc>
        <w:tc>
          <w:tcPr>
            <w:tcW w:w="850" w:type="dxa"/>
          </w:tcPr>
          <w:p w14:paraId="60F6CF16" w14:textId="77777777" w:rsidR="00AA1EFE" w:rsidRDefault="00AA1EFE" w:rsidP="003C0D94">
            <w:pPr>
              <w:jc w:val="center"/>
              <w:rPr>
                <w:rFonts w:cs="Calibri"/>
                <w:color w:val="000000"/>
              </w:rPr>
            </w:pPr>
            <w:r>
              <w:rPr>
                <w:rFonts w:cs="Calibri"/>
                <w:color w:val="000000"/>
              </w:rPr>
              <w:t>RENAULT</w:t>
            </w:r>
          </w:p>
        </w:tc>
        <w:tc>
          <w:tcPr>
            <w:tcW w:w="992" w:type="dxa"/>
          </w:tcPr>
          <w:p w14:paraId="77735B3A" w14:textId="77777777" w:rsidR="00AA1EFE" w:rsidRDefault="00AA1EFE" w:rsidP="003C0D94">
            <w:pPr>
              <w:jc w:val="center"/>
              <w:rPr>
                <w:rFonts w:cs="Calibri"/>
                <w:color w:val="000000"/>
              </w:rPr>
            </w:pPr>
            <w:r>
              <w:rPr>
                <w:rFonts w:cs="Calibri"/>
                <w:color w:val="000000"/>
              </w:rPr>
              <w:t>RENAULT MASTER FURGÃO 2.3 EXTRA DCI 16V</w:t>
            </w:r>
          </w:p>
        </w:tc>
        <w:tc>
          <w:tcPr>
            <w:tcW w:w="1418" w:type="dxa"/>
          </w:tcPr>
          <w:p w14:paraId="1F7FB0EA" w14:textId="77777777" w:rsidR="00AA1EFE" w:rsidRDefault="00AA1EFE" w:rsidP="003C0D94">
            <w:pPr>
              <w:jc w:val="center"/>
              <w:rPr>
                <w:rFonts w:cs="Calibri"/>
                <w:color w:val="000000"/>
              </w:rPr>
            </w:pPr>
            <w:r>
              <w:rPr>
                <w:rFonts w:cs="Calibri"/>
                <w:color w:val="000000"/>
              </w:rPr>
              <w:t>CAPACIDADE 3 LUGARES</w:t>
            </w:r>
          </w:p>
        </w:tc>
        <w:tc>
          <w:tcPr>
            <w:tcW w:w="1276" w:type="dxa"/>
          </w:tcPr>
          <w:p w14:paraId="00B2C9C4" w14:textId="77777777" w:rsidR="00AA1EFE" w:rsidRDefault="00AA1EFE" w:rsidP="003C0D94">
            <w:pPr>
              <w:jc w:val="center"/>
              <w:rPr>
                <w:rFonts w:cs="Calibri"/>
                <w:color w:val="000000"/>
              </w:rPr>
            </w:pPr>
            <w:r>
              <w:rPr>
                <w:rFonts w:cs="Calibri"/>
                <w:color w:val="000000"/>
              </w:rPr>
              <w:t>FUA - 3288</w:t>
            </w:r>
          </w:p>
        </w:tc>
        <w:tc>
          <w:tcPr>
            <w:tcW w:w="992" w:type="dxa"/>
          </w:tcPr>
          <w:p w14:paraId="65F325FD" w14:textId="77777777" w:rsidR="00AA1EFE" w:rsidRDefault="00AA1EFE" w:rsidP="003C0D94">
            <w:pPr>
              <w:jc w:val="center"/>
              <w:rPr>
                <w:rFonts w:cs="Calibri"/>
                <w:color w:val="000000"/>
              </w:rPr>
            </w:pPr>
            <w:r>
              <w:rPr>
                <w:rFonts w:cs="Calibri"/>
                <w:color w:val="000000"/>
              </w:rPr>
              <w:t>DIESEL</w:t>
            </w:r>
          </w:p>
        </w:tc>
        <w:tc>
          <w:tcPr>
            <w:tcW w:w="992" w:type="dxa"/>
          </w:tcPr>
          <w:p w14:paraId="3C05472F" w14:textId="77777777" w:rsidR="00AA1EFE" w:rsidRDefault="00AA1EFE" w:rsidP="003C0D94">
            <w:pPr>
              <w:jc w:val="center"/>
              <w:rPr>
                <w:rFonts w:cs="Calibri"/>
                <w:color w:val="000000"/>
              </w:rPr>
            </w:pPr>
          </w:p>
        </w:tc>
        <w:tc>
          <w:tcPr>
            <w:tcW w:w="992" w:type="dxa"/>
          </w:tcPr>
          <w:p w14:paraId="3188A713" w14:textId="77777777" w:rsidR="00AA1EFE" w:rsidRDefault="00AA1EFE" w:rsidP="003C0D94">
            <w:pPr>
              <w:jc w:val="center"/>
              <w:rPr>
                <w:rFonts w:cs="Calibri"/>
                <w:color w:val="000000"/>
              </w:rPr>
            </w:pPr>
          </w:p>
        </w:tc>
      </w:tr>
      <w:tr w:rsidR="00AA1EFE" w:rsidRPr="002B2668" w14:paraId="09C50601"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1279E81" w14:textId="77777777" w:rsidR="00AA1EFE" w:rsidRDefault="00AA1EFE" w:rsidP="003C0D94">
            <w:pPr>
              <w:jc w:val="center"/>
              <w:rPr>
                <w:rFonts w:cs="Calibri"/>
                <w:color w:val="000000"/>
              </w:rPr>
            </w:pPr>
            <w:r>
              <w:rPr>
                <w:rFonts w:cs="Calibri"/>
                <w:color w:val="000000"/>
              </w:rPr>
              <w:lastRenderedPageBreak/>
              <w:t>22</w:t>
            </w:r>
          </w:p>
        </w:tc>
        <w:tc>
          <w:tcPr>
            <w:tcW w:w="909" w:type="dxa"/>
          </w:tcPr>
          <w:p w14:paraId="07F8833F" w14:textId="77777777" w:rsidR="00AA1EFE" w:rsidRDefault="00AA1EFE" w:rsidP="003C0D94">
            <w:pPr>
              <w:jc w:val="center"/>
              <w:rPr>
                <w:rFonts w:cs="Calibri"/>
                <w:color w:val="000000"/>
              </w:rPr>
            </w:pPr>
            <w:r>
              <w:rPr>
                <w:rFonts w:cs="Calibri"/>
                <w:color w:val="000000"/>
              </w:rPr>
              <w:t>CARRO</w:t>
            </w:r>
          </w:p>
        </w:tc>
        <w:tc>
          <w:tcPr>
            <w:tcW w:w="993" w:type="dxa"/>
          </w:tcPr>
          <w:p w14:paraId="63CFCD32" w14:textId="77777777" w:rsidR="00AA1EFE" w:rsidRDefault="00AA1EFE" w:rsidP="003C0D94">
            <w:pPr>
              <w:jc w:val="center"/>
              <w:rPr>
                <w:rFonts w:cs="Calibri"/>
                <w:color w:val="000000"/>
              </w:rPr>
            </w:pPr>
            <w:r>
              <w:rPr>
                <w:rFonts w:cs="Calibri"/>
                <w:color w:val="000000"/>
              </w:rPr>
              <w:t>2017/2017</w:t>
            </w:r>
          </w:p>
        </w:tc>
        <w:tc>
          <w:tcPr>
            <w:tcW w:w="850" w:type="dxa"/>
          </w:tcPr>
          <w:p w14:paraId="35FFD1AE" w14:textId="77777777" w:rsidR="00AA1EFE" w:rsidRDefault="00AA1EFE" w:rsidP="003C0D94">
            <w:pPr>
              <w:jc w:val="center"/>
              <w:rPr>
                <w:rFonts w:cs="Calibri"/>
                <w:color w:val="000000"/>
              </w:rPr>
            </w:pPr>
            <w:r>
              <w:rPr>
                <w:rFonts w:cs="Calibri"/>
                <w:color w:val="000000"/>
              </w:rPr>
              <w:t>FIAT</w:t>
            </w:r>
          </w:p>
        </w:tc>
        <w:tc>
          <w:tcPr>
            <w:tcW w:w="992" w:type="dxa"/>
          </w:tcPr>
          <w:p w14:paraId="321BC3DF" w14:textId="77777777" w:rsidR="00AA1EFE" w:rsidRDefault="00AA1EFE" w:rsidP="003C0D94">
            <w:pPr>
              <w:jc w:val="center"/>
              <w:rPr>
                <w:rFonts w:cs="Calibri"/>
                <w:color w:val="000000"/>
              </w:rPr>
            </w:pPr>
            <w:r>
              <w:rPr>
                <w:rFonts w:cs="Calibri"/>
                <w:color w:val="000000"/>
              </w:rPr>
              <w:t>FIAT PALIO EVO 1.0 ATTRACTIVE FLEX</w:t>
            </w:r>
          </w:p>
        </w:tc>
        <w:tc>
          <w:tcPr>
            <w:tcW w:w="1418" w:type="dxa"/>
          </w:tcPr>
          <w:p w14:paraId="6E361CAC" w14:textId="77777777" w:rsidR="00AA1EFE" w:rsidRDefault="00AA1EFE" w:rsidP="003C0D94">
            <w:pPr>
              <w:jc w:val="center"/>
              <w:rPr>
                <w:rFonts w:cs="Calibri"/>
                <w:color w:val="000000"/>
              </w:rPr>
            </w:pPr>
            <w:r>
              <w:rPr>
                <w:rFonts w:cs="Calibri"/>
                <w:color w:val="000000"/>
              </w:rPr>
              <w:t>CAPACIDADE 5 LUGARES</w:t>
            </w:r>
          </w:p>
        </w:tc>
        <w:tc>
          <w:tcPr>
            <w:tcW w:w="1276" w:type="dxa"/>
          </w:tcPr>
          <w:p w14:paraId="2CF6EA72" w14:textId="77777777" w:rsidR="00AA1EFE" w:rsidRDefault="00AA1EFE" w:rsidP="003C0D94">
            <w:pPr>
              <w:jc w:val="center"/>
              <w:rPr>
                <w:rFonts w:cs="Calibri"/>
                <w:color w:val="000000"/>
              </w:rPr>
            </w:pPr>
            <w:r>
              <w:rPr>
                <w:rFonts w:cs="Calibri"/>
                <w:color w:val="000000"/>
              </w:rPr>
              <w:t>FSL - 3059</w:t>
            </w:r>
          </w:p>
        </w:tc>
        <w:tc>
          <w:tcPr>
            <w:tcW w:w="992" w:type="dxa"/>
          </w:tcPr>
          <w:p w14:paraId="178CE9EA" w14:textId="77777777" w:rsidR="00AA1EFE" w:rsidRDefault="00AA1EFE" w:rsidP="003C0D94">
            <w:pPr>
              <w:jc w:val="center"/>
              <w:rPr>
                <w:rFonts w:cs="Calibri"/>
                <w:color w:val="000000"/>
              </w:rPr>
            </w:pPr>
            <w:r>
              <w:rPr>
                <w:rFonts w:cs="Calibri"/>
                <w:color w:val="000000"/>
              </w:rPr>
              <w:t>ALCOOL GASOLINA</w:t>
            </w:r>
          </w:p>
        </w:tc>
        <w:tc>
          <w:tcPr>
            <w:tcW w:w="992" w:type="dxa"/>
          </w:tcPr>
          <w:p w14:paraId="13F668F6" w14:textId="77777777" w:rsidR="00AA1EFE" w:rsidRDefault="00AA1EFE" w:rsidP="003C0D94">
            <w:pPr>
              <w:jc w:val="center"/>
              <w:rPr>
                <w:rFonts w:cs="Calibri"/>
                <w:color w:val="000000"/>
              </w:rPr>
            </w:pPr>
          </w:p>
        </w:tc>
        <w:tc>
          <w:tcPr>
            <w:tcW w:w="992" w:type="dxa"/>
          </w:tcPr>
          <w:p w14:paraId="6F256C9F" w14:textId="77777777" w:rsidR="00AA1EFE" w:rsidRDefault="00AA1EFE" w:rsidP="003C0D94">
            <w:pPr>
              <w:jc w:val="center"/>
              <w:rPr>
                <w:rFonts w:cs="Calibri"/>
                <w:color w:val="000000"/>
              </w:rPr>
            </w:pPr>
          </w:p>
        </w:tc>
      </w:tr>
      <w:tr w:rsidR="00AA1EFE" w:rsidRPr="002B2668" w14:paraId="048450AF"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683F9C0" w14:textId="77777777" w:rsidR="00AA1EFE" w:rsidRDefault="00AA1EFE" w:rsidP="003C0D94">
            <w:pPr>
              <w:jc w:val="center"/>
              <w:rPr>
                <w:rFonts w:cs="Calibri"/>
                <w:color w:val="000000"/>
              </w:rPr>
            </w:pPr>
            <w:r>
              <w:rPr>
                <w:rFonts w:cs="Calibri"/>
                <w:color w:val="000000"/>
              </w:rPr>
              <w:t>23</w:t>
            </w:r>
          </w:p>
        </w:tc>
        <w:tc>
          <w:tcPr>
            <w:tcW w:w="909" w:type="dxa"/>
          </w:tcPr>
          <w:p w14:paraId="70112D17" w14:textId="77777777" w:rsidR="00AA1EFE" w:rsidRDefault="00AA1EFE" w:rsidP="003C0D94">
            <w:pPr>
              <w:jc w:val="center"/>
              <w:rPr>
                <w:rFonts w:cs="Calibri"/>
                <w:color w:val="000000"/>
              </w:rPr>
            </w:pPr>
            <w:r>
              <w:rPr>
                <w:rFonts w:cs="Calibri"/>
                <w:color w:val="000000"/>
              </w:rPr>
              <w:t>CARRO</w:t>
            </w:r>
          </w:p>
        </w:tc>
        <w:tc>
          <w:tcPr>
            <w:tcW w:w="993" w:type="dxa"/>
          </w:tcPr>
          <w:p w14:paraId="5DFBAC3C" w14:textId="77777777" w:rsidR="00AA1EFE" w:rsidRDefault="00AA1EFE" w:rsidP="003C0D94">
            <w:pPr>
              <w:jc w:val="center"/>
              <w:rPr>
                <w:rFonts w:cs="Calibri"/>
                <w:color w:val="000000"/>
              </w:rPr>
            </w:pPr>
            <w:r>
              <w:rPr>
                <w:rFonts w:cs="Calibri"/>
                <w:color w:val="000000"/>
              </w:rPr>
              <w:t>2018/2019</w:t>
            </w:r>
          </w:p>
        </w:tc>
        <w:tc>
          <w:tcPr>
            <w:tcW w:w="850" w:type="dxa"/>
          </w:tcPr>
          <w:p w14:paraId="1B0B74C2" w14:textId="77777777" w:rsidR="00AA1EFE" w:rsidRDefault="00AA1EFE" w:rsidP="003C0D94">
            <w:pPr>
              <w:jc w:val="center"/>
              <w:rPr>
                <w:rFonts w:cs="Calibri"/>
                <w:color w:val="000000"/>
              </w:rPr>
            </w:pPr>
            <w:r>
              <w:rPr>
                <w:rFonts w:cs="Calibri"/>
                <w:color w:val="000000"/>
              </w:rPr>
              <w:t>TOYOTA</w:t>
            </w:r>
          </w:p>
        </w:tc>
        <w:tc>
          <w:tcPr>
            <w:tcW w:w="992" w:type="dxa"/>
          </w:tcPr>
          <w:p w14:paraId="218AECBA" w14:textId="77777777" w:rsidR="00AA1EFE" w:rsidRDefault="00AA1EFE" w:rsidP="003C0D94">
            <w:pPr>
              <w:jc w:val="center"/>
              <w:rPr>
                <w:rFonts w:cs="Calibri"/>
                <w:color w:val="000000"/>
              </w:rPr>
            </w:pPr>
            <w:r>
              <w:rPr>
                <w:rFonts w:cs="Calibri"/>
                <w:color w:val="000000"/>
              </w:rPr>
              <w:t>TOYOTA ETIOS 1.3 x 16 V FLEX</w:t>
            </w:r>
          </w:p>
        </w:tc>
        <w:tc>
          <w:tcPr>
            <w:tcW w:w="1418" w:type="dxa"/>
          </w:tcPr>
          <w:p w14:paraId="69A86286" w14:textId="77777777" w:rsidR="00AA1EFE" w:rsidRDefault="00AA1EFE" w:rsidP="003C0D94">
            <w:pPr>
              <w:jc w:val="center"/>
              <w:rPr>
                <w:rFonts w:cs="Calibri"/>
                <w:color w:val="000000"/>
              </w:rPr>
            </w:pPr>
            <w:r>
              <w:rPr>
                <w:rFonts w:cs="Calibri"/>
                <w:color w:val="000000"/>
              </w:rPr>
              <w:t>CAPACIDADE 5 LUGARES</w:t>
            </w:r>
          </w:p>
        </w:tc>
        <w:tc>
          <w:tcPr>
            <w:tcW w:w="1276" w:type="dxa"/>
          </w:tcPr>
          <w:p w14:paraId="7BD8AF67" w14:textId="77777777" w:rsidR="00AA1EFE" w:rsidRDefault="00AA1EFE" w:rsidP="003C0D94">
            <w:pPr>
              <w:jc w:val="center"/>
              <w:rPr>
                <w:rFonts w:cs="Calibri"/>
                <w:color w:val="000000"/>
              </w:rPr>
            </w:pPr>
            <w:r>
              <w:rPr>
                <w:rFonts w:cs="Calibri"/>
                <w:color w:val="000000"/>
              </w:rPr>
              <w:t>GBW - 0169</w:t>
            </w:r>
          </w:p>
        </w:tc>
        <w:tc>
          <w:tcPr>
            <w:tcW w:w="992" w:type="dxa"/>
          </w:tcPr>
          <w:p w14:paraId="42CE04DE" w14:textId="77777777" w:rsidR="00AA1EFE" w:rsidRDefault="00AA1EFE" w:rsidP="003C0D94">
            <w:pPr>
              <w:jc w:val="center"/>
              <w:rPr>
                <w:rFonts w:cs="Calibri"/>
                <w:color w:val="000000"/>
              </w:rPr>
            </w:pPr>
            <w:r>
              <w:rPr>
                <w:rFonts w:cs="Calibri"/>
                <w:color w:val="000000"/>
              </w:rPr>
              <w:t>ALCOOL GASOLINA</w:t>
            </w:r>
          </w:p>
        </w:tc>
        <w:tc>
          <w:tcPr>
            <w:tcW w:w="992" w:type="dxa"/>
          </w:tcPr>
          <w:p w14:paraId="749D9BA0" w14:textId="77777777" w:rsidR="00AA1EFE" w:rsidRDefault="00AA1EFE" w:rsidP="003C0D94">
            <w:pPr>
              <w:jc w:val="center"/>
              <w:rPr>
                <w:rFonts w:cs="Calibri"/>
                <w:color w:val="000000"/>
              </w:rPr>
            </w:pPr>
          </w:p>
        </w:tc>
        <w:tc>
          <w:tcPr>
            <w:tcW w:w="992" w:type="dxa"/>
          </w:tcPr>
          <w:p w14:paraId="5D68474E" w14:textId="77777777" w:rsidR="00AA1EFE" w:rsidRDefault="00AA1EFE" w:rsidP="003C0D94">
            <w:pPr>
              <w:jc w:val="center"/>
              <w:rPr>
                <w:rFonts w:cs="Calibri"/>
                <w:color w:val="000000"/>
              </w:rPr>
            </w:pPr>
          </w:p>
        </w:tc>
      </w:tr>
      <w:tr w:rsidR="00AA1EFE" w:rsidRPr="002B2668" w14:paraId="27C320A2"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317F8C7" w14:textId="77777777" w:rsidR="00AA1EFE" w:rsidRDefault="00AA1EFE" w:rsidP="003C0D94">
            <w:pPr>
              <w:jc w:val="center"/>
              <w:rPr>
                <w:rFonts w:cs="Calibri"/>
                <w:color w:val="000000"/>
              </w:rPr>
            </w:pPr>
            <w:r>
              <w:rPr>
                <w:rFonts w:cs="Calibri"/>
                <w:color w:val="000000"/>
              </w:rPr>
              <w:t>24</w:t>
            </w:r>
          </w:p>
        </w:tc>
        <w:tc>
          <w:tcPr>
            <w:tcW w:w="909" w:type="dxa"/>
          </w:tcPr>
          <w:p w14:paraId="29AFD4C5" w14:textId="77777777" w:rsidR="00AA1EFE" w:rsidRDefault="00AA1EFE" w:rsidP="003C0D94">
            <w:pPr>
              <w:jc w:val="center"/>
              <w:rPr>
                <w:rFonts w:cs="Calibri"/>
                <w:color w:val="000000"/>
              </w:rPr>
            </w:pPr>
            <w:r>
              <w:rPr>
                <w:rFonts w:cs="Calibri"/>
                <w:color w:val="000000"/>
              </w:rPr>
              <w:t>ONIBUS</w:t>
            </w:r>
          </w:p>
        </w:tc>
        <w:tc>
          <w:tcPr>
            <w:tcW w:w="993" w:type="dxa"/>
          </w:tcPr>
          <w:p w14:paraId="59824150" w14:textId="77777777" w:rsidR="00AA1EFE" w:rsidRDefault="00AA1EFE" w:rsidP="003C0D94">
            <w:pPr>
              <w:jc w:val="center"/>
              <w:rPr>
                <w:rFonts w:cs="Calibri"/>
                <w:color w:val="000000"/>
              </w:rPr>
            </w:pPr>
            <w:r>
              <w:rPr>
                <w:rFonts w:cs="Calibri"/>
                <w:color w:val="000000"/>
              </w:rPr>
              <w:t>2010/2010</w:t>
            </w:r>
          </w:p>
        </w:tc>
        <w:tc>
          <w:tcPr>
            <w:tcW w:w="850" w:type="dxa"/>
          </w:tcPr>
          <w:p w14:paraId="7510794B" w14:textId="77777777" w:rsidR="00AA1EFE" w:rsidRDefault="00AA1EFE" w:rsidP="003C0D94">
            <w:pPr>
              <w:jc w:val="center"/>
              <w:rPr>
                <w:rFonts w:cs="Calibri"/>
                <w:color w:val="000000"/>
              </w:rPr>
            </w:pPr>
            <w:r>
              <w:rPr>
                <w:rFonts w:cs="Calibri"/>
                <w:color w:val="000000"/>
              </w:rPr>
              <w:t>MERCEDES BENZ</w:t>
            </w:r>
          </w:p>
        </w:tc>
        <w:tc>
          <w:tcPr>
            <w:tcW w:w="992" w:type="dxa"/>
          </w:tcPr>
          <w:p w14:paraId="140A2D48" w14:textId="77777777" w:rsidR="00AA1EFE" w:rsidRDefault="00AA1EFE" w:rsidP="003C0D94">
            <w:pPr>
              <w:jc w:val="center"/>
              <w:rPr>
                <w:rFonts w:cs="Calibri"/>
                <w:color w:val="000000"/>
              </w:rPr>
            </w:pPr>
            <w:r>
              <w:rPr>
                <w:rFonts w:cs="Calibri"/>
                <w:color w:val="000000"/>
              </w:rPr>
              <w:t>MERC BENZ ONIBUS</w:t>
            </w:r>
          </w:p>
        </w:tc>
        <w:tc>
          <w:tcPr>
            <w:tcW w:w="1418" w:type="dxa"/>
          </w:tcPr>
          <w:p w14:paraId="6577E085" w14:textId="77777777" w:rsidR="00AA1EFE" w:rsidRDefault="00AA1EFE" w:rsidP="003C0D94">
            <w:pPr>
              <w:jc w:val="center"/>
              <w:rPr>
                <w:rFonts w:cs="Calibri"/>
                <w:color w:val="000000"/>
              </w:rPr>
            </w:pPr>
            <w:r>
              <w:rPr>
                <w:rFonts w:cs="Calibri"/>
                <w:color w:val="000000"/>
              </w:rPr>
              <w:t>CAPACIDADE 46 LUGARES</w:t>
            </w:r>
          </w:p>
        </w:tc>
        <w:tc>
          <w:tcPr>
            <w:tcW w:w="1276" w:type="dxa"/>
          </w:tcPr>
          <w:p w14:paraId="42ED4574" w14:textId="77777777" w:rsidR="00AA1EFE" w:rsidRDefault="00AA1EFE" w:rsidP="003C0D94">
            <w:pPr>
              <w:jc w:val="center"/>
              <w:rPr>
                <w:rFonts w:cs="Calibri"/>
                <w:color w:val="000000"/>
              </w:rPr>
            </w:pPr>
            <w:r>
              <w:rPr>
                <w:rFonts w:cs="Calibri"/>
                <w:color w:val="000000"/>
              </w:rPr>
              <w:t>LLD - 9911</w:t>
            </w:r>
          </w:p>
        </w:tc>
        <w:tc>
          <w:tcPr>
            <w:tcW w:w="992" w:type="dxa"/>
          </w:tcPr>
          <w:p w14:paraId="238E45A4" w14:textId="77777777" w:rsidR="00AA1EFE" w:rsidRDefault="00AA1EFE" w:rsidP="003C0D94">
            <w:pPr>
              <w:jc w:val="center"/>
              <w:rPr>
                <w:rFonts w:cs="Calibri"/>
                <w:color w:val="000000"/>
              </w:rPr>
            </w:pPr>
            <w:r>
              <w:rPr>
                <w:rFonts w:cs="Calibri"/>
                <w:color w:val="000000"/>
              </w:rPr>
              <w:t>DIESEL</w:t>
            </w:r>
          </w:p>
        </w:tc>
        <w:tc>
          <w:tcPr>
            <w:tcW w:w="992" w:type="dxa"/>
          </w:tcPr>
          <w:p w14:paraId="24125788" w14:textId="77777777" w:rsidR="00AA1EFE" w:rsidRDefault="00AA1EFE" w:rsidP="003C0D94">
            <w:pPr>
              <w:jc w:val="center"/>
              <w:rPr>
                <w:rFonts w:cs="Calibri"/>
                <w:color w:val="000000"/>
              </w:rPr>
            </w:pPr>
          </w:p>
        </w:tc>
        <w:tc>
          <w:tcPr>
            <w:tcW w:w="992" w:type="dxa"/>
          </w:tcPr>
          <w:p w14:paraId="6EB4C3A9" w14:textId="77777777" w:rsidR="00AA1EFE" w:rsidRDefault="00AA1EFE" w:rsidP="003C0D94">
            <w:pPr>
              <w:jc w:val="center"/>
              <w:rPr>
                <w:rFonts w:cs="Calibri"/>
                <w:color w:val="000000"/>
              </w:rPr>
            </w:pPr>
          </w:p>
        </w:tc>
      </w:tr>
      <w:tr w:rsidR="00AA1EFE" w:rsidRPr="002B2668" w14:paraId="2BDBF948"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3C7B29C" w14:textId="77777777" w:rsidR="00AA1EFE" w:rsidRDefault="00AA1EFE" w:rsidP="003C0D94">
            <w:pPr>
              <w:jc w:val="center"/>
              <w:rPr>
                <w:rFonts w:cs="Calibri"/>
                <w:color w:val="000000"/>
              </w:rPr>
            </w:pPr>
            <w:r>
              <w:rPr>
                <w:rFonts w:cs="Calibri"/>
                <w:color w:val="000000"/>
              </w:rPr>
              <w:t>25</w:t>
            </w:r>
          </w:p>
        </w:tc>
        <w:tc>
          <w:tcPr>
            <w:tcW w:w="909" w:type="dxa"/>
          </w:tcPr>
          <w:p w14:paraId="1F1BB04A" w14:textId="77777777" w:rsidR="00AA1EFE" w:rsidRDefault="00AA1EFE" w:rsidP="003C0D94">
            <w:pPr>
              <w:jc w:val="center"/>
              <w:rPr>
                <w:rFonts w:cs="Calibri"/>
                <w:color w:val="000000"/>
              </w:rPr>
            </w:pPr>
            <w:r>
              <w:rPr>
                <w:rFonts w:cs="Calibri"/>
                <w:color w:val="000000"/>
              </w:rPr>
              <w:t>ONIBUS</w:t>
            </w:r>
          </w:p>
        </w:tc>
        <w:tc>
          <w:tcPr>
            <w:tcW w:w="993" w:type="dxa"/>
          </w:tcPr>
          <w:p w14:paraId="0446C168" w14:textId="77777777" w:rsidR="00AA1EFE" w:rsidRDefault="00AA1EFE" w:rsidP="003C0D94">
            <w:pPr>
              <w:jc w:val="center"/>
              <w:rPr>
                <w:rFonts w:cs="Calibri"/>
                <w:color w:val="000000"/>
              </w:rPr>
            </w:pPr>
          </w:p>
        </w:tc>
        <w:tc>
          <w:tcPr>
            <w:tcW w:w="850" w:type="dxa"/>
          </w:tcPr>
          <w:p w14:paraId="297660F0" w14:textId="77777777" w:rsidR="00AA1EFE" w:rsidRDefault="00AA1EFE" w:rsidP="003C0D94">
            <w:pPr>
              <w:jc w:val="center"/>
              <w:rPr>
                <w:sz w:val="20"/>
                <w:szCs w:val="20"/>
              </w:rPr>
            </w:pPr>
          </w:p>
        </w:tc>
        <w:tc>
          <w:tcPr>
            <w:tcW w:w="992" w:type="dxa"/>
          </w:tcPr>
          <w:p w14:paraId="3D71ACD5" w14:textId="77777777" w:rsidR="00AA1EFE" w:rsidRDefault="00AA1EFE" w:rsidP="003C0D94">
            <w:pPr>
              <w:jc w:val="center"/>
              <w:rPr>
                <w:sz w:val="20"/>
                <w:szCs w:val="20"/>
              </w:rPr>
            </w:pPr>
          </w:p>
        </w:tc>
        <w:tc>
          <w:tcPr>
            <w:tcW w:w="1418" w:type="dxa"/>
          </w:tcPr>
          <w:p w14:paraId="4D003275" w14:textId="77777777" w:rsidR="00AA1EFE" w:rsidRDefault="00AA1EFE" w:rsidP="003C0D94">
            <w:pPr>
              <w:jc w:val="center"/>
              <w:rPr>
                <w:sz w:val="20"/>
                <w:szCs w:val="20"/>
              </w:rPr>
            </w:pPr>
          </w:p>
        </w:tc>
        <w:tc>
          <w:tcPr>
            <w:tcW w:w="1276" w:type="dxa"/>
          </w:tcPr>
          <w:p w14:paraId="1B9C8C7F" w14:textId="77777777" w:rsidR="00AA1EFE" w:rsidRDefault="00AA1EFE" w:rsidP="003C0D94">
            <w:pPr>
              <w:jc w:val="center"/>
              <w:rPr>
                <w:rFonts w:cs="Calibri"/>
                <w:color w:val="000000"/>
              </w:rPr>
            </w:pPr>
            <w:r>
              <w:rPr>
                <w:rFonts w:cs="Calibri"/>
                <w:color w:val="000000"/>
              </w:rPr>
              <w:t>DVS 6125</w:t>
            </w:r>
          </w:p>
        </w:tc>
        <w:tc>
          <w:tcPr>
            <w:tcW w:w="992" w:type="dxa"/>
          </w:tcPr>
          <w:p w14:paraId="5FC69D61" w14:textId="77777777" w:rsidR="00AA1EFE" w:rsidRDefault="00AA1EFE" w:rsidP="003C0D94">
            <w:pPr>
              <w:jc w:val="center"/>
              <w:rPr>
                <w:rFonts w:cs="Calibri"/>
                <w:color w:val="000000"/>
              </w:rPr>
            </w:pPr>
            <w:r>
              <w:rPr>
                <w:rFonts w:cs="Calibri"/>
                <w:color w:val="000000"/>
              </w:rPr>
              <w:t>DIESEL</w:t>
            </w:r>
          </w:p>
        </w:tc>
        <w:tc>
          <w:tcPr>
            <w:tcW w:w="992" w:type="dxa"/>
          </w:tcPr>
          <w:p w14:paraId="619089BF" w14:textId="77777777" w:rsidR="00AA1EFE" w:rsidRDefault="00AA1EFE" w:rsidP="003C0D94">
            <w:pPr>
              <w:jc w:val="center"/>
              <w:rPr>
                <w:rFonts w:cs="Calibri"/>
                <w:color w:val="000000"/>
              </w:rPr>
            </w:pPr>
          </w:p>
        </w:tc>
        <w:tc>
          <w:tcPr>
            <w:tcW w:w="992" w:type="dxa"/>
          </w:tcPr>
          <w:p w14:paraId="010159BB" w14:textId="77777777" w:rsidR="00AA1EFE" w:rsidRDefault="00AA1EFE" w:rsidP="003C0D94">
            <w:pPr>
              <w:jc w:val="center"/>
              <w:rPr>
                <w:rFonts w:cs="Calibri"/>
                <w:color w:val="000000"/>
              </w:rPr>
            </w:pPr>
          </w:p>
        </w:tc>
      </w:tr>
      <w:tr w:rsidR="00AA1EFE" w:rsidRPr="002B2668" w14:paraId="6FD57A21"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0F7084A" w14:textId="77777777" w:rsidR="00AA1EFE" w:rsidRDefault="00AA1EFE" w:rsidP="003C0D94">
            <w:pPr>
              <w:jc w:val="center"/>
              <w:rPr>
                <w:rFonts w:cs="Calibri"/>
                <w:color w:val="000000"/>
              </w:rPr>
            </w:pPr>
            <w:r>
              <w:rPr>
                <w:rFonts w:cs="Calibri"/>
                <w:color w:val="000000"/>
              </w:rPr>
              <w:t>26</w:t>
            </w:r>
          </w:p>
        </w:tc>
        <w:tc>
          <w:tcPr>
            <w:tcW w:w="909" w:type="dxa"/>
          </w:tcPr>
          <w:p w14:paraId="1005C8A7" w14:textId="77777777" w:rsidR="00AA1EFE" w:rsidRDefault="00AA1EFE" w:rsidP="003C0D94">
            <w:pPr>
              <w:jc w:val="center"/>
              <w:rPr>
                <w:rFonts w:cs="Calibri"/>
                <w:color w:val="000000"/>
              </w:rPr>
            </w:pPr>
            <w:r>
              <w:rPr>
                <w:rFonts w:cs="Calibri"/>
                <w:color w:val="000000"/>
              </w:rPr>
              <w:t>ONIBUS</w:t>
            </w:r>
          </w:p>
        </w:tc>
        <w:tc>
          <w:tcPr>
            <w:tcW w:w="993" w:type="dxa"/>
          </w:tcPr>
          <w:p w14:paraId="48EF6E9E" w14:textId="77777777" w:rsidR="00AA1EFE" w:rsidRDefault="00AA1EFE" w:rsidP="003C0D94">
            <w:pPr>
              <w:jc w:val="center"/>
              <w:rPr>
                <w:rFonts w:cs="Calibri"/>
                <w:color w:val="000000"/>
              </w:rPr>
            </w:pPr>
          </w:p>
        </w:tc>
        <w:tc>
          <w:tcPr>
            <w:tcW w:w="850" w:type="dxa"/>
          </w:tcPr>
          <w:p w14:paraId="24739195" w14:textId="77777777" w:rsidR="00AA1EFE" w:rsidRDefault="00AA1EFE" w:rsidP="003C0D94">
            <w:pPr>
              <w:jc w:val="center"/>
              <w:rPr>
                <w:sz w:val="20"/>
                <w:szCs w:val="20"/>
              </w:rPr>
            </w:pPr>
          </w:p>
        </w:tc>
        <w:tc>
          <w:tcPr>
            <w:tcW w:w="992" w:type="dxa"/>
          </w:tcPr>
          <w:p w14:paraId="00A4CBC3" w14:textId="77777777" w:rsidR="00AA1EFE" w:rsidRDefault="00AA1EFE" w:rsidP="003C0D94">
            <w:pPr>
              <w:jc w:val="center"/>
              <w:rPr>
                <w:sz w:val="20"/>
                <w:szCs w:val="20"/>
              </w:rPr>
            </w:pPr>
          </w:p>
        </w:tc>
        <w:tc>
          <w:tcPr>
            <w:tcW w:w="1418" w:type="dxa"/>
          </w:tcPr>
          <w:p w14:paraId="4D29A805" w14:textId="77777777" w:rsidR="00AA1EFE" w:rsidRDefault="00AA1EFE" w:rsidP="003C0D94">
            <w:pPr>
              <w:jc w:val="center"/>
              <w:rPr>
                <w:sz w:val="20"/>
                <w:szCs w:val="20"/>
              </w:rPr>
            </w:pPr>
          </w:p>
        </w:tc>
        <w:tc>
          <w:tcPr>
            <w:tcW w:w="1276" w:type="dxa"/>
          </w:tcPr>
          <w:p w14:paraId="521F99CA" w14:textId="77777777" w:rsidR="00AA1EFE" w:rsidRDefault="00AA1EFE" w:rsidP="003C0D94">
            <w:pPr>
              <w:jc w:val="center"/>
              <w:rPr>
                <w:rFonts w:cs="Calibri"/>
                <w:color w:val="000000"/>
              </w:rPr>
            </w:pPr>
            <w:r>
              <w:rPr>
                <w:rFonts w:cs="Calibri"/>
                <w:color w:val="000000"/>
              </w:rPr>
              <w:t>DVS 6135</w:t>
            </w:r>
          </w:p>
        </w:tc>
        <w:tc>
          <w:tcPr>
            <w:tcW w:w="992" w:type="dxa"/>
          </w:tcPr>
          <w:p w14:paraId="215BB4C0" w14:textId="77777777" w:rsidR="00AA1EFE" w:rsidRDefault="00AA1EFE" w:rsidP="003C0D94">
            <w:pPr>
              <w:jc w:val="center"/>
              <w:rPr>
                <w:rFonts w:cs="Calibri"/>
                <w:color w:val="000000"/>
              </w:rPr>
            </w:pPr>
            <w:r>
              <w:rPr>
                <w:rFonts w:cs="Calibri"/>
                <w:color w:val="000000"/>
              </w:rPr>
              <w:t>DIESEL</w:t>
            </w:r>
          </w:p>
        </w:tc>
        <w:tc>
          <w:tcPr>
            <w:tcW w:w="992" w:type="dxa"/>
          </w:tcPr>
          <w:p w14:paraId="5631DF79" w14:textId="77777777" w:rsidR="00AA1EFE" w:rsidRDefault="00AA1EFE" w:rsidP="003C0D94">
            <w:pPr>
              <w:jc w:val="center"/>
              <w:rPr>
                <w:rFonts w:cs="Calibri"/>
                <w:color w:val="000000"/>
              </w:rPr>
            </w:pPr>
          </w:p>
        </w:tc>
        <w:tc>
          <w:tcPr>
            <w:tcW w:w="992" w:type="dxa"/>
          </w:tcPr>
          <w:p w14:paraId="525707DD" w14:textId="77777777" w:rsidR="00AA1EFE" w:rsidRDefault="00AA1EFE" w:rsidP="003C0D94">
            <w:pPr>
              <w:jc w:val="center"/>
              <w:rPr>
                <w:rFonts w:cs="Calibri"/>
                <w:color w:val="000000"/>
              </w:rPr>
            </w:pPr>
          </w:p>
        </w:tc>
      </w:tr>
      <w:tr w:rsidR="00AA1EFE" w:rsidRPr="002B2668" w14:paraId="71CB0005"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BBB43D0" w14:textId="77777777" w:rsidR="00AA1EFE" w:rsidRDefault="00AA1EFE" w:rsidP="003C0D94">
            <w:pPr>
              <w:jc w:val="center"/>
              <w:rPr>
                <w:rFonts w:cs="Calibri"/>
                <w:color w:val="000000"/>
              </w:rPr>
            </w:pPr>
            <w:r>
              <w:rPr>
                <w:rFonts w:cs="Calibri"/>
                <w:color w:val="000000"/>
              </w:rPr>
              <w:t>27</w:t>
            </w:r>
          </w:p>
        </w:tc>
        <w:tc>
          <w:tcPr>
            <w:tcW w:w="909" w:type="dxa"/>
          </w:tcPr>
          <w:p w14:paraId="0A257E46" w14:textId="77777777" w:rsidR="00AA1EFE" w:rsidRDefault="00AA1EFE" w:rsidP="003C0D94">
            <w:pPr>
              <w:jc w:val="center"/>
              <w:rPr>
                <w:rFonts w:cs="Calibri"/>
                <w:color w:val="000000"/>
              </w:rPr>
            </w:pPr>
            <w:r>
              <w:rPr>
                <w:rFonts w:cs="Calibri"/>
                <w:color w:val="000000"/>
              </w:rPr>
              <w:t>ONIBUS</w:t>
            </w:r>
          </w:p>
        </w:tc>
        <w:tc>
          <w:tcPr>
            <w:tcW w:w="993" w:type="dxa"/>
          </w:tcPr>
          <w:p w14:paraId="5B69F2B5" w14:textId="77777777" w:rsidR="00AA1EFE" w:rsidRDefault="00AA1EFE" w:rsidP="003C0D94">
            <w:pPr>
              <w:jc w:val="center"/>
              <w:rPr>
                <w:rFonts w:cs="Calibri"/>
                <w:color w:val="000000"/>
              </w:rPr>
            </w:pPr>
          </w:p>
        </w:tc>
        <w:tc>
          <w:tcPr>
            <w:tcW w:w="850" w:type="dxa"/>
          </w:tcPr>
          <w:p w14:paraId="0A90FB33" w14:textId="77777777" w:rsidR="00AA1EFE" w:rsidRDefault="00AA1EFE" w:rsidP="003C0D94">
            <w:pPr>
              <w:jc w:val="center"/>
              <w:rPr>
                <w:sz w:val="20"/>
                <w:szCs w:val="20"/>
              </w:rPr>
            </w:pPr>
          </w:p>
        </w:tc>
        <w:tc>
          <w:tcPr>
            <w:tcW w:w="992" w:type="dxa"/>
          </w:tcPr>
          <w:p w14:paraId="77018726" w14:textId="77777777" w:rsidR="00AA1EFE" w:rsidRDefault="00AA1EFE" w:rsidP="003C0D94">
            <w:pPr>
              <w:jc w:val="center"/>
              <w:rPr>
                <w:sz w:val="20"/>
                <w:szCs w:val="20"/>
              </w:rPr>
            </w:pPr>
          </w:p>
        </w:tc>
        <w:tc>
          <w:tcPr>
            <w:tcW w:w="1418" w:type="dxa"/>
          </w:tcPr>
          <w:p w14:paraId="10AAC2C8" w14:textId="77777777" w:rsidR="00AA1EFE" w:rsidRDefault="00AA1EFE" w:rsidP="003C0D94">
            <w:pPr>
              <w:jc w:val="center"/>
              <w:rPr>
                <w:sz w:val="20"/>
                <w:szCs w:val="20"/>
              </w:rPr>
            </w:pPr>
          </w:p>
        </w:tc>
        <w:tc>
          <w:tcPr>
            <w:tcW w:w="1276" w:type="dxa"/>
          </w:tcPr>
          <w:p w14:paraId="01FF1D72" w14:textId="77777777" w:rsidR="00AA1EFE" w:rsidRDefault="00AA1EFE" w:rsidP="003C0D94">
            <w:pPr>
              <w:jc w:val="center"/>
              <w:rPr>
                <w:rFonts w:cs="Calibri"/>
                <w:color w:val="000000"/>
              </w:rPr>
            </w:pPr>
            <w:r>
              <w:rPr>
                <w:rFonts w:cs="Calibri"/>
                <w:color w:val="000000"/>
              </w:rPr>
              <w:t>DPF 4G13</w:t>
            </w:r>
          </w:p>
        </w:tc>
        <w:tc>
          <w:tcPr>
            <w:tcW w:w="992" w:type="dxa"/>
          </w:tcPr>
          <w:p w14:paraId="33194707" w14:textId="77777777" w:rsidR="00AA1EFE" w:rsidRDefault="00AA1EFE" w:rsidP="003C0D94">
            <w:pPr>
              <w:jc w:val="center"/>
              <w:rPr>
                <w:rFonts w:cs="Calibri"/>
                <w:color w:val="000000"/>
              </w:rPr>
            </w:pPr>
            <w:r>
              <w:rPr>
                <w:rFonts w:cs="Calibri"/>
                <w:color w:val="000000"/>
              </w:rPr>
              <w:t>DIESEL</w:t>
            </w:r>
          </w:p>
        </w:tc>
        <w:tc>
          <w:tcPr>
            <w:tcW w:w="992" w:type="dxa"/>
          </w:tcPr>
          <w:p w14:paraId="6BC69C41" w14:textId="77777777" w:rsidR="00AA1EFE" w:rsidRDefault="00AA1EFE" w:rsidP="003C0D94">
            <w:pPr>
              <w:jc w:val="center"/>
              <w:rPr>
                <w:rFonts w:cs="Calibri"/>
                <w:color w:val="000000"/>
              </w:rPr>
            </w:pPr>
          </w:p>
        </w:tc>
        <w:tc>
          <w:tcPr>
            <w:tcW w:w="992" w:type="dxa"/>
          </w:tcPr>
          <w:p w14:paraId="3D6549BF" w14:textId="77777777" w:rsidR="00AA1EFE" w:rsidRDefault="00AA1EFE" w:rsidP="003C0D94">
            <w:pPr>
              <w:jc w:val="center"/>
              <w:rPr>
                <w:rFonts w:cs="Calibri"/>
                <w:color w:val="000000"/>
              </w:rPr>
            </w:pPr>
          </w:p>
        </w:tc>
      </w:tr>
      <w:tr w:rsidR="00AA1EFE" w:rsidRPr="002B2668" w14:paraId="22829E87"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3CCC5A4" w14:textId="77777777" w:rsidR="00AA1EFE" w:rsidRDefault="00AA1EFE" w:rsidP="003C0D94">
            <w:pPr>
              <w:jc w:val="center"/>
              <w:rPr>
                <w:rFonts w:cs="Calibri"/>
                <w:color w:val="000000"/>
              </w:rPr>
            </w:pPr>
            <w:r>
              <w:rPr>
                <w:rFonts w:cs="Calibri"/>
                <w:color w:val="000000"/>
              </w:rPr>
              <w:t>28</w:t>
            </w:r>
          </w:p>
        </w:tc>
        <w:tc>
          <w:tcPr>
            <w:tcW w:w="909" w:type="dxa"/>
          </w:tcPr>
          <w:p w14:paraId="31C6E7F1" w14:textId="77777777" w:rsidR="00AA1EFE" w:rsidRDefault="00AA1EFE" w:rsidP="003C0D94">
            <w:pPr>
              <w:jc w:val="center"/>
              <w:rPr>
                <w:rFonts w:cs="Calibri"/>
                <w:color w:val="000000"/>
              </w:rPr>
            </w:pPr>
            <w:r>
              <w:rPr>
                <w:rFonts w:cs="Calibri"/>
                <w:color w:val="000000"/>
              </w:rPr>
              <w:t>MICRO</w:t>
            </w:r>
          </w:p>
        </w:tc>
        <w:tc>
          <w:tcPr>
            <w:tcW w:w="993" w:type="dxa"/>
          </w:tcPr>
          <w:p w14:paraId="36BCC757" w14:textId="77777777" w:rsidR="00AA1EFE" w:rsidRDefault="00AA1EFE" w:rsidP="003C0D94">
            <w:pPr>
              <w:jc w:val="center"/>
              <w:rPr>
                <w:rFonts w:cs="Calibri"/>
                <w:color w:val="000000"/>
              </w:rPr>
            </w:pPr>
          </w:p>
        </w:tc>
        <w:tc>
          <w:tcPr>
            <w:tcW w:w="850" w:type="dxa"/>
          </w:tcPr>
          <w:p w14:paraId="033836B1" w14:textId="77777777" w:rsidR="00AA1EFE" w:rsidRDefault="00AA1EFE" w:rsidP="003C0D94">
            <w:pPr>
              <w:jc w:val="center"/>
              <w:rPr>
                <w:sz w:val="20"/>
                <w:szCs w:val="20"/>
              </w:rPr>
            </w:pPr>
          </w:p>
        </w:tc>
        <w:tc>
          <w:tcPr>
            <w:tcW w:w="992" w:type="dxa"/>
          </w:tcPr>
          <w:p w14:paraId="1E96CEDD" w14:textId="77777777" w:rsidR="00AA1EFE" w:rsidRDefault="00AA1EFE" w:rsidP="003C0D94">
            <w:pPr>
              <w:jc w:val="center"/>
              <w:rPr>
                <w:sz w:val="20"/>
                <w:szCs w:val="20"/>
              </w:rPr>
            </w:pPr>
          </w:p>
        </w:tc>
        <w:tc>
          <w:tcPr>
            <w:tcW w:w="1418" w:type="dxa"/>
          </w:tcPr>
          <w:p w14:paraId="1A8AAE5C" w14:textId="77777777" w:rsidR="00AA1EFE" w:rsidRDefault="00AA1EFE" w:rsidP="003C0D94">
            <w:pPr>
              <w:jc w:val="center"/>
              <w:rPr>
                <w:sz w:val="20"/>
                <w:szCs w:val="20"/>
              </w:rPr>
            </w:pPr>
          </w:p>
        </w:tc>
        <w:tc>
          <w:tcPr>
            <w:tcW w:w="1276" w:type="dxa"/>
          </w:tcPr>
          <w:p w14:paraId="554FC122" w14:textId="77777777" w:rsidR="00AA1EFE" w:rsidRDefault="00AA1EFE" w:rsidP="003C0D94">
            <w:pPr>
              <w:jc w:val="center"/>
              <w:rPr>
                <w:rFonts w:cs="Calibri"/>
                <w:color w:val="000000"/>
              </w:rPr>
            </w:pPr>
            <w:r>
              <w:rPr>
                <w:rFonts w:cs="Calibri"/>
                <w:color w:val="000000"/>
              </w:rPr>
              <w:t>GAA 3G13</w:t>
            </w:r>
          </w:p>
        </w:tc>
        <w:tc>
          <w:tcPr>
            <w:tcW w:w="992" w:type="dxa"/>
          </w:tcPr>
          <w:p w14:paraId="6FB11AA7" w14:textId="77777777" w:rsidR="00AA1EFE" w:rsidRDefault="00AA1EFE" w:rsidP="003C0D94">
            <w:pPr>
              <w:jc w:val="center"/>
              <w:rPr>
                <w:rFonts w:cs="Calibri"/>
                <w:color w:val="000000"/>
              </w:rPr>
            </w:pPr>
            <w:r>
              <w:rPr>
                <w:rFonts w:cs="Calibri"/>
                <w:color w:val="000000"/>
              </w:rPr>
              <w:t>DIESEL</w:t>
            </w:r>
          </w:p>
        </w:tc>
        <w:tc>
          <w:tcPr>
            <w:tcW w:w="992" w:type="dxa"/>
          </w:tcPr>
          <w:p w14:paraId="785868AF" w14:textId="77777777" w:rsidR="00AA1EFE" w:rsidRDefault="00AA1EFE" w:rsidP="003C0D94">
            <w:pPr>
              <w:jc w:val="center"/>
              <w:rPr>
                <w:rFonts w:cs="Calibri"/>
                <w:color w:val="000000"/>
              </w:rPr>
            </w:pPr>
          </w:p>
        </w:tc>
        <w:tc>
          <w:tcPr>
            <w:tcW w:w="992" w:type="dxa"/>
          </w:tcPr>
          <w:p w14:paraId="72B4F0B1" w14:textId="77777777" w:rsidR="00AA1EFE" w:rsidRDefault="00AA1EFE" w:rsidP="003C0D94">
            <w:pPr>
              <w:jc w:val="center"/>
              <w:rPr>
                <w:rFonts w:cs="Calibri"/>
                <w:color w:val="000000"/>
              </w:rPr>
            </w:pPr>
          </w:p>
        </w:tc>
      </w:tr>
      <w:tr w:rsidR="00AA1EFE" w:rsidRPr="002B2668" w14:paraId="62726A79"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8086E00" w14:textId="77777777" w:rsidR="00AA1EFE" w:rsidRDefault="00AA1EFE" w:rsidP="003C0D94">
            <w:pPr>
              <w:jc w:val="center"/>
              <w:rPr>
                <w:rFonts w:cs="Calibri"/>
                <w:color w:val="000000"/>
              </w:rPr>
            </w:pPr>
            <w:r>
              <w:rPr>
                <w:rFonts w:cs="Calibri"/>
                <w:color w:val="000000"/>
              </w:rPr>
              <w:t>29</w:t>
            </w:r>
          </w:p>
        </w:tc>
        <w:tc>
          <w:tcPr>
            <w:tcW w:w="909" w:type="dxa"/>
          </w:tcPr>
          <w:p w14:paraId="46709804" w14:textId="77777777" w:rsidR="00AA1EFE" w:rsidRDefault="00AA1EFE" w:rsidP="003C0D94">
            <w:pPr>
              <w:jc w:val="center"/>
              <w:rPr>
                <w:rFonts w:cs="Calibri"/>
                <w:color w:val="000000"/>
              </w:rPr>
            </w:pPr>
            <w:r>
              <w:rPr>
                <w:rFonts w:cs="Calibri"/>
                <w:color w:val="000000"/>
              </w:rPr>
              <w:t>MICRO</w:t>
            </w:r>
          </w:p>
        </w:tc>
        <w:tc>
          <w:tcPr>
            <w:tcW w:w="993" w:type="dxa"/>
          </w:tcPr>
          <w:p w14:paraId="6884BD1F" w14:textId="77777777" w:rsidR="00AA1EFE" w:rsidRDefault="00AA1EFE" w:rsidP="003C0D94">
            <w:pPr>
              <w:jc w:val="center"/>
              <w:rPr>
                <w:rFonts w:cs="Calibri"/>
                <w:color w:val="000000"/>
              </w:rPr>
            </w:pPr>
          </w:p>
        </w:tc>
        <w:tc>
          <w:tcPr>
            <w:tcW w:w="850" w:type="dxa"/>
          </w:tcPr>
          <w:p w14:paraId="47584F23" w14:textId="77777777" w:rsidR="00AA1EFE" w:rsidRDefault="00AA1EFE" w:rsidP="003C0D94">
            <w:pPr>
              <w:jc w:val="center"/>
              <w:rPr>
                <w:sz w:val="20"/>
                <w:szCs w:val="20"/>
              </w:rPr>
            </w:pPr>
          </w:p>
        </w:tc>
        <w:tc>
          <w:tcPr>
            <w:tcW w:w="992" w:type="dxa"/>
          </w:tcPr>
          <w:p w14:paraId="21E0DBBE" w14:textId="77777777" w:rsidR="00AA1EFE" w:rsidRDefault="00AA1EFE" w:rsidP="003C0D94">
            <w:pPr>
              <w:jc w:val="center"/>
              <w:rPr>
                <w:sz w:val="20"/>
                <w:szCs w:val="20"/>
              </w:rPr>
            </w:pPr>
          </w:p>
        </w:tc>
        <w:tc>
          <w:tcPr>
            <w:tcW w:w="1418" w:type="dxa"/>
          </w:tcPr>
          <w:p w14:paraId="4A5ABC53" w14:textId="77777777" w:rsidR="00AA1EFE" w:rsidRDefault="00AA1EFE" w:rsidP="003C0D94">
            <w:pPr>
              <w:jc w:val="center"/>
              <w:rPr>
                <w:sz w:val="20"/>
                <w:szCs w:val="20"/>
              </w:rPr>
            </w:pPr>
          </w:p>
        </w:tc>
        <w:tc>
          <w:tcPr>
            <w:tcW w:w="1276" w:type="dxa"/>
          </w:tcPr>
          <w:p w14:paraId="15F78DC1" w14:textId="77777777" w:rsidR="00AA1EFE" w:rsidRDefault="00AA1EFE" w:rsidP="003C0D94">
            <w:pPr>
              <w:jc w:val="center"/>
              <w:rPr>
                <w:rFonts w:cs="Calibri"/>
                <w:color w:val="000000"/>
              </w:rPr>
            </w:pPr>
            <w:r>
              <w:rPr>
                <w:rFonts w:cs="Calibri"/>
                <w:color w:val="000000"/>
              </w:rPr>
              <w:t>BZH 2A48</w:t>
            </w:r>
          </w:p>
        </w:tc>
        <w:tc>
          <w:tcPr>
            <w:tcW w:w="992" w:type="dxa"/>
          </w:tcPr>
          <w:p w14:paraId="5505D12C" w14:textId="77777777" w:rsidR="00AA1EFE" w:rsidRDefault="00AA1EFE" w:rsidP="003C0D94">
            <w:pPr>
              <w:jc w:val="center"/>
              <w:rPr>
                <w:rFonts w:cs="Calibri"/>
                <w:color w:val="000000"/>
              </w:rPr>
            </w:pPr>
            <w:r>
              <w:rPr>
                <w:rFonts w:cs="Calibri"/>
                <w:color w:val="000000"/>
              </w:rPr>
              <w:t>DIESEL</w:t>
            </w:r>
          </w:p>
        </w:tc>
        <w:tc>
          <w:tcPr>
            <w:tcW w:w="992" w:type="dxa"/>
          </w:tcPr>
          <w:p w14:paraId="5B365754" w14:textId="77777777" w:rsidR="00AA1EFE" w:rsidRDefault="00AA1EFE" w:rsidP="003C0D94">
            <w:pPr>
              <w:jc w:val="center"/>
              <w:rPr>
                <w:rFonts w:cs="Calibri"/>
                <w:color w:val="000000"/>
              </w:rPr>
            </w:pPr>
          </w:p>
        </w:tc>
        <w:tc>
          <w:tcPr>
            <w:tcW w:w="992" w:type="dxa"/>
          </w:tcPr>
          <w:p w14:paraId="4EC12342" w14:textId="77777777" w:rsidR="00AA1EFE" w:rsidRDefault="00AA1EFE" w:rsidP="003C0D94">
            <w:pPr>
              <w:jc w:val="center"/>
              <w:rPr>
                <w:rFonts w:cs="Calibri"/>
                <w:color w:val="000000"/>
              </w:rPr>
            </w:pPr>
          </w:p>
        </w:tc>
      </w:tr>
      <w:tr w:rsidR="00AA1EFE" w:rsidRPr="002B2668" w14:paraId="1FBB9B84"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A6B9971" w14:textId="77777777" w:rsidR="00AA1EFE" w:rsidRDefault="00AA1EFE" w:rsidP="003C0D94">
            <w:pPr>
              <w:jc w:val="center"/>
              <w:rPr>
                <w:rFonts w:cs="Calibri"/>
                <w:color w:val="000000"/>
              </w:rPr>
            </w:pPr>
            <w:r>
              <w:rPr>
                <w:rFonts w:cs="Calibri"/>
                <w:color w:val="000000"/>
              </w:rPr>
              <w:t>30</w:t>
            </w:r>
          </w:p>
        </w:tc>
        <w:tc>
          <w:tcPr>
            <w:tcW w:w="909" w:type="dxa"/>
          </w:tcPr>
          <w:p w14:paraId="6CEA7D0F" w14:textId="77777777" w:rsidR="00AA1EFE" w:rsidRDefault="00AA1EFE" w:rsidP="003C0D94">
            <w:pPr>
              <w:jc w:val="center"/>
              <w:rPr>
                <w:rFonts w:cs="Calibri"/>
                <w:color w:val="000000"/>
              </w:rPr>
            </w:pPr>
            <w:r>
              <w:rPr>
                <w:rFonts w:cs="Calibri"/>
                <w:color w:val="000000"/>
              </w:rPr>
              <w:t>MICRO</w:t>
            </w:r>
          </w:p>
        </w:tc>
        <w:tc>
          <w:tcPr>
            <w:tcW w:w="993" w:type="dxa"/>
          </w:tcPr>
          <w:p w14:paraId="7ACC8FB2" w14:textId="77777777" w:rsidR="00AA1EFE" w:rsidRDefault="00AA1EFE" w:rsidP="003C0D94">
            <w:pPr>
              <w:jc w:val="center"/>
              <w:rPr>
                <w:rFonts w:cs="Calibri"/>
                <w:color w:val="000000"/>
              </w:rPr>
            </w:pPr>
          </w:p>
        </w:tc>
        <w:tc>
          <w:tcPr>
            <w:tcW w:w="850" w:type="dxa"/>
          </w:tcPr>
          <w:p w14:paraId="14B1AB8F" w14:textId="77777777" w:rsidR="00AA1EFE" w:rsidRDefault="00AA1EFE" w:rsidP="003C0D94">
            <w:pPr>
              <w:jc w:val="center"/>
              <w:rPr>
                <w:sz w:val="20"/>
                <w:szCs w:val="20"/>
              </w:rPr>
            </w:pPr>
          </w:p>
        </w:tc>
        <w:tc>
          <w:tcPr>
            <w:tcW w:w="992" w:type="dxa"/>
          </w:tcPr>
          <w:p w14:paraId="7F0F4538" w14:textId="77777777" w:rsidR="00AA1EFE" w:rsidRDefault="00AA1EFE" w:rsidP="003C0D94">
            <w:pPr>
              <w:jc w:val="center"/>
              <w:rPr>
                <w:sz w:val="20"/>
                <w:szCs w:val="20"/>
              </w:rPr>
            </w:pPr>
          </w:p>
        </w:tc>
        <w:tc>
          <w:tcPr>
            <w:tcW w:w="1418" w:type="dxa"/>
          </w:tcPr>
          <w:p w14:paraId="07DF5EFF" w14:textId="77777777" w:rsidR="00AA1EFE" w:rsidRDefault="00AA1EFE" w:rsidP="003C0D94">
            <w:pPr>
              <w:jc w:val="center"/>
              <w:rPr>
                <w:sz w:val="20"/>
                <w:szCs w:val="20"/>
              </w:rPr>
            </w:pPr>
          </w:p>
        </w:tc>
        <w:tc>
          <w:tcPr>
            <w:tcW w:w="1276" w:type="dxa"/>
          </w:tcPr>
          <w:p w14:paraId="1F4C149C" w14:textId="77777777" w:rsidR="00AA1EFE" w:rsidRDefault="00AA1EFE" w:rsidP="003C0D94">
            <w:pPr>
              <w:jc w:val="center"/>
              <w:rPr>
                <w:rFonts w:cs="Calibri"/>
                <w:color w:val="000000"/>
              </w:rPr>
            </w:pPr>
            <w:r>
              <w:rPr>
                <w:rFonts w:cs="Calibri"/>
                <w:color w:val="000000"/>
              </w:rPr>
              <w:t>EGT 7E25</w:t>
            </w:r>
          </w:p>
        </w:tc>
        <w:tc>
          <w:tcPr>
            <w:tcW w:w="992" w:type="dxa"/>
          </w:tcPr>
          <w:p w14:paraId="44BF7273" w14:textId="77777777" w:rsidR="00AA1EFE" w:rsidRDefault="00AA1EFE" w:rsidP="003C0D94">
            <w:pPr>
              <w:jc w:val="center"/>
              <w:rPr>
                <w:rFonts w:cs="Calibri"/>
                <w:color w:val="000000"/>
              </w:rPr>
            </w:pPr>
            <w:r>
              <w:rPr>
                <w:rFonts w:cs="Calibri"/>
                <w:color w:val="000000"/>
              </w:rPr>
              <w:t>DIESEL</w:t>
            </w:r>
          </w:p>
        </w:tc>
        <w:tc>
          <w:tcPr>
            <w:tcW w:w="992" w:type="dxa"/>
          </w:tcPr>
          <w:p w14:paraId="7F966E14" w14:textId="77777777" w:rsidR="00AA1EFE" w:rsidRDefault="00AA1EFE" w:rsidP="003C0D94">
            <w:pPr>
              <w:jc w:val="center"/>
              <w:rPr>
                <w:rFonts w:cs="Calibri"/>
                <w:color w:val="000000"/>
              </w:rPr>
            </w:pPr>
          </w:p>
        </w:tc>
        <w:tc>
          <w:tcPr>
            <w:tcW w:w="992" w:type="dxa"/>
          </w:tcPr>
          <w:p w14:paraId="490A0055" w14:textId="77777777" w:rsidR="00AA1EFE" w:rsidRDefault="00AA1EFE" w:rsidP="003C0D94">
            <w:pPr>
              <w:jc w:val="center"/>
              <w:rPr>
                <w:rFonts w:cs="Calibri"/>
                <w:color w:val="000000"/>
              </w:rPr>
            </w:pPr>
          </w:p>
        </w:tc>
      </w:tr>
      <w:tr w:rsidR="00AA1EFE" w:rsidRPr="002B2668" w14:paraId="340CFE33"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B49DA3C" w14:textId="77777777" w:rsidR="00AA1EFE" w:rsidRDefault="00AA1EFE" w:rsidP="003C0D94">
            <w:pPr>
              <w:jc w:val="center"/>
              <w:rPr>
                <w:rFonts w:cs="Calibri"/>
                <w:color w:val="000000"/>
              </w:rPr>
            </w:pPr>
            <w:r>
              <w:rPr>
                <w:rFonts w:cs="Calibri"/>
                <w:color w:val="000000"/>
              </w:rPr>
              <w:t>31</w:t>
            </w:r>
          </w:p>
        </w:tc>
        <w:tc>
          <w:tcPr>
            <w:tcW w:w="909" w:type="dxa"/>
          </w:tcPr>
          <w:p w14:paraId="5B463458" w14:textId="77777777" w:rsidR="00AA1EFE" w:rsidRDefault="00AA1EFE" w:rsidP="003C0D94">
            <w:pPr>
              <w:jc w:val="center"/>
              <w:rPr>
                <w:rFonts w:cs="Calibri"/>
                <w:color w:val="000000"/>
              </w:rPr>
            </w:pPr>
            <w:r>
              <w:rPr>
                <w:rFonts w:cs="Calibri"/>
                <w:color w:val="000000"/>
              </w:rPr>
              <w:t>STRADA</w:t>
            </w:r>
          </w:p>
        </w:tc>
        <w:tc>
          <w:tcPr>
            <w:tcW w:w="993" w:type="dxa"/>
          </w:tcPr>
          <w:p w14:paraId="2F52FA3F" w14:textId="77777777" w:rsidR="00AA1EFE" w:rsidRDefault="00AA1EFE" w:rsidP="003C0D94">
            <w:pPr>
              <w:jc w:val="center"/>
              <w:rPr>
                <w:rFonts w:cs="Calibri"/>
                <w:color w:val="000000"/>
              </w:rPr>
            </w:pPr>
          </w:p>
        </w:tc>
        <w:tc>
          <w:tcPr>
            <w:tcW w:w="850" w:type="dxa"/>
          </w:tcPr>
          <w:p w14:paraId="1D571A68" w14:textId="77777777" w:rsidR="00AA1EFE" w:rsidRDefault="00AA1EFE" w:rsidP="003C0D94">
            <w:pPr>
              <w:jc w:val="center"/>
              <w:rPr>
                <w:sz w:val="20"/>
                <w:szCs w:val="20"/>
              </w:rPr>
            </w:pPr>
          </w:p>
        </w:tc>
        <w:tc>
          <w:tcPr>
            <w:tcW w:w="992" w:type="dxa"/>
          </w:tcPr>
          <w:p w14:paraId="319CC141" w14:textId="77777777" w:rsidR="00AA1EFE" w:rsidRDefault="00AA1EFE" w:rsidP="003C0D94">
            <w:pPr>
              <w:jc w:val="center"/>
              <w:rPr>
                <w:sz w:val="20"/>
                <w:szCs w:val="20"/>
              </w:rPr>
            </w:pPr>
          </w:p>
        </w:tc>
        <w:tc>
          <w:tcPr>
            <w:tcW w:w="1418" w:type="dxa"/>
          </w:tcPr>
          <w:p w14:paraId="65AE9A4D" w14:textId="77777777" w:rsidR="00AA1EFE" w:rsidRDefault="00AA1EFE" w:rsidP="003C0D94">
            <w:pPr>
              <w:jc w:val="center"/>
              <w:rPr>
                <w:sz w:val="20"/>
                <w:szCs w:val="20"/>
              </w:rPr>
            </w:pPr>
          </w:p>
        </w:tc>
        <w:tc>
          <w:tcPr>
            <w:tcW w:w="1276" w:type="dxa"/>
          </w:tcPr>
          <w:p w14:paraId="766264F2" w14:textId="77777777" w:rsidR="00AA1EFE" w:rsidRDefault="00AA1EFE" w:rsidP="003C0D94">
            <w:pPr>
              <w:jc w:val="center"/>
              <w:rPr>
                <w:rFonts w:cs="Calibri"/>
                <w:color w:val="000000"/>
              </w:rPr>
            </w:pPr>
            <w:r>
              <w:rPr>
                <w:rFonts w:cs="Calibri"/>
                <w:color w:val="000000"/>
              </w:rPr>
              <w:t>FXA 2C68</w:t>
            </w:r>
          </w:p>
        </w:tc>
        <w:tc>
          <w:tcPr>
            <w:tcW w:w="992" w:type="dxa"/>
          </w:tcPr>
          <w:p w14:paraId="37C7841D" w14:textId="77777777" w:rsidR="00AA1EFE" w:rsidRDefault="00AA1EFE" w:rsidP="003C0D94">
            <w:pPr>
              <w:jc w:val="center"/>
              <w:rPr>
                <w:rFonts w:cs="Calibri"/>
                <w:color w:val="000000"/>
              </w:rPr>
            </w:pPr>
            <w:r>
              <w:rPr>
                <w:rFonts w:cs="Calibri"/>
                <w:color w:val="000000"/>
              </w:rPr>
              <w:t>FLEX</w:t>
            </w:r>
          </w:p>
        </w:tc>
        <w:tc>
          <w:tcPr>
            <w:tcW w:w="992" w:type="dxa"/>
          </w:tcPr>
          <w:p w14:paraId="7C240B19" w14:textId="77777777" w:rsidR="00AA1EFE" w:rsidRDefault="00AA1EFE" w:rsidP="003C0D94">
            <w:pPr>
              <w:jc w:val="center"/>
              <w:rPr>
                <w:rFonts w:cs="Calibri"/>
                <w:color w:val="000000"/>
              </w:rPr>
            </w:pPr>
          </w:p>
        </w:tc>
        <w:tc>
          <w:tcPr>
            <w:tcW w:w="992" w:type="dxa"/>
          </w:tcPr>
          <w:p w14:paraId="0DCAB1A0" w14:textId="77777777" w:rsidR="00AA1EFE" w:rsidRDefault="00AA1EFE" w:rsidP="003C0D94">
            <w:pPr>
              <w:jc w:val="center"/>
              <w:rPr>
                <w:rFonts w:cs="Calibri"/>
                <w:color w:val="000000"/>
              </w:rPr>
            </w:pPr>
          </w:p>
        </w:tc>
      </w:tr>
      <w:tr w:rsidR="00AA1EFE" w:rsidRPr="002B2668" w14:paraId="1456AB90"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180B168" w14:textId="77777777" w:rsidR="00AA1EFE" w:rsidRDefault="00AA1EFE" w:rsidP="003C0D94">
            <w:pPr>
              <w:jc w:val="center"/>
              <w:rPr>
                <w:rFonts w:cs="Calibri"/>
                <w:color w:val="000000"/>
              </w:rPr>
            </w:pPr>
            <w:r>
              <w:rPr>
                <w:rFonts w:cs="Calibri"/>
                <w:color w:val="000000"/>
              </w:rPr>
              <w:t>32</w:t>
            </w:r>
          </w:p>
        </w:tc>
        <w:tc>
          <w:tcPr>
            <w:tcW w:w="909" w:type="dxa"/>
          </w:tcPr>
          <w:p w14:paraId="7122DC89" w14:textId="77777777" w:rsidR="00AA1EFE" w:rsidRDefault="00AA1EFE" w:rsidP="003C0D94">
            <w:pPr>
              <w:jc w:val="center"/>
              <w:rPr>
                <w:rFonts w:cs="Calibri"/>
                <w:color w:val="000000"/>
              </w:rPr>
            </w:pPr>
            <w:r>
              <w:rPr>
                <w:rFonts w:cs="Calibri"/>
                <w:color w:val="000000"/>
              </w:rPr>
              <w:t>STRADA</w:t>
            </w:r>
          </w:p>
        </w:tc>
        <w:tc>
          <w:tcPr>
            <w:tcW w:w="993" w:type="dxa"/>
          </w:tcPr>
          <w:p w14:paraId="61737A6A" w14:textId="77777777" w:rsidR="00AA1EFE" w:rsidRDefault="00AA1EFE" w:rsidP="003C0D94">
            <w:pPr>
              <w:jc w:val="center"/>
              <w:rPr>
                <w:rFonts w:cs="Calibri"/>
                <w:color w:val="000000"/>
              </w:rPr>
            </w:pPr>
          </w:p>
        </w:tc>
        <w:tc>
          <w:tcPr>
            <w:tcW w:w="850" w:type="dxa"/>
          </w:tcPr>
          <w:p w14:paraId="262C1E15" w14:textId="77777777" w:rsidR="00AA1EFE" w:rsidRDefault="00AA1EFE" w:rsidP="003C0D94">
            <w:pPr>
              <w:jc w:val="center"/>
              <w:rPr>
                <w:sz w:val="20"/>
                <w:szCs w:val="20"/>
              </w:rPr>
            </w:pPr>
          </w:p>
        </w:tc>
        <w:tc>
          <w:tcPr>
            <w:tcW w:w="992" w:type="dxa"/>
          </w:tcPr>
          <w:p w14:paraId="058AE2D9" w14:textId="77777777" w:rsidR="00AA1EFE" w:rsidRDefault="00AA1EFE" w:rsidP="003C0D94">
            <w:pPr>
              <w:jc w:val="center"/>
              <w:rPr>
                <w:sz w:val="20"/>
                <w:szCs w:val="20"/>
              </w:rPr>
            </w:pPr>
          </w:p>
        </w:tc>
        <w:tc>
          <w:tcPr>
            <w:tcW w:w="1418" w:type="dxa"/>
          </w:tcPr>
          <w:p w14:paraId="3C2D62CB" w14:textId="77777777" w:rsidR="00AA1EFE" w:rsidRDefault="00AA1EFE" w:rsidP="003C0D94">
            <w:pPr>
              <w:jc w:val="center"/>
              <w:rPr>
                <w:sz w:val="20"/>
                <w:szCs w:val="20"/>
              </w:rPr>
            </w:pPr>
          </w:p>
        </w:tc>
        <w:tc>
          <w:tcPr>
            <w:tcW w:w="1276" w:type="dxa"/>
          </w:tcPr>
          <w:p w14:paraId="3433D5EC" w14:textId="77777777" w:rsidR="00AA1EFE" w:rsidRDefault="00AA1EFE" w:rsidP="003C0D94">
            <w:pPr>
              <w:jc w:val="center"/>
              <w:rPr>
                <w:rFonts w:cs="Calibri"/>
                <w:color w:val="000000"/>
              </w:rPr>
            </w:pPr>
            <w:r>
              <w:rPr>
                <w:rFonts w:cs="Calibri"/>
                <w:color w:val="000000"/>
              </w:rPr>
              <w:t>EFJ 7D98</w:t>
            </w:r>
          </w:p>
        </w:tc>
        <w:tc>
          <w:tcPr>
            <w:tcW w:w="992" w:type="dxa"/>
          </w:tcPr>
          <w:p w14:paraId="43A27FD9" w14:textId="77777777" w:rsidR="00AA1EFE" w:rsidRDefault="00AA1EFE" w:rsidP="003C0D94">
            <w:pPr>
              <w:jc w:val="center"/>
              <w:rPr>
                <w:rFonts w:cs="Calibri"/>
                <w:color w:val="000000"/>
              </w:rPr>
            </w:pPr>
            <w:r>
              <w:rPr>
                <w:rFonts w:cs="Calibri"/>
                <w:color w:val="000000"/>
              </w:rPr>
              <w:t>FLEX</w:t>
            </w:r>
          </w:p>
        </w:tc>
        <w:tc>
          <w:tcPr>
            <w:tcW w:w="992" w:type="dxa"/>
          </w:tcPr>
          <w:p w14:paraId="4C0F7BC0" w14:textId="77777777" w:rsidR="00AA1EFE" w:rsidRDefault="00AA1EFE" w:rsidP="003C0D94">
            <w:pPr>
              <w:jc w:val="center"/>
              <w:rPr>
                <w:rFonts w:cs="Calibri"/>
                <w:color w:val="000000"/>
              </w:rPr>
            </w:pPr>
          </w:p>
        </w:tc>
        <w:tc>
          <w:tcPr>
            <w:tcW w:w="992" w:type="dxa"/>
          </w:tcPr>
          <w:p w14:paraId="090B5F60" w14:textId="77777777" w:rsidR="00AA1EFE" w:rsidRDefault="00AA1EFE" w:rsidP="003C0D94">
            <w:pPr>
              <w:jc w:val="center"/>
              <w:rPr>
                <w:rFonts w:cs="Calibri"/>
                <w:color w:val="000000"/>
              </w:rPr>
            </w:pPr>
          </w:p>
        </w:tc>
      </w:tr>
      <w:tr w:rsidR="00AA1EFE" w:rsidRPr="002B2668" w14:paraId="16AFFB75"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C0063F1" w14:textId="77777777" w:rsidR="00AA1EFE" w:rsidRDefault="00AA1EFE" w:rsidP="003C0D94">
            <w:pPr>
              <w:jc w:val="center"/>
              <w:rPr>
                <w:rFonts w:cs="Calibri"/>
                <w:color w:val="000000"/>
              </w:rPr>
            </w:pPr>
            <w:r>
              <w:rPr>
                <w:rFonts w:cs="Calibri"/>
                <w:color w:val="000000"/>
              </w:rPr>
              <w:t>33</w:t>
            </w:r>
          </w:p>
        </w:tc>
        <w:tc>
          <w:tcPr>
            <w:tcW w:w="909" w:type="dxa"/>
          </w:tcPr>
          <w:p w14:paraId="1606E9F9" w14:textId="77777777" w:rsidR="00AA1EFE" w:rsidRDefault="00AA1EFE" w:rsidP="003C0D94">
            <w:pPr>
              <w:jc w:val="center"/>
              <w:rPr>
                <w:rFonts w:cs="Calibri"/>
                <w:color w:val="000000"/>
              </w:rPr>
            </w:pPr>
            <w:r>
              <w:rPr>
                <w:rFonts w:cs="Calibri"/>
                <w:color w:val="000000"/>
              </w:rPr>
              <w:t>STRADA</w:t>
            </w:r>
          </w:p>
        </w:tc>
        <w:tc>
          <w:tcPr>
            <w:tcW w:w="993" w:type="dxa"/>
          </w:tcPr>
          <w:p w14:paraId="224AABA2" w14:textId="77777777" w:rsidR="00AA1EFE" w:rsidRDefault="00AA1EFE" w:rsidP="003C0D94">
            <w:pPr>
              <w:jc w:val="center"/>
              <w:rPr>
                <w:rFonts w:cs="Calibri"/>
                <w:color w:val="000000"/>
              </w:rPr>
            </w:pPr>
          </w:p>
        </w:tc>
        <w:tc>
          <w:tcPr>
            <w:tcW w:w="850" w:type="dxa"/>
          </w:tcPr>
          <w:p w14:paraId="25A725D8" w14:textId="77777777" w:rsidR="00AA1EFE" w:rsidRDefault="00AA1EFE" w:rsidP="003C0D94">
            <w:pPr>
              <w:jc w:val="center"/>
              <w:rPr>
                <w:sz w:val="20"/>
                <w:szCs w:val="20"/>
              </w:rPr>
            </w:pPr>
          </w:p>
        </w:tc>
        <w:tc>
          <w:tcPr>
            <w:tcW w:w="992" w:type="dxa"/>
          </w:tcPr>
          <w:p w14:paraId="18638798" w14:textId="77777777" w:rsidR="00AA1EFE" w:rsidRDefault="00AA1EFE" w:rsidP="003C0D94">
            <w:pPr>
              <w:jc w:val="center"/>
              <w:rPr>
                <w:sz w:val="20"/>
                <w:szCs w:val="20"/>
              </w:rPr>
            </w:pPr>
          </w:p>
        </w:tc>
        <w:tc>
          <w:tcPr>
            <w:tcW w:w="1418" w:type="dxa"/>
          </w:tcPr>
          <w:p w14:paraId="3D558791" w14:textId="77777777" w:rsidR="00AA1EFE" w:rsidRDefault="00AA1EFE" w:rsidP="003C0D94">
            <w:pPr>
              <w:jc w:val="center"/>
              <w:rPr>
                <w:sz w:val="20"/>
                <w:szCs w:val="20"/>
              </w:rPr>
            </w:pPr>
          </w:p>
        </w:tc>
        <w:tc>
          <w:tcPr>
            <w:tcW w:w="1276" w:type="dxa"/>
          </w:tcPr>
          <w:p w14:paraId="153EAC1B" w14:textId="77777777" w:rsidR="00AA1EFE" w:rsidRDefault="00AA1EFE" w:rsidP="003C0D94">
            <w:pPr>
              <w:jc w:val="center"/>
              <w:rPr>
                <w:rFonts w:cs="Calibri"/>
                <w:color w:val="000000"/>
              </w:rPr>
            </w:pPr>
            <w:r>
              <w:rPr>
                <w:rFonts w:cs="Calibri"/>
                <w:color w:val="000000"/>
              </w:rPr>
              <w:t>GFK 6C48</w:t>
            </w:r>
          </w:p>
        </w:tc>
        <w:tc>
          <w:tcPr>
            <w:tcW w:w="992" w:type="dxa"/>
          </w:tcPr>
          <w:p w14:paraId="205D46E7" w14:textId="77777777" w:rsidR="00AA1EFE" w:rsidRDefault="00AA1EFE" w:rsidP="003C0D94">
            <w:pPr>
              <w:jc w:val="center"/>
              <w:rPr>
                <w:rFonts w:cs="Calibri"/>
                <w:color w:val="000000"/>
              </w:rPr>
            </w:pPr>
            <w:r>
              <w:rPr>
                <w:rFonts w:cs="Calibri"/>
                <w:color w:val="000000"/>
              </w:rPr>
              <w:t>FLEX</w:t>
            </w:r>
          </w:p>
        </w:tc>
        <w:tc>
          <w:tcPr>
            <w:tcW w:w="992" w:type="dxa"/>
          </w:tcPr>
          <w:p w14:paraId="3575BD26" w14:textId="77777777" w:rsidR="00AA1EFE" w:rsidRDefault="00AA1EFE" w:rsidP="003C0D94">
            <w:pPr>
              <w:jc w:val="center"/>
              <w:rPr>
                <w:rFonts w:cs="Calibri"/>
                <w:color w:val="000000"/>
              </w:rPr>
            </w:pPr>
          </w:p>
        </w:tc>
        <w:tc>
          <w:tcPr>
            <w:tcW w:w="992" w:type="dxa"/>
          </w:tcPr>
          <w:p w14:paraId="00E61B3F" w14:textId="77777777" w:rsidR="00AA1EFE" w:rsidRDefault="00AA1EFE" w:rsidP="003C0D94">
            <w:pPr>
              <w:jc w:val="center"/>
              <w:rPr>
                <w:rFonts w:cs="Calibri"/>
                <w:color w:val="000000"/>
              </w:rPr>
            </w:pPr>
          </w:p>
        </w:tc>
      </w:tr>
      <w:tr w:rsidR="00AA1EFE" w:rsidRPr="002B2668" w14:paraId="7F65260E"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84E7A7D" w14:textId="77777777" w:rsidR="00AA1EFE" w:rsidRDefault="00AA1EFE" w:rsidP="003C0D94">
            <w:pPr>
              <w:jc w:val="center"/>
              <w:rPr>
                <w:rFonts w:cs="Calibri"/>
                <w:color w:val="000000"/>
              </w:rPr>
            </w:pPr>
            <w:r>
              <w:rPr>
                <w:rFonts w:cs="Calibri"/>
                <w:color w:val="000000"/>
              </w:rPr>
              <w:t>34</w:t>
            </w:r>
          </w:p>
        </w:tc>
        <w:tc>
          <w:tcPr>
            <w:tcW w:w="909" w:type="dxa"/>
          </w:tcPr>
          <w:p w14:paraId="75BE0195" w14:textId="77777777" w:rsidR="00AA1EFE" w:rsidRDefault="00AA1EFE" w:rsidP="003C0D94">
            <w:pPr>
              <w:jc w:val="center"/>
              <w:rPr>
                <w:rFonts w:cs="Calibri"/>
                <w:color w:val="000000"/>
              </w:rPr>
            </w:pPr>
            <w:r>
              <w:rPr>
                <w:rFonts w:cs="Calibri"/>
                <w:color w:val="000000"/>
              </w:rPr>
              <w:t>VAN MASTER</w:t>
            </w:r>
          </w:p>
        </w:tc>
        <w:tc>
          <w:tcPr>
            <w:tcW w:w="993" w:type="dxa"/>
          </w:tcPr>
          <w:p w14:paraId="154FB694" w14:textId="77777777" w:rsidR="00AA1EFE" w:rsidRDefault="00AA1EFE" w:rsidP="003C0D94">
            <w:pPr>
              <w:jc w:val="center"/>
              <w:rPr>
                <w:rFonts w:cs="Calibri"/>
                <w:color w:val="000000"/>
              </w:rPr>
            </w:pPr>
          </w:p>
        </w:tc>
        <w:tc>
          <w:tcPr>
            <w:tcW w:w="850" w:type="dxa"/>
          </w:tcPr>
          <w:p w14:paraId="2E1C1293" w14:textId="77777777" w:rsidR="00AA1EFE" w:rsidRDefault="00AA1EFE" w:rsidP="003C0D94">
            <w:pPr>
              <w:jc w:val="center"/>
              <w:rPr>
                <w:sz w:val="20"/>
                <w:szCs w:val="20"/>
              </w:rPr>
            </w:pPr>
          </w:p>
        </w:tc>
        <w:tc>
          <w:tcPr>
            <w:tcW w:w="992" w:type="dxa"/>
          </w:tcPr>
          <w:p w14:paraId="06015DD5" w14:textId="77777777" w:rsidR="00AA1EFE" w:rsidRDefault="00AA1EFE" w:rsidP="003C0D94">
            <w:pPr>
              <w:jc w:val="center"/>
              <w:rPr>
                <w:sz w:val="20"/>
                <w:szCs w:val="20"/>
              </w:rPr>
            </w:pPr>
          </w:p>
        </w:tc>
        <w:tc>
          <w:tcPr>
            <w:tcW w:w="1418" w:type="dxa"/>
          </w:tcPr>
          <w:p w14:paraId="7D797257" w14:textId="77777777" w:rsidR="00AA1EFE" w:rsidRDefault="00AA1EFE" w:rsidP="003C0D94">
            <w:pPr>
              <w:jc w:val="center"/>
              <w:rPr>
                <w:sz w:val="20"/>
                <w:szCs w:val="20"/>
              </w:rPr>
            </w:pPr>
          </w:p>
        </w:tc>
        <w:tc>
          <w:tcPr>
            <w:tcW w:w="1276" w:type="dxa"/>
          </w:tcPr>
          <w:p w14:paraId="37247C20" w14:textId="77777777" w:rsidR="00AA1EFE" w:rsidRDefault="00AA1EFE" w:rsidP="003C0D94">
            <w:pPr>
              <w:jc w:val="center"/>
              <w:rPr>
                <w:rFonts w:cs="Calibri"/>
                <w:color w:val="000000"/>
              </w:rPr>
            </w:pPr>
            <w:r>
              <w:rPr>
                <w:rFonts w:cs="Calibri"/>
                <w:color w:val="000000"/>
              </w:rPr>
              <w:t>FER 8E37</w:t>
            </w:r>
          </w:p>
        </w:tc>
        <w:tc>
          <w:tcPr>
            <w:tcW w:w="992" w:type="dxa"/>
          </w:tcPr>
          <w:p w14:paraId="0DBAAFAB" w14:textId="77777777" w:rsidR="00AA1EFE" w:rsidRDefault="00AA1EFE" w:rsidP="003C0D94">
            <w:pPr>
              <w:jc w:val="center"/>
              <w:rPr>
                <w:rFonts w:cs="Calibri"/>
                <w:color w:val="000000"/>
              </w:rPr>
            </w:pPr>
            <w:r>
              <w:rPr>
                <w:rFonts w:cs="Calibri"/>
                <w:color w:val="000000"/>
              </w:rPr>
              <w:t>DIESEL</w:t>
            </w:r>
          </w:p>
        </w:tc>
        <w:tc>
          <w:tcPr>
            <w:tcW w:w="992" w:type="dxa"/>
          </w:tcPr>
          <w:p w14:paraId="4DF1F701" w14:textId="77777777" w:rsidR="00AA1EFE" w:rsidRDefault="00AA1EFE" w:rsidP="003C0D94">
            <w:pPr>
              <w:jc w:val="center"/>
              <w:rPr>
                <w:rFonts w:cs="Calibri"/>
                <w:color w:val="000000"/>
              </w:rPr>
            </w:pPr>
          </w:p>
        </w:tc>
        <w:tc>
          <w:tcPr>
            <w:tcW w:w="992" w:type="dxa"/>
          </w:tcPr>
          <w:p w14:paraId="569DD0EE" w14:textId="77777777" w:rsidR="00AA1EFE" w:rsidRDefault="00AA1EFE" w:rsidP="003C0D94">
            <w:pPr>
              <w:jc w:val="center"/>
              <w:rPr>
                <w:rFonts w:cs="Calibri"/>
                <w:color w:val="000000"/>
              </w:rPr>
            </w:pPr>
          </w:p>
        </w:tc>
      </w:tr>
      <w:tr w:rsidR="00AA1EFE" w:rsidRPr="002B2668" w14:paraId="0779D585"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671E0FE" w14:textId="77777777" w:rsidR="00AA1EFE" w:rsidRDefault="00AA1EFE" w:rsidP="003C0D94">
            <w:pPr>
              <w:jc w:val="center"/>
              <w:rPr>
                <w:rFonts w:cs="Calibri"/>
                <w:color w:val="000000"/>
              </w:rPr>
            </w:pPr>
            <w:r>
              <w:rPr>
                <w:rFonts w:cs="Calibri"/>
                <w:color w:val="000000"/>
              </w:rPr>
              <w:t>35</w:t>
            </w:r>
          </w:p>
        </w:tc>
        <w:tc>
          <w:tcPr>
            <w:tcW w:w="909" w:type="dxa"/>
          </w:tcPr>
          <w:p w14:paraId="39D15E7E" w14:textId="77777777" w:rsidR="00AA1EFE" w:rsidRDefault="00AA1EFE" w:rsidP="003C0D94">
            <w:pPr>
              <w:jc w:val="center"/>
              <w:rPr>
                <w:rFonts w:cs="Calibri"/>
                <w:color w:val="000000"/>
              </w:rPr>
            </w:pPr>
            <w:r>
              <w:rPr>
                <w:rFonts w:cs="Calibri"/>
                <w:color w:val="000000"/>
              </w:rPr>
              <w:t>VAN MASTER</w:t>
            </w:r>
          </w:p>
        </w:tc>
        <w:tc>
          <w:tcPr>
            <w:tcW w:w="993" w:type="dxa"/>
          </w:tcPr>
          <w:p w14:paraId="3022E908" w14:textId="77777777" w:rsidR="00AA1EFE" w:rsidRDefault="00AA1EFE" w:rsidP="003C0D94">
            <w:pPr>
              <w:jc w:val="center"/>
              <w:rPr>
                <w:rFonts w:cs="Calibri"/>
                <w:color w:val="000000"/>
              </w:rPr>
            </w:pPr>
          </w:p>
        </w:tc>
        <w:tc>
          <w:tcPr>
            <w:tcW w:w="850" w:type="dxa"/>
          </w:tcPr>
          <w:p w14:paraId="4652A8E7" w14:textId="77777777" w:rsidR="00AA1EFE" w:rsidRDefault="00AA1EFE" w:rsidP="003C0D94">
            <w:pPr>
              <w:jc w:val="center"/>
              <w:rPr>
                <w:sz w:val="20"/>
                <w:szCs w:val="20"/>
              </w:rPr>
            </w:pPr>
          </w:p>
        </w:tc>
        <w:tc>
          <w:tcPr>
            <w:tcW w:w="992" w:type="dxa"/>
          </w:tcPr>
          <w:p w14:paraId="6C268D51" w14:textId="77777777" w:rsidR="00AA1EFE" w:rsidRDefault="00AA1EFE" w:rsidP="003C0D94">
            <w:pPr>
              <w:jc w:val="center"/>
              <w:rPr>
                <w:sz w:val="20"/>
                <w:szCs w:val="20"/>
              </w:rPr>
            </w:pPr>
          </w:p>
        </w:tc>
        <w:tc>
          <w:tcPr>
            <w:tcW w:w="1418" w:type="dxa"/>
          </w:tcPr>
          <w:p w14:paraId="1E084FBE" w14:textId="77777777" w:rsidR="00AA1EFE" w:rsidRDefault="00AA1EFE" w:rsidP="003C0D94">
            <w:pPr>
              <w:jc w:val="center"/>
              <w:rPr>
                <w:sz w:val="20"/>
                <w:szCs w:val="20"/>
              </w:rPr>
            </w:pPr>
          </w:p>
        </w:tc>
        <w:tc>
          <w:tcPr>
            <w:tcW w:w="1276" w:type="dxa"/>
          </w:tcPr>
          <w:p w14:paraId="3FE7F47B" w14:textId="77777777" w:rsidR="00AA1EFE" w:rsidRDefault="00AA1EFE" w:rsidP="003C0D94">
            <w:pPr>
              <w:jc w:val="center"/>
              <w:rPr>
                <w:rFonts w:cs="Calibri"/>
                <w:color w:val="000000"/>
              </w:rPr>
            </w:pPr>
            <w:r>
              <w:rPr>
                <w:rFonts w:cs="Calibri"/>
                <w:color w:val="000000"/>
              </w:rPr>
              <w:t>BWV 5C96</w:t>
            </w:r>
          </w:p>
        </w:tc>
        <w:tc>
          <w:tcPr>
            <w:tcW w:w="992" w:type="dxa"/>
          </w:tcPr>
          <w:p w14:paraId="409ADEF6" w14:textId="77777777" w:rsidR="00AA1EFE" w:rsidRDefault="00AA1EFE" w:rsidP="003C0D94">
            <w:pPr>
              <w:jc w:val="center"/>
              <w:rPr>
                <w:rFonts w:cs="Calibri"/>
                <w:color w:val="000000"/>
              </w:rPr>
            </w:pPr>
            <w:r>
              <w:rPr>
                <w:rFonts w:cs="Calibri"/>
                <w:color w:val="000000"/>
              </w:rPr>
              <w:t>DIESEL</w:t>
            </w:r>
          </w:p>
        </w:tc>
        <w:tc>
          <w:tcPr>
            <w:tcW w:w="992" w:type="dxa"/>
          </w:tcPr>
          <w:p w14:paraId="106859C3" w14:textId="77777777" w:rsidR="00AA1EFE" w:rsidRDefault="00AA1EFE" w:rsidP="003C0D94">
            <w:pPr>
              <w:jc w:val="center"/>
              <w:rPr>
                <w:rFonts w:cs="Calibri"/>
                <w:color w:val="000000"/>
              </w:rPr>
            </w:pPr>
          </w:p>
        </w:tc>
        <w:tc>
          <w:tcPr>
            <w:tcW w:w="992" w:type="dxa"/>
          </w:tcPr>
          <w:p w14:paraId="0E4851E1" w14:textId="77777777" w:rsidR="00AA1EFE" w:rsidRDefault="00AA1EFE" w:rsidP="003C0D94">
            <w:pPr>
              <w:jc w:val="center"/>
              <w:rPr>
                <w:rFonts w:cs="Calibri"/>
                <w:color w:val="000000"/>
              </w:rPr>
            </w:pPr>
          </w:p>
        </w:tc>
      </w:tr>
      <w:tr w:rsidR="00AA1EFE" w:rsidRPr="002B2668" w14:paraId="224E3749"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8010C4E" w14:textId="77777777" w:rsidR="00AA1EFE" w:rsidRDefault="00AA1EFE" w:rsidP="003C0D94">
            <w:pPr>
              <w:jc w:val="center"/>
              <w:rPr>
                <w:rFonts w:cs="Calibri"/>
                <w:color w:val="000000"/>
              </w:rPr>
            </w:pPr>
            <w:r>
              <w:rPr>
                <w:rFonts w:cs="Calibri"/>
                <w:color w:val="000000"/>
              </w:rPr>
              <w:t>36</w:t>
            </w:r>
          </w:p>
        </w:tc>
        <w:tc>
          <w:tcPr>
            <w:tcW w:w="909" w:type="dxa"/>
          </w:tcPr>
          <w:p w14:paraId="0B4206FF" w14:textId="77777777" w:rsidR="00AA1EFE" w:rsidRDefault="00AA1EFE" w:rsidP="003C0D94">
            <w:pPr>
              <w:jc w:val="center"/>
              <w:rPr>
                <w:rFonts w:cs="Calibri"/>
                <w:color w:val="000000"/>
              </w:rPr>
            </w:pPr>
            <w:r>
              <w:rPr>
                <w:rFonts w:cs="Calibri"/>
                <w:color w:val="000000"/>
              </w:rPr>
              <w:t>ETIOS</w:t>
            </w:r>
          </w:p>
        </w:tc>
        <w:tc>
          <w:tcPr>
            <w:tcW w:w="993" w:type="dxa"/>
          </w:tcPr>
          <w:p w14:paraId="7F13255F" w14:textId="77777777" w:rsidR="00AA1EFE" w:rsidRDefault="00AA1EFE" w:rsidP="003C0D94">
            <w:pPr>
              <w:jc w:val="center"/>
              <w:rPr>
                <w:rFonts w:cs="Calibri"/>
                <w:color w:val="000000"/>
              </w:rPr>
            </w:pPr>
          </w:p>
        </w:tc>
        <w:tc>
          <w:tcPr>
            <w:tcW w:w="850" w:type="dxa"/>
          </w:tcPr>
          <w:p w14:paraId="1C8DAB52" w14:textId="77777777" w:rsidR="00AA1EFE" w:rsidRDefault="00AA1EFE" w:rsidP="003C0D94">
            <w:pPr>
              <w:jc w:val="center"/>
              <w:rPr>
                <w:sz w:val="20"/>
                <w:szCs w:val="20"/>
              </w:rPr>
            </w:pPr>
          </w:p>
        </w:tc>
        <w:tc>
          <w:tcPr>
            <w:tcW w:w="992" w:type="dxa"/>
          </w:tcPr>
          <w:p w14:paraId="01F21B5F" w14:textId="77777777" w:rsidR="00AA1EFE" w:rsidRDefault="00AA1EFE" w:rsidP="003C0D94">
            <w:pPr>
              <w:jc w:val="center"/>
              <w:rPr>
                <w:sz w:val="20"/>
                <w:szCs w:val="20"/>
              </w:rPr>
            </w:pPr>
          </w:p>
        </w:tc>
        <w:tc>
          <w:tcPr>
            <w:tcW w:w="1418" w:type="dxa"/>
          </w:tcPr>
          <w:p w14:paraId="4010AFED" w14:textId="77777777" w:rsidR="00AA1EFE" w:rsidRDefault="00AA1EFE" w:rsidP="003C0D94">
            <w:pPr>
              <w:jc w:val="center"/>
              <w:rPr>
                <w:sz w:val="20"/>
                <w:szCs w:val="20"/>
              </w:rPr>
            </w:pPr>
          </w:p>
        </w:tc>
        <w:tc>
          <w:tcPr>
            <w:tcW w:w="1276" w:type="dxa"/>
          </w:tcPr>
          <w:p w14:paraId="5B39FB94" w14:textId="77777777" w:rsidR="00AA1EFE" w:rsidRDefault="00AA1EFE" w:rsidP="003C0D94">
            <w:pPr>
              <w:jc w:val="center"/>
              <w:rPr>
                <w:rFonts w:cs="Calibri"/>
                <w:color w:val="000000"/>
              </w:rPr>
            </w:pPr>
            <w:r>
              <w:rPr>
                <w:rFonts w:cs="Calibri"/>
                <w:color w:val="000000"/>
              </w:rPr>
              <w:t>EUY 9F49</w:t>
            </w:r>
          </w:p>
        </w:tc>
        <w:tc>
          <w:tcPr>
            <w:tcW w:w="992" w:type="dxa"/>
          </w:tcPr>
          <w:p w14:paraId="5A753D7F" w14:textId="77777777" w:rsidR="00AA1EFE" w:rsidRDefault="00AA1EFE" w:rsidP="003C0D94">
            <w:pPr>
              <w:jc w:val="center"/>
              <w:rPr>
                <w:rFonts w:cs="Calibri"/>
                <w:color w:val="000000"/>
              </w:rPr>
            </w:pPr>
            <w:r>
              <w:rPr>
                <w:rFonts w:cs="Calibri"/>
                <w:color w:val="000000"/>
              </w:rPr>
              <w:t>FLEX</w:t>
            </w:r>
          </w:p>
        </w:tc>
        <w:tc>
          <w:tcPr>
            <w:tcW w:w="992" w:type="dxa"/>
          </w:tcPr>
          <w:p w14:paraId="5EC51E15" w14:textId="77777777" w:rsidR="00AA1EFE" w:rsidRDefault="00AA1EFE" w:rsidP="003C0D94">
            <w:pPr>
              <w:jc w:val="center"/>
              <w:rPr>
                <w:rFonts w:cs="Calibri"/>
                <w:color w:val="000000"/>
              </w:rPr>
            </w:pPr>
          </w:p>
        </w:tc>
        <w:tc>
          <w:tcPr>
            <w:tcW w:w="992" w:type="dxa"/>
          </w:tcPr>
          <w:p w14:paraId="4B1FE984" w14:textId="77777777" w:rsidR="00AA1EFE" w:rsidRDefault="00AA1EFE" w:rsidP="003C0D94">
            <w:pPr>
              <w:jc w:val="center"/>
              <w:rPr>
                <w:rFonts w:cs="Calibri"/>
                <w:color w:val="000000"/>
              </w:rPr>
            </w:pPr>
          </w:p>
        </w:tc>
      </w:tr>
      <w:tr w:rsidR="00AA1EFE" w:rsidRPr="002B2668" w14:paraId="639CEF04"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DABA631" w14:textId="77777777" w:rsidR="00AA1EFE" w:rsidRDefault="00AA1EFE" w:rsidP="003C0D94">
            <w:pPr>
              <w:jc w:val="center"/>
              <w:rPr>
                <w:rFonts w:cs="Calibri"/>
                <w:color w:val="000000"/>
              </w:rPr>
            </w:pPr>
            <w:r>
              <w:rPr>
                <w:rFonts w:cs="Calibri"/>
                <w:color w:val="000000"/>
              </w:rPr>
              <w:t>37</w:t>
            </w:r>
          </w:p>
        </w:tc>
        <w:tc>
          <w:tcPr>
            <w:tcW w:w="909" w:type="dxa"/>
          </w:tcPr>
          <w:p w14:paraId="2D1361E5" w14:textId="77777777" w:rsidR="00AA1EFE" w:rsidRDefault="00AA1EFE" w:rsidP="003C0D94">
            <w:pPr>
              <w:jc w:val="center"/>
              <w:rPr>
                <w:rFonts w:cs="Calibri"/>
                <w:color w:val="000000"/>
              </w:rPr>
            </w:pPr>
            <w:r>
              <w:rPr>
                <w:rFonts w:cs="Calibri"/>
                <w:color w:val="000000"/>
              </w:rPr>
              <w:t>MASTER</w:t>
            </w:r>
          </w:p>
        </w:tc>
        <w:tc>
          <w:tcPr>
            <w:tcW w:w="993" w:type="dxa"/>
          </w:tcPr>
          <w:p w14:paraId="5B9F5B97" w14:textId="77777777" w:rsidR="00AA1EFE" w:rsidRDefault="00AA1EFE" w:rsidP="003C0D94">
            <w:pPr>
              <w:jc w:val="center"/>
              <w:rPr>
                <w:rFonts w:cs="Calibri"/>
                <w:color w:val="000000"/>
              </w:rPr>
            </w:pPr>
          </w:p>
        </w:tc>
        <w:tc>
          <w:tcPr>
            <w:tcW w:w="850" w:type="dxa"/>
          </w:tcPr>
          <w:p w14:paraId="0B89A20D" w14:textId="77777777" w:rsidR="00AA1EFE" w:rsidRDefault="00AA1EFE" w:rsidP="003C0D94">
            <w:pPr>
              <w:jc w:val="center"/>
              <w:rPr>
                <w:sz w:val="20"/>
                <w:szCs w:val="20"/>
              </w:rPr>
            </w:pPr>
          </w:p>
        </w:tc>
        <w:tc>
          <w:tcPr>
            <w:tcW w:w="992" w:type="dxa"/>
          </w:tcPr>
          <w:p w14:paraId="3A1A794E" w14:textId="77777777" w:rsidR="00AA1EFE" w:rsidRDefault="00AA1EFE" w:rsidP="003C0D94">
            <w:pPr>
              <w:jc w:val="center"/>
              <w:rPr>
                <w:sz w:val="20"/>
                <w:szCs w:val="20"/>
              </w:rPr>
            </w:pPr>
          </w:p>
        </w:tc>
        <w:tc>
          <w:tcPr>
            <w:tcW w:w="1418" w:type="dxa"/>
          </w:tcPr>
          <w:p w14:paraId="24AC8219" w14:textId="77777777" w:rsidR="00AA1EFE" w:rsidRDefault="00AA1EFE" w:rsidP="003C0D94">
            <w:pPr>
              <w:jc w:val="center"/>
              <w:rPr>
                <w:sz w:val="20"/>
                <w:szCs w:val="20"/>
              </w:rPr>
            </w:pPr>
          </w:p>
        </w:tc>
        <w:tc>
          <w:tcPr>
            <w:tcW w:w="1276" w:type="dxa"/>
          </w:tcPr>
          <w:p w14:paraId="0907CDFB" w14:textId="77777777" w:rsidR="00AA1EFE" w:rsidRDefault="00AA1EFE" w:rsidP="003C0D94">
            <w:pPr>
              <w:jc w:val="center"/>
              <w:rPr>
                <w:rFonts w:cs="Calibri"/>
                <w:color w:val="000000"/>
              </w:rPr>
            </w:pPr>
            <w:r>
              <w:rPr>
                <w:rFonts w:cs="Calibri"/>
                <w:color w:val="000000"/>
              </w:rPr>
              <w:t>GIS 1I15</w:t>
            </w:r>
          </w:p>
        </w:tc>
        <w:tc>
          <w:tcPr>
            <w:tcW w:w="992" w:type="dxa"/>
          </w:tcPr>
          <w:p w14:paraId="0B75C1F2" w14:textId="77777777" w:rsidR="00AA1EFE" w:rsidRDefault="00AA1EFE" w:rsidP="003C0D94">
            <w:pPr>
              <w:jc w:val="center"/>
              <w:rPr>
                <w:rFonts w:cs="Calibri"/>
                <w:color w:val="000000"/>
              </w:rPr>
            </w:pPr>
            <w:r>
              <w:rPr>
                <w:rFonts w:cs="Calibri"/>
                <w:color w:val="000000"/>
              </w:rPr>
              <w:t>DIESEL</w:t>
            </w:r>
          </w:p>
        </w:tc>
        <w:tc>
          <w:tcPr>
            <w:tcW w:w="992" w:type="dxa"/>
          </w:tcPr>
          <w:p w14:paraId="3F9E1763" w14:textId="77777777" w:rsidR="00AA1EFE" w:rsidRDefault="00AA1EFE" w:rsidP="003C0D94">
            <w:pPr>
              <w:jc w:val="center"/>
              <w:rPr>
                <w:rFonts w:cs="Calibri"/>
                <w:color w:val="000000"/>
              </w:rPr>
            </w:pPr>
          </w:p>
        </w:tc>
        <w:tc>
          <w:tcPr>
            <w:tcW w:w="992" w:type="dxa"/>
          </w:tcPr>
          <w:p w14:paraId="2EF40CD4" w14:textId="77777777" w:rsidR="00AA1EFE" w:rsidRDefault="00AA1EFE" w:rsidP="003C0D94">
            <w:pPr>
              <w:jc w:val="center"/>
              <w:rPr>
                <w:rFonts w:cs="Calibri"/>
                <w:color w:val="000000"/>
              </w:rPr>
            </w:pPr>
          </w:p>
        </w:tc>
      </w:tr>
      <w:tr w:rsidR="00AA1EFE" w:rsidRPr="002B2668" w14:paraId="19A1F5E1"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68A49AB" w14:textId="77777777" w:rsidR="00AA1EFE" w:rsidRDefault="00AA1EFE" w:rsidP="003C0D94">
            <w:pPr>
              <w:jc w:val="center"/>
              <w:rPr>
                <w:rFonts w:cs="Calibri"/>
                <w:color w:val="000000"/>
              </w:rPr>
            </w:pPr>
            <w:r>
              <w:rPr>
                <w:rFonts w:cs="Calibri"/>
                <w:color w:val="000000"/>
              </w:rPr>
              <w:t>38</w:t>
            </w:r>
          </w:p>
        </w:tc>
        <w:tc>
          <w:tcPr>
            <w:tcW w:w="909" w:type="dxa"/>
          </w:tcPr>
          <w:p w14:paraId="5238D719" w14:textId="77777777" w:rsidR="00AA1EFE" w:rsidRDefault="00AA1EFE" w:rsidP="003C0D94">
            <w:pPr>
              <w:jc w:val="center"/>
              <w:rPr>
                <w:rFonts w:cs="Calibri"/>
                <w:color w:val="000000"/>
              </w:rPr>
            </w:pPr>
            <w:r>
              <w:rPr>
                <w:rFonts w:cs="Calibri"/>
                <w:color w:val="000000"/>
              </w:rPr>
              <w:t>FIORINO</w:t>
            </w:r>
          </w:p>
        </w:tc>
        <w:tc>
          <w:tcPr>
            <w:tcW w:w="993" w:type="dxa"/>
          </w:tcPr>
          <w:p w14:paraId="69A0B9D7" w14:textId="77777777" w:rsidR="00AA1EFE" w:rsidRDefault="00AA1EFE" w:rsidP="003C0D94">
            <w:pPr>
              <w:jc w:val="center"/>
              <w:rPr>
                <w:rFonts w:cs="Calibri"/>
                <w:color w:val="000000"/>
              </w:rPr>
            </w:pPr>
          </w:p>
        </w:tc>
        <w:tc>
          <w:tcPr>
            <w:tcW w:w="850" w:type="dxa"/>
          </w:tcPr>
          <w:p w14:paraId="56064C30" w14:textId="77777777" w:rsidR="00AA1EFE" w:rsidRDefault="00AA1EFE" w:rsidP="003C0D94">
            <w:pPr>
              <w:jc w:val="center"/>
              <w:rPr>
                <w:sz w:val="20"/>
                <w:szCs w:val="20"/>
              </w:rPr>
            </w:pPr>
          </w:p>
        </w:tc>
        <w:tc>
          <w:tcPr>
            <w:tcW w:w="992" w:type="dxa"/>
          </w:tcPr>
          <w:p w14:paraId="4AA5BA88" w14:textId="77777777" w:rsidR="00AA1EFE" w:rsidRDefault="00AA1EFE" w:rsidP="003C0D94">
            <w:pPr>
              <w:jc w:val="center"/>
              <w:rPr>
                <w:sz w:val="20"/>
                <w:szCs w:val="20"/>
              </w:rPr>
            </w:pPr>
          </w:p>
        </w:tc>
        <w:tc>
          <w:tcPr>
            <w:tcW w:w="1418" w:type="dxa"/>
          </w:tcPr>
          <w:p w14:paraId="52F1DF3A" w14:textId="77777777" w:rsidR="00AA1EFE" w:rsidRDefault="00AA1EFE" w:rsidP="003C0D94">
            <w:pPr>
              <w:jc w:val="center"/>
              <w:rPr>
                <w:sz w:val="20"/>
                <w:szCs w:val="20"/>
              </w:rPr>
            </w:pPr>
          </w:p>
        </w:tc>
        <w:tc>
          <w:tcPr>
            <w:tcW w:w="1276" w:type="dxa"/>
          </w:tcPr>
          <w:p w14:paraId="240D9C86" w14:textId="77777777" w:rsidR="00AA1EFE" w:rsidRDefault="00AA1EFE" w:rsidP="003C0D94">
            <w:pPr>
              <w:jc w:val="center"/>
              <w:rPr>
                <w:rFonts w:cs="Calibri"/>
                <w:color w:val="000000"/>
              </w:rPr>
            </w:pPr>
            <w:r>
              <w:rPr>
                <w:rFonts w:cs="Calibri"/>
                <w:color w:val="000000"/>
              </w:rPr>
              <w:t>EQU 5886</w:t>
            </w:r>
          </w:p>
        </w:tc>
        <w:tc>
          <w:tcPr>
            <w:tcW w:w="992" w:type="dxa"/>
          </w:tcPr>
          <w:p w14:paraId="393A7C19" w14:textId="77777777" w:rsidR="00AA1EFE" w:rsidRDefault="00AA1EFE" w:rsidP="003C0D94">
            <w:pPr>
              <w:jc w:val="center"/>
              <w:rPr>
                <w:rFonts w:cs="Calibri"/>
                <w:color w:val="000000"/>
              </w:rPr>
            </w:pPr>
            <w:r>
              <w:rPr>
                <w:rFonts w:cs="Calibri"/>
                <w:color w:val="000000"/>
              </w:rPr>
              <w:t>FLEX</w:t>
            </w:r>
          </w:p>
        </w:tc>
        <w:tc>
          <w:tcPr>
            <w:tcW w:w="992" w:type="dxa"/>
          </w:tcPr>
          <w:p w14:paraId="13B7A67F" w14:textId="77777777" w:rsidR="00AA1EFE" w:rsidRDefault="00AA1EFE" w:rsidP="003C0D94">
            <w:pPr>
              <w:jc w:val="center"/>
              <w:rPr>
                <w:rFonts w:cs="Calibri"/>
                <w:color w:val="000000"/>
              </w:rPr>
            </w:pPr>
          </w:p>
        </w:tc>
        <w:tc>
          <w:tcPr>
            <w:tcW w:w="992" w:type="dxa"/>
          </w:tcPr>
          <w:p w14:paraId="077B20B2" w14:textId="77777777" w:rsidR="00AA1EFE" w:rsidRDefault="00AA1EFE" w:rsidP="003C0D94">
            <w:pPr>
              <w:jc w:val="center"/>
              <w:rPr>
                <w:rFonts w:cs="Calibri"/>
                <w:color w:val="000000"/>
              </w:rPr>
            </w:pPr>
          </w:p>
        </w:tc>
      </w:tr>
      <w:tr w:rsidR="00AA1EFE" w:rsidRPr="002B2668" w14:paraId="4E840065"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5626877" w14:textId="77777777" w:rsidR="00AA1EFE" w:rsidRDefault="00AA1EFE" w:rsidP="003C0D94">
            <w:pPr>
              <w:jc w:val="center"/>
              <w:rPr>
                <w:rFonts w:cs="Calibri"/>
                <w:color w:val="000000"/>
              </w:rPr>
            </w:pPr>
            <w:r>
              <w:rPr>
                <w:rFonts w:cs="Calibri"/>
                <w:color w:val="000000"/>
              </w:rPr>
              <w:lastRenderedPageBreak/>
              <w:t>39</w:t>
            </w:r>
          </w:p>
        </w:tc>
        <w:tc>
          <w:tcPr>
            <w:tcW w:w="909" w:type="dxa"/>
          </w:tcPr>
          <w:p w14:paraId="5B4E921E" w14:textId="77777777" w:rsidR="00AA1EFE" w:rsidRDefault="00AA1EFE" w:rsidP="003C0D94">
            <w:pPr>
              <w:jc w:val="center"/>
              <w:rPr>
                <w:rFonts w:cs="Calibri"/>
                <w:color w:val="000000"/>
              </w:rPr>
            </w:pPr>
            <w:r>
              <w:rPr>
                <w:rFonts w:cs="Calibri"/>
                <w:color w:val="000000"/>
              </w:rPr>
              <w:t>STRADA</w:t>
            </w:r>
          </w:p>
        </w:tc>
        <w:tc>
          <w:tcPr>
            <w:tcW w:w="993" w:type="dxa"/>
          </w:tcPr>
          <w:p w14:paraId="70487086" w14:textId="77777777" w:rsidR="00AA1EFE" w:rsidRDefault="00AA1EFE" w:rsidP="003C0D94">
            <w:pPr>
              <w:jc w:val="center"/>
              <w:rPr>
                <w:rFonts w:cs="Calibri"/>
                <w:color w:val="000000"/>
              </w:rPr>
            </w:pPr>
          </w:p>
        </w:tc>
        <w:tc>
          <w:tcPr>
            <w:tcW w:w="850" w:type="dxa"/>
          </w:tcPr>
          <w:p w14:paraId="2611A68A" w14:textId="77777777" w:rsidR="00AA1EFE" w:rsidRDefault="00AA1EFE" w:rsidP="003C0D94">
            <w:pPr>
              <w:jc w:val="center"/>
              <w:rPr>
                <w:sz w:val="20"/>
                <w:szCs w:val="20"/>
              </w:rPr>
            </w:pPr>
          </w:p>
        </w:tc>
        <w:tc>
          <w:tcPr>
            <w:tcW w:w="992" w:type="dxa"/>
          </w:tcPr>
          <w:p w14:paraId="0E2EB84E" w14:textId="77777777" w:rsidR="00AA1EFE" w:rsidRDefault="00AA1EFE" w:rsidP="003C0D94">
            <w:pPr>
              <w:jc w:val="center"/>
              <w:rPr>
                <w:sz w:val="20"/>
                <w:szCs w:val="20"/>
              </w:rPr>
            </w:pPr>
          </w:p>
        </w:tc>
        <w:tc>
          <w:tcPr>
            <w:tcW w:w="1418" w:type="dxa"/>
          </w:tcPr>
          <w:p w14:paraId="31613658" w14:textId="77777777" w:rsidR="00AA1EFE" w:rsidRDefault="00AA1EFE" w:rsidP="003C0D94">
            <w:pPr>
              <w:jc w:val="center"/>
              <w:rPr>
                <w:sz w:val="20"/>
                <w:szCs w:val="20"/>
              </w:rPr>
            </w:pPr>
          </w:p>
        </w:tc>
        <w:tc>
          <w:tcPr>
            <w:tcW w:w="1276" w:type="dxa"/>
          </w:tcPr>
          <w:p w14:paraId="796E95AC" w14:textId="77777777" w:rsidR="00AA1EFE" w:rsidRDefault="00AA1EFE" w:rsidP="003C0D94">
            <w:pPr>
              <w:jc w:val="center"/>
              <w:rPr>
                <w:rFonts w:cs="Calibri"/>
                <w:color w:val="000000"/>
              </w:rPr>
            </w:pPr>
            <w:r>
              <w:rPr>
                <w:rFonts w:cs="Calibri"/>
                <w:color w:val="000000"/>
              </w:rPr>
              <w:t>FNP 2J07</w:t>
            </w:r>
          </w:p>
        </w:tc>
        <w:tc>
          <w:tcPr>
            <w:tcW w:w="992" w:type="dxa"/>
          </w:tcPr>
          <w:p w14:paraId="2270E12C" w14:textId="77777777" w:rsidR="00AA1EFE" w:rsidRDefault="00AA1EFE" w:rsidP="003C0D94">
            <w:pPr>
              <w:jc w:val="center"/>
              <w:rPr>
                <w:rFonts w:cs="Calibri"/>
                <w:color w:val="000000"/>
              </w:rPr>
            </w:pPr>
            <w:r>
              <w:rPr>
                <w:rFonts w:cs="Calibri"/>
                <w:color w:val="000000"/>
              </w:rPr>
              <w:t>FLEX</w:t>
            </w:r>
          </w:p>
        </w:tc>
        <w:tc>
          <w:tcPr>
            <w:tcW w:w="992" w:type="dxa"/>
          </w:tcPr>
          <w:p w14:paraId="5F7B07DC" w14:textId="77777777" w:rsidR="00AA1EFE" w:rsidRDefault="00AA1EFE" w:rsidP="003C0D94">
            <w:pPr>
              <w:jc w:val="center"/>
              <w:rPr>
                <w:rFonts w:cs="Calibri"/>
                <w:color w:val="000000"/>
              </w:rPr>
            </w:pPr>
          </w:p>
        </w:tc>
        <w:tc>
          <w:tcPr>
            <w:tcW w:w="992" w:type="dxa"/>
          </w:tcPr>
          <w:p w14:paraId="0DE96994" w14:textId="77777777" w:rsidR="00AA1EFE" w:rsidRDefault="00AA1EFE" w:rsidP="003C0D94">
            <w:pPr>
              <w:jc w:val="center"/>
              <w:rPr>
                <w:rFonts w:cs="Calibri"/>
                <w:color w:val="000000"/>
              </w:rPr>
            </w:pPr>
          </w:p>
        </w:tc>
      </w:tr>
      <w:tr w:rsidR="00AA1EFE" w:rsidRPr="002B2668" w14:paraId="2ADFE4CE"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9101449" w14:textId="77777777" w:rsidR="00AA1EFE" w:rsidRDefault="00AA1EFE" w:rsidP="003C0D94">
            <w:pPr>
              <w:jc w:val="center"/>
              <w:rPr>
                <w:rFonts w:cs="Calibri"/>
                <w:color w:val="000000"/>
              </w:rPr>
            </w:pPr>
            <w:r>
              <w:rPr>
                <w:rFonts w:cs="Calibri"/>
                <w:color w:val="000000"/>
              </w:rPr>
              <w:t>40</w:t>
            </w:r>
          </w:p>
        </w:tc>
        <w:tc>
          <w:tcPr>
            <w:tcW w:w="909" w:type="dxa"/>
          </w:tcPr>
          <w:p w14:paraId="38E6F615" w14:textId="77777777" w:rsidR="00AA1EFE" w:rsidRDefault="00AA1EFE" w:rsidP="003C0D94">
            <w:pPr>
              <w:jc w:val="center"/>
              <w:rPr>
                <w:rFonts w:cs="Calibri"/>
                <w:color w:val="000000"/>
              </w:rPr>
            </w:pPr>
            <w:r>
              <w:rPr>
                <w:rFonts w:cs="Calibri"/>
                <w:color w:val="000000"/>
              </w:rPr>
              <w:t>MASTER</w:t>
            </w:r>
          </w:p>
        </w:tc>
        <w:tc>
          <w:tcPr>
            <w:tcW w:w="993" w:type="dxa"/>
          </w:tcPr>
          <w:p w14:paraId="0F7B5B00" w14:textId="77777777" w:rsidR="00AA1EFE" w:rsidRDefault="00AA1EFE" w:rsidP="003C0D94">
            <w:pPr>
              <w:jc w:val="center"/>
              <w:rPr>
                <w:rFonts w:cs="Calibri"/>
                <w:color w:val="000000"/>
              </w:rPr>
            </w:pPr>
          </w:p>
        </w:tc>
        <w:tc>
          <w:tcPr>
            <w:tcW w:w="850" w:type="dxa"/>
          </w:tcPr>
          <w:p w14:paraId="0A5EBA89" w14:textId="77777777" w:rsidR="00AA1EFE" w:rsidRDefault="00AA1EFE" w:rsidP="003C0D94">
            <w:pPr>
              <w:jc w:val="center"/>
              <w:rPr>
                <w:sz w:val="20"/>
                <w:szCs w:val="20"/>
              </w:rPr>
            </w:pPr>
          </w:p>
        </w:tc>
        <w:tc>
          <w:tcPr>
            <w:tcW w:w="992" w:type="dxa"/>
          </w:tcPr>
          <w:p w14:paraId="6F26E1B3" w14:textId="77777777" w:rsidR="00AA1EFE" w:rsidRDefault="00AA1EFE" w:rsidP="003C0D94">
            <w:pPr>
              <w:jc w:val="center"/>
              <w:rPr>
                <w:sz w:val="20"/>
                <w:szCs w:val="20"/>
              </w:rPr>
            </w:pPr>
          </w:p>
        </w:tc>
        <w:tc>
          <w:tcPr>
            <w:tcW w:w="1418" w:type="dxa"/>
          </w:tcPr>
          <w:p w14:paraId="41AD7841" w14:textId="77777777" w:rsidR="00AA1EFE" w:rsidRDefault="00AA1EFE" w:rsidP="003C0D94">
            <w:pPr>
              <w:jc w:val="center"/>
              <w:rPr>
                <w:sz w:val="20"/>
                <w:szCs w:val="20"/>
              </w:rPr>
            </w:pPr>
          </w:p>
        </w:tc>
        <w:tc>
          <w:tcPr>
            <w:tcW w:w="1276" w:type="dxa"/>
          </w:tcPr>
          <w:p w14:paraId="36EB2291" w14:textId="77777777" w:rsidR="00AA1EFE" w:rsidRDefault="00AA1EFE" w:rsidP="003C0D94">
            <w:pPr>
              <w:jc w:val="center"/>
              <w:rPr>
                <w:rFonts w:cs="Calibri"/>
                <w:color w:val="000000"/>
              </w:rPr>
            </w:pPr>
            <w:r>
              <w:rPr>
                <w:rFonts w:cs="Calibri"/>
                <w:color w:val="000000"/>
              </w:rPr>
              <w:t>FVO 4C02</w:t>
            </w:r>
          </w:p>
        </w:tc>
        <w:tc>
          <w:tcPr>
            <w:tcW w:w="992" w:type="dxa"/>
          </w:tcPr>
          <w:p w14:paraId="7599DD0E" w14:textId="77777777" w:rsidR="00AA1EFE" w:rsidRDefault="00AA1EFE" w:rsidP="003C0D94">
            <w:pPr>
              <w:jc w:val="center"/>
              <w:rPr>
                <w:rFonts w:cs="Calibri"/>
                <w:color w:val="000000"/>
              </w:rPr>
            </w:pPr>
            <w:r>
              <w:rPr>
                <w:rFonts w:cs="Calibri"/>
                <w:color w:val="000000"/>
              </w:rPr>
              <w:t>DIESEL</w:t>
            </w:r>
          </w:p>
        </w:tc>
        <w:tc>
          <w:tcPr>
            <w:tcW w:w="992" w:type="dxa"/>
          </w:tcPr>
          <w:p w14:paraId="2AC24DC2" w14:textId="77777777" w:rsidR="00AA1EFE" w:rsidRDefault="00AA1EFE" w:rsidP="003C0D94">
            <w:pPr>
              <w:jc w:val="center"/>
              <w:rPr>
                <w:rFonts w:cs="Calibri"/>
                <w:color w:val="000000"/>
              </w:rPr>
            </w:pPr>
          </w:p>
        </w:tc>
        <w:tc>
          <w:tcPr>
            <w:tcW w:w="992" w:type="dxa"/>
          </w:tcPr>
          <w:p w14:paraId="7B2DE610" w14:textId="77777777" w:rsidR="00AA1EFE" w:rsidRDefault="00AA1EFE" w:rsidP="003C0D94">
            <w:pPr>
              <w:jc w:val="center"/>
              <w:rPr>
                <w:rFonts w:cs="Calibri"/>
                <w:color w:val="000000"/>
              </w:rPr>
            </w:pPr>
          </w:p>
        </w:tc>
      </w:tr>
      <w:tr w:rsidR="00AA1EFE" w:rsidRPr="002B2668" w14:paraId="7E0C9742"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A598960" w14:textId="77777777" w:rsidR="00AA1EFE" w:rsidRDefault="00AA1EFE" w:rsidP="003C0D94">
            <w:pPr>
              <w:jc w:val="center"/>
              <w:rPr>
                <w:rFonts w:cs="Calibri"/>
                <w:color w:val="000000"/>
              </w:rPr>
            </w:pPr>
            <w:r>
              <w:rPr>
                <w:rFonts w:cs="Calibri"/>
                <w:color w:val="000000"/>
              </w:rPr>
              <w:t>41</w:t>
            </w:r>
          </w:p>
        </w:tc>
        <w:tc>
          <w:tcPr>
            <w:tcW w:w="909" w:type="dxa"/>
          </w:tcPr>
          <w:p w14:paraId="07F82037" w14:textId="77777777" w:rsidR="00AA1EFE" w:rsidRDefault="00AA1EFE" w:rsidP="003C0D94">
            <w:pPr>
              <w:jc w:val="center"/>
              <w:rPr>
                <w:rFonts w:cs="Calibri"/>
                <w:color w:val="000000"/>
              </w:rPr>
            </w:pPr>
            <w:r>
              <w:rPr>
                <w:rFonts w:cs="Calibri"/>
                <w:color w:val="000000"/>
              </w:rPr>
              <w:t>MASTER</w:t>
            </w:r>
          </w:p>
        </w:tc>
        <w:tc>
          <w:tcPr>
            <w:tcW w:w="993" w:type="dxa"/>
          </w:tcPr>
          <w:p w14:paraId="54F88684" w14:textId="77777777" w:rsidR="00AA1EFE" w:rsidRDefault="00AA1EFE" w:rsidP="003C0D94">
            <w:pPr>
              <w:jc w:val="center"/>
              <w:rPr>
                <w:rFonts w:cs="Calibri"/>
                <w:color w:val="000000"/>
              </w:rPr>
            </w:pPr>
          </w:p>
        </w:tc>
        <w:tc>
          <w:tcPr>
            <w:tcW w:w="850" w:type="dxa"/>
          </w:tcPr>
          <w:p w14:paraId="5D4D5A0E" w14:textId="77777777" w:rsidR="00AA1EFE" w:rsidRDefault="00AA1EFE" w:rsidP="003C0D94">
            <w:pPr>
              <w:jc w:val="center"/>
              <w:rPr>
                <w:sz w:val="20"/>
                <w:szCs w:val="20"/>
              </w:rPr>
            </w:pPr>
          </w:p>
        </w:tc>
        <w:tc>
          <w:tcPr>
            <w:tcW w:w="992" w:type="dxa"/>
          </w:tcPr>
          <w:p w14:paraId="7B84BEB2" w14:textId="77777777" w:rsidR="00AA1EFE" w:rsidRDefault="00AA1EFE" w:rsidP="003C0D94">
            <w:pPr>
              <w:jc w:val="center"/>
              <w:rPr>
                <w:sz w:val="20"/>
                <w:szCs w:val="20"/>
              </w:rPr>
            </w:pPr>
          </w:p>
        </w:tc>
        <w:tc>
          <w:tcPr>
            <w:tcW w:w="1418" w:type="dxa"/>
          </w:tcPr>
          <w:p w14:paraId="2E94BD48" w14:textId="77777777" w:rsidR="00AA1EFE" w:rsidRDefault="00AA1EFE" w:rsidP="003C0D94">
            <w:pPr>
              <w:jc w:val="center"/>
              <w:rPr>
                <w:sz w:val="20"/>
                <w:szCs w:val="20"/>
              </w:rPr>
            </w:pPr>
          </w:p>
        </w:tc>
        <w:tc>
          <w:tcPr>
            <w:tcW w:w="1276" w:type="dxa"/>
          </w:tcPr>
          <w:p w14:paraId="1B2E4E7F" w14:textId="77777777" w:rsidR="00AA1EFE" w:rsidRDefault="00AA1EFE" w:rsidP="003C0D94">
            <w:pPr>
              <w:jc w:val="center"/>
              <w:rPr>
                <w:rFonts w:cs="Calibri"/>
                <w:color w:val="000000"/>
              </w:rPr>
            </w:pPr>
            <w:r>
              <w:rPr>
                <w:rFonts w:cs="Calibri"/>
                <w:color w:val="000000"/>
              </w:rPr>
              <w:t>FSN 4I05</w:t>
            </w:r>
          </w:p>
        </w:tc>
        <w:tc>
          <w:tcPr>
            <w:tcW w:w="992" w:type="dxa"/>
          </w:tcPr>
          <w:p w14:paraId="5A8621B9" w14:textId="77777777" w:rsidR="00AA1EFE" w:rsidRDefault="00AA1EFE" w:rsidP="003C0D94">
            <w:pPr>
              <w:jc w:val="center"/>
              <w:rPr>
                <w:rFonts w:cs="Calibri"/>
                <w:color w:val="000000"/>
              </w:rPr>
            </w:pPr>
            <w:r>
              <w:rPr>
                <w:rFonts w:cs="Calibri"/>
                <w:color w:val="000000"/>
              </w:rPr>
              <w:t>DIESEL</w:t>
            </w:r>
          </w:p>
        </w:tc>
        <w:tc>
          <w:tcPr>
            <w:tcW w:w="992" w:type="dxa"/>
          </w:tcPr>
          <w:p w14:paraId="66C889E6" w14:textId="77777777" w:rsidR="00AA1EFE" w:rsidRDefault="00AA1EFE" w:rsidP="003C0D94">
            <w:pPr>
              <w:jc w:val="center"/>
              <w:rPr>
                <w:rFonts w:cs="Calibri"/>
                <w:color w:val="000000"/>
              </w:rPr>
            </w:pPr>
          </w:p>
        </w:tc>
        <w:tc>
          <w:tcPr>
            <w:tcW w:w="992" w:type="dxa"/>
          </w:tcPr>
          <w:p w14:paraId="365F38A3" w14:textId="77777777" w:rsidR="00AA1EFE" w:rsidRDefault="00AA1EFE" w:rsidP="003C0D94">
            <w:pPr>
              <w:jc w:val="center"/>
              <w:rPr>
                <w:rFonts w:cs="Calibri"/>
                <w:color w:val="000000"/>
              </w:rPr>
            </w:pPr>
          </w:p>
        </w:tc>
      </w:tr>
      <w:tr w:rsidR="00AA1EFE" w:rsidRPr="002B2668" w14:paraId="35764C4F"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413BB35" w14:textId="77777777" w:rsidR="00AA1EFE" w:rsidRDefault="00AA1EFE" w:rsidP="003C0D94">
            <w:pPr>
              <w:jc w:val="center"/>
              <w:rPr>
                <w:rFonts w:cs="Calibri"/>
                <w:color w:val="000000"/>
              </w:rPr>
            </w:pPr>
            <w:r>
              <w:rPr>
                <w:rFonts w:cs="Calibri"/>
                <w:color w:val="000000"/>
              </w:rPr>
              <w:t>42</w:t>
            </w:r>
          </w:p>
        </w:tc>
        <w:tc>
          <w:tcPr>
            <w:tcW w:w="909" w:type="dxa"/>
          </w:tcPr>
          <w:p w14:paraId="4401C063" w14:textId="77777777" w:rsidR="00AA1EFE" w:rsidRDefault="00AA1EFE" w:rsidP="003C0D94">
            <w:pPr>
              <w:jc w:val="center"/>
              <w:rPr>
                <w:rFonts w:cs="Calibri"/>
                <w:color w:val="000000"/>
              </w:rPr>
            </w:pPr>
            <w:r>
              <w:rPr>
                <w:rFonts w:cs="Calibri"/>
                <w:color w:val="000000"/>
              </w:rPr>
              <w:t>CAM. VW TITAN</w:t>
            </w:r>
          </w:p>
        </w:tc>
        <w:tc>
          <w:tcPr>
            <w:tcW w:w="993" w:type="dxa"/>
          </w:tcPr>
          <w:p w14:paraId="123E7188" w14:textId="77777777" w:rsidR="00AA1EFE" w:rsidRDefault="00AA1EFE" w:rsidP="003C0D94">
            <w:pPr>
              <w:jc w:val="center"/>
              <w:rPr>
                <w:rFonts w:cs="Calibri"/>
                <w:color w:val="000000"/>
              </w:rPr>
            </w:pPr>
          </w:p>
        </w:tc>
        <w:tc>
          <w:tcPr>
            <w:tcW w:w="850" w:type="dxa"/>
          </w:tcPr>
          <w:p w14:paraId="0096208A" w14:textId="77777777" w:rsidR="00AA1EFE" w:rsidRDefault="00AA1EFE" w:rsidP="003C0D94">
            <w:pPr>
              <w:jc w:val="center"/>
              <w:rPr>
                <w:sz w:val="20"/>
                <w:szCs w:val="20"/>
              </w:rPr>
            </w:pPr>
          </w:p>
        </w:tc>
        <w:tc>
          <w:tcPr>
            <w:tcW w:w="992" w:type="dxa"/>
          </w:tcPr>
          <w:p w14:paraId="1A6AEF1B" w14:textId="77777777" w:rsidR="00AA1EFE" w:rsidRDefault="00AA1EFE" w:rsidP="003C0D94">
            <w:pPr>
              <w:jc w:val="center"/>
              <w:rPr>
                <w:sz w:val="20"/>
                <w:szCs w:val="20"/>
              </w:rPr>
            </w:pPr>
          </w:p>
        </w:tc>
        <w:tc>
          <w:tcPr>
            <w:tcW w:w="1418" w:type="dxa"/>
          </w:tcPr>
          <w:p w14:paraId="13638F4B" w14:textId="77777777" w:rsidR="00AA1EFE" w:rsidRDefault="00AA1EFE" w:rsidP="003C0D94">
            <w:pPr>
              <w:jc w:val="center"/>
              <w:rPr>
                <w:sz w:val="20"/>
                <w:szCs w:val="20"/>
              </w:rPr>
            </w:pPr>
          </w:p>
        </w:tc>
        <w:tc>
          <w:tcPr>
            <w:tcW w:w="1276" w:type="dxa"/>
          </w:tcPr>
          <w:p w14:paraId="6D7CDCDD" w14:textId="77777777" w:rsidR="00AA1EFE" w:rsidRDefault="00AA1EFE" w:rsidP="003C0D94">
            <w:pPr>
              <w:jc w:val="center"/>
              <w:rPr>
                <w:rFonts w:cs="Calibri"/>
                <w:color w:val="000000"/>
              </w:rPr>
            </w:pPr>
            <w:r>
              <w:rPr>
                <w:rFonts w:cs="Calibri"/>
                <w:color w:val="000000"/>
              </w:rPr>
              <w:t>CZA 0129</w:t>
            </w:r>
          </w:p>
        </w:tc>
        <w:tc>
          <w:tcPr>
            <w:tcW w:w="992" w:type="dxa"/>
          </w:tcPr>
          <w:p w14:paraId="6A31FDB6" w14:textId="77777777" w:rsidR="00AA1EFE" w:rsidRDefault="00AA1EFE" w:rsidP="003C0D94">
            <w:pPr>
              <w:jc w:val="center"/>
              <w:rPr>
                <w:rFonts w:cs="Calibri"/>
                <w:color w:val="000000"/>
              </w:rPr>
            </w:pPr>
            <w:r>
              <w:rPr>
                <w:rFonts w:cs="Calibri"/>
                <w:color w:val="000000"/>
              </w:rPr>
              <w:t>DIESEL</w:t>
            </w:r>
          </w:p>
        </w:tc>
        <w:tc>
          <w:tcPr>
            <w:tcW w:w="992" w:type="dxa"/>
          </w:tcPr>
          <w:p w14:paraId="1ADF153F" w14:textId="77777777" w:rsidR="00AA1EFE" w:rsidRDefault="00AA1EFE" w:rsidP="003C0D94">
            <w:pPr>
              <w:jc w:val="center"/>
              <w:rPr>
                <w:rFonts w:cs="Calibri"/>
                <w:color w:val="000000"/>
              </w:rPr>
            </w:pPr>
          </w:p>
        </w:tc>
        <w:tc>
          <w:tcPr>
            <w:tcW w:w="992" w:type="dxa"/>
          </w:tcPr>
          <w:p w14:paraId="7B3EDB77" w14:textId="77777777" w:rsidR="00AA1EFE" w:rsidRDefault="00AA1EFE" w:rsidP="003C0D94">
            <w:pPr>
              <w:jc w:val="center"/>
              <w:rPr>
                <w:rFonts w:cs="Calibri"/>
                <w:color w:val="000000"/>
              </w:rPr>
            </w:pPr>
          </w:p>
        </w:tc>
      </w:tr>
      <w:tr w:rsidR="00AA1EFE" w:rsidRPr="002B2668" w14:paraId="04781530"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65A31B7" w14:textId="77777777" w:rsidR="00AA1EFE" w:rsidRDefault="00AA1EFE" w:rsidP="003C0D94">
            <w:pPr>
              <w:jc w:val="center"/>
              <w:rPr>
                <w:rFonts w:cs="Calibri"/>
                <w:color w:val="000000"/>
              </w:rPr>
            </w:pPr>
            <w:r>
              <w:rPr>
                <w:rFonts w:cs="Calibri"/>
                <w:color w:val="000000"/>
              </w:rPr>
              <w:t>43</w:t>
            </w:r>
          </w:p>
        </w:tc>
        <w:tc>
          <w:tcPr>
            <w:tcW w:w="909" w:type="dxa"/>
          </w:tcPr>
          <w:p w14:paraId="1D320A1B" w14:textId="77777777" w:rsidR="00AA1EFE" w:rsidRDefault="00AA1EFE" w:rsidP="003C0D94">
            <w:pPr>
              <w:jc w:val="center"/>
              <w:rPr>
                <w:rFonts w:cs="Calibri"/>
                <w:color w:val="000000"/>
              </w:rPr>
            </w:pPr>
            <w:r>
              <w:rPr>
                <w:rFonts w:cs="Calibri"/>
                <w:color w:val="000000"/>
              </w:rPr>
              <w:t>CAM. VW PRIME</w:t>
            </w:r>
          </w:p>
        </w:tc>
        <w:tc>
          <w:tcPr>
            <w:tcW w:w="993" w:type="dxa"/>
          </w:tcPr>
          <w:p w14:paraId="23BA725F" w14:textId="77777777" w:rsidR="00AA1EFE" w:rsidRDefault="00AA1EFE" w:rsidP="003C0D94">
            <w:pPr>
              <w:jc w:val="center"/>
              <w:rPr>
                <w:rFonts w:cs="Calibri"/>
                <w:color w:val="000000"/>
              </w:rPr>
            </w:pPr>
          </w:p>
        </w:tc>
        <w:tc>
          <w:tcPr>
            <w:tcW w:w="850" w:type="dxa"/>
          </w:tcPr>
          <w:p w14:paraId="42C261B5" w14:textId="77777777" w:rsidR="00AA1EFE" w:rsidRDefault="00AA1EFE" w:rsidP="003C0D94">
            <w:pPr>
              <w:jc w:val="center"/>
              <w:rPr>
                <w:sz w:val="20"/>
                <w:szCs w:val="20"/>
              </w:rPr>
            </w:pPr>
          </w:p>
        </w:tc>
        <w:tc>
          <w:tcPr>
            <w:tcW w:w="992" w:type="dxa"/>
          </w:tcPr>
          <w:p w14:paraId="362B2343" w14:textId="77777777" w:rsidR="00AA1EFE" w:rsidRDefault="00AA1EFE" w:rsidP="003C0D94">
            <w:pPr>
              <w:jc w:val="center"/>
              <w:rPr>
                <w:sz w:val="20"/>
                <w:szCs w:val="20"/>
              </w:rPr>
            </w:pPr>
          </w:p>
        </w:tc>
        <w:tc>
          <w:tcPr>
            <w:tcW w:w="1418" w:type="dxa"/>
          </w:tcPr>
          <w:p w14:paraId="2FF49842" w14:textId="77777777" w:rsidR="00AA1EFE" w:rsidRDefault="00AA1EFE" w:rsidP="003C0D94">
            <w:pPr>
              <w:jc w:val="center"/>
              <w:rPr>
                <w:sz w:val="20"/>
                <w:szCs w:val="20"/>
              </w:rPr>
            </w:pPr>
          </w:p>
        </w:tc>
        <w:tc>
          <w:tcPr>
            <w:tcW w:w="1276" w:type="dxa"/>
          </w:tcPr>
          <w:p w14:paraId="5581EA6D" w14:textId="77777777" w:rsidR="00AA1EFE" w:rsidRDefault="00AA1EFE" w:rsidP="003C0D94">
            <w:pPr>
              <w:jc w:val="center"/>
              <w:rPr>
                <w:rFonts w:cs="Calibri"/>
                <w:color w:val="000000"/>
              </w:rPr>
            </w:pPr>
            <w:r>
              <w:rPr>
                <w:rFonts w:cs="Calibri"/>
                <w:color w:val="000000"/>
              </w:rPr>
              <w:t>EHH 6A35</w:t>
            </w:r>
          </w:p>
        </w:tc>
        <w:tc>
          <w:tcPr>
            <w:tcW w:w="992" w:type="dxa"/>
          </w:tcPr>
          <w:p w14:paraId="740B3841" w14:textId="77777777" w:rsidR="00AA1EFE" w:rsidRDefault="00AA1EFE" w:rsidP="003C0D94">
            <w:pPr>
              <w:jc w:val="center"/>
              <w:rPr>
                <w:rFonts w:cs="Calibri"/>
                <w:color w:val="000000"/>
              </w:rPr>
            </w:pPr>
            <w:r>
              <w:rPr>
                <w:rFonts w:cs="Calibri"/>
                <w:color w:val="000000"/>
              </w:rPr>
              <w:t>DIESEL</w:t>
            </w:r>
          </w:p>
        </w:tc>
        <w:tc>
          <w:tcPr>
            <w:tcW w:w="992" w:type="dxa"/>
          </w:tcPr>
          <w:p w14:paraId="6D79FB97" w14:textId="77777777" w:rsidR="00AA1EFE" w:rsidRDefault="00AA1EFE" w:rsidP="003C0D94">
            <w:pPr>
              <w:jc w:val="center"/>
              <w:rPr>
                <w:rFonts w:cs="Calibri"/>
                <w:color w:val="000000"/>
              </w:rPr>
            </w:pPr>
          </w:p>
        </w:tc>
        <w:tc>
          <w:tcPr>
            <w:tcW w:w="992" w:type="dxa"/>
          </w:tcPr>
          <w:p w14:paraId="7BB5B1EF" w14:textId="77777777" w:rsidR="00AA1EFE" w:rsidRDefault="00AA1EFE" w:rsidP="003C0D94">
            <w:pPr>
              <w:jc w:val="center"/>
              <w:rPr>
                <w:rFonts w:cs="Calibri"/>
                <w:color w:val="000000"/>
              </w:rPr>
            </w:pPr>
          </w:p>
        </w:tc>
      </w:tr>
      <w:tr w:rsidR="00AA1EFE" w:rsidRPr="002B2668" w14:paraId="5987DFD6"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0DD1938E" w14:textId="77777777" w:rsidR="00AA1EFE" w:rsidRDefault="00AA1EFE" w:rsidP="003C0D94">
            <w:pPr>
              <w:jc w:val="center"/>
              <w:rPr>
                <w:rFonts w:cs="Calibri"/>
                <w:color w:val="000000"/>
              </w:rPr>
            </w:pPr>
            <w:r>
              <w:rPr>
                <w:rFonts w:cs="Calibri"/>
                <w:color w:val="000000"/>
              </w:rPr>
              <w:t>44</w:t>
            </w:r>
          </w:p>
        </w:tc>
        <w:tc>
          <w:tcPr>
            <w:tcW w:w="909" w:type="dxa"/>
          </w:tcPr>
          <w:p w14:paraId="3C165C25" w14:textId="77777777" w:rsidR="00AA1EFE" w:rsidRDefault="00AA1EFE" w:rsidP="003C0D94">
            <w:pPr>
              <w:jc w:val="center"/>
              <w:rPr>
                <w:rFonts w:cs="Calibri"/>
                <w:color w:val="000000"/>
              </w:rPr>
            </w:pPr>
            <w:r>
              <w:rPr>
                <w:rFonts w:cs="Calibri"/>
                <w:color w:val="000000"/>
              </w:rPr>
              <w:t>IVECO PIPA</w:t>
            </w:r>
          </w:p>
        </w:tc>
        <w:tc>
          <w:tcPr>
            <w:tcW w:w="993" w:type="dxa"/>
          </w:tcPr>
          <w:p w14:paraId="40D9BBB4" w14:textId="77777777" w:rsidR="00AA1EFE" w:rsidRDefault="00AA1EFE" w:rsidP="003C0D94">
            <w:pPr>
              <w:jc w:val="center"/>
              <w:rPr>
                <w:rFonts w:cs="Calibri"/>
                <w:color w:val="000000"/>
              </w:rPr>
            </w:pPr>
          </w:p>
        </w:tc>
        <w:tc>
          <w:tcPr>
            <w:tcW w:w="850" w:type="dxa"/>
          </w:tcPr>
          <w:p w14:paraId="7C02AE12" w14:textId="77777777" w:rsidR="00AA1EFE" w:rsidRDefault="00AA1EFE" w:rsidP="003C0D94">
            <w:pPr>
              <w:jc w:val="center"/>
              <w:rPr>
                <w:sz w:val="20"/>
                <w:szCs w:val="20"/>
              </w:rPr>
            </w:pPr>
          </w:p>
        </w:tc>
        <w:tc>
          <w:tcPr>
            <w:tcW w:w="992" w:type="dxa"/>
          </w:tcPr>
          <w:p w14:paraId="0DDCE5E6" w14:textId="77777777" w:rsidR="00AA1EFE" w:rsidRDefault="00AA1EFE" w:rsidP="003C0D94">
            <w:pPr>
              <w:jc w:val="center"/>
              <w:rPr>
                <w:sz w:val="20"/>
                <w:szCs w:val="20"/>
              </w:rPr>
            </w:pPr>
          </w:p>
        </w:tc>
        <w:tc>
          <w:tcPr>
            <w:tcW w:w="1418" w:type="dxa"/>
          </w:tcPr>
          <w:p w14:paraId="6E6C57AF" w14:textId="77777777" w:rsidR="00AA1EFE" w:rsidRDefault="00AA1EFE" w:rsidP="003C0D94">
            <w:pPr>
              <w:jc w:val="center"/>
              <w:rPr>
                <w:sz w:val="20"/>
                <w:szCs w:val="20"/>
              </w:rPr>
            </w:pPr>
          </w:p>
        </w:tc>
        <w:tc>
          <w:tcPr>
            <w:tcW w:w="1276" w:type="dxa"/>
          </w:tcPr>
          <w:p w14:paraId="4D6CB814" w14:textId="77777777" w:rsidR="00AA1EFE" w:rsidRDefault="00AA1EFE" w:rsidP="003C0D94">
            <w:pPr>
              <w:jc w:val="center"/>
              <w:rPr>
                <w:rFonts w:cs="Calibri"/>
                <w:color w:val="000000"/>
              </w:rPr>
            </w:pPr>
            <w:r>
              <w:rPr>
                <w:rFonts w:cs="Calibri"/>
                <w:color w:val="000000"/>
              </w:rPr>
              <w:t>CZA 0147</w:t>
            </w:r>
          </w:p>
        </w:tc>
        <w:tc>
          <w:tcPr>
            <w:tcW w:w="992" w:type="dxa"/>
          </w:tcPr>
          <w:p w14:paraId="5EDEB97F" w14:textId="77777777" w:rsidR="00AA1EFE" w:rsidRDefault="00AA1EFE" w:rsidP="003C0D94">
            <w:pPr>
              <w:jc w:val="center"/>
              <w:rPr>
                <w:rFonts w:cs="Calibri"/>
                <w:color w:val="000000"/>
              </w:rPr>
            </w:pPr>
            <w:r>
              <w:rPr>
                <w:rFonts w:cs="Calibri"/>
                <w:color w:val="000000"/>
              </w:rPr>
              <w:t>DIESEL</w:t>
            </w:r>
          </w:p>
        </w:tc>
        <w:tc>
          <w:tcPr>
            <w:tcW w:w="992" w:type="dxa"/>
          </w:tcPr>
          <w:p w14:paraId="217F1C00" w14:textId="77777777" w:rsidR="00AA1EFE" w:rsidRDefault="00AA1EFE" w:rsidP="003C0D94">
            <w:pPr>
              <w:jc w:val="center"/>
              <w:rPr>
                <w:rFonts w:cs="Calibri"/>
                <w:color w:val="000000"/>
              </w:rPr>
            </w:pPr>
          </w:p>
        </w:tc>
        <w:tc>
          <w:tcPr>
            <w:tcW w:w="992" w:type="dxa"/>
          </w:tcPr>
          <w:p w14:paraId="2461DDD4" w14:textId="77777777" w:rsidR="00AA1EFE" w:rsidRDefault="00AA1EFE" w:rsidP="003C0D94">
            <w:pPr>
              <w:jc w:val="center"/>
              <w:rPr>
                <w:rFonts w:cs="Calibri"/>
                <w:color w:val="000000"/>
              </w:rPr>
            </w:pPr>
          </w:p>
        </w:tc>
      </w:tr>
      <w:tr w:rsidR="00AA1EFE" w:rsidRPr="002B2668" w14:paraId="3CC2D8CB"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4CA2FC11" w14:textId="77777777" w:rsidR="00AA1EFE" w:rsidRDefault="00AA1EFE" w:rsidP="003C0D94">
            <w:pPr>
              <w:jc w:val="center"/>
              <w:rPr>
                <w:rFonts w:cs="Calibri"/>
                <w:color w:val="000000"/>
              </w:rPr>
            </w:pPr>
            <w:r>
              <w:rPr>
                <w:rFonts w:cs="Calibri"/>
                <w:color w:val="000000"/>
              </w:rPr>
              <w:t>45</w:t>
            </w:r>
          </w:p>
        </w:tc>
        <w:tc>
          <w:tcPr>
            <w:tcW w:w="909" w:type="dxa"/>
          </w:tcPr>
          <w:p w14:paraId="23AD0486" w14:textId="77777777" w:rsidR="00AA1EFE" w:rsidRDefault="00AA1EFE" w:rsidP="003C0D94">
            <w:pPr>
              <w:jc w:val="center"/>
              <w:rPr>
                <w:rFonts w:cs="Calibri"/>
                <w:color w:val="000000"/>
              </w:rPr>
            </w:pPr>
            <w:r>
              <w:rPr>
                <w:rFonts w:cs="Calibri"/>
                <w:color w:val="000000"/>
              </w:rPr>
              <w:t>CAM. VW CONSTELLATION</w:t>
            </w:r>
          </w:p>
        </w:tc>
        <w:tc>
          <w:tcPr>
            <w:tcW w:w="993" w:type="dxa"/>
          </w:tcPr>
          <w:p w14:paraId="3F93552F" w14:textId="77777777" w:rsidR="00AA1EFE" w:rsidRDefault="00AA1EFE" w:rsidP="003C0D94">
            <w:pPr>
              <w:jc w:val="center"/>
              <w:rPr>
                <w:rFonts w:cs="Calibri"/>
                <w:color w:val="000000"/>
              </w:rPr>
            </w:pPr>
          </w:p>
        </w:tc>
        <w:tc>
          <w:tcPr>
            <w:tcW w:w="850" w:type="dxa"/>
          </w:tcPr>
          <w:p w14:paraId="1237B103" w14:textId="77777777" w:rsidR="00AA1EFE" w:rsidRDefault="00AA1EFE" w:rsidP="003C0D94">
            <w:pPr>
              <w:jc w:val="center"/>
              <w:rPr>
                <w:sz w:val="20"/>
                <w:szCs w:val="20"/>
              </w:rPr>
            </w:pPr>
          </w:p>
        </w:tc>
        <w:tc>
          <w:tcPr>
            <w:tcW w:w="992" w:type="dxa"/>
          </w:tcPr>
          <w:p w14:paraId="7D8E77C2" w14:textId="77777777" w:rsidR="00AA1EFE" w:rsidRDefault="00AA1EFE" w:rsidP="003C0D94">
            <w:pPr>
              <w:jc w:val="center"/>
              <w:rPr>
                <w:sz w:val="20"/>
                <w:szCs w:val="20"/>
              </w:rPr>
            </w:pPr>
          </w:p>
        </w:tc>
        <w:tc>
          <w:tcPr>
            <w:tcW w:w="1418" w:type="dxa"/>
          </w:tcPr>
          <w:p w14:paraId="5D954C1B" w14:textId="77777777" w:rsidR="00AA1EFE" w:rsidRDefault="00AA1EFE" w:rsidP="003C0D94">
            <w:pPr>
              <w:jc w:val="center"/>
              <w:rPr>
                <w:sz w:val="20"/>
                <w:szCs w:val="20"/>
              </w:rPr>
            </w:pPr>
          </w:p>
        </w:tc>
        <w:tc>
          <w:tcPr>
            <w:tcW w:w="1276" w:type="dxa"/>
          </w:tcPr>
          <w:p w14:paraId="439580C0" w14:textId="77777777" w:rsidR="00AA1EFE" w:rsidRDefault="00AA1EFE" w:rsidP="003C0D94">
            <w:pPr>
              <w:jc w:val="center"/>
              <w:rPr>
                <w:rFonts w:cs="Calibri"/>
                <w:color w:val="000000"/>
              </w:rPr>
            </w:pPr>
            <w:r>
              <w:rPr>
                <w:rFonts w:cs="Calibri"/>
                <w:color w:val="000000"/>
              </w:rPr>
              <w:t>FNM 1G05</w:t>
            </w:r>
          </w:p>
        </w:tc>
        <w:tc>
          <w:tcPr>
            <w:tcW w:w="992" w:type="dxa"/>
          </w:tcPr>
          <w:p w14:paraId="59791087" w14:textId="77777777" w:rsidR="00AA1EFE" w:rsidRDefault="00AA1EFE" w:rsidP="003C0D94">
            <w:pPr>
              <w:jc w:val="center"/>
              <w:rPr>
                <w:rFonts w:cs="Calibri"/>
                <w:color w:val="000000"/>
              </w:rPr>
            </w:pPr>
            <w:r>
              <w:rPr>
                <w:rFonts w:cs="Calibri"/>
                <w:color w:val="000000"/>
              </w:rPr>
              <w:t>DIESEL</w:t>
            </w:r>
          </w:p>
        </w:tc>
        <w:tc>
          <w:tcPr>
            <w:tcW w:w="992" w:type="dxa"/>
          </w:tcPr>
          <w:p w14:paraId="147BEF86" w14:textId="77777777" w:rsidR="00AA1EFE" w:rsidRDefault="00AA1EFE" w:rsidP="003C0D94">
            <w:pPr>
              <w:jc w:val="center"/>
              <w:rPr>
                <w:rFonts w:cs="Calibri"/>
                <w:color w:val="000000"/>
              </w:rPr>
            </w:pPr>
          </w:p>
        </w:tc>
        <w:tc>
          <w:tcPr>
            <w:tcW w:w="992" w:type="dxa"/>
          </w:tcPr>
          <w:p w14:paraId="71A0B168" w14:textId="77777777" w:rsidR="00AA1EFE" w:rsidRDefault="00AA1EFE" w:rsidP="003C0D94">
            <w:pPr>
              <w:jc w:val="center"/>
              <w:rPr>
                <w:rFonts w:cs="Calibri"/>
                <w:color w:val="000000"/>
              </w:rPr>
            </w:pPr>
          </w:p>
        </w:tc>
      </w:tr>
      <w:tr w:rsidR="00AA1EFE" w:rsidRPr="002B2668" w14:paraId="1D04BBA2"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A03C0E2" w14:textId="77777777" w:rsidR="00AA1EFE" w:rsidRDefault="00AA1EFE" w:rsidP="003C0D94">
            <w:pPr>
              <w:jc w:val="center"/>
              <w:rPr>
                <w:rFonts w:cs="Calibri"/>
                <w:color w:val="000000"/>
              </w:rPr>
            </w:pPr>
            <w:r>
              <w:rPr>
                <w:rFonts w:cs="Calibri"/>
                <w:color w:val="000000"/>
              </w:rPr>
              <w:t>46</w:t>
            </w:r>
          </w:p>
        </w:tc>
        <w:tc>
          <w:tcPr>
            <w:tcW w:w="909" w:type="dxa"/>
          </w:tcPr>
          <w:p w14:paraId="1D0B6F7A" w14:textId="77777777" w:rsidR="00AA1EFE" w:rsidRDefault="00AA1EFE" w:rsidP="003C0D94">
            <w:pPr>
              <w:jc w:val="center"/>
              <w:rPr>
                <w:rFonts w:cs="Calibri"/>
                <w:color w:val="000000"/>
              </w:rPr>
            </w:pPr>
            <w:r>
              <w:rPr>
                <w:rFonts w:cs="Calibri"/>
                <w:color w:val="000000"/>
              </w:rPr>
              <w:t>IVECO BASCULANTE</w:t>
            </w:r>
          </w:p>
        </w:tc>
        <w:tc>
          <w:tcPr>
            <w:tcW w:w="993" w:type="dxa"/>
          </w:tcPr>
          <w:p w14:paraId="5AC058D6" w14:textId="77777777" w:rsidR="00AA1EFE" w:rsidRDefault="00AA1EFE" w:rsidP="003C0D94">
            <w:pPr>
              <w:jc w:val="center"/>
              <w:rPr>
                <w:rFonts w:cs="Calibri"/>
                <w:color w:val="000000"/>
              </w:rPr>
            </w:pPr>
          </w:p>
        </w:tc>
        <w:tc>
          <w:tcPr>
            <w:tcW w:w="850" w:type="dxa"/>
          </w:tcPr>
          <w:p w14:paraId="201CE874" w14:textId="77777777" w:rsidR="00AA1EFE" w:rsidRDefault="00AA1EFE" w:rsidP="003C0D94">
            <w:pPr>
              <w:jc w:val="center"/>
              <w:rPr>
                <w:sz w:val="20"/>
                <w:szCs w:val="20"/>
              </w:rPr>
            </w:pPr>
          </w:p>
        </w:tc>
        <w:tc>
          <w:tcPr>
            <w:tcW w:w="992" w:type="dxa"/>
          </w:tcPr>
          <w:p w14:paraId="100E7466" w14:textId="77777777" w:rsidR="00AA1EFE" w:rsidRDefault="00AA1EFE" w:rsidP="003C0D94">
            <w:pPr>
              <w:jc w:val="center"/>
              <w:rPr>
                <w:sz w:val="20"/>
                <w:szCs w:val="20"/>
              </w:rPr>
            </w:pPr>
          </w:p>
        </w:tc>
        <w:tc>
          <w:tcPr>
            <w:tcW w:w="1418" w:type="dxa"/>
          </w:tcPr>
          <w:p w14:paraId="159420C2" w14:textId="77777777" w:rsidR="00AA1EFE" w:rsidRDefault="00AA1EFE" w:rsidP="003C0D94">
            <w:pPr>
              <w:jc w:val="center"/>
              <w:rPr>
                <w:sz w:val="20"/>
                <w:szCs w:val="20"/>
              </w:rPr>
            </w:pPr>
          </w:p>
        </w:tc>
        <w:tc>
          <w:tcPr>
            <w:tcW w:w="1276" w:type="dxa"/>
          </w:tcPr>
          <w:p w14:paraId="6EB972B0" w14:textId="77777777" w:rsidR="00AA1EFE" w:rsidRDefault="00AA1EFE" w:rsidP="003C0D94">
            <w:pPr>
              <w:jc w:val="center"/>
              <w:rPr>
                <w:rFonts w:cs="Calibri"/>
                <w:color w:val="000000"/>
              </w:rPr>
            </w:pPr>
            <w:r>
              <w:rPr>
                <w:rFonts w:cs="Calibri"/>
                <w:color w:val="000000"/>
              </w:rPr>
              <w:t>FUO 9C03</w:t>
            </w:r>
          </w:p>
        </w:tc>
        <w:tc>
          <w:tcPr>
            <w:tcW w:w="992" w:type="dxa"/>
          </w:tcPr>
          <w:p w14:paraId="5B71BD53" w14:textId="77777777" w:rsidR="00AA1EFE" w:rsidRDefault="00AA1EFE" w:rsidP="003C0D94">
            <w:pPr>
              <w:jc w:val="center"/>
              <w:rPr>
                <w:rFonts w:cs="Calibri"/>
                <w:color w:val="000000"/>
              </w:rPr>
            </w:pPr>
            <w:r>
              <w:rPr>
                <w:rFonts w:cs="Calibri"/>
                <w:color w:val="000000"/>
              </w:rPr>
              <w:t>DIESEL</w:t>
            </w:r>
          </w:p>
        </w:tc>
        <w:tc>
          <w:tcPr>
            <w:tcW w:w="992" w:type="dxa"/>
          </w:tcPr>
          <w:p w14:paraId="35790EDE" w14:textId="77777777" w:rsidR="00AA1EFE" w:rsidRDefault="00AA1EFE" w:rsidP="003C0D94">
            <w:pPr>
              <w:jc w:val="center"/>
              <w:rPr>
                <w:rFonts w:cs="Calibri"/>
                <w:color w:val="000000"/>
              </w:rPr>
            </w:pPr>
          </w:p>
        </w:tc>
        <w:tc>
          <w:tcPr>
            <w:tcW w:w="992" w:type="dxa"/>
          </w:tcPr>
          <w:p w14:paraId="003C1BD7" w14:textId="77777777" w:rsidR="00AA1EFE" w:rsidRDefault="00AA1EFE" w:rsidP="003C0D94">
            <w:pPr>
              <w:jc w:val="center"/>
              <w:rPr>
                <w:rFonts w:cs="Calibri"/>
                <w:color w:val="000000"/>
              </w:rPr>
            </w:pPr>
          </w:p>
        </w:tc>
      </w:tr>
      <w:tr w:rsidR="00AA1EFE" w:rsidRPr="002B2668" w14:paraId="51EAD79B"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599EF5FE" w14:textId="77777777" w:rsidR="00AA1EFE" w:rsidRDefault="00AA1EFE" w:rsidP="003C0D94">
            <w:pPr>
              <w:jc w:val="center"/>
              <w:rPr>
                <w:rFonts w:cs="Calibri"/>
                <w:color w:val="000000"/>
              </w:rPr>
            </w:pPr>
            <w:r>
              <w:rPr>
                <w:rFonts w:cs="Calibri"/>
                <w:color w:val="000000"/>
              </w:rPr>
              <w:t>47</w:t>
            </w:r>
          </w:p>
        </w:tc>
        <w:tc>
          <w:tcPr>
            <w:tcW w:w="909" w:type="dxa"/>
          </w:tcPr>
          <w:p w14:paraId="424FE5B8" w14:textId="77777777" w:rsidR="00AA1EFE" w:rsidRDefault="00AA1EFE" w:rsidP="003C0D94">
            <w:pPr>
              <w:jc w:val="center"/>
              <w:rPr>
                <w:rFonts w:cs="Calibri"/>
                <w:color w:val="000000"/>
              </w:rPr>
            </w:pPr>
            <w:r>
              <w:rPr>
                <w:rFonts w:cs="Calibri"/>
                <w:color w:val="000000"/>
              </w:rPr>
              <w:t>TOYOTA BANDEIRANTES</w:t>
            </w:r>
          </w:p>
        </w:tc>
        <w:tc>
          <w:tcPr>
            <w:tcW w:w="993" w:type="dxa"/>
          </w:tcPr>
          <w:p w14:paraId="0E2C9286" w14:textId="77777777" w:rsidR="00AA1EFE" w:rsidRDefault="00AA1EFE" w:rsidP="003C0D94">
            <w:pPr>
              <w:jc w:val="center"/>
              <w:rPr>
                <w:rFonts w:cs="Calibri"/>
                <w:color w:val="000000"/>
              </w:rPr>
            </w:pPr>
          </w:p>
        </w:tc>
        <w:tc>
          <w:tcPr>
            <w:tcW w:w="850" w:type="dxa"/>
          </w:tcPr>
          <w:p w14:paraId="5EFDC784" w14:textId="77777777" w:rsidR="00AA1EFE" w:rsidRDefault="00AA1EFE" w:rsidP="003C0D94">
            <w:pPr>
              <w:jc w:val="center"/>
              <w:rPr>
                <w:sz w:val="20"/>
                <w:szCs w:val="20"/>
              </w:rPr>
            </w:pPr>
          </w:p>
        </w:tc>
        <w:tc>
          <w:tcPr>
            <w:tcW w:w="992" w:type="dxa"/>
          </w:tcPr>
          <w:p w14:paraId="48DBEC91" w14:textId="77777777" w:rsidR="00AA1EFE" w:rsidRDefault="00AA1EFE" w:rsidP="003C0D94">
            <w:pPr>
              <w:jc w:val="center"/>
              <w:rPr>
                <w:sz w:val="20"/>
                <w:szCs w:val="20"/>
              </w:rPr>
            </w:pPr>
          </w:p>
        </w:tc>
        <w:tc>
          <w:tcPr>
            <w:tcW w:w="1418" w:type="dxa"/>
          </w:tcPr>
          <w:p w14:paraId="380F59CF" w14:textId="77777777" w:rsidR="00AA1EFE" w:rsidRDefault="00AA1EFE" w:rsidP="003C0D94">
            <w:pPr>
              <w:jc w:val="center"/>
              <w:rPr>
                <w:sz w:val="20"/>
                <w:szCs w:val="20"/>
              </w:rPr>
            </w:pPr>
          </w:p>
        </w:tc>
        <w:tc>
          <w:tcPr>
            <w:tcW w:w="1276" w:type="dxa"/>
          </w:tcPr>
          <w:p w14:paraId="3FF51997" w14:textId="77777777" w:rsidR="00AA1EFE" w:rsidRDefault="00AA1EFE" w:rsidP="003C0D94">
            <w:pPr>
              <w:jc w:val="center"/>
              <w:rPr>
                <w:rFonts w:cs="Calibri"/>
                <w:color w:val="000000"/>
              </w:rPr>
            </w:pPr>
            <w:r>
              <w:rPr>
                <w:rFonts w:cs="Calibri"/>
                <w:color w:val="000000"/>
              </w:rPr>
              <w:t>BQO5130</w:t>
            </w:r>
          </w:p>
        </w:tc>
        <w:tc>
          <w:tcPr>
            <w:tcW w:w="992" w:type="dxa"/>
          </w:tcPr>
          <w:p w14:paraId="38E382F5" w14:textId="77777777" w:rsidR="00AA1EFE" w:rsidRDefault="00AA1EFE" w:rsidP="003C0D94">
            <w:pPr>
              <w:jc w:val="center"/>
              <w:rPr>
                <w:rFonts w:cs="Calibri"/>
                <w:color w:val="000000"/>
              </w:rPr>
            </w:pPr>
            <w:r>
              <w:rPr>
                <w:rFonts w:cs="Calibri"/>
                <w:color w:val="000000"/>
              </w:rPr>
              <w:t>DIESEL</w:t>
            </w:r>
          </w:p>
        </w:tc>
        <w:tc>
          <w:tcPr>
            <w:tcW w:w="992" w:type="dxa"/>
          </w:tcPr>
          <w:p w14:paraId="0B23C753" w14:textId="77777777" w:rsidR="00AA1EFE" w:rsidRDefault="00AA1EFE" w:rsidP="003C0D94">
            <w:pPr>
              <w:jc w:val="center"/>
              <w:rPr>
                <w:rFonts w:cs="Calibri"/>
                <w:color w:val="000000"/>
              </w:rPr>
            </w:pPr>
          </w:p>
        </w:tc>
        <w:tc>
          <w:tcPr>
            <w:tcW w:w="992" w:type="dxa"/>
          </w:tcPr>
          <w:p w14:paraId="76A27837" w14:textId="77777777" w:rsidR="00AA1EFE" w:rsidRDefault="00AA1EFE" w:rsidP="003C0D94">
            <w:pPr>
              <w:jc w:val="center"/>
              <w:rPr>
                <w:rFonts w:cs="Calibri"/>
                <w:color w:val="000000"/>
              </w:rPr>
            </w:pPr>
          </w:p>
        </w:tc>
      </w:tr>
      <w:tr w:rsidR="00AA1EFE" w:rsidRPr="002B2668" w14:paraId="3B847D1C"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395E3871" w14:textId="77777777" w:rsidR="00AA1EFE" w:rsidRDefault="00AA1EFE" w:rsidP="003C0D94">
            <w:pPr>
              <w:jc w:val="center"/>
              <w:rPr>
                <w:rFonts w:cs="Calibri"/>
                <w:color w:val="000000"/>
              </w:rPr>
            </w:pPr>
            <w:r>
              <w:rPr>
                <w:rFonts w:cs="Calibri"/>
                <w:color w:val="000000"/>
              </w:rPr>
              <w:t>48</w:t>
            </w:r>
          </w:p>
        </w:tc>
        <w:tc>
          <w:tcPr>
            <w:tcW w:w="909" w:type="dxa"/>
          </w:tcPr>
          <w:p w14:paraId="6EA80670" w14:textId="77777777" w:rsidR="00AA1EFE" w:rsidRDefault="00AA1EFE" w:rsidP="003C0D94">
            <w:pPr>
              <w:jc w:val="center"/>
              <w:rPr>
                <w:rFonts w:cs="Calibri"/>
                <w:color w:val="000000"/>
              </w:rPr>
            </w:pPr>
            <w:r>
              <w:rPr>
                <w:rFonts w:cs="Calibri"/>
                <w:color w:val="000000"/>
              </w:rPr>
              <w:t>CITROEM</w:t>
            </w:r>
          </w:p>
        </w:tc>
        <w:tc>
          <w:tcPr>
            <w:tcW w:w="993" w:type="dxa"/>
          </w:tcPr>
          <w:p w14:paraId="3F0BEA27" w14:textId="77777777" w:rsidR="00AA1EFE" w:rsidRDefault="00AA1EFE" w:rsidP="003C0D94">
            <w:pPr>
              <w:jc w:val="center"/>
              <w:rPr>
                <w:rFonts w:cs="Calibri"/>
                <w:color w:val="000000"/>
              </w:rPr>
            </w:pPr>
          </w:p>
        </w:tc>
        <w:tc>
          <w:tcPr>
            <w:tcW w:w="850" w:type="dxa"/>
          </w:tcPr>
          <w:p w14:paraId="4722B08F" w14:textId="77777777" w:rsidR="00AA1EFE" w:rsidRDefault="00AA1EFE" w:rsidP="003C0D94">
            <w:pPr>
              <w:jc w:val="center"/>
              <w:rPr>
                <w:sz w:val="20"/>
                <w:szCs w:val="20"/>
              </w:rPr>
            </w:pPr>
          </w:p>
        </w:tc>
        <w:tc>
          <w:tcPr>
            <w:tcW w:w="992" w:type="dxa"/>
          </w:tcPr>
          <w:p w14:paraId="18DC485A" w14:textId="77777777" w:rsidR="00AA1EFE" w:rsidRDefault="00AA1EFE" w:rsidP="003C0D94">
            <w:pPr>
              <w:jc w:val="center"/>
              <w:rPr>
                <w:sz w:val="20"/>
                <w:szCs w:val="20"/>
              </w:rPr>
            </w:pPr>
          </w:p>
        </w:tc>
        <w:tc>
          <w:tcPr>
            <w:tcW w:w="1418" w:type="dxa"/>
          </w:tcPr>
          <w:p w14:paraId="55D05579" w14:textId="77777777" w:rsidR="00AA1EFE" w:rsidRDefault="00AA1EFE" w:rsidP="003C0D94">
            <w:pPr>
              <w:jc w:val="center"/>
              <w:rPr>
                <w:sz w:val="20"/>
                <w:szCs w:val="20"/>
              </w:rPr>
            </w:pPr>
          </w:p>
        </w:tc>
        <w:tc>
          <w:tcPr>
            <w:tcW w:w="1276" w:type="dxa"/>
          </w:tcPr>
          <w:p w14:paraId="346BE650" w14:textId="77777777" w:rsidR="00AA1EFE" w:rsidRDefault="00AA1EFE" w:rsidP="003C0D94">
            <w:pPr>
              <w:jc w:val="center"/>
              <w:rPr>
                <w:rFonts w:cs="Calibri"/>
                <w:color w:val="000000"/>
              </w:rPr>
            </w:pPr>
            <w:r>
              <w:rPr>
                <w:rFonts w:cs="Calibri"/>
                <w:color w:val="000000"/>
              </w:rPr>
              <w:t>FTB 6A19</w:t>
            </w:r>
          </w:p>
        </w:tc>
        <w:tc>
          <w:tcPr>
            <w:tcW w:w="992" w:type="dxa"/>
          </w:tcPr>
          <w:p w14:paraId="2A6F5F5C" w14:textId="77777777" w:rsidR="00AA1EFE" w:rsidRDefault="00AA1EFE" w:rsidP="003C0D94">
            <w:pPr>
              <w:jc w:val="center"/>
              <w:rPr>
                <w:rFonts w:cs="Calibri"/>
                <w:color w:val="000000"/>
              </w:rPr>
            </w:pPr>
            <w:r>
              <w:rPr>
                <w:rFonts w:cs="Calibri"/>
                <w:color w:val="000000"/>
              </w:rPr>
              <w:t>DIESEL</w:t>
            </w:r>
          </w:p>
        </w:tc>
        <w:tc>
          <w:tcPr>
            <w:tcW w:w="992" w:type="dxa"/>
          </w:tcPr>
          <w:p w14:paraId="0DAA0D2A" w14:textId="77777777" w:rsidR="00AA1EFE" w:rsidRDefault="00AA1EFE" w:rsidP="003C0D94">
            <w:pPr>
              <w:jc w:val="center"/>
              <w:rPr>
                <w:rFonts w:cs="Calibri"/>
                <w:color w:val="000000"/>
              </w:rPr>
            </w:pPr>
          </w:p>
        </w:tc>
        <w:tc>
          <w:tcPr>
            <w:tcW w:w="992" w:type="dxa"/>
          </w:tcPr>
          <w:p w14:paraId="4FC7B556" w14:textId="77777777" w:rsidR="00AA1EFE" w:rsidRDefault="00AA1EFE" w:rsidP="003C0D94">
            <w:pPr>
              <w:jc w:val="center"/>
              <w:rPr>
                <w:rFonts w:cs="Calibri"/>
                <w:color w:val="000000"/>
              </w:rPr>
            </w:pPr>
          </w:p>
        </w:tc>
      </w:tr>
      <w:tr w:rsidR="00AA1EFE" w:rsidRPr="002B2668" w14:paraId="40DB2D2B" w14:textId="77777777" w:rsidTr="00A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64C05EFB" w14:textId="77777777" w:rsidR="00AA1EFE" w:rsidRDefault="00AA1EFE" w:rsidP="003C0D94">
            <w:pPr>
              <w:jc w:val="center"/>
              <w:rPr>
                <w:rFonts w:cs="Calibri"/>
                <w:color w:val="000000"/>
              </w:rPr>
            </w:pPr>
            <w:r>
              <w:rPr>
                <w:rFonts w:cs="Calibri"/>
                <w:color w:val="000000"/>
              </w:rPr>
              <w:t>49</w:t>
            </w:r>
          </w:p>
        </w:tc>
        <w:tc>
          <w:tcPr>
            <w:tcW w:w="909" w:type="dxa"/>
          </w:tcPr>
          <w:p w14:paraId="4308ABC9" w14:textId="77777777" w:rsidR="00AA1EFE" w:rsidRDefault="00AA1EFE" w:rsidP="003C0D94">
            <w:pPr>
              <w:jc w:val="center"/>
              <w:rPr>
                <w:rFonts w:cs="Calibri"/>
                <w:color w:val="000000"/>
              </w:rPr>
            </w:pPr>
            <w:r>
              <w:rPr>
                <w:rFonts w:cs="Calibri"/>
                <w:color w:val="000000"/>
              </w:rPr>
              <w:t>MASTER</w:t>
            </w:r>
          </w:p>
        </w:tc>
        <w:tc>
          <w:tcPr>
            <w:tcW w:w="993" w:type="dxa"/>
          </w:tcPr>
          <w:p w14:paraId="3EB30760" w14:textId="77777777" w:rsidR="00AA1EFE" w:rsidRDefault="00AA1EFE" w:rsidP="003C0D94">
            <w:pPr>
              <w:jc w:val="center"/>
              <w:rPr>
                <w:rFonts w:cs="Calibri"/>
                <w:color w:val="000000"/>
              </w:rPr>
            </w:pPr>
          </w:p>
        </w:tc>
        <w:tc>
          <w:tcPr>
            <w:tcW w:w="850" w:type="dxa"/>
          </w:tcPr>
          <w:p w14:paraId="752EC10B" w14:textId="77777777" w:rsidR="00AA1EFE" w:rsidRDefault="00AA1EFE" w:rsidP="003C0D94">
            <w:pPr>
              <w:jc w:val="center"/>
              <w:rPr>
                <w:sz w:val="20"/>
                <w:szCs w:val="20"/>
              </w:rPr>
            </w:pPr>
          </w:p>
        </w:tc>
        <w:tc>
          <w:tcPr>
            <w:tcW w:w="992" w:type="dxa"/>
          </w:tcPr>
          <w:p w14:paraId="1DB0B4AA" w14:textId="77777777" w:rsidR="00AA1EFE" w:rsidRDefault="00AA1EFE" w:rsidP="003C0D94">
            <w:pPr>
              <w:jc w:val="center"/>
              <w:rPr>
                <w:sz w:val="20"/>
                <w:szCs w:val="20"/>
              </w:rPr>
            </w:pPr>
          </w:p>
        </w:tc>
        <w:tc>
          <w:tcPr>
            <w:tcW w:w="1418" w:type="dxa"/>
          </w:tcPr>
          <w:p w14:paraId="1F0FA65E" w14:textId="77777777" w:rsidR="00AA1EFE" w:rsidRDefault="00AA1EFE" w:rsidP="003C0D94">
            <w:pPr>
              <w:jc w:val="center"/>
              <w:rPr>
                <w:sz w:val="20"/>
                <w:szCs w:val="20"/>
              </w:rPr>
            </w:pPr>
          </w:p>
        </w:tc>
        <w:tc>
          <w:tcPr>
            <w:tcW w:w="1276" w:type="dxa"/>
          </w:tcPr>
          <w:p w14:paraId="366E1800" w14:textId="77777777" w:rsidR="00AA1EFE" w:rsidRDefault="00AA1EFE" w:rsidP="003C0D94">
            <w:pPr>
              <w:jc w:val="center"/>
              <w:rPr>
                <w:rFonts w:cs="Calibri"/>
                <w:color w:val="000000"/>
              </w:rPr>
            </w:pPr>
            <w:r>
              <w:rPr>
                <w:rFonts w:cs="Calibri"/>
                <w:color w:val="000000"/>
              </w:rPr>
              <w:t>SUA 4D90</w:t>
            </w:r>
          </w:p>
        </w:tc>
        <w:tc>
          <w:tcPr>
            <w:tcW w:w="992" w:type="dxa"/>
          </w:tcPr>
          <w:p w14:paraId="389B8627" w14:textId="77777777" w:rsidR="00AA1EFE" w:rsidRDefault="00AA1EFE" w:rsidP="003C0D94">
            <w:pPr>
              <w:jc w:val="center"/>
              <w:rPr>
                <w:rFonts w:cs="Calibri"/>
                <w:color w:val="000000"/>
              </w:rPr>
            </w:pPr>
            <w:r>
              <w:rPr>
                <w:rFonts w:cs="Calibri"/>
                <w:color w:val="000000"/>
              </w:rPr>
              <w:t>DIESEL</w:t>
            </w:r>
          </w:p>
        </w:tc>
        <w:tc>
          <w:tcPr>
            <w:tcW w:w="992" w:type="dxa"/>
          </w:tcPr>
          <w:p w14:paraId="41764AF4" w14:textId="77777777" w:rsidR="00AA1EFE" w:rsidRDefault="00AA1EFE" w:rsidP="003C0D94">
            <w:pPr>
              <w:jc w:val="center"/>
              <w:rPr>
                <w:rFonts w:cs="Calibri"/>
                <w:color w:val="000000"/>
              </w:rPr>
            </w:pPr>
          </w:p>
        </w:tc>
        <w:tc>
          <w:tcPr>
            <w:tcW w:w="992" w:type="dxa"/>
          </w:tcPr>
          <w:p w14:paraId="722642BC" w14:textId="77777777" w:rsidR="00AA1EFE" w:rsidRDefault="00AA1EFE" w:rsidP="003C0D94">
            <w:pPr>
              <w:jc w:val="center"/>
              <w:rPr>
                <w:rFonts w:cs="Calibri"/>
                <w:color w:val="000000"/>
              </w:rPr>
            </w:pPr>
          </w:p>
        </w:tc>
      </w:tr>
      <w:tr w:rsidR="003B0979" w14:paraId="471C131D" w14:textId="78DD4C43" w:rsidTr="00B85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2FE6CE02" w14:textId="1392FD42" w:rsidR="003B0979" w:rsidRDefault="003B0979" w:rsidP="003B0979">
            <w:pPr>
              <w:jc w:val="center"/>
              <w:rPr>
                <w:rFonts w:cs="Calibri"/>
                <w:color w:val="000000"/>
              </w:rPr>
            </w:pPr>
            <w:r>
              <w:rPr>
                <w:rFonts w:cs="Calibri"/>
                <w:color w:val="000000"/>
              </w:rPr>
              <w:t>50</w:t>
            </w:r>
          </w:p>
        </w:tc>
        <w:tc>
          <w:tcPr>
            <w:tcW w:w="909" w:type="dxa"/>
          </w:tcPr>
          <w:p w14:paraId="4479FF90" w14:textId="77777777" w:rsidR="003B0979" w:rsidRDefault="003B0979" w:rsidP="003B0979">
            <w:pPr>
              <w:jc w:val="center"/>
              <w:rPr>
                <w:rFonts w:cs="Calibri"/>
                <w:color w:val="000000"/>
              </w:rPr>
            </w:pPr>
            <w:r>
              <w:rPr>
                <w:rFonts w:cs="Calibri"/>
                <w:color w:val="000000"/>
              </w:rPr>
              <w:t xml:space="preserve">CARRO </w:t>
            </w:r>
          </w:p>
        </w:tc>
        <w:tc>
          <w:tcPr>
            <w:tcW w:w="993" w:type="dxa"/>
          </w:tcPr>
          <w:p w14:paraId="174E132D" w14:textId="77777777" w:rsidR="003B0979" w:rsidRDefault="003B0979" w:rsidP="003B0979">
            <w:pPr>
              <w:jc w:val="center"/>
              <w:rPr>
                <w:rFonts w:cs="Calibri"/>
                <w:color w:val="000000"/>
              </w:rPr>
            </w:pPr>
            <w:r>
              <w:rPr>
                <w:rFonts w:cs="Calibri"/>
                <w:color w:val="000000"/>
              </w:rPr>
              <w:t>2024/2025</w:t>
            </w:r>
          </w:p>
        </w:tc>
        <w:tc>
          <w:tcPr>
            <w:tcW w:w="850" w:type="dxa"/>
          </w:tcPr>
          <w:p w14:paraId="2942735A" w14:textId="77777777" w:rsidR="003B0979" w:rsidRDefault="003B0979" w:rsidP="003B0979">
            <w:pPr>
              <w:jc w:val="center"/>
              <w:rPr>
                <w:sz w:val="20"/>
                <w:szCs w:val="20"/>
              </w:rPr>
            </w:pPr>
            <w:r>
              <w:rPr>
                <w:sz w:val="20"/>
                <w:szCs w:val="20"/>
              </w:rPr>
              <w:t>CITROEN/C3AIRCROSS FL</w:t>
            </w:r>
          </w:p>
        </w:tc>
        <w:tc>
          <w:tcPr>
            <w:tcW w:w="992" w:type="dxa"/>
          </w:tcPr>
          <w:p w14:paraId="754FFA8A" w14:textId="77777777" w:rsidR="003B0979" w:rsidRDefault="003B0979" w:rsidP="003B0979">
            <w:pPr>
              <w:jc w:val="center"/>
              <w:rPr>
                <w:sz w:val="20"/>
                <w:szCs w:val="20"/>
              </w:rPr>
            </w:pPr>
          </w:p>
        </w:tc>
        <w:tc>
          <w:tcPr>
            <w:tcW w:w="1418" w:type="dxa"/>
          </w:tcPr>
          <w:p w14:paraId="184B7ED7" w14:textId="77777777" w:rsidR="003B0979" w:rsidRDefault="003B0979" w:rsidP="003B0979">
            <w:pPr>
              <w:jc w:val="center"/>
              <w:rPr>
                <w:sz w:val="20"/>
                <w:szCs w:val="20"/>
              </w:rPr>
            </w:pPr>
            <w:r>
              <w:rPr>
                <w:sz w:val="20"/>
                <w:szCs w:val="20"/>
              </w:rPr>
              <w:t>05 PESSOAS</w:t>
            </w:r>
          </w:p>
        </w:tc>
        <w:tc>
          <w:tcPr>
            <w:tcW w:w="1276" w:type="dxa"/>
          </w:tcPr>
          <w:p w14:paraId="234DB794" w14:textId="77777777" w:rsidR="003B0979" w:rsidRDefault="003B0979" w:rsidP="003B0979">
            <w:pPr>
              <w:jc w:val="center"/>
              <w:rPr>
                <w:rFonts w:cs="Calibri"/>
                <w:color w:val="000000"/>
              </w:rPr>
            </w:pPr>
            <w:r>
              <w:rPr>
                <w:rFonts w:cs="Calibri"/>
                <w:color w:val="000000"/>
              </w:rPr>
              <w:t>TJH1J99</w:t>
            </w:r>
          </w:p>
        </w:tc>
        <w:tc>
          <w:tcPr>
            <w:tcW w:w="992" w:type="dxa"/>
          </w:tcPr>
          <w:p w14:paraId="77886874" w14:textId="77777777" w:rsidR="003B0979" w:rsidRDefault="003B0979" w:rsidP="003B0979">
            <w:pPr>
              <w:jc w:val="center"/>
              <w:rPr>
                <w:rFonts w:cs="Calibri"/>
                <w:color w:val="000000"/>
              </w:rPr>
            </w:pPr>
            <w:r>
              <w:rPr>
                <w:rFonts w:cs="Calibri"/>
                <w:color w:val="000000"/>
              </w:rPr>
              <w:t>FLEX</w:t>
            </w:r>
          </w:p>
        </w:tc>
        <w:tc>
          <w:tcPr>
            <w:tcW w:w="992" w:type="dxa"/>
          </w:tcPr>
          <w:p w14:paraId="5CC3B1DB" w14:textId="77777777" w:rsidR="003B0979" w:rsidRDefault="003B0979" w:rsidP="003B0979">
            <w:pPr>
              <w:spacing w:after="0" w:line="240" w:lineRule="auto"/>
            </w:pPr>
          </w:p>
        </w:tc>
        <w:tc>
          <w:tcPr>
            <w:tcW w:w="992" w:type="dxa"/>
          </w:tcPr>
          <w:p w14:paraId="5A8B00CA" w14:textId="77777777" w:rsidR="003B0979" w:rsidRDefault="003B0979" w:rsidP="003B0979">
            <w:pPr>
              <w:spacing w:after="0" w:line="240" w:lineRule="auto"/>
            </w:pPr>
          </w:p>
        </w:tc>
      </w:tr>
      <w:tr w:rsidR="003B0979" w14:paraId="77FE8C10" w14:textId="5D3AF2F5" w:rsidTr="005A7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1B162BCF" w14:textId="2BD85D4D" w:rsidR="003B0979" w:rsidRDefault="003B0979" w:rsidP="003B0979">
            <w:pPr>
              <w:jc w:val="center"/>
              <w:rPr>
                <w:rFonts w:cs="Calibri"/>
                <w:color w:val="000000"/>
              </w:rPr>
            </w:pPr>
            <w:r>
              <w:rPr>
                <w:rFonts w:cs="Calibri"/>
                <w:color w:val="000000"/>
              </w:rPr>
              <w:lastRenderedPageBreak/>
              <w:t>51</w:t>
            </w:r>
          </w:p>
        </w:tc>
        <w:tc>
          <w:tcPr>
            <w:tcW w:w="909" w:type="dxa"/>
          </w:tcPr>
          <w:p w14:paraId="3C9B69BC" w14:textId="77777777" w:rsidR="003B0979" w:rsidRDefault="003B0979" w:rsidP="003B0979">
            <w:pPr>
              <w:jc w:val="center"/>
              <w:rPr>
                <w:rFonts w:cs="Calibri"/>
                <w:color w:val="000000"/>
              </w:rPr>
            </w:pPr>
            <w:r>
              <w:rPr>
                <w:rFonts w:cs="Calibri"/>
                <w:color w:val="000000"/>
              </w:rPr>
              <w:t>FIAT/TORO</w:t>
            </w:r>
          </w:p>
        </w:tc>
        <w:tc>
          <w:tcPr>
            <w:tcW w:w="993" w:type="dxa"/>
          </w:tcPr>
          <w:p w14:paraId="31341A5A" w14:textId="77777777" w:rsidR="003B0979" w:rsidRDefault="003B0979" w:rsidP="003B0979">
            <w:pPr>
              <w:jc w:val="center"/>
              <w:rPr>
                <w:rFonts w:cs="Calibri"/>
                <w:color w:val="000000"/>
              </w:rPr>
            </w:pPr>
            <w:r>
              <w:rPr>
                <w:rFonts w:cs="Calibri"/>
                <w:color w:val="000000"/>
              </w:rPr>
              <w:t>2020/2021</w:t>
            </w:r>
          </w:p>
        </w:tc>
        <w:tc>
          <w:tcPr>
            <w:tcW w:w="850" w:type="dxa"/>
          </w:tcPr>
          <w:p w14:paraId="36E3CC5B" w14:textId="77777777" w:rsidR="003B0979" w:rsidRDefault="003B0979" w:rsidP="003B0979">
            <w:pPr>
              <w:jc w:val="center"/>
              <w:rPr>
                <w:sz w:val="20"/>
                <w:szCs w:val="20"/>
              </w:rPr>
            </w:pPr>
            <w:r>
              <w:rPr>
                <w:sz w:val="20"/>
                <w:szCs w:val="20"/>
              </w:rPr>
              <w:t>FIAT/TORO ENDURANCE ATD4</w:t>
            </w:r>
          </w:p>
        </w:tc>
        <w:tc>
          <w:tcPr>
            <w:tcW w:w="992" w:type="dxa"/>
          </w:tcPr>
          <w:p w14:paraId="5C239AD8" w14:textId="77777777" w:rsidR="003B0979" w:rsidRDefault="003B0979" w:rsidP="003B0979">
            <w:pPr>
              <w:jc w:val="center"/>
              <w:rPr>
                <w:sz w:val="20"/>
                <w:szCs w:val="20"/>
              </w:rPr>
            </w:pPr>
          </w:p>
        </w:tc>
        <w:tc>
          <w:tcPr>
            <w:tcW w:w="1418" w:type="dxa"/>
          </w:tcPr>
          <w:p w14:paraId="5CF83DDD" w14:textId="77777777" w:rsidR="003B0979" w:rsidRDefault="003B0979" w:rsidP="003B0979">
            <w:pPr>
              <w:jc w:val="center"/>
              <w:rPr>
                <w:sz w:val="20"/>
                <w:szCs w:val="20"/>
              </w:rPr>
            </w:pPr>
          </w:p>
        </w:tc>
        <w:tc>
          <w:tcPr>
            <w:tcW w:w="1276" w:type="dxa"/>
          </w:tcPr>
          <w:p w14:paraId="3A6A289E" w14:textId="77777777" w:rsidR="003B0979" w:rsidRDefault="003B0979" w:rsidP="003B0979">
            <w:pPr>
              <w:jc w:val="center"/>
              <w:rPr>
                <w:rFonts w:cs="Calibri"/>
                <w:color w:val="000000"/>
              </w:rPr>
            </w:pPr>
            <w:r>
              <w:rPr>
                <w:rFonts w:cs="Calibri"/>
                <w:color w:val="000000"/>
              </w:rPr>
              <w:t>GIP4E69</w:t>
            </w:r>
          </w:p>
        </w:tc>
        <w:tc>
          <w:tcPr>
            <w:tcW w:w="992" w:type="dxa"/>
          </w:tcPr>
          <w:p w14:paraId="15A50D5E" w14:textId="77777777" w:rsidR="003B0979" w:rsidRDefault="003B0979" w:rsidP="003B0979">
            <w:pPr>
              <w:jc w:val="center"/>
              <w:rPr>
                <w:rFonts w:cs="Calibri"/>
                <w:color w:val="000000"/>
              </w:rPr>
            </w:pPr>
            <w:r>
              <w:rPr>
                <w:rFonts w:cs="Calibri"/>
                <w:color w:val="000000"/>
              </w:rPr>
              <w:t>DIESEL</w:t>
            </w:r>
          </w:p>
        </w:tc>
        <w:tc>
          <w:tcPr>
            <w:tcW w:w="992" w:type="dxa"/>
          </w:tcPr>
          <w:p w14:paraId="39878EED" w14:textId="77777777" w:rsidR="003B0979" w:rsidRDefault="003B0979" w:rsidP="003B0979">
            <w:pPr>
              <w:spacing w:after="0" w:line="240" w:lineRule="auto"/>
            </w:pPr>
          </w:p>
        </w:tc>
        <w:tc>
          <w:tcPr>
            <w:tcW w:w="992" w:type="dxa"/>
          </w:tcPr>
          <w:p w14:paraId="2082DF7C" w14:textId="77777777" w:rsidR="003B0979" w:rsidRDefault="003B0979" w:rsidP="003B0979">
            <w:pPr>
              <w:spacing w:after="0" w:line="240" w:lineRule="auto"/>
            </w:pPr>
          </w:p>
        </w:tc>
      </w:tr>
      <w:tr w:rsidR="003B0979" w14:paraId="391680DC" w14:textId="29CEB0BC" w:rsidTr="00BD3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14" w:type="dxa"/>
          </w:tcPr>
          <w:p w14:paraId="7B503580" w14:textId="7F2195ED" w:rsidR="003B0979" w:rsidRDefault="003B0979" w:rsidP="003B0979">
            <w:pPr>
              <w:jc w:val="center"/>
              <w:rPr>
                <w:rFonts w:cs="Calibri"/>
                <w:color w:val="000000"/>
              </w:rPr>
            </w:pPr>
            <w:r>
              <w:rPr>
                <w:rFonts w:cs="Calibri"/>
                <w:color w:val="000000"/>
              </w:rPr>
              <w:t>52</w:t>
            </w:r>
          </w:p>
        </w:tc>
        <w:tc>
          <w:tcPr>
            <w:tcW w:w="909" w:type="dxa"/>
          </w:tcPr>
          <w:p w14:paraId="4F215AB9" w14:textId="77777777" w:rsidR="003B0979" w:rsidRDefault="003B0979" w:rsidP="003B0979">
            <w:pPr>
              <w:jc w:val="center"/>
              <w:rPr>
                <w:rFonts w:cs="Calibri"/>
                <w:color w:val="000000"/>
              </w:rPr>
            </w:pPr>
            <w:r>
              <w:rPr>
                <w:rFonts w:cs="Calibri"/>
                <w:color w:val="000000"/>
              </w:rPr>
              <w:t>TOYOTA/ COROLLA</w:t>
            </w:r>
          </w:p>
        </w:tc>
        <w:tc>
          <w:tcPr>
            <w:tcW w:w="993" w:type="dxa"/>
          </w:tcPr>
          <w:p w14:paraId="4DA24259" w14:textId="77777777" w:rsidR="003B0979" w:rsidRDefault="003B0979" w:rsidP="003B0979">
            <w:pPr>
              <w:jc w:val="center"/>
              <w:rPr>
                <w:rFonts w:cs="Calibri"/>
                <w:color w:val="000000"/>
              </w:rPr>
            </w:pPr>
            <w:r>
              <w:rPr>
                <w:rFonts w:cs="Calibri"/>
                <w:color w:val="000000"/>
              </w:rPr>
              <w:t>2017/2018</w:t>
            </w:r>
          </w:p>
        </w:tc>
        <w:tc>
          <w:tcPr>
            <w:tcW w:w="850" w:type="dxa"/>
          </w:tcPr>
          <w:p w14:paraId="64D833AF" w14:textId="77777777" w:rsidR="003B0979" w:rsidRDefault="003B0979" w:rsidP="003B0979">
            <w:pPr>
              <w:jc w:val="center"/>
              <w:rPr>
                <w:sz w:val="20"/>
                <w:szCs w:val="20"/>
              </w:rPr>
            </w:pPr>
            <w:r>
              <w:rPr>
                <w:sz w:val="20"/>
                <w:szCs w:val="20"/>
              </w:rPr>
              <w:t>COROLA</w:t>
            </w:r>
          </w:p>
        </w:tc>
        <w:tc>
          <w:tcPr>
            <w:tcW w:w="992" w:type="dxa"/>
          </w:tcPr>
          <w:p w14:paraId="5543BB3B" w14:textId="77777777" w:rsidR="003B0979" w:rsidRDefault="003B0979" w:rsidP="003B0979">
            <w:pPr>
              <w:jc w:val="center"/>
              <w:rPr>
                <w:sz w:val="20"/>
                <w:szCs w:val="20"/>
              </w:rPr>
            </w:pPr>
          </w:p>
        </w:tc>
        <w:tc>
          <w:tcPr>
            <w:tcW w:w="1418" w:type="dxa"/>
          </w:tcPr>
          <w:p w14:paraId="2272AD89" w14:textId="77777777" w:rsidR="003B0979" w:rsidRDefault="003B0979" w:rsidP="003B0979">
            <w:pPr>
              <w:jc w:val="center"/>
              <w:rPr>
                <w:sz w:val="20"/>
                <w:szCs w:val="20"/>
              </w:rPr>
            </w:pPr>
            <w:r>
              <w:rPr>
                <w:sz w:val="20"/>
                <w:szCs w:val="20"/>
              </w:rPr>
              <w:t>05 PESSOAS</w:t>
            </w:r>
          </w:p>
        </w:tc>
        <w:tc>
          <w:tcPr>
            <w:tcW w:w="1276" w:type="dxa"/>
          </w:tcPr>
          <w:p w14:paraId="24783836" w14:textId="77777777" w:rsidR="003B0979" w:rsidRDefault="003B0979" w:rsidP="003B0979">
            <w:pPr>
              <w:jc w:val="center"/>
              <w:rPr>
                <w:rFonts w:cs="Calibri"/>
                <w:color w:val="000000"/>
              </w:rPr>
            </w:pPr>
            <w:r>
              <w:rPr>
                <w:rFonts w:cs="Calibri"/>
                <w:color w:val="000000"/>
              </w:rPr>
              <w:t>FLW2E49</w:t>
            </w:r>
          </w:p>
        </w:tc>
        <w:tc>
          <w:tcPr>
            <w:tcW w:w="992" w:type="dxa"/>
          </w:tcPr>
          <w:p w14:paraId="3311487C" w14:textId="77777777" w:rsidR="003B0979" w:rsidRDefault="003B0979" w:rsidP="003B0979">
            <w:pPr>
              <w:jc w:val="center"/>
              <w:rPr>
                <w:rFonts w:cs="Calibri"/>
                <w:color w:val="000000"/>
              </w:rPr>
            </w:pPr>
            <w:r>
              <w:rPr>
                <w:rFonts w:cs="Calibri"/>
                <w:color w:val="000000"/>
              </w:rPr>
              <w:t>FLEX</w:t>
            </w:r>
          </w:p>
        </w:tc>
        <w:tc>
          <w:tcPr>
            <w:tcW w:w="992" w:type="dxa"/>
          </w:tcPr>
          <w:p w14:paraId="795EF083" w14:textId="77777777" w:rsidR="003B0979" w:rsidRDefault="003B0979" w:rsidP="003B0979">
            <w:pPr>
              <w:spacing w:after="0" w:line="240" w:lineRule="auto"/>
            </w:pPr>
          </w:p>
        </w:tc>
        <w:tc>
          <w:tcPr>
            <w:tcW w:w="992" w:type="dxa"/>
          </w:tcPr>
          <w:p w14:paraId="4A3DD816" w14:textId="77777777" w:rsidR="003B0979" w:rsidRDefault="003B0979" w:rsidP="003B0979">
            <w:pPr>
              <w:spacing w:after="0" w:line="240" w:lineRule="auto"/>
            </w:pPr>
          </w:p>
        </w:tc>
      </w:tr>
    </w:tbl>
    <w:p w14:paraId="2F5A3A29" w14:textId="77777777" w:rsidR="006E471B" w:rsidRDefault="006E471B" w:rsidP="006E471B">
      <w:pPr>
        <w:spacing w:after="0"/>
        <w:jc w:val="both"/>
        <w:rPr>
          <w:rFonts w:ascii="Times New Roman" w:hAnsi="Times New Roman"/>
          <w:b/>
          <w:sz w:val="24"/>
          <w:szCs w:val="24"/>
        </w:rPr>
      </w:pPr>
    </w:p>
    <w:p w14:paraId="33760040" w14:textId="77777777" w:rsidR="006E471B" w:rsidRDefault="006E471B" w:rsidP="006E471B">
      <w:pPr>
        <w:spacing w:after="0"/>
        <w:jc w:val="both"/>
        <w:rPr>
          <w:rFonts w:ascii="Times New Roman" w:hAnsi="Times New Roman"/>
          <w:b/>
          <w:sz w:val="24"/>
          <w:szCs w:val="24"/>
        </w:rPr>
      </w:pPr>
    </w:p>
    <w:p w14:paraId="50F46A6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14:paraId="4BA37C8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14:paraId="59ED82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14:paraId="07BA8702" w14:textId="77777777" w:rsidR="006E471B" w:rsidRDefault="006E471B" w:rsidP="006E471B">
      <w:pPr>
        <w:spacing w:after="0"/>
        <w:jc w:val="both"/>
        <w:rPr>
          <w:rFonts w:ascii="Times New Roman" w:hAnsi="Times New Roman"/>
          <w:bCs/>
          <w:sz w:val="24"/>
          <w:szCs w:val="24"/>
        </w:rPr>
      </w:pPr>
    </w:p>
    <w:p w14:paraId="19DA03A3" w14:textId="77777777" w:rsidR="006E471B" w:rsidRDefault="006E471B" w:rsidP="006E471B">
      <w:pPr>
        <w:spacing w:after="0"/>
        <w:jc w:val="both"/>
        <w:rPr>
          <w:rFonts w:ascii="Times New Roman" w:hAnsi="Times New Roman"/>
          <w:bCs/>
          <w:sz w:val="24"/>
          <w:szCs w:val="24"/>
        </w:rPr>
      </w:pPr>
    </w:p>
    <w:p w14:paraId="5BCA489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14:paraId="7A50F5BE" w14:textId="77777777" w:rsidR="006E471B" w:rsidRDefault="006E471B" w:rsidP="006E471B">
      <w:pPr>
        <w:spacing w:after="0"/>
        <w:jc w:val="both"/>
        <w:rPr>
          <w:rFonts w:ascii="Times New Roman" w:hAnsi="Times New Roman"/>
          <w:bCs/>
          <w:sz w:val="24"/>
          <w:szCs w:val="24"/>
        </w:rPr>
      </w:pPr>
    </w:p>
    <w:p w14:paraId="0EF06F24" w14:textId="77777777" w:rsidR="006E471B" w:rsidRDefault="006E471B" w:rsidP="006E471B">
      <w:pPr>
        <w:spacing w:after="0"/>
        <w:jc w:val="both"/>
        <w:rPr>
          <w:rFonts w:ascii="Times New Roman" w:hAnsi="Times New Roman"/>
          <w:bCs/>
          <w:sz w:val="24"/>
          <w:szCs w:val="24"/>
        </w:rPr>
      </w:pPr>
    </w:p>
    <w:p w14:paraId="38E467F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14:paraId="2D74FE7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7C52FA9C" w14:textId="77777777" w:rsidR="006E471B" w:rsidRDefault="006E471B" w:rsidP="006E471B">
      <w:pPr>
        <w:spacing w:after="0"/>
        <w:jc w:val="both"/>
        <w:rPr>
          <w:rFonts w:ascii="Times New Roman" w:hAnsi="Times New Roman"/>
          <w:bCs/>
          <w:sz w:val="24"/>
          <w:szCs w:val="24"/>
        </w:rPr>
      </w:pPr>
    </w:p>
    <w:p w14:paraId="16653BA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14:paraId="44ADDDEA" w14:textId="77777777" w:rsidR="006E471B" w:rsidRDefault="006E471B" w:rsidP="006E471B">
      <w:pPr>
        <w:spacing w:after="0"/>
        <w:jc w:val="both"/>
        <w:rPr>
          <w:rFonts w:ascii="Times New Roman" w:hAnsi="Times New Roman"/>
          <w:bCs/>
          <w:sz w:val="24"/>
          <w:szCs w:val="24"/>
        </w:rPr>
      </w:pPr>
    </w:p>
    <w:p w14:paraId="5D2743F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2024.</w:t>
      </w:r>
    </w:p>
    <w:p w14:paraId="4666E1B3" w14:textId="77777777" w:rsidR="006E471B" w:rsidRDefault="006E471B" w:rsidP="006E471B">
      <w:pPr>
        <w:spacing w:after="0"/>
        <w:jc w:val="both"/>
        <w:rPr>
          <w:rFonts w:ascii="Times New Roman" w:hAnsi="Times New Roman"/>
          <w:bCs/>
          <w:sz w:val="24"/>
          <w:szCs w:val="24"/>
        </w:rPr>
      </w:pPr>
    </w:p>
    <w:p w14:paraId="73ED65BE" w14:textId="77777777" w:rsidR="006E471B" w:rsidRDefault="006E471B" w:rsidP="006E471B">
      <w:pPr>
        <w:spacing w:after="0"/>
        <w:jc w:val="both"/>
        <w:rPr>
          <w:rFonts w:ascii="Times New Roman" w:hAnsi="Times New Roman"/>
          <w:bCs/>
          <w:sz w:val="24"/>
          <w:szCs w:val="24"/>
        </w:rPr>
      </w:pPr>
    </w:p>
    <w:p w14:paraId="7565226E" w14:textId="77777777" w:rsidR="006E471B" w:rsidRDefault="006E471B" w:rsidP="006E471B">
      <w:pPr>
        <w:spacing w:after="0"/>
        <w:jc w:val="both"/>
        <w:rPr>
          <w:rFonts w:ascii="Times New Roman" w:hAnsi="Times New Roman"/>
          <w:b/>
          <w:sz w:val="24"/>
          <w:szCs w:val="24"/>
        </w:rPr>
      </w:pPr>
    </w:p>
    <w:p w14:paraId="43E6D244" w14:textId="77777777" w:rsidR="006E471B" w:rsidRDefault="006E471B" w:rsidP="006E471B">
      <w:pPr>
        <w:spacing w:after="0"/>
        <w:jc w:val="both"/>
        <w:rPr>
          <w:rFonts w:ascii="Times New Roman" w:hAnsi="Times New Roman"/>
          <w:b/>
          <w:sz w:val="24"/>
          <w:szCs w:val="24"/>
        </w:rPr>
      </w:pPr>
    </w:p>
    <w:p w14:paraId="091D61BC" w14:textId="77777777" w:rsidR="006E471B" w:rsidRDefault="006E471B" w:rsidP="006E471B">
      <w:pPr>
        <w:spacing w:after="0"/>
        <w:jc w:val="both"/>
        <w:rPr>
          <w:rFonts w:ascii="Times New Roman" w:hAnsi="Times New Roman"/>
          <w:b/>
          <w:sz w:val="24"/>
          <w:szCs w:val="24"/>
        </w:rPr>
      </w:pPr>
    </w:p>
    <w:p w14:paraId="473B136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14:paraId="406459C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64D49E00" w14:textId="77777777" w:rsidR="006E471B" w:rsidRDefault="006E471B" w:rsidP="006E471B">
      <w:pPr>
        <w:spacing w:after="0"/>
        <w:jc w:val="both"/>
        <w:rPr>
          <w:rFonts w:ascii="Times New Roman" w:hAnsi="Times New Roman"/>
          <w:b/>
          <w:sz w:val="24"/>
          <w:szCs w:val="24"/>
        </w:rPr>
      </w:pPr>
    </w:p>
    <w:p w14:paraId="4BBE521F" w14:textId="77777777" w:rsidR="006E471B" w:rsidRDefault="006E471B" w:rsidP="006E471B">
      <w:pPr>
        <w:spacing w:after="0"/>
        <w:jc w:val="both"/>
        <w:rPr>
          <w:rFonts w:ascii="Times New Roman" w:hAnsi="Times New Roman"/>
          <w:b/>
          <w:sz w:val="24"/>
          <w:szCs w:val="24"/>
        </w:rPr>
      </w:pPr>
    </w:p>
    <w:p w14:paraId="5F614D38" w14:textId="77777777" w:rsidR="006E471B" w:rsidRDefault="006E471B" w:rsidP="006E471B">
      <w:pPr>
        <w:spacing w:after="0"/>
        <w:jc w:val="both"/>
        <w:rPr>
          <w:rFonts w:ascii="Times New Roman" w:hAnsi="Times New Roman"/>
          <w:b/>
          <w:sz w:val="24"/>
          <w:szCs w:val="24"/>
        </w:rPr>
      </w:pPr>
    </w:p>
    <w:p w14:paraId="32DC5501" w14:textId="77777777" w:rsidR="006E471B" w:rsidRDefault="006E471B" w:rsidP="006E471B">
      <w:pPr>
        <w:spacing w:after="0"/>
        <w:jc w:val="both"/>
        <w:rPr>
          <w:rFonts w:ascii="Times New Roman" w:hAnsi="Times New Roman"/>
          <w:b/>
          <w:sz w:val="24"/>
          <w:szCs w:val="24"/>
        </w:rPr>
      </w:pPr>
    </w:p>
    <w:p w14:paraId="49B5E446" w14:textId="77777777" w:rsidR="006E471B" w:rsidRDefault="006E471B" w:rsidP="006E471B">
      <w:pPr>
        <w:spacing w:after="0"/>
        <w:jc w:val="both"/>
        <w:rPr>
          <w:rFonts w:ascii="Times New Roman" w:hAnsi="Times New Roman"/>
          <w:b/>
          <w:sz w:val="24"/>
          <w:szCs w:val="24"/>
        </w:rPr>
      </w:pPr>
    </w:p>
    <w:p w14:paraId="62033442" w14:textId="77777777" w:rsidR="006E471B" w:rsidRDefault="006E471B" w:rsidP="006E471B">
      <w:pPr>
        <w:spacing w:after="0"/>
        <w:jc w:val="both"/>
        <w:rPr>
          <w:rFonts w:ascii="Times New Roman" w:hAnsi="Times New Roman"/>
          <w:b/>
          <w:sz w:val="24"/>
          <w:szCs w:val="24"/>
        </w:rPr>
      </w:pPr>
    </w:p>
    <w:p w14:paraId="2FF8B838" w14:textId="77777777" w:rsidR="006E471B" w:rsidRDefault="006E471B" w:rsidP="006E471B">
      <w:pPr>
        <w:spacing w:after="0"/>
        <w:jc w:val="both"/>
        <w:rPr>
          <w:rFonts w:ascii="Times New Roman" w:hAnsi="Times New Roman"/>
          <w:b/>
          <w:sz w:val="24"/>
          <w:szCs w:val="24"/>
        </w:rPr>
      </w:pPr>
    </w:p>
    <w:p w14:paraId="73C019ED" w14:textId="77777777" w:rsidR="006E471B" w:rsidRDefault="006E471B" w:rsidP="006E471B">
      <w:pPr>
        <w:spacing w:after="0"/>
        <w:jc w:val="both"/>
        <w:rPr>
          <w:rFonts w:ascii="Times New Roman" w:hAnsi="Times New Roman"/>
          <w:b/>
          <w:sz w:val="24"/>
          <w:szCs w:val="24"/>
        </w:rPr>
      </w:pPr>
    </w:p>
    <w:p w14:paraId="2BAF9448" w14:textId="77777777" w:rsidR="006E471B" w:rsidRDefault="006E471B" w:rsidP="006E471B">
      <w:pPr>
        <w:spacing w:after="0"/>
        <w:jc w:val="both"/>
        <w:rPr>
          <w:rFonts w:ascii="Times New Roman" w:hAnsi="Times New Roman"/>
          <w:b/>
          <w:sz w:val="24"/>
          <w:szCs w:val="24"/>
        </w:rPr>
      </w:pPr>
    </w:p>
    <w:p w14:paraId="09D8595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VII - DECLARAÇÃO DE MICROEMPRESA OU EMPRESA DE PEQUENO PORTE</w:t>
      </w:r>
    </w:p>
    <w:p w14:paraId="4BE70CA8" w14:textId="77777777" w:rsidR="006E471B" w:rsidRDefault="006E471B" w:rsidP="006E471B">
      <w:pPr>
        <w:spacing w:after="0"/>
        <w:jc w:val="both"/>
        <w:rPr>
          <w:rFonts w:ascii="Times New Roman" w:hAnsi="Times New Roman"/>
          <w:b/>
          <w:sz w:val="24"/>
          <w:szCs w:val="24"/>
        </w:rPr>
      </w:pPr>
    </w:p>
    <w:p w14:paraId="79DD6484" w14:textId="77777777" w:rsidR="006E471B" w:rsidRDefault="006E471B" w:rsidP="006E471B">
      <w:pPr>
        <w:spacing w:after="0"/>
        <w:jc w:val="both"/>
        <w:rPr>
          <w:rFonts w:ascii="Times New Roman" w:hAnsi="Times New Roman"/>
          <w:b/>
          <w:sz w:val="24"/>
          <w:szCs w:val="24"/>
        </w:rPr>
      </w:pPr>
    </w:p>
    <w:p w14:paraId="3D6613D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/2024</w:t>
      </w:r>
    </w:p>
    <w:p w14:paraId="1013EA90" w14:textId="77777777" w:rsidR="006E471B" w:rsidRDefault="006E471B" w:rsidP="006E471B">
      <w:pPr>
        <w:spacing w:after="0"/>
        <w:jc w:val="both"/>
        <w:rPr>
          <w:rFonts w:ascii="Times New Roman" w:hAnsi="Times New Roman"/>
          <w:b/>
          <w:sz w:val="24"/>
          <w:szCs w:val="24"/>
        </w:rPr>
      </w:pPr>
    </w:p>
    <w:p w14:paraId="671A466A" w14:textId="77777777" w:rsidR="006E471B" w:rsidRDefault="006E471B" w:rsidP="006E471B">
      <w:pPr>
        <w:spacing w:after="0"/>
        <w:jc w:val="both"/>
        <w:rPr>
          <w:rFonts w:ascii="Times New Roman" w:hAnsi="Times New Roman"/>
          <w:bCs/>
          <w:sz w:val="24"/>
          <w:szCs w:val="24"/>
        </w:rPr>
      </w:pPr>
    </w:p>
    <w:p w14:paraId="760C41D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14:paraId="4F4801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14:paraId="186A636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14:paraId="4474F70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/2024</w:t>
      </w:r>
    </w:p>
    <w:p w14:paraId="5634DA39" w14:textId="77777777" w:rsidR="006E471B" w:rsidRDefault="006E471B" w:rsidP="006E471B">
      <w:pPr>
        <w:spacing w:after="0"/>
        <w:jc w:val="both"/>
        <w:rPr>
          <w:rFonts w:ascii="Times New Roman" w:hAnsi="Times New Roman"/>
          <w:b/>
          <w:sz w:val="24"/>
          <w:szCs w:val="24"/>
        </w:rPr>
      </w:pPr>
    </w:p>
    <w:p w14:paraId="44A49606" w14:textId="77777777" w:rsidR="006E471B" w:rsidRDefault="006E471B" w:rsidP="006E471B">
      <w:pPr>
        <w:spacing w:after="0"/>
        <w:jc w:val="both"/>
        <w:rPr>
          <w:rFonts w:ascii="Times New Roman" w:hAnsi="Times New Roman"/>
          <w:b/>
          <w:sz w:val="24"/>
          <w:szCs w:val="24"/>
        </w:rPr>
      </w:pPr>
    </w:p>
    <w:p w14:paraId="791C2B6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14:paraId="48BB3790" w14:textId="77777777" w:rsidR="006E471B" w:rsidRDefault="006E471B" w:rsidP="006E471B">
      <w:pPr>
        <w:spacing w:after="0"/>
        <w:jc w:val="both"/>
        <w:rPr>
          <w:rFonts w:ascii="Times New Roman" w:hAnsi="Times New Roman"/>
          <w:bCs/>
          <w:sz w:val="24"/>
          <w:szCs w:val="24"/>
        </w:rPr>
      </w:pPr>
    </w:p>
    <w:p w14:paraId="514F5B10" w14:textId="77777777" w:rsidR="006E471B" w:rsidRDefault="006E471B" w:rsidP="006E471B">
      <w:pPr>
        <w:spacing w:after="0"/>
        <w:jc w:val="both"/>
        <w:rPr>
          <w:rFonts w:ascii="Times New Roman" w:hAnsi="Times New Roman"/>
          <w:bCs/>
          <w:sz w:val="24"/>
          <w:szCs w:val="24"/>
        </w:rPr>
      </w:pPr>
    </w:p>
    <w:p w14:paraId="6C656727" w14:textId="77777777" w:rsidR="006E471B" w:rsidRDefault="006E471B" w:rsidP="006E471B">
      <w:pPr>
        <w:spacing w:after="0"/>
        <w:jc w:val="both"/>
        <w:rPr>
          <w:rFonts w:ascii="Times New Roman" w:hAnsi="Times New Roman"/>
          <w:bCs/>
          <w:sz w:val="24"/>
          <w:szCs w:val="24"/>
        </w:rPr>
      </w:pPr>
    </w:p>
    <w:p w14:paraId="0933240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14:paraId="09FADB52" w14:textId="77777777" w:rsidR="006E471B" w:rsidRDefault="006E471B" w:rsidP="006E471B">
      <w:pPr>
        <w:spacing w:after="0"/>
        <w:jc w:val="both"/>
        <w:rPr>
          <w:rFonts w:ascii="Times New Roman" w:hAnsi="Times New Roman"/>
          <w:b/>
          <w:sz w:val="24"/>
          <w:szCs w:val="24"/>
        </w:rPr>
      </w:pPr>
    </w:p>
    <w:p w14:paraId="77BC8F09" w14:textId="77777777" w:rsidR="006E471B" w:rsidRDefault="006E471B" w:rsidP="006E471B">
      <w:pPr>
        <w:spacing w:after="0"/>
        <w:jc w:val="both"/>
        <w:rPr>
          <w:rFonts w:ascii="Times New Roman" w:hAnsi="Times New Roman"/>
          <w:b/>
          <w:sz w:val="24"/>
          <w:szCs w:val="24"/>
        </w:rPr>
      </w:pPr>
    </w:p>
    <w:p w14:paraId="17C8399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14:paraId="7756304A" w14:textId="77777777" w:rsidR="006E471B" w:rsidRDefault="006E471B" w:rsidP="006E471B">
      <w:pPr>
        <w:spacing w:after="0"/>
        <w:jc w:val="both"/>
        <w:rPr>
          <w:rFonts w:ascii="Times New Roman" w:hAnsi="Times New Roman"/>
          <w:b/>
          <w:sz w:val="24"/>
          <w:szCs w:val="24"/>
        </w:rPr>
      </w:pPr>
    </w:p>
    <w:p w14:paraId="4087904D" w14:textId="77777777" w:rsidR="006E471B" w:rsidRDefault="006E471B" w:rsidP="006E471B">
      <w:pPr>
        <w:spacing w:after="0"/>
        <w:jc w:val="both"/>
        <w:rPr>
          <w:rFonts w:ascii="Times New Roman" w:hAnsi="Times New Roman"/>
          <w:b/>
          <w:sz w:val="24"/>
          <w:szCs w:val="24"/>
        </w:rPr>
      </w:pPr>
    </w:p>
    <w:p w14:paraId="2BB7B8E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14:paraId="423D7B71" w14:textId="77777777" w:rsidR="006E471B" w:rsidRDefault="006E471B" w:rsidP="006E471B">
      <w:pPr>
        <w:spacing w:after="0"/>
        <w:jc w:val="both"/>
        <w:rPr>
          <w:rFonts w:ascii="Times New Roman" w:hAnsi="Times New Roman"/>
          <w:b/>
          <w:sz w:val="24"/>
          <w:szCs w:val="24"/>
        </w:rPr>
      </w:pPr>
    </w:p>
    <w:p w14:paraId="4BB56BC0" w14:textId="77777777" w:rsidR="006E471B" w:rsidRDefault="006E471B" w:rsidP="006E471B">
      <w:pPr>
        <w:spacing w:after="0"/>
        <w:jc w:val="both"/>
        <w:rPr>
          <w:rFonts w:ascii="Times New Roman" w:hAnsi="Times New Roman"/>
          <w:b/>
          <w:sz w:val="24"/>
          <w:szCs w:val="24"/>
        </w:rPr>
      </w:pPr>
    </w:p>
    <w:p w14:paraId="09F38C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(O licitante deverá apresentar, em impresso próprio, declaração, devidamente datada, carimbada e assinada).</w:t>
      </w:r>
    </w:p>
    <w:p w14:paraId="5F60009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0103F236" w14:textId="77777777" w:rsidR="006E471B" w:rsidRDefault="006E471B" w:rsidP="006E471B">
      <w:pPr>
        <w:spacing w:after="0"/>
        <w:jc w:val="both"/>
        <w:rPr>
          <w:rFonts w:ascii="Times New Roman" w:hAnsi="Times New Roman"/>
          <w:b/>
          <w:sz w:val="24"/>
          <w:szCs w:val="24"/>
        </w:rPr>
      </w:pPr>
    </w:p>
    <w:p w14:paraId="0F6FA210" w14:textId="77777777" w:rsidR="006E471B" w:rsidRDefault="006E471B" w:rsidP="006E471B">
      <w:pPr>
        <w:spacing w:after="0"/>
        <w:jc w:val="center"/>
        <w:rPr>
          <w:rFonts w:ascii="Times New Roman" w:hAnsi="Times New Roman"/>
          <w:b/>
          <w:sz w:val="24"/>
          <w:szCs w:val="24"/>
        </w:rPr>
      </w:pPr>
    </w:p>
    <w:p w14:paraId="48A90C3E"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14:paraId="18476FFE" w14:textId="77777777" w:rsidR="006E471B" w:rsidRDefault="006E471B" w:rsidP="006E471B">
      <w:pPr>
        <w:spacing w:after="0"/>
        <w:jc w:val="both"/>
        <w:rPr>
          <w:rFonts w:ascii="Times New Roman" w:hAnsi="Times New Roman"/>
          <w:b/>
          <w:sz w:val="24"/>
          <w:szCs w:val="24"/>
        </w:rPr>
      </w:pPr>
    </w:p>
    <w:p w14:paraId="07A02DC2" w14:textId="77777777" w:rsidR="006E471B" w:rsidRDefault="006E471B" w:rsidP="006E471B">
      <w:pPr>
        <w:spacing w:after="0"/>
        <w:jc w:val="both"/>
        <w:rPr>
          <w:rFonts w:ascii="Times New Roman" w:hAnsi="Times New Roman"/>
          <w:b/>
          <w:sz w:val="24"/>
          <w:szCs w:val="24"/>
        </w:rPr>
      </w:pPr>
    </w:p>
    <w:p w14:paraId="27080DB8" w14:textId="77777777" w:rsidR="006E471B" w:rsidRDefault="006E471B" w:rsidP="006E471B">
      <w:pPr>
        <w:spacing w:after="0"/>
        <w:jc w:val="both"/>
        <w:rPr>
          <w:rFonts w:ascii="Times New Roman" w:hAnsi="Times New Roman"/>
          <w:bCs/>
          <w:sz w:val="24"/>
          <w:szCs w:val="24"/>
        </w:rPr>
      </w:pPr>
    </w:p>
    <w:p w14:paraId="7B03260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14:paraId="42D7DB9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14:paraId="6E1067CD" w14:textId="77777777" w:rsidR="006E471B" w:rsidRDefault="006E471B" w:rsidP="006E471B">
      <w:pPr>
        <w:spacing w:after="0"/>
        <w:jc w:val="both"/>
        <w:rPr>
          <w:rFonts w:ascii="Times New Roman" w:hAnsi="Times New Roman"/>
          <w:bCs/>
          <w:sz w:val="24"/>
          <w:szCs w:val="24"/>
        </w:rPr>
      </w:pPr>
    </w:p>
    <w:p w14:paraId="066B20E8" w14:textId="77777777" w:rsidR="006E471B" w:rsidRDefault="006E471B" w:rsidP="006E471B">
      <w:pPr>
        <w:spacing w:after="0"/>
        <w:jc w:val="both"/>
        <w:rPr>
          <w:rFonts w:ascii="Times New Roman" w:hAnsi="Times New Roman"/>
          <w:bCs/>
          <w:sz w:val="24"/>
          <w:szCs w:val="24"/>
        </w:rPr>
      </w:pPr>
    </w:p>
    <w:p w14:paraId="56DA1A7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14:paraId="0835BA7F" w14:textId="77777777" w:rsidR="006E471B" w:rsidRDefault="006E471B" w:rsidP="006E471B">
      <w:pPr>
        <w:spacing w:after="0"/>
        <w:jc w:val="both"/>
        <w:rPr>
          <w:rFonts w:ascii="Times New Roman" w:hAnsi="Times New Roman"/>
          <w:bCs/>
          <w:sz w:val="24"/>
          <w:szCs w:val="24"/>
        </w:rPr>
      </w:pPr>
    </w:p>
    <w:p w14:paraId="10405243" w14:textId="77777777" w:rsidR="006E471B" w:rsidRDefault="006E471B" w:rsidP="006E471B">
      <w:pPr>
        <w:spacing w:after="0"/>
        <w:jc w:val="both"/>
        <w:rPr>
          <w:rFonts w:ascii="Times New Roman" w:hAnsi="Times New Roman"/>
          <w:bCs/>
          <w:sz w:val="24"/>
          <w:szCs w:val="24"/>
        </w:rPr>
      </w:pPr>
    </w:p>
    <w:p w14:paraId="0EA089B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3FCF0B5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14:paraId="04F3D43E" w14:textId="77777777" w:rsidR="006E471B" w:rsidRDefault="006E471B" w:rsidP="006E471B">
      <w:pPr>
        <w:spacing w:after="0"/>
        <w:jc w:val="both"/>
        <w:rPr>
          <w:rFonts w:ascii="Times New Roman" w:hAnsi="Times New Roman"/>
          <w:bCs/>
          <w:sz w:val="24"/>
          <w:szCs w:val="24"/>
        </w:rPr>
      </w:pPr>
    </w:p>
    <w:p w14:paraId="1921FFC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14:paraId="485D4F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14:paraId="3EC1B62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14:paraId="2875DF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4D0CB3A1" w14:textId="77777777" w:rsidR="006E471B" w:rsidRDefault="006E471B" w:rsidP="006E471B">
      <w:pPr>
        <w:spacing w:after="0"/>
        <w:jc w:val="both"/>
        <w:rPr>
          <w:rFonts w:ascii="Times New Roman" w:hAnsi="Times New Roman"/>
          <w:b/>
          <w:sz w:val="24"/>
          <w:szCs w:val="24"/>
        </w:rPr>
      </w:pPr>
    </w:p>
    <w:p w14:paraId="7B53F7CF" w14:textId="77777777" w:rsidR="006E471B" w:rsidRDefault="006E471B" w:rsidP="006E471B">
      <w:pPr>
        <w:spacing w:after="0"/>
        <w:jc w:val="both"/>
        <w:rPr>
          <w:rFonts w:ascii="Times New Roman" w:hAnsi="Times New Roman"/>
          <w:b/>
          <w:sz w:val="24"/>
          <w:szCs w:val="24"/>
        </w:rPr>
      </w:pPr>
    </w:p>
    <w:p w14:paraId="5F56B59C" w14:textId="77777777" w:rsidR="006E471B" w:rsidRDefault="006E471B" w:rsidP="006E471B">
      <w:pPr>
        <w:spacing w:after="0"/>
        <w:jc w:val="both"/>
        <w:rPr>
          <w:rFonts w:ascii="Times New Roman" w:hAnsi="Times New Roman"/>
          <w:b/>
          <w:sz w:val="24"/>
          <w:szCs w:val="24"/>
        </w:rPr>
      </w:pPr>
    </w:p>
    <w:p w14:paraId="1C8213CA" w14:textId="77777777" w:rsidR="006E471B" w:rsidRDefault="006E471B" w:rsidP="006E471B">
      <w:pPr>
        <w:spacing w:after="0"/>
        <w:jc w:val="both"/>
        <w:rPr>
          <w:rFonts w:ascii="Times New Roman" w:hAnsi="Times New Roman"/>
          <w:b/>
          <w:sz w:val="24"/>
          <w:szCs w:val="24"/>
        </w:rPr>
      </w:pPr>
    </w:p>
    <w:p w14:paraId="453DF85C" w14:textId="77777777" w:rsidR="006E471B" w:rsidRDefault="006E471B" w:rsidP="006E471B">
      <w:pPr>
        <w:spacing w:after="0"/>
        <w:jc w:val="both"/>
        <w:rPr>
          <w:rFonts w:ascii="Times New Roman" w:hAnsi="Times New Roman"/>
          <w:b/>
          <w:sz w:val="24"/>
          <w:szCs w:val="24"/>
        </w:rPr>
      </w:pPr>
    </w:p>
    <w:p w14:paraId="756DC24D" w14:textId="77777777" w:rsidR="006E471B" w:rsidRDefault="006E471B" w:rsidP="006E471B">
      <w:pPr>
        <w:spacing w:after="0"/>
        <w:jc w:val="both"/>
        <w:rPr>
          <w:rFonts w:ascii="Times New Roman" w:hAnsi="Times New Roman"/>
          <w:b/>
          <w:sz w:val="24"/>
          <w:szCs w:val="24"/>
        </w:rPr>
      </w:pPr>
    </w:p>
    <w:p w14:paraId="0EC3FEDC" w14:textId="77777777" w:rsidR="006E471B" w:rsidRDefault="006E471B" w:rsidP="006E471B">
      <w:pPr>
        <w:spacing w:after="0"/>
        <w:jc w:val="both"/>
        <w:rPr>
          <w:rFonts w:ascii="Times New Roman" w:hAnsi="Times New Roman"/>
          <w:b/>
          <w:sz w:val="24"/>
          <w:szCs w:val="24"/>
        </w:rPr>
      </w:pPr>
    </w:p>
    <w:p w14:paraId="1014ED34" w14:textId="77777777" w:rsidR="006E471B" w:rsidRDefault="006E471B" w:rsidP="006E471B">
      <w:pPr>
        <w:spacing w:after="0"/>
        <w:jc w:val="both"/>
        <w:rPr>
          <w:rFonts w:ascii="Times New Roman" w:hAnsi="Times New Roman"/>
          <w:b/>
          <w:sz w:val="24"/>
          <w:szCs w:val="24"/>
        </w:rPr>
      </w:pPr>
    </w:p>
    <w:p w14:paraId="0DDCAEF9" w14:textId="77777777" w:rsidR="006E471B" w:rsidRDefault="006E471B" w:rsidP="006E471B">
      <w:pPr>
        <w:spacing w:after="0"/>
        <w:jc w:val="both"/>
        <w:rPr>
          <w:rFonts w:ascii="Times New Roman" w:hAnsi="Times New Roman"/>
          <w:b/>
          <w:sz w:val="24"/>
          <w:szCs w:val="24"/>
        </w:rPr>
      </w:pPr>
    </w:p>
    <w:p w14:paraId="66313A15" w14:textId="77777777" w:rsidR="006E471B" w:rsidRDefault="006E471B" w:rsidP="006E471B">
      <w:pPr>
        <w:spacing w:after="0"/>
        <w:jc w:val="both"/>
        <w:rPr>
          <w:rFonts w:ascii="Times New Roman" w:hAnsi="Times New Roman"/>
          <w:b/>
          <w:sz w:val="24"/>
          <w:szCs w:val="24"/>
        </w:rPr>
      </w:pPr>
    </w:p>
    <w:p w14:paraId="098E173E" w14:textId="77777777" w:rsidR="006E471B" w:rsidRDefault="006E471B" w:rsidP="006E471B">
      <w:pPr>
        <w:spacing w:after="0"/>
        <w:jc w:val="both"/>
        <w:rPr>
          <w:rFonts w:ascii="Times New Roman" w:hAnsi="Times New Roman"/>
          <w:b/>
          <w:sz w:val="24"/>
          <w:szCs w:val="24"/>
        </w:rPr>
      </w:pPr>
    </w:p>
    <w:p w14:paraId="2B1E504F" w14:textId="77777777" w:rsidR="006E471B" w:rsidRDefault="006E471B" w:rsidP="006E471B">
      <w:pPr>
        <w:spacing w:after="0"/>
        <w:jc w:val="both"/>
        <w:rPr>
          <w:rFonts w:ascii="Times New Roman" w:hAnsi="Times New Roman"/>
          <w:b/>
          <w:sz w:val="24"/>
          <w:szCs w:val="24"/>
        </w:rPr>
      </w:pPr>
    </w:p>
    <w:p w14:paraId="44FBB5AC" w14:textId="77777777" w:rsidR="006E471B" w:rsidRDefault="006E471B" w:rsidP="006E471B">
      <w:pPr>
        <w:spacing w:after="0"/>
        <w:jc w:val="both"/>
        <w:rPr>
          <w:rFonts w:ascii="Times New Roman" w:hAnsi="Times New Roman"/>
          <w:b/>
          <w:sz w:val="24"/>
          <w:szCs w:val="24"/>
        </w:rPr>
      </w:pPr>
    </w:p>
    <w:p w14:paraId="07757290" w14:textId="77777777" w:rsidR="006E471B" w:rsidRDefault="006E471B" w:rsidP="006E471B">
      <w:pPr>
        <w:spacing w:after="0"/>
        <w:jc w:val="both"/>
        <w:rPr>
          <w:rFonts w:ascii="Times New Roman" w:hAnsi="Times New Roman"/>
          <w:b/>
          <w:sz w:val="24"/>
          <w:szCs w:val="24"/>
        </w:rPr>
      </w:pPr>
    </w:p>
    <w:p w14:paraId="3FB8A114" w14:textId="77777777" w:rsidR="006E471B" w:rsidRDefault="006E471B" w:rsidP="006E471B">
      <w:pPr>
        <w:spacing w:after="0"/>
        <w:jc w:val="both"/>
        <w:rPr>
          <w:rFonts w:ascii="Times New Roman" w:hAnsi="Times New Roman"/>
          <w:b/>
          <w:sz w:val="24"/>
          <w:szCs w:val="24"/>
        </w:rPr>
      </w:pPr>
    </w:p>
    <w:p w14:paraId="290860E5" w14:textId="77777777" w:rsidR="006E471B" w:rsidRDefault="006E471B" w:rsidP="006E471B">
      <w:pPr>
        <w:spacing w:after="0"/>
        <w:jc w:val="both"/>
        <w:rPr>
          <w:rFonts w:ascii="Times New Roman" w:hAnsi="Times New Roman"/>
          <w:b/>
          <w:sz w:val="24"/>
          <w:szCs w:val="24"/>
        </w:rPr>
      </w:pPr>
    </w:p>
    <w:p w14:paraId="417A08DC"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14:paraId="01B2A755" w14:textId="77777777" w:rsidR="006E471B" w:rsidRDefault="006E471B" w:rsidP="006E471B">
      <w:pPr>
        <w:spacing w:after="0"/>
        <w:jc w:val="center"/>
        <w:rPr>
          <w:rFonts w:ascii="Times New Roman" w:hAnsi="Times New Roman"/>
          <w:b/>
          <w:sz w:val="24"/>
          <w:szCs w:val="24"/>
        </w:rPr>
      </w:pPr>
    </w:p>
    <w:p w14:paraId="3DCA1F54"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14:paraId="0E209CE2" w14:textId="77777777" w:rsidR="006E471B" w:rsidRDefault="006E471B" w:rsidP="006E471B">
      <w:pPr>
        <w:spacing w:after="0"/>
        <w:jc w:val="both"/>
        <w:rPr>
          <w:rFonts w:ascii="Times New Roman" w:hAnsi="Times New Roman"/>
          <w:b/>
          <w:sz w:val="24"/>
          <w:szCs w:val="24"/>
        </w:rPr>
      </w:pPr>
    </w:p>
    <w:p w14:paraId="142F3989" w14:textId="77777777" w:rsidR="006E471B" w:rsidRDefault="006E471B" w:rsidP="006E471B">
      <w:pPr>
        <w:spacing w:after="0"/>
        <w:jc w:val="both"/>
        <w:rPr>
          <w:rFonts w:ascii="Times New Roman" w:hAnsi="Times New Roman"/>
          <w:b/>
          <w:sz w:val="24"/>
          <w:szCs w:val="24"/>
        </w:rPr>
      </w:pPr>
    </w:p>
    <w:p w14:paraId="72BEEF6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w:t>
      </w:r>
    </w:p>
    <w:p w14:paraId="21F3D3F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14:paraId="2218249E" w14:textId="77777777" w:rsidR="006E471B" w:rsidRDefault="006E471B" w:rsidP="006E471B">
      <w:pPr>
        <w:spacing w:after="0"/>
        <w:jc w:val="both"/>
        <w:rPr>
          <w:rFonts w:ascii="Times New Roman" w:hAnsi="Times New Roman"/>
          <w:bCs/>
          <w:sz w:val="24"/>
          <w:szCs w:val="24"/>
        </w:rPr>
      </w:pPr>
    </w:p>
    <w:p w14:paraId="13419279" w14:textId="77777777" w:rsidR="006E471B" w:rsidRDefault="006E471B" w:rsidP="006E471B">
      <w:pPr>
        <w:spacing w:after="0"/>
        <w:jc w:val="both"/>
        <w:rPr>
          <w:rFonts w:ascii="Times New Roman" w:hAnsi="Times New Roman"/>
          <w:bCs/>
          <w:sz w:val="24"/>
          <w:szCs w:val="24"/>
        </w:rPr>
      </w:pPr>
    </w:p>
    <w:p w14:paraId="559CF3F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w:t>
      </w:r>
      <w:r w:rsidR="000454CA">
        <w:rPr>
          <w:rFonts w:ascii="Times New Roman" w:hAnsi="Times New Roman"/>
          <w:bCs/>
          <w:sz w:val="24"/>
          <w:szCs w:val="24"/>
        </w:rPr>
        <w:t>Vicente Lucas Filho</w:t>
      </w:r>
      <w:r>
        <w:rPr>
          <w:rFonts w:ascii="Times New Roman" w:hAnsi="Times New Roman"/>
          <w:bCs/>
          <w:sz w:val="24"/>
          <w:szCs w:val="24"/>
        </w:rPr>
        <w:t>,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01481391" w14:textId="77777777" w:rsidR="006E471B" w:rsidRDefault="006E471B" w:rsidP="006E471B">
      <w:pPr>
        <w:spacing w:after="0"/>
        <w:jc w:val="both"/>
        <w:rPr>
          <w:rFonts w:ascii="Times New Roman" w:hAnsi="Times New Roman"/>
          <w:b/>
          <w:sz w:val="24"/>
          <w:szCs w:val="24"/>
        </w:rPr>
      </w:pPr>
    </w:p>
    <w:p w14:paraId="4523441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OBJETO</w:t>
      </w:r>
    </w:p>
    <w:p w14:paraId="74F72853" w14:textId="77777777" w:rsidR="006E471B" w:rsidRDefault="006E471B" w:rsidP="006E471B">
      <w:pPr>
        <w:spacing w:after="0"/>
        <w:jc w:val="both"/>
        <w:rPr>
          <w:rFonts w:ascii="Times New Roman" w:hAnsi="Times New Roman"/>
          <w:bCs/>
          <w:sz w:val="24"/>
          <w:szCs w:val="24"/>
        </w:rPr>
      </w:pPr>
    </w:p>
    <w:p w14:paraId="48D2EFE3" w14:textId="77777777" w:rsidR="006E471B" w:rsidRDefault="006E471B" w:rsidP="004423CD">
      <w:pPr>
        <w:pStyle w:val="PargrafodaLista"/>
        <w:rPr>
          <w:bCs/>
        </w:rPr>
      </w:pPr>
      <w:r>
        <w:rPr>
          <w:bCs/>
        </w:rPr>
        <w:t xml:space="preserve">1.1 </w:t>
      </w:r>
      <w:r w:rsidR="000454CA">
        <w:rPr>
          <w:b/>
        </w:rPr>
        <w:t xml:space="preserve">OBJETO:  </w:t>
      </w:r>
      <w:r w:rsidR="004423CD">
        <w:rPr>
          <w:b/>
        </w:rPr>
        <w:t xml:space="preserve">  </w:t>
      </w:r>
      <w:r w:rsidR="004423CD">
        <w:rPr>
          <w:rFonts w:ascii="Georgia" w:hAnsi="Georgia"/>
          <w:b/>
          <w:sz w:val="20"/>
          <w:szCs w:val="20"/>
        </w:rPr>
        <w:t>Contratação de empresa especializada na prestação de serviços para realização de seguro de veículos, marcas diversas, pertencentes a este órgão licitante, com cobertura compreendendo ocorrências com incêndio, colisão, furto e roubo, RCF e APP, com franquia obrigatória e assistência 24 (vinte e quatro) horas de serviço de guincho, nas condições estabelecidas no referido Anexo I – Termo de Referência.</w:t>
      </w:r>
    </w:p>
    <w:p w14:paraId="5F49BB7E" w14:textId="77777777" w:rsidR="006E471B" w:rsidRDefault="006E471B" w:rsidP="006E471B">
      <w:pPr>
        <w:spacing w:after="0"/>
        <w:jc w:val="both"/>
        <w:rPr>
          <w:rFonts w:ascii="Times New Roman" w:hAnsi="Times New Roman"/>
          <w:bCs/>
          <w:sz w:val="24"/>
          <w:szCs w:val="24"/>
        </w:rPr>
      </w:pPr>
    </w:p>
    <w:p w14:paraId="2AAABD6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DAS OBRIGAÇÕES DA CONTRATADA</w:t>
      </w:r>
    </w:p>
    <w:p w14:paraId="73319A3E" w14:textId="77777777" w:rsidR="006E471B" w:rsidRDefault="006E471B" w:rsidP="006E471B">
      <w:pPr>
        <w:spacing w:after="0"/>
        <w:jc w:val="both"/>
        <w:rPr>
          <w:rFonts w:ascii="Times New Roman" w:hAnsi="Times New Roman"/>
          <w:bCs/>
          <w:sz w:val="24"/>
          <w:szCs w:val="24"/>
        </w:rPr>
      </w:pPr>
    </w:p>
    <w:p w14:paraId="50F73D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 A CONTRATADA se obriga a fornecer materiais de higiene pessoal, destinados a secretaria municipal de educação no município de Guatapará – SP, conforme especificações detalhadas constantes do Edital, bem como seu anexo referente ao termo de referência, os quais ficam fazendo parte integrante deste instrumento.</w:t>
      </w:r>
    </w:p>
    <w:p w14:paraId="3806DB90" w14:textId="77777777" w:rsidR="006E471B" w:rsidRDefault="006E471B" w:rsidP="006E471B">
      <w:pPr>
        <w:spacing w:after="0"/>
        <w:jc w:val="both"/>
        <w:rPr>
          <w:rFonts w:ascii="Times New Roman" w:hAnsi="Times New Roman"/>
          <w:bCs/>
          <w:sz w:val="24"/>
          <w:szCs w:val="24"/>
        </w:rPr>
      </w:pPr>
    </w:p>
    <w:p w14:paraId="7A21ED7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VIGÊNCIAS E PRAZOS</w:t>
      </w:r>
    </w:p>
    <w:p w14:paraId="02A0CDDF" w14:textId="77777777" w:rsidR="006E471B" w:rsidRDefault="006E471B" w:rsidP="006E471B">
      <w:pPr>
        <w:spacing w:after="0"/>
        <w:jc w:val="both"/>
        <w:rPr>
          <w:rFonts w:ascii="Times New Roman" w:hAnsi="Times New Roman"/>
          <w:bCs/>
          <w:sz w:val="24"/>
          <w:szCs w:val="24"/>
        </w:rPr>
      </w:pPr>
    </w:p>
    <w:p w14:paraId="6E06A86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3.1. O prazo de vigência do contrato em que a CONTRATADA obriga-se a fornecer os materiais em perfeitas condições, o prazo será de 12 (doze) meses, a contar da data de assinatura da ata de registro de preços, podendo ser prorrogado por períodos sucessivos  nos termos do art. 107 da lei nº 14.133/21.</w:t>
      </w:r>
    </w:p>
    <w:p w14:paraId="10780ADC" w14:textId="77777777" w:rsidR="006E471B" w:rsidRDefault="006E471B" w:rsidP="006E471B">
      <w:pPr>
        <w:spacing w:after="0"/>
        <w:jc w:val="both"/>
        <w:rPr>
          <w:rFonts w:ascii="Times New Roman" w:hAnsi="Times New Roman"/>
          <w:bCs/>
          <w:sz w:val="24"/>
          <w:szCs w:val="24"/>
        </w:rPr>
      </w:pPr>
    </w:p>
    <w:p w14:paraId="6845596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4782FF09" w14:textId="77777777" w:rsidR="006E471B" w:rsidRDefault="006E471B" w:rsidP="006E471B">
      <w:pPr>
        <w:spacing w:after="0"/>
        <w:jc w:val="both"/>
        <w:rPr>
          <w:rFonts w:ascii="Times New Roman" w:hAnsi="Times New Roman"/>
          <w:bCs/>
          <w:sz w:val="24"/>
          <w:szCs w:val="24"/>
        </w:rPr>
      </w:pPr>
    </w:p>
    <w:p w14:paraId="077ECE7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4.    PREÇO</w:t>
      </w:r>
    </w:p>
    <w:p w14:paraId="26C38F09" w14:textId="77777777" w:rsidR="006E471B" w:rsidRDefault="006E471B" w:rsidP="006E471B">
      <w:pPr>
        <w:spacing w:after="0"/>
        <w:jc w:val="both"/>
        <w:rPr>
          <w:rFonts w:ascii="Times New Roman" w:hAnsi="Times New Roman"/>
          <w:bCs/>
          <w:sz w:val="24"/>
          <w:szCs w:val="24"/>
        </w:rPr>
      </w:pPr>
    </w:p>
    <w:p w14:paraId="3753240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 Pela execução do objeto deste contrato, a Contratante pagará à Contratada o valor de R$........... (..................), perfazendo o valor total de até R$ ..............(........), em conformidade com os valores apresentados na proposta comercial devidamente homologado no processo licitatório que originou este contrato, a qual fica fazendo parte integrante do presente instrumento.</w:t>
      </w:r>
    </w:p>
    <w:p w14:paraId="0B995578" w14:textId="77777777" w:rsidR="006E471B" w:rsidRDefault="006E471B" w:rsidP="006E471B">
      <w:pPr>
        <w:spacing w:after="0"/>
        <w:jc w:val="both"/>
        <w:rPr>
          <w:rFonts w:ascii="Times New Roman" w:hAnsi="Times New Roman"/>
          <w:bCs/>
          <w:sz w:val="24"/>
          <w:szCs w:val="24"/>
        </w:rPr>
      </w:pPr>
    </w:p>
    <w:p w14:paraId="14708FE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 Os valores ofertados pela Contratada, já estão inclusos, além dos lucros, todos os custos decorrentes do empreendimento.</w:t>
      </w:r>
    </w:p>
    <w:p w14:paraId="3D4E1478" w14:textId="77777777" w:rsidR="006E471B" w:rsidRDefault="006E471B" w:rsidP="006E471B">
      <w:pPr>
        <w:spacing w:after="0"/>
        <w:jc w:val="both"/>
        <w:rPr>
          <w:rFonts w:ascii="Times New Roman" w:hAnsi="Times New Roman"/>
          <w:bCs/>
          <w:sz w:val="24"/>
          <w:szCs w:val="24"/>
        </w:rPr>
      </w:pPr>
    </w:p>
    <w:p w14:paraId="7774213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5. DAS MEDIÇÕES E DOS PAGAMENTOS</w:t>
      </w:r>
    </w:p>
    <w:p w14:paraId="3D2B7B8C" w14:textId="77777777" w:rsidR="006E471B" w:rsidRDefault="006E471B" w:rsidP="006E471B">
      <w:pPr>
        <w:spacing w:after="0"/>
        <w:jc w:val="both"/>
        <w:rPr>
          <w:rFonts w:ascii="Times New Roman" w:hAnsi="Times New Roman"/>
          <w:bCs/>
          <w:sz w:val="24"/>
          <w:szCs w:val="24"/>
        </w:rPr>
      </w:pPr>
    </w:p>
    <w:p w14:paraId="482F7CC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60D3C798" w14:textId="77777777" w:rsidR="006E471B" w:rsidRDefault="006E471B" w:rsidP="006E471B">
      <w:pPr>
        <w:spacing w:after="0"/>
        <w:jc w:val="both"/>
        <w:rPr>
          <w:rFonts w:ascii="Times New Roman" w:hAnsi="Times New Roman"/>
          <w:bCs/>
          <w:sz w:val="24"/>
          <w:szCs w:val="24"/>
        </w:rPr>
      </w:pPr>
    </w:p>
    <w:p w14:paraId="379D0D7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 A Contratada deverá enviar mensalmente junto com a fatura, relação dos serviços executados, até o 3º (terceiro) dia útil do mês subsequente.</w:t>
      </w:r>
    </w:p>
    <w:p w14:paraId="1F1AD372" w14:textId="77777777" w:rsidR="006E471B" w:rsidRDefault="006E471B" w:rsidP="006E471B">
      <w:pPr>
        <w:spacing w:after="0"/>
        <w:jc w:val="both"/>
        <w:rPr>
          <w:rFonts w:ascii="Times New Roman" w:hAnsi="Times New Roman"/>
          <w:bCs/>
          <w:sz w:val="24"/>
          <w:szCs w:val="24"/>
        </w:rPr>
      </w:pPr>
    </w:p>
    <w:p w14:paraId="632E72E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5.3. Os pagamentos serão efetuados mediante a apresentação de nota fiscal, acompanhada do laudo de medição emitido pela Secretaria Municipal de </w:t>
      </w:r>
      <w:r w:rsidR="00F522CE">
        <w:rPr>
          <w:rFonts w:ascii="Times New Roman" w:hAnsi="Times New Roman"/>
          <w:bCs/>
          <w:sz w:val="24"/>
          <w:szCs w:val="24"/>
        </w:rPr>
        <w:t>Saúde</w:t>
      </w:r>
      <w:r>
        <w:rPr>
          <w:rFonts w:ascii="Times New Roman" w:hAnsi="Times New Roman"/>
          <w:bCs/>
          <w:sz w:val="24"/>
          <w:szCs w:val="24"/>
        </w:rPr>
        <w:t>, no prazo estipulado pela Contratada, contados da data de emissão da nota fiscal e depositados no banco e conta corrente indicados pela Contratada, desde que entregues, com tempo hábil para o seu processamento.</w:t>
      </w:r>
    </w:p>
    <w:p w14:paraId="07FA4A55" w14:textId="77777777" w:rsidR="006E471B" w:rsidRDefault="006E471B" w:rsidP="006E471B">
      <w:pPr>
        <w:spacing w:after="0"/>
        <w:jc w:val="both"/>
        <w:rPr>
          <w:rFonts w:ascii="Times New Roman" w:hAnsi="Times New Roman"/>
          <w:bCs/>
          <w:sz w:val="24"/>
          <w:szCs w:val="24"/>
        </w:rPr>
      </w:pPr>
    </w:p>
    <w:p w14:paraId="280246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 O pagamento será efetuado em até 15 (quinze) dias após a emissão da Nota Fiscal.</w:t>
      </w:r>
    </w:p>
    <w:p w14:paraId="7A581329" w14:textId="77777777" w:rsidR="006E471B" w:rsidRDefault="006E471B" w:rsidP="006E471B">
      <w:pPr>
        <w:spacing w:after="0"/>
        <w:jc w:val="both"/>
        <w:rPr>
          <w:rFonts w:ascii="Times New Roman" w:hAnsi="Times New Roman"/>
          <w:bCs/>
          <w:sz w:val="24"/>
          <w:szCs w:val="24"/>
        </w:rPr>
      </w:pPr>
    </w:p>
    <w:p w14:paraId="1FE40A9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Nenhum pagamento isentará a CONTRATADA de suas responsabilidades contratuais e/ou implicará na aceitação dos serviços.</w:t>
      </w:r>
    </w:p>
    <w:p w14:paraId="0A776F6B" w14:textId="77777777" w:rsidR="006E471B" w:rsidRDefault="006E471B" w:rsidP="006E471B">
      <w:pPr>
        <w:spacing w:after="0"/>
        <w:jc w:val="both"/>
        <w:rPr>
          <w:rFonts w:ascii="Times New Roman" w:hAnsi="Times New Roman"/>
          <w:bCs/>
          <w:sz w:val="24"/>
          <w:szCs w:val="24"/>
        </w:rPr>
      </w:pPr>
    </w:p>
    <w:p w14:paraId="22FA1B9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 responsabilidade da CONTRATADA pela qualidade, correção e segurança dos trabalhos, subsistirá na forma da Lei.</w:t>
      </w:r>
    </w:p>
    <w:p w14:paraId="700025EC" w14:textId="77777777" w:rsidR="006E471B" w:rsidRDefault="006E471B" w:rsidP="006E471B">
      <w:pPr>
        <w:spacing w:after="0"/>
        <w:jc w:val="both"/>
        <w:rPr>
          <w:rFonts w:ascii="Times New Roman" w:hAnsi="Times New Roman"/>
          <w:bCs/>
          <w:sz w:val="24"/>
          <w:szCs w:val="24"/>
        </w:rPr>
      </w:pPr>
    </w:p>
    <w:p w14:paraId="50BBBAE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Pr>
          <w:rFonts w:ascii="Times New Roman" w:hAnsi="Times New Roman"/>
          <w:bCs/>
          <w:sz w:val="24"/>
          <w:szCs w:val="24"/>
        </w:rPr>
        <w:t>à</w:t>
      </w:r>
      <w:proofErr w:type="gramEnd"/>
      <w:r>
        <w:rPr>
          <w:rFonts w:ascii="Times New Roman" w:hAnsi="Times New Roman"/>
          <w:bCs/>
          <w:sz w:val="24"/>
          <w:szCs w:val="24"/>
        </w:rPr>
        <w:t xml:space="preserve"> eles vinculadas, conforme preconiza o art. 63, da Lei 4320/64, como também não aceitará cobrança bancária.</w:t>
      </w:r>
    </w:p>
    <w:p w14:paraId="4CFF2164" w14:textId="77777777" w:rsidR="006E471B" w:rsidRDefault="006E471B" w:rsidP="006E471B">
      <w:pPr>
        <w:spacing w:after="0"/>
        <w:jc w:val="both"/>
        <w:rPr>
          <w:rFonts w:ascii="Times New Roman" w:hAnsi="Times New Roman"/>
          <w:bCs/>
          <w:sz w:val="24"/>
          <w:szCs w:val="24"/>
        </w:rPr>
      </w:pPr>
    </w:p>
    <w:p w14:paraId="72B0C68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02BC2027" w14:textId="77777777" w:rsidR="006E471B" w:rsidRDefault="006E471B" w:rsidP="006E471B">
      <w:pPr>
        <w:spacing w:after="0"/>
        <w:jc w:val="both"/>
        <w:rPr>
          <w:rFonts w:ascii="Times New Roman" w:hAnsi="Times New Roman"/>
          <w:bCs/>
          <w:sz w:val="24"/>
          <w:szCs w:val="24"/>
        </w:rPr>
      </w:pPr>
    </w:p>
    <w:p w14:paraId="062A313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1BADE10C" w14:textId="77777777" w:rsidR="006E471B" w:rsidRDefault="006E471B" w:rsidP="006E471B">
      <w:pPr>
        <w:spacing w:after="0"/>
        <w:jc w:val="both"/>
        <w:rPr>
          <w:rFonts w:ascii="Times New Roman" w:hAnsi="Times New Roman"/>
          <w:bCs/>
          <w:sz w:val="24"/>
          <w:szCs w:val="24"/>
        </w:rPr>
      </w:pPr>
    </w:p>
    <w:p w14:paraId="789F555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13994927" w14:textId="77777777" w:rsidR="006E471B" w:rsidRDefault="006E471B" w:rsidP="006E471B">
      <w:pPr>
        <w:spacing w:after="0"/>
        <w:jc w:val="both"/>
        <w:rPr>
          <w:rFonts w:ascii="Times New Roman" w:hAnsi="Times New Roman"/>
          <w:bCs/>
          <w:sz w:val="24"/>
          <w:szCs w:val="24"/>
        </w:rPr>
      </w:pPr>
    </w:p>
    <w:p w14:paraId="7A981FED" w14:textId="77777777" w:rsidR="006E471B" w:rsidRDefault="006E471B" w:rsidP="006E471B">
      <w:pPr>
        <w:spacing w:after="0"/>
        <w:jc w:val="both"/>
        <w:rPr>
          <w:rFonts w:ascii="Times New Roman" w:hAnsi="Times New Roman"/>
          <w:bCs/>
          <w:sz w:val="24"/>
          <w:szCs w:val="24"/>
        </w:rPr>
      </w:pPr>
    </w:p>
    <w:p w14:paraId="390DC13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 xml:space="preserve">REAJUSTE </w:t>
      </w:r>
    </w:p>
    <w:p w14:paraId="5FBAD145" w14:textId="77777777" w:rsidR="006E471B" w:rsidRDefault="006E471B" w:rsidP="006E471B">
      <w:pPr>
        <w:spacing w:after="0"/>
        <w:jc w:val="both"/>
        <w:rPr>
          <w:rFonts w:ascii="Times New Roman" w:hAnsi="Times New Roman"/>
          <w:bCs/>
          <w:sz w:val="24"/>
          <w:szCs w:val="24"/>
        </w:rPr>
      </w:pPr>
    </w:p>
    <w:p w14:paraId="1CFB1FE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 Os valores pactuados no presente contrato não sofrerão reajustes pelo período de 12 (doze) meses.</w:t>
      </w:r>
    </w:p>
    <w:p w14:paraId="6904BB76" w14:textId="77777777" w:rsidR="006E471B" w:rsidRDefault="006E471B" w:rsidP="006E471B">
      <w:pPr>
        <w:spacing w:after="0"/>
        <w:jc w:val="both"/>
        <w:rPr>
          <w:rFonts w:ascii="Times New Roman" w:hAnsi="Times New Roman"/>
          <w:bCs/>
          <w:sz w:val="24"/>
          <w:szCs w:val="24"/>
        </w:rPr>
      </w:pPr>
    </w:p>
    <w:p w14:paraId="75987B1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6.2.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14:paraId="75B6869A" w14:textId="77777777" w:rsidR="006E471B" w:rsidRDefault="006E471B" w:rsidP="006E471B">
      <w:pPr>
        <w:spacing w:after="0"/>
        <w:jc w:val="both"/>
        <w:rPr>
          <w:rFonts w:ascii="Times New Roman" w:hAnsi="Times New Roman"/>
          <w:bCs/>
          <w:sz w:val="24"/>
          <w:szCs w:val="24"/>
        </w:rPr>
      </w:pPr>
    </w:p>
    <w:p w14:paraId="7656C82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 Caso seja extinto ou haja restrição legal do índice citado, as partes elegerão um novo indexador.</w:t>
      </w:r>
    </w:p>
    <w:p w14:paraId="7A48F334" w14:textId="77777777" w:rsidR="006E471B" w:rsidRDefault="006E471B" w:rsidP="006E471B">
      <w:pPr>
        <w:spacing w:after="0"/>
        <w:jc w:val="both"/>
        <w:rPr>
          <w:rFonts w:ascii="Times New Roman" w:hAnsi="Times New Roman"/>
          <w:bCs/>
          <w:sz w:val="24"/>
          <w:szCs w:val="24"/>
        </w:rPr>
      </w:pPr>
    </w:p>
    <w:p w14:paraId="5BA701E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7. OBRIGAÇÕES E RESPONSABILIDADE DA CONTRATADA</w:t>
      </w:r>
    </w:p>
    <w:p w14:paraId="31011067" w14:textId="77777777" w:rsidR="006E471B" w:rsidRDefault="006E471B" w:rsidP="006E471B">
      <w:pPr>
        <w:spacing w:after="0"/>
        <w:jc w:val="both"/>
        <w:rPr>
          <w:rFonts w:ascii="Times New Roman" w:hAnsi="Times New Roman"/>
          <w:bCs/>
          <w:sz w:val="24"/>
          <w:szCs w:val="24"/>
        </w:rPr>
      </w:pPr>
    </w:p>
    <w:p w14:paraId="10DF013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563E1429" w14:textId="77777777" w:rsidR="006E471B" w:rsidRDefault="006E471B" w:rsidP="006E471B">
      <w:pPr>
        <w:spacing w:after="0"/>
        <w:jc w:val="both"/>
        <w:rPr>
          <w:rFonts w:ascii="Times New Roman" w:hAnsi="Times New Roman"/>
          <w:bCs/>
          <w:sz w:val="24"/>
          <w:szCs w:val="24"/>
        </w:rPr>
      </w:pPr>
    </w:p>
    <w:p w14:paraId="269854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3CF9B8CD" w14:textId="77777777" w:rsidR="006E471B" w:rsidRDefault="006E471B" w:rsidP="006E471B">
      <w:pPr>
        <w:spacing w:after="0"/>
        <w:jc w:val="both"/>
        <w:rPr>
          <w:rFonts w:ascii="Times New Roman" w:hAnsi="Times New Roman"/>
          <w:bCs/>
          <w:sz w:val="24"/>
          <w:szCs w:val="24"/>
        </w:rPr>
      </w:pPr>
    </w:p>
    <w:p w14:paraId="53336E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7714EA23" w14:textId="77777777" w:rsidR="006E471B" w:rsidRDefault="006E471B" w:rsidP="006E471B">
      <w:pPr>
        <w:spacing w:after="0"/>
        <w:jc w:val="both"/>
        <w:rPr>
          <w:rFonts w:ascii="Times New Roman" w:hAnsi="Times New Roman"/>
          <w:bCs/>
          <w:sz w:val="24"/>
          <w:szCs w:val="24"/>
        </w:rPr>
      </w:pPr>
    </w:p>
    <w:p w14:paraId="78672E1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2960C981" w14:textId="77777777" w:rsidR="006E471B" w:rsidRDefault="006E471B" w:rsidP="006E471B">
      <w:pPr>
        <w:spacing w:after="0"/>
        <w:jc w:val="both"/>
        <w:rPr>
          <w:rFonts w:ascii="Times New Roman" w:hAnsi="Times New Roman"/>
          <w:bCs/>
          <w:sz w:val="24"/>
          <w:szCs w:val="24"/>
        </w:rPr>
      </w:pPr>
    </w:p>
    <w:p w14:paraId="011F31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7.5 A CONTRATADA obriga-se a aceitar, nas mesmas condições contratuais, acréscimos ou supressões quantitativas no objeto deste contrato, até o limite de 25% (vinte e cinco </w:t>
      </w:r>
      <w:proofErr w:type="gramStart"/>
      <w:r>
        <w:rPr>
          <w:rFonts w:ascii="Times New Roman" w:hAnsi="Times New Roman"/>
          <w:bCs/>
          <w:sz w:val="24"/>
          <w:szCs w:val="24"/>
        </w:rPr>
        <w:t>por  cento</w:t>
      </w:r>
      <w:proofErr w:type="gramEnd"/>
      <w:r>
        <w:rPr>
          <w:rFonts w:ascii="Times New Roman" w:hAnsi="Times New Roman"/>
          <w:bCs/>
          <w:sz w:val="24"/>
          <w:szCs w:val="24"/>
        </w:rPr>
        <w:t>) de seu valor total, alterações essas que, se necessárias, serão regularizadas por meio de aditivos contratuais.</w:t>
      </w:r>
    </w:p>
    <w:p w14:paraId="24CA552B" w14:textId="77777777" w:rsidR="006E471B" w:rsidRDefault="006E471B" w:rsidP="006E471B">
      <w:pPr>
        <w:spacing w:after="0"/>
        <w:jc w:val="both"/>
        <w:rPr>
          <w:rFonts w:ascii="Times New Roman" w:hAnsi="Times New Roman"/>
          <w:bCs/>
          <w:sz w:val="24"/>
          <w:szCs w:val="24"/>
        </w:rPr>
      </w:pPr>
    </w:p>
    <w:p w14:paraId="01321BD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 xml:space="preserve">FISCALIZAÇÃO/INSPEÇÃO       </w:t>
      </w:r>
    </w:p>
    <w:p w14:paraId="7A6264B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2BBFFBF2" w14:textId="77777777" w:rsidR="006E471B" w:rsidRDefault="006E471B" w:rsidP="006E471B">
      <w:pPr>
        <w:spacing w:after="0"/>
        <w:jc w:val="both"/>
        <w:rPr>
          <w:rFonts w:ascii="Times New Roman" w:hAnsi="Times New Roman"/>
          <w:bCs/>
          <w:sz w:val="24"/>
          <w:szCs w:val="24"/>
        </w:rPr>
      </w:pPr>
      <w:proofErr w:type="gramStart"/>
      <w:r>
        <w:rPr>
          <w:rFonts w:ascii="Times New Roman" w:hAnsi="Times New Roman"/>
          <w:bCs/>
          <w:sz w:val="24"/>
          <w:szCs w:val="24"/>
        </w:rPr>
        <w:t>8.1  A</w:t>
      </w:r>
      <w:proofErr w:type="gramEnd"/>
      <w:r>
        <w:rPr>
          <w:rFonts w:ascii="Times New Roman" w:hAnsi="Times New Roman"/>
          <w:bCs/>
          <w:sz w:val="24"/>
          <w:szCs w:val="24"/>
        </w:rPr>
        <w:t xml:space="preserve"> fiscalização do cumprimento do objeto do presente instrumento, inclusive para efeito de aplicação de penalidades, será atribuição do Fiscal do Contrato nomeado através da Portaria </w:t>
      </w:r>
      <w:proofErr w:type="spellStart"/>
      <w:r>
        <w:rPr>
          <w:rFonts w:ascii="Times New Roman" w:hAnsi="Times New Roman"/>
          <w:bCs/>
          <w:sz w:val="24"/>
          <w:szCs w:val="24"/>
        </w:rPr>
        <w:t>xx</w:t>
      </w:r>
      <w:proofErr w:type="spellEnd"/>
      <w:r>
        <w:rPr>
          <w:rFonts w:ascii="Times New Roman" w:hAnsi="Times New Roman"/>
          <w:bCs/>
          <w:sz w:val="24"/>
          <w:szCs w:val="24"/>
        </w:rPr>
        <w:t>/2024, que indicará, para tanto, os servidores que entenderem necessários.</w:t>
      </w:r>
    </w:p>
    <w:p w14:paraId="7F31469B" w14:textId="77777777" w:rsidR="006E471B" w:rsidRDefault="006E471B" w:rsidP="006E471B">
      <w:pPr>
        <w:spacing w:after="0"/>
        <w:jc w:val="both"/>
        <w:rPr>
          <w:rFonts w:ascii="Times New Roman" w:hAnsi="Times New Roman"/>
          <w:bCs/>
          <w:sz w:val="24"/>
          <w:szCs w:val="24"/>
        </w:rPr>
      </w:pPr>
    </w:p>
    <w:p w14:paraId="206EA46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4FA56260" w14:textId="77777777" w:rsidR="006E471B" w:rsidRDefault="006E471B" w:rsidP="006E471B">
      <w:pPr>
        <w:spacing w:after="0"/>
        <w:jc w:val="both"/>
        <w:rPr>
          <w:rFonts w:ascii="Times New Roman" w:hAnsi="Times New Roman"/>
          <w:bCs/>
          <w:sz w:val="24"/>
          <w:szCs w:val="24"/>
        </w:rPr>
      </w:pPr>
    </w:p>
    <w:p w14:paraId="16BBD2B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 O apontamento dos serviços executados será efetuado por servidores credenciados pela Secretaria Municipal de Obras e Serviços Públicos.</w:t>
      </w:r>
    </w:p>
    <w:p w14:paraId="3E90A302" w14:textId="77777777" w:rsidR="006E471B" w:rsidRDefault="006E471B" w:rsidP="006E471B">
      <w:pPr>
        <w:spacing w:after="0"/>
        <w:jc w:val="both"/>
        <w:rPr>
          <w:rFonts w:ascii="Times New Roman" w:hAnsi="Times New Roman"/>
          <w:b/>
          <w:sz w:val="24"/>
          <w:szCs w:val="24"/>
        </w:rPr>
      </w:pPr>
    </w:p>
    <w:p w14:paraId="4DCA515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DAS INFRAÇÕES E SANÇÕES ADMINISTRATIVAS</w:t>
      </w:r>
    </w:p>
    <w:p w14:paraId="659FCA6D" w14:textId="77777777" w:rsidR="006E471B" w:rsidRDefault="006E471B" w:rsidP="006E471B">
      <w:pPr>
        <w:spacing w:after="0"/>
        <w:jc w:val="both"/>
        <w:rPr>
          <w:rFonts w:ascii="Times New Roman" w:hAnsi="Times New Roman"/>
          <w:bCs/>
          <w:sz w:val="24"/>
          <w:szCs w:val="24"/>
        </w:rPr>
      </w:pPr>
    </w:p>
    <w:p w14:paraId="3E25A48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 A disciplina das infrações e sanções administrativas aplicáveis serão dirimidas na Comarca de Guatapará.</w:t>
      </w:r>
    </w:p>
    <w:p w14:paraId="4526466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6866E7EE" w14:textId="77777777" w:rsidR="006E471B" w:rsidRDefault="006E471B" w:rsidP="006E471B">
      <w:pPr>
        <w:spacing w:after="0"/>
        <w:jc w:val="both"/>
        <w:rPr>
          <w:rFonts w:ascii="Times New Roman" w:hAnsi="Times New Roman"/>
          <w:bCs/>
          <w:sz w:val="24"/>
          <w:szCs w:val="24"/>
        </w:rPr>
      </w:pPr>
    </w:p>
    <w:p w14:paraId="4EDC767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 Para os casos de inadimplemento da contratação:</w:t>
      </w:r>
    </w:p>
    <w:p w14:paraId="7ABAA23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w:t>
      </w:r>
      <w:r>
        <w:rPr>
          <w:rFonts w:ascii="Times New Roman" w:hAnsi="Times New Roman"/>
          <w:bCs/>
          <w:sz w:val="24"/>
          <w:szCs w:val="24"/>
        </w:rPr>
        <w:tab/>
        <w:t>Serão aplicadas ao responsável pelas infrações administrativas previstas na Lei Federal nº 14.133/21 as seguintes sanções:</w:t>
      </w:r>
    </w:p>
    <w:p w14:paraId="64EE7ED5" w14:textId="77777777" w:rsidR="006E471B" w:rsidRDefault="006E471B" w:rsidP="006E471B">
      <w:pPr>
        <w:spacing w:after="0"/>
        <w:jc w:val="both"/>
        <w:rPr>
          <w:rFonts w:ascii="Times New Roman" w:hAnsi="Times New Roman"/>
          <w:bCs/>
          <w:sz w:val="24"/>
          <w:szCs w:val="24"/>
        </w:rPr>
      </w:pPr>
    </w:p>
    <w:p w14:paraId="2C84A3A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9.2.1.1.</w:t>
      </w:r>
      <w:r>
        <w:rPr>
          <w:rFonts w:ascii="Times New Roman" w:hAnsi="Times New Roman"/>
          <w:bCs/>
          <w:sz w:val="24"/>
          <w:szCs w:val="24"/>
        </w:rPr>
        <w:tab/>
      </w:r>
      <w:r>
        <w:rPr>
          <w:rFonts w:ascii="Times New Roman" w:hAnsi="Times New Roman"/>
          <w:b/>
          <w:sz w:val="24"/>
          <w:szCs w:val="24"/>
        </w:rPr>
        <w:t>ADVERTÊNCIA</w:t>
      </w:r>
      <w:r>
        <w:rPr>
          <w:rFonts w:ascii="Times New Roman" w:hAnsi="Times New Roman"/>
          <w:bCs/>
          <w:sz w:val="24"/>
          <w:szCs w:val="24"/>
        </w:rPr>
        <w:t>: Quando o contratado dar causa à inexecução parcial do contrato;</w:t>
      </w:r>
    </w:p>
    <w:p w14:paraId="7786CAD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9.2.1.2.</w:t>
      </w:r>
      <w:r>
        <w:rPr>
          <w:rFonts w:ascii="Times New Roman" w:hAnsi="Times New Roman"/>
          <w:bCs/>
          <w:sz w:val="24"/>
          <w:szCs w:val="24"/>
        </w:rPr>
        <w:tab/>
      </w:r>
      <w:r>
        <w:rPr>
          <w:rFonts w:ascii="Times New Roman" w:hAnsi="Times New Roman"/>
          <w:b/>
          <w:sz w:val="24"/>
          <w:szCs w:val="24"/>
        </w:rPr>
        <w:t>IMPEDIMENTO DE LICITAR E CONTRATAR NO ÂMBITO DA ADMINISTRAÇÃO PÚBLICA DIRETA E INDIRETA DO MUNICÍPIO DE GUATAPARÁ</w:t>
      </w:r>
      <w:r>
        <w:rPr>
          <w:rFonts w:ascii="Times New Roman" w:hAnsi="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09210C3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 </w:t>
      </w:r>
      <w:proofErr w:type="gramStart"/>
      <w:r>
        <w:rPr>
          <w:rFonts w:ascii="Times New Roman" w:hAnsi="Times New Roman"/>
          <w:bCs/>
          <w:sz w:val="24"/>
          <w:szCs w:val="24"/>
        </w:rPr>
        <w:t>dar</w:t>
      </w:r>
      <w:proofErr w:type="gramEnd"/>
      <w:r>
        <w:rPr>
          <w:rFonts w:ascii="Times New Roman" w:hAnsi="Times New Roman"/>
          <w:bCs/>
          <w:sz w:val="24"/>
          <w:szCs w:val="24"/>
        </w:rPr>
        <w:t xml:space="preserve"> causa à inexecução parcial do contrato que cause grave dano à Administração, ao funcionamento dos serviços públicos ou ao interesse coletivo;</w:t>
      </w:r>
    </w:p>
    <w:p w14:paraId="53DDD5D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dar causa à inexecução total do contrato;</w:t>
      </w:r>
    </w:p>
    <w:p w14:paraId="0062A1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deixar de entregar a documentação exigida para o certame;</w:t>
      </w:r>
    </w:p>
    <w:p w14:paraId="62DD953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não</w:t>
      </w:r>
      <w:proofErr w:type="gramEnd"/>
      <w:r>
        <w:rPr>
          <w:rFonts w:ascii="Times New Roman" w:hAnsi="Times New Roman"/>
          <w:bCs/>
          <w:sz w:val="24"/>
          <w:szCs w:val="24"/>
        </w:rPr>
        <w:t xml:space="preserve"> manter a proposta, salvo em decorrência de fato superveniente devidamente justificado;</w:t>
      </w:r>
    </w:p>
    <w:p w14:paraId="69B3234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não</w:t>
      </w:r>
      <w:proofErr w:type="gramEnd"/>
      <w:r>
        <w:rPr>
          <w:rFonts w:ascii="Times New Roman" w:hAnsi="Times New Roman"/>
          <w:bCs/>
          <w:sz w:val="24"/>
          <w:szCs w:val="24"/>
        </w:rPr>
        <w:t xml:space="preserve"> celebrar o contrato ou não entregar a documentação exigida para a contratação, quando convocado dentro do prazo de validade de sua proposta;</w:t>
      </w:r>
    </w:p>
    <w:p w14:paraId="185CFBB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 – ensejar o retardamento da execução ou da entrega do objeto da licitação sem motivo justificado;</w:t>
      </w:r>
    </w:p>
    <w:p w14:paraId="42305ED0" w14:textId="77777777" w:rsidR="006E471B" w:rsidRDefault="006E471B" w:rsidP="006E471B">
      <w:pPr>
        <w:spacing w:after="0"/>
        <w:jc w:val="both"/>
        <w:rPr>
          <w:rFonts w:ascii="Times New Roman" w:hAnsi="Times New Roman"/>
          <w:bCs/>
          <w:sz w:val="24"/>
          <w:szCs w:val="24"/>
        </w:rPr>
      </w:pPr>
    </w:p>
    <w:p w14:paraId="54B21D2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9.2.1.3.</w:t>
      </w:r>
      <w:r>
        <w:rPr>
          <w:rFonts w:ascii="Times New Roman" w:hAnsi="Times New Roman"/>
          <w:bCs/>
          <w:sz w:val="24"/>
          <w:szCs w:val="24"/>
        </w:rPr>
        <w:tab/>
      </w:r>
      <w:r>
        <w:rPr>
          <w:rFonts w:ascii="Times New Roman" w:hAnsi="Times New Roman"/>
          <w:b/>
          <w:sz w:val="24"/>
          <w:szCs w:val="24"/>
        </w:rPr>
        <w:t>DECLARAÇÃO DE INIDONEIDADE PARA LICITAR OU CONTRATAR</w:t>
      </w:r>
      <w:r>
        <w:rPr>
          <w:rFonts w:ascii="Times New Roman" w:hAnsi="Times New Roman"/>
          <w:bCs/>
          <w:sz w:val="24"/>
          <w:szCs w:val="24"/>
        </w:rPr>
        <w:t>: Será aplicada ao responsável pelas infrações administrativas que justifiquem a imposição de penalidade mais grave que a sanção impedimento de licitar e contratar com o Município de Guatapará,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015B8A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fraudar a licitação ou praticar ato fraudulento na execução do contrato;</w:t>
      </w:r>
    </w:p>
    <w:p w14:paraId="6C5A14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comportar-se de modo inidôneo ou cometer fraude de qualquer natureza;</w:t>
      </w:r>
    </w:p>
    <w:p w14:paraId="56D206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atos ilícitos com vistas a frustrar os objetivos da licitação;</w:t>
      </w:r>
    </w:p>
    <w:p w14:paraId="524056D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 lesivo previsto no art. 5º da Lei nº 12.846, de 1º de agosto de 2013.</w:t>
      </w:r>
    </w:p>
    <w:p w14:paraId="094FDEE2" w14:textId="77777777" w:rsidR="006E471B" w:rsidRDefault="006E471B" w:rsidP="006E471B">
      <w:pPr>
        <w:spacing w:after="0"/>
        <w:jc w:val="both"/>
        <w:rPr>
          <w:rFonts w:ascii="Times New Roman" w:hAnsi="Times New Roman"/>
          <w:bCs/>
          <w:sz w:val="24"/>
          <w:szCs w:val="24"/>
        </w:rPr>
      </w:pPr>
    </w:p>
    <w:p w14:paraId="58262BB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w:t>
      </w:r>
      <w:r>
        <w:rPr>
          <w:rFonts w:ascii="Times New Roman" w:hAnsi="Times New Roman"/>
          <w:bCs/>
          <w:sz w:val="24"/>
          <w:szCs w:val="24"/>
        </w:rPr>
        <w:tab/>
      </w:r>
      <w:r>
        <w:rPr>
          <w:rFonts w:ascii="Times New Roman" w:hAnsi="Times New Roman"/>
          <w:b/>
          <w:sz w:val="24"/>
          <w:szCs w:val="24"/>
        </w:rPr>
        <w:t>MULTAS</w:t>
      </w:r>
      <w:r>
        <w:rPr>
          <w:rFonts w:ascii="Times New Roman" w:hAnsi="Times New Roman"/>
          <w:bCs/>
          <w:sz w:val="24"/>
          <w:szCs w:val="24"/>
        </w:rPr>
        <w:t>: As sanções de que tratam os subitens anterior poderão ser aplicadas juntamente com as multas previstas no instrumento convocatório, garantindo o exercício de prévia e ampla defesa.</w:t>
      </w:r>
    </w:p>
    <w:p w14:paraId="4B68CEDF" w14:textId="77777777" w:rsidR="006E471B" w:rsidRDefault="006E471B" w:rsidP="006E471B">
      <w:pPr>
        <w:spacing w:after="0"/>
        <w:jc w:val="both"/>
        <w:rPr>
          <w:rFonts w:ascii="Times New Roman" w:hAnsi="Times New Roman"/>
          <w:bCs/>
          <w:sz w:val="24"/>
          <w:szCs w:val="24"/>
        </w:rPr>
      </w:pPr>
    </w:p>
    <w:p w14:paraId="0ED5195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9.2.1.4.1.</w:t>
      </w:r>
      <w:r>
        <w:rPr>
          <w:rFonts w:ascii="Times New Roman" w:hAnsi="Times New Roman"/>
          <w:bCs/>
          <w:sz w:val="24"/>
          <w:szCs w:val="24"/>
        </w:rPr>
        <w:tab/>
        <w:t>No caso de não entregar o objeto, ficará caracterizado o descumprimento total da obrigação assumida, ficando a Adjudicatária sujeita a multa de 20% (vinte por cento) calculada sobre o seu valor global.</w:t>
      </w:r>
    </w:p>
    <w:p w14:paraId="203A7175" w14:textId="77777777" w:rsidR="006E471B" w:rsidRDefault="006E471B" w:rsidP="006E471B">
      <w:pPr>
        <w:spacing w:after="0"/>
        <w:jc w:val="both"/>
        <w:rPr>
          <w:rFonts w:ascii="Times New Roman" w:hAnsi="Times New Roman"/>
          <w:bCs/>
          <w:sz w:val="24"/>
          <w:szCs w:val="24"/>
        </w:rPr>
      </w:pPr>
    </w:p>
    <w:p w14:paraId="7D1F4E3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w:t>
      </w:r>
      <w:r>
        <w:rPr>
          <w:rFonts w:ascii="Times New Roman" w:hAnsi="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3508CDC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a)</w:t>
      </w:r>
      <w:r>
        <w:rPr>
          <w:rFonts w:ascii="Times New Roman" w:hAnsi="Times New Roman"/>
          <w:bCs/>
          <w:sz w:val="24"/>
          <w:szCs w:val="24"/>
        </w:rPr>
        <w:tab/>
        <w:t>5% sobre o valor, do 1º (primeiro) ao 10º (décimo) dia de atraso;</w:t>
      </w:r>
    </w:p>
    <w:p w14:paraId="2DCC1D4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10 % sobre o valor, do 11º (décimo primeiro) ao 20º (vigésimo) dia de atraso;</w:t>
      </w:r>
    </w:p>
    <w:p w14:paraId="0A8CAE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15 % sobre o valor, do 21º (vigésimo primeiro) ao 30º (trigésimo) dia de atraso.</w:t>
      </w:r>
    </w:p>
    <w:p w14:paraId="5216C472" w14:textId="77777777" w:rsidR="006E471B" w:rsidRDefault="006E471B" w:rsidP="006E471B">
      <w:pPr>
        <w:spacing w:after="0"/>
        <w:jc w:val="both"/>
        <w:rPr>
          <w:rFonts w:ascii="Times New Roman" w:hAnsi="Times New Roman"/>
          <w:bCs/>
          <w:sz w:val="24"/>
          <w:szCs w:val="24"/>
        </w:rPr>
      </w:pPr>
    </w:p>
    <w:p w14:paraId="4E7B24D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9.2.1.4.2.1</w:t>
      </w:r>
      <w:r>
        <w:rPr>
          <w:rFonts w:ascii="Times New Roman" w:hAnsi="Times New Roman"/>
          <w:bCs/>
          <w:sz w:val="24"/>
          <w:szCs w:val="24"/>
        </w:rPr>
        <w:tab/>
        <w:t>- Atrasos superiores a 30 (trinta) dias serão considerados descumprimento total da obrigação, sendo aplicada a multa constante do item 8.2.1.4.1.</w:t>
      </w:r>
    </w:p>
    <w:p w14:paraId="6540A39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p>
    <w:p w14:paraId="7BCFE79C" w14:textId="77777777" w:rsidR="006E471B" w:rsidRDefault="006E471B" w:rsidP="006E471B">
      <w:pPr>
        <w:spacing w:after="0"/>
        <w:jc w:val="both"/>
        <w:rPr>
          <w:rFonts w:ascii="Times New Roman" w:hAnsi="Times New Roman"/>
          <w:bCs/>
          <w:sz w:val="24"/>
          <w:szCs w:val="24"/>
        </w:rPr>
      </w:pPr>
    </w:p>
    <w:p w14:paraId="71F5482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 xml:space="preserve">RESCISÃO   </w:t>
      </w:r>
      <w:r>
        <w:rPr>
          <w:rFonts w:ascii="Times New Roman" w:hAnsi="Times New Roman"/>
          <w:b/>
          <w:sz w:val="24"/>
          <w:szCs w:val="24"/>
        </w:rPr>
        <w:tab/>
      </w:r>
    </w:p>
    <w:p w14:paraId="69DCE896" w14:textId="77777777" w:rsidR="006E471B" w:rsidRDefault="006E471B" w:rsidP="006E471B">
      <w:pPr>
        <w:spacing w:after="0"/>
        <w:jc w:val="both"/>
        <w:rPr>
          <w:rFonts w:ascii="Times New Roman" w:hAnsi="Times New Roman"/>
          <w:bCs/>
          <w:sz w:val="24"/>
          <w:szCs w:val="24"/>
        </w:rPr>
      </w:pPr>
    </w:p>
    <w:p w14:paraId="5AD3B12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0640569A" w14:textId="77777777" w:rsidR="006E471B" w:rsidRDefault="006E471B" w:rsidP="006E471B">
      <w:pPr>
        <w:spacing w:after="0"/>
        <w:jc w:val="both"/>
        <w:rPr>
          <w:rFonts w:ascii="Times New Roman" w:hAnsi="Times New Roman"/>
          <w:bCs/>
          <w:sz w:val="24"/>
          <w:szCs w:val="24"/>
        </w:rPr>
      </w:pPr>
    </w:p>
    <w:p w14:paraId="6D470A3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 Não cumprimento ou cumprimento irregular das cláusulas contratuais, especificações, ou prazos, observadas as disposições deste instrumento e dos anexos do Edital;</w:t>
      </w:r>
    </w:p>
    <w:p w14:paraId="595FC9A1" w14:textId="77777777" w:rsidR="006E471B" w:rsidRDefault="006E471B" w:rsidP="006E471B">
      <w:pPr>
        <w:spacing w:after="0"/>
        <w:jc w:val="both"/>
        <w:rPr>
          <w:rFonts w:ascii="Times New Roman" w:hAnsi="Times New Roman"/>
          <w:bCs/>
          <w:sz w:val="24"/>
          <w:szCs w:val="24"/>
        </w:rPr>
      </w:pPr>
    </w:p>
    <w:p w14:paraId="4AC703D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 Paralisação do fornecimento objeto deste Contrato, sem justa causa e prévia comunicação a PREFEITURA.</w:t>
      </w:r>
    </w:p>
    <w:p w14:paraId="4FEA836D" w14:textId="77777777" w:rsidR="006E471B" w:rsidRDefault="006E471B" w:rsidP="006E471B">
      <w:pPr>
        <w:spacing w:after="0"/>
        <w:jc w:val="both"/>
        <w:rPr>
          <w:rFonts w:ascii="Times New Roman" w:hAnsi="Times New Roman"/>
          <w:bCs/>
          <w:sz w:val="24"/>
          <w:szCs w:val="24"/>
        </w:rPr>
      </w:pPr>
    </w:p>
    <w:p w14:paraId="72C0DB44" w14:textId="77777777" w:rsidR="006E471B" w:rsidRDefault="006E471B" w:rsidP="006E471B">
      <w:pPr>
        <w:spacing w:after="0"/>
        <w:jc w:val="both"/>
        <w:rPr>
          <w:rFonts w:ascii="Times New Roman" w:hAnsi="Times New Roman"/>
          <w:b/>
          <w:sz w:val="24"/>
          <w:szCs w:val="24"/>
        </w:rPr>
      </w:pPr>
      <w:proofErr w:type="gramStart"/>
      <w:r>
        <w:rPr>
          <w:rFonts w:ascii="Times New Roman" w:hAnsi="Times New Roman"/>
          <w:b/>
          <w:sz w:val="24"/>
          <w:szCs w:val="24"/>
        </w:rPr>
        <w:t>11 .</w:t>
      </w:r>
      <w:proofErr w:type="gramEnd"/>
      <w:r>
        <w:rPr>
          <w:rFonts w:ascii="Times New Roman" w:hAnsi="Times New Roman"/>
          <w:b/>
          <w:sz w:val="24"/>
          <w:szCs w:val="24"/>
        </w:rPr>
        <w:t xml:space="preserve"> DAS FALHAS</w:t>
      </w:r>
    </w:p>
    <w:p w14:paraId="6BA8A468" w14:textId="77777777" w:rsidR="006E471B" w:rsidRDefault="006E471B" w:rsidP="006E471B">
      <w:pPr>
        <w:spacing w:after="0"/>
        <w:jc w:val="both"/>
        <w:rPr>
          <w:rFonts w:ascii="Times New Roman" w:hAnsi="Times New Roman"/>
          <w:bCs/>
          <w:sz w:val="24"/>
          <w:szCs w:val="24"/>
        </w:rPr>
      </w:pPr>
    </w:p>
    <w:p w14:paraId="3FB8086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 A CONTRATADA é responsável pela qualidade da prestação dos serviços objeto do presente certame, sendo responsável pelos danos eventualmente causados pelos mesmos.</w:t>
      </w:r>
    </w:p>
    <w:p w14:paraId="1227B43C" w14:textId="77777777" w:rsidR="006E471B" w:rsidRDefault="006E471B" w:rsidP="006E471B">
      <w:pPr>
        <w:spacing w:after="0"/>
        <w:jc w:val="both"/>
        <w:rPr>
          <w:rFonts w:ascii="Times New Roman" w:hAnsi="Times New Roman"/>
          <w:bCs/>
          <w:sz w:val="24"/>
          <w:szCs w:val="24"/>
        </w:rPr>
      </w:pPr>
    </w:p>
    <w:p w14:paraId="183A209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12. ALTERAÇÕES CONTRATUAIS</w:t>
      </w:r>
    </w:p>
    <w:p w14:paraId="0900FC94" w14:textId="77777777" w:rsidR="006E471B" w:rsidRDefault="006E471B" w:rsidP="006E471B">
      <w:pPr>
        <w:spacing w:after="0"/>
        <w:jc w:val="both"/>
        <w:rPr>
          <w:rFonts w:ascii="Times New Roman" w:hAnsi="Times New Roman"/>
          <w:bCs/>
          <w:sz w:val="24"/>
          <w:szCs w:val="24"/>
        </w:rPr>
      </w:pPr>
    </w:p>
    <w:p w14:paraId="05E664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 Qualquer alteração deste Contrato, bem como dos seus anexos, somente será válida quando formalizada por aditamento permitidos por Lei.</w:t>
      </w:r>
    </w:p>
    <w:p w14:paraId="72A3A495" w14:textId="77777777" w:rsidR="006E471B" w:rsidRDefault="006E471B" w:rsidP="006E471B">
      <w:pPr>
        <w:spacing w:after="0"/>
        <w:jc w:val="both"/>
        <w:rPr>
          <w:rFonts w:ascii="Times New Roman" w:hAnsi="Times New Roman"/>
          <w:bCs/>
          <w:sz w:val="24"/>
          <w:szCs w:val="24"/>
        </w:rPr>
      </w:pPr>
    </w:p>
    <w:p w14:paraId="0AEDDF9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13. RECURSOS ORÇAMENTÁRIOS  </w:t>
      </w:r>
    </w:p>
    <w:p w14:paraId="62A685D4" w14:textId="77777777" w:rsidR="006E471B" w:rsidRDefault="006E471B" w:rsidP="006E471B">
      <w:pPr>
        <w:spacing w:after="0"/>
        <w:jc w:val="both"/>
        <w:rPr>
          <w:rFonts w:ascii="Times New Roman" w:hAnsi="Times New Roman"/>
          <w:bCs/>
          <w:sz w:val="24"/>
          <w:szCs w:val="24"/>
        </w:rPr>
      </w:pPr>
    </w:p>
    <w:p w14:paraId="2969132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 Os recursos financeiros para suportar a eficácia do presente objeto, serão atendidos por verbas, constantes do orçamento vigente, oriundas de recursos próprios.</w:t>
      </w:r>
    </w:p>
    <w:p w14:paraId="3F105951" w14:textId="77777777" w:rsidR="006E471B" w:rsidRDefault="006E471B" w:rsidP="006E471B">
      <w:pPr>
        <w:spacing w:after="0"/>
        <w:jc w:val="both"/>
        <w:rPr>
          <w:rFonts w:ascii="Times New Roman" w:hAnsi="Times New Roman"/>
          <w:bCs/>
          <w:sz w:val="24"/>
          <w:szCs w:val="24"/>
        </w:rPr>
      </w:pPr>
    </w:p>
    <w:p w14:paraId="713F6153"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Órgão: 0</w:t>
      </w:r>
      <w:r>
        <w:rPr>
          <w:rFonts w:ascii="Georgia" w:hAnsi="Georgia"/>
          <w:b/>
          <w:snapToGrid w:val="0"/>
          <w:color w:val="000000"/>
          <w:sz w:val="20"/>
        </w:rPr>
        <w:t>1</w:t>
      </w:r>
      <w:r w:rsidRPr="00AC6FD4">
        <w:rPr>
          <w:rFonts w:ascii="Georgia" w:hAnsi="Georgia"/>
          <w:b/>
          <w:snapToGrid w:val="0"/>
          <w:color w:val="000000"/>
          <w:sz w:val="20"/>
        </w:rPr>
        <w:t xml:space="preserve"> – </w:t>
      </w:r>
      <w:r>
        <w:rPr>
          <w:rFonts w:ascii="Georgia" w:hAnsi="Georgia"/>
          <w:b/>
          <w:snapToGrid w:val="0"/>
          <w:color w:val="000000"/>
          <w:sz w:val="20"/>
        </w:rPr>
        <w:t xml:space="preserve">GABINETE DO PREFEITO </w:t>
      </w:r>
    </w:p>
    <w:p w14:paraId="27859262"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 xml:space="preserve">Unidade: 01 – </w:t>
      </w:r>
      <w:r>
        <w:rPr>
          <w:rFonts w:ascii="Georgia" w:hAnsi="Georgia"/>
          <w:b/>
          <w:snapToGrid w:val="0"/>
          <w:color w:val="000000"/>
          <w:sz w:val="20"/>
        </w:rPr>
        <w:t>GABINETE DO PREFEITO E DEPENÊNCIAS</w:t>
      </w:r>
    </w:p>
    <w:p w14:paraId="4A4D7C5D" w14:textId="77777777" w:rsidR="004423CD" w:rsidRPr="00ED4609"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04.122.0003.2003</w:t>
      </w:r>
      <w:r w:rsidRPr="00ED4609">
        <w:rPr>
          <w:rFonts w:ascii="Georgia" w:hAnsi="Georgia"/>
          <w:b/>
          <w:snapToGrid w:val="0"/>
          <w:color w:val="000000"/>
          <w:sz w:val="20"/>
        </w:rPr>
        <w:t xml:space="preserve"> – Manutenção do </w:t>
      </w:r>
      <w:r>
        <w:rPr>
          <w:rFonts w:ascii="Georgia" w:hAnsi="Georgia"/>
          <w:b/>
          <w:snapToGrid w:val="0"/>
          <w:color w:val="000000"/>
          <w:sz w:val="20"/>
        </w:rPr>
        <w:t>Gabinete Do Prefeito</w:t>
      </w:r>
    </w:p>
    <w:p w14:paraId="19A8CF8F" w14:textId="77777777" w:rsidR="004423CD" w:rsidRPr="00F106CE" w:rsidRDefault="004423CD" w:rsidP="004423CD">
      <w:pPr>
        <w:tabs>
          <w:tab w:val="left" w:pos="0"/>
        </w:tabs>
        <w:jc w:val="both"/>
        <w:rPr>
          <w:rFonts w:ascii="Georgia" w:hAnsi="Georgia"/>
          <w:snapToGrid w:val="0"/>
          <w:color w:val="000000"/>
          <w:sz w:val="20"/>
        </w:rPr>
      </w:pPr>
    </w:p>
    <w:p w14:paraId="7C2F5745"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p>
    <w:p w14:paraId="3F33E65B"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4519074D" w14:textId="77777777" w:rsidR="004423CD"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110</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xml:space="preserve">-  </w:t>
      </w:r>
      <w:proofErr w:type="spellStart"/>
      <w:r w:rsidRPr="00F106CE">
        <w:rPr>
          <w:rFonts w:ascii="Georgia" w:hAnsi="Georgia"/>
          <w:snapToGrid w:val="0"/>
          <w:color w:val="000000"/>
          <w:sz w:val="20"/>
        </w:rPr>
        <w:t>RecursoTesouro</w:t>
      </w:r>
      <w:proofErr w:type="spellEnd"/>
      <w:proofErr w:type="gramEnd"/>
      <w:r w:rsidRPr="00F106CE">
        <w:rPr>
          <w:rFonts w:ascii="Georgia" w:hAnsi="Georgia"/>
          <w:snapToGrid w:val="0"/>
          <w:color w:val="000000"/>
          <w:sz w:val="20"/>
        </w:rPr>
        <w:t xml:space="preserve"> (1-</w:t>
      </w:r>
      <w:r>
        <w:rPr>
          <w:rFonts w:ascii="Georgia" w:hAnsi="Georgia"/>
          <w:snapToGrid w:val="0"/>
          <w:color w:val="000000"/>
          <w:sz w:val="20"/>
        </w:rPr>
        <w:t>110</w:t>
      </w:r>
      <w:r w:rsidRPr="00F106CE">
        <w:rPr>
          <w:rFonts w:ascii="Georgia" w:hAnsi="Georgia"/>
          <w:snapToGrid w:val="0"/>
          <w:color w:val="000000"/>
          <w:sz w:val="20"/>
        </w:rPr>
        <w:t>) –Geral</w:t>
      </w:r>
    </w:p>
    <w:p w14:paraId="6C39F16F" w14:textId="77777777" w:rsidR="004423CD" w:rsidRDefault="004423CD" w:rsidP="004423CD">
      <w:pPr>
        <w:tabs>
          <w:tab w:val="left" w:pos="0"/>
        </w:tabs>
        <w:jc w:val="both"/>
        <w:rPr>
          <w:rFonts w:ascii="Georgia" w:hAnsi="Georgia"/>
          <w:b/>
          <w:snapToGrid w:val="0"/>
          <w:color w:val="000000"/>
          <w:sz w:val="20"/>
        </w:rPr>
      </w:pPr>
    </w:p>
    <w:p w14:paraId="05F00EB6"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Órgão: 0</w:t>
      </w:r>
      <w:r>
        <w:rPr>
          <w:rFonts w:ascii="Georgia" w:hAnsi="Georgia"/>
          <w:b/>
          <w:snapToGrid w:val="0"/>
          <w:color w:val="000000"/>
          <w:sz w:val="20"/>
        </w:rPr>
        <w:t>2</w:t>
      </w:r>
      <w:r w:rsidRPr="00AC6FD4">
        <w:rPr>
          <w:rFonts w:ascii="Georgia" w:hAnsi="Georgia"/>
          <w:b/>
          <w:snapToGrid w:val="0"/>
          <w:color w:val="000000"/>
          <w:sz w:val="20"/>
        </w:rPr>
        <w:t xml:space="preserve"> – </w:t>
      </w:r>
      <w:r>
        <w:rPr>
          <w:rFonts w:ascii="Georgia" w:hAnsi="Georgia"/>
          <w:b/>
          <w:snapToGrid w:val="0"/>
          <w:color w:val="000000"/>
          <w:sz w:val="20"/>
        </w:rPr>
        <w:t xml:space="preserve">SECRETARIA MUNICIPAL DE ADMINISTRAÇÃO E FINANÇAS </w:t>
      </w:r>
    </w:p>
    <w:p w14:paraId="6571186F"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 xml:space="preserve">Unidade: 01 – </w:t>
      </w:r>
      <w:r>
        <w:rPr>
          <w:rFonts w:ascii="Georgia" w:hAnsi="Georgia"/>
          <w:b/>
          <w:snapToGrid w:val="0"/>
          <w:color w:val="000000"/>
          <w:sz w:val="20"/>
        </w:rPr>
        <w:t>ADMINISTRAÇÃO GERAL</w:t>
      </w:r>
    </w:p>
    <w:p w14:paraId="3EC33CA1" w14:textId="77777777" w:rsidR="004423CD" w:rsidRPr="00ED4609"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04.122.0006.2006</w:t>
      </w:r>
      <w:r w:rsidRPr="00ED4609">
        <w:rPr>
          <w:rFonts w:ascii="Georgia" w:hAnsi="Georgia"/>
          <w:b/>
          <w:snapToGrid w:val="0"/>
          <w:color w:val="000000"/>
          <w:sz w:val="20"/>
        </w:rPr>
        <w:t xml:space="preserve"> – </w:t>
      </w:r>
      <w:r>
        <w:rPr>
          <w:rFonts w:ascii="Georgia" w:hAnsi="Georgia"/>
          <w:b/>
          <w:snapToGrid w:val="0"/>
          <w:color w:val="000000"/>
          <w:sz w:val="20"/>
        </w:rPr>
        <w:t>Manutenção da Administração Geral</w:t>
      </w:r>
    </w:p>
    <w:p w14:paraId="62F9D250" w14:textId="77777777" w:rsidR="004423CD" w:rsidRPr="00F106CE" w:rsidRDefault="004423CD" w:rsidP="004423CD">
      <w:pPr>
        <w:tabs>
          <w:tab w:val="left" w:pos="0"/>
        </w:tabs>
        <w:jc w:val="both"/>
        <w:rPr>
          <w:rFonts w:ascii="Georgia" w:hAnsi="Georgia"/>
          <w:snapToGrid w:val="0"/>
          <w:color w:val="000000"/>
          <w:sz w:val="20"/>
        </w:rPr>
      </w:pPr>
    </w:p>
    <w:p w14:paraId="2506417F"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p>
    <w:p w14:paraId="7C0B7754"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5EEDDBAF" w14:textId="77777777" w:rsidR="004423CD"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110</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xml:space="preserve">-  </w:t>
      </w:r>
      <w:proofErr w:type="spellStart"/>
      <w:r w:rsidRPr="00F106CE">
        <w:rPr>
          <w:rFonts w:ascii="Georgia" w:hAnsi="Georgia"/>
          <w:snapToGrid w:val="0"/>
          <w:color w:val="000000"/>
          <w:sz w:val="20"/>
        </w:rPr>
        <w:t>RecursoTesouro</w:t>
      </w:r>
      <w:proofErr w:type="spellEnd"/>
      <w:proofErr w:type="gramEnd"/>
      <w:r w:rsidRPr="00F106CE">
        <w:rPr>
          <w:rFonts w:ascii="Georgia" w:hAnsi="Georgia"/>
          <w:snapToGrid w:val="0"/>
          <w:color w:val="000000"/>
          <w:sz w:val="20"/>
        </w:rPr>
        <w:t xml:space="preserve"> (1-</w:t>
      </w:r>
      <w:r>
        <w:rPr>
          <w:rFonts w:ascii="Georgia" w:hAnsi="Georgia"/>
          <w:snapToGrid w:val="0"/>
          <w:color w:val="000000"/>
          <w:sz w:val="20"/>
        </w:rPr>
        <w:t>110</w:t>
      </w:r>
      <w:r w:rsidRPr="00F106CE">
        <w:rPr>
          <w:rFonts w:ascii="Georgia" w:hAnsi="Georgia"/>
          <w:snapToGrid w:val="0"/>
          <w:color w:val="000000"/>
          <w:sz w:val="20"/>
        </w:rPr>
        <w:t>) –Geral</w:t>
      </w:r>
    </w:p>
    <w:p w14:paraId="6611A050" w14:textId="77777777" w:rsidR="004423CD" w:rsidRDefault="004423CD" w:rsidP="004423CD">
      <w:pPr>
        <w:tabs>
          <w:tab w:val="left" w:pos="0"/>
        </w:tabs>
        <w:jc w:val="both"/>
        <w:rPr>
          <w:rFonts w:ascii="Georgia" w:hAnsi="Georgia"/>
          <w:b/>
          <w:snapToGrid w:val="0"/>
          <w:color w:val="000000"/>
          <w:sz w:val="20"/>
        </w:rPr>
      </w:pPr>
    </w:p>
    <w:p w14:paraId="4D4011CD" w14:textId="77777777" w:rsidR="004423CD" w:rsidRDefault="004423CD" w:rsidP="004423CD">
      <w:pPr>
        <w:tabs>
          <w:tab w:val="left" w:pos="0"/>
        </w:tabs>
        <w:jc w:val="both"/>
        <w:rPr>
          <w:rFonts w:ascii="Georgia" w:hAnsi="Georgia"/>
          <w:b/>
          <w:snapToGrid w:val="0"/>
          <w:color w:val="000000"/>
          <w:sz w:val="20"/>
        </w:rPr>
      </w:pPr>
    </w:p>
    <w:p w14:paraId="2DF7BF2A"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Órgão: 0</w:t>
      </w:r>
      <w:r>
        <w:rPr>
          <w:rFonts w:ascii="Georgia" w:hAnsi="Georgia"/>
          <w:b/>
          <w:snapToGrid w:val="0"/>
          <w:color w:val="000000"/>
          <w:sz w:val="20"/>
        </w:rPr>
        <w:t>3</w:t>
      </w:r>
      <w:r w:rsidRPr="00AC6FD4">
        <w:rPr>
          <w:rFonts w:ascii="Georgia" w:hAnsi="Georgia"/>
          <w:b/>
          <w:snapToGrid w:val="0"/>
          <w:color w:val="000000"/>
          <w:sz w:val="20"/>
        </w:rPr>
        <w:t xml:space="preserve"> – </w:t>
      </w:r>
      <w:r>
        <w:rPr>
          <w:rFonts w:ascii="Georgia" w:hAnsi="Georgia"/>
          <w:b/>
          <w:snapToGrid w:val="0"/>
          <w:color w:val="000000"/>
          <w:sz w:val="20"/>
        </w:rPr>
        <w:t xml:space="preserve">SEC. MUNICIPAL DE EDUCAÇÃO, CULTURA, ESPORTE E LAZER </w:t>
      </w:r>
    </w:p>
    <w:p w14:paraId="146D71FF" w14:textId="77777777" w:rsidR="004423CD" w:rsidRPr="00AC6FD4"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Unidade: 02 – PRÉ ESCOLA</w:t>
      </w:r>
    </w:p>
    <w:p w14:paraId="45BAFEE8" w14:textId="77777777" w:rsidR="004423CD" w:rsidRPr="00ED4609"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12.365.0009.2009 – Manutenção Da Pré-Escola</w:t>
      </w:r>
    </w:p>
    <w:p w14:paraId="31D1D7C2" w14:textId="77777777" w:rsidR="004423CD" w:rsidRPr="00F106CE" w:rsidRDefault="004423CD" w:rsidP="004423CD">
      <w:pPr>
        <w:tabs>
          <w:tab w:val="left" w:pos="0"/>
        </w:tabs>
        <w:jc w:val="both"/>
        <w:rPr>
          <w:rFonts w:ascii="Georgia" w:hAnsi="Georgia"/>
          <w:snapToGrid w:val="0"/>
          <w:color w:val="000000"/>
          <w:sz w:val="20"/>
        </w:rPr>
      </w:pPr>
    </w:p>
    <w:p w14:paraId="5A4F0045"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p>
    <w:p w14:paraId="23CA4C42"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22DC36C0" w14:textId="77777777" w:rsidR="004423CD" w:rsidRPr="00F106CE"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007</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Federal</w:t>
      </w:r>
      <w:r w:rsidRPr="00F106CE">
        <w:rPr>
          <w:rFonts w:ascii="Georgia" w:hAnsi="Georgia"/>
          <w:snapToGrid w:val="0"/>
          <w:color w:val="000000"/>
          <w:sz w:val="20"/>
        </w:rPr>
        <w:t xml:space="preserve"> (</w:t>
      </w:r>
      <w:r>
        <w:rPr>
          <w:rFonts w:ascii="Georgia" w:hAnsi="Georgia"/>
          <w:snapToGrid w:val="0"/>
          <w:color w:val="000000"/>
          <w:sz w:val="20"/>
        </w:rPr>
        <w:t>5</w:t>
      </w:r>
      <w:r w:rsidRPr="00F106CE">
        <w:rPr>
          <w:rFonts w:ascii="Georgia" w:hAnsi="Georgia"/>
          <w:snapToGrid w:val="0"/>
          <w:color w:val="000000"/>
          <w:sz w:val="20"/>
        </w:rPr>
        <w:t>-</w:t>
      </w:r>
      <w:r>
        <w:rPr>
          <w:rFonts w:ascii="Georgia" w:hAnsi="Georgia"/>
          <w:snapToGrid w:val="0"/>
          <w:color w:val="000000"/>
          <w:sz w:val="20"/>
        </w:rPr>
        <w:t>220</w:t>
      </w:r>
      <w:r w:rsidRPr="00F106CE">
        <w:rPr>
          <w:rFonts w:ascii="Georgia" w:hAnsi="Georgia"/>
          <w:snapToGrid w:val="0"/>
          <w:color w:val="000000"/>
          <w:sz w:val="20"/>
        </w:rPr>
        <w:t>) –</w:t>
      </w:r>
      <w:proofErr w:type="spellStart"/>
      <w:r>
        <w:rPr>
          <w:rFonts w:ascii="Georgia" w:hAnsi="Georgia"/>
          <w:snapToGrid w:val="0"/>
          <w:color w:val="000000"/>
          <w:sz w:val="20"/>
        </w:rPr>
        <w:t>Qese</w:t>
      </w:r>
      <w:proofErr w:type="spellEnd"/>
    </w:p>
    <w:p w14:paraId="752D351F" w14:textId="77777777" w:rsidR="004423CD" w:rsidRDefault="004423CD" w:rsidP="004423CD">
      <w:pPr>
        <w:pBdr>
          <w:bottom w:val="single" w:sz="6" w:space="1" w:color="auto"/>
        </w:pBdr>
        <w:tabs>
          <w:tab w:val="left" w:pos="0"/>
        </w:tabs>
        <w:jc w:val="both"/>
        <w:rPr>
          <w:rFonts w:ascii="Georgia" w:hAnsi="Georgia"/>
          <w:snapToGrid w:val="0"/>
          <w:color w:val="000000"/>
          <w:sz w:val="20"/>
        </w:rPr>
      </w:pPr>
    </w:p>
    <w:p w14:paraId="625BCA24"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p>
    <w:p w14:paraId="7666A5DC"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5AF5E082" w14:textId="77777777" w:rsidR="004423CD"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210</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xml:space="preserve">-  </w:t>
      </w:r>
      <w:proofErr w:type="spellStart"/>
      <w:r w:rsidRPr="00F106CE">
        <w:rPr>
          <w:rFonts w:ascii="Georgia" w:hAnsi="Georgia"/>
          <w:snapToGrid w:val="0"/>
          <w:color w:val="000000"/>
          <w:sz w:val="20"/>
        </w:rPr>
        <w:t>RecursoTesouro</w:t>
      </w:r>
      <w:proofErr w:type="spellEnd"/>
      <w:proofErr w:type="gramEnd"/>
      <w:r w:rsidRPr="00F106CE">
        <w:rPr>
          <w:rFonts w:ascii="Georgia" w:hAnsi="Georgia"/>
          <w:snapToGrid w:val="0"/>
          <w:color w:val="000000"/>
          <w:sz w:val="20"/>
        </w:rPr>
        <w:t xml:space="preserve"> (1-</w:t>
      </w:r>
      <w:r>
        <w:rPr>
          <w:rFonts w:ascii="Georgia" w:hAnsi="Georgia"/>
          <w:snapToGrid w:val="0"/>
          <w:color w:val="000000"/>
          <w:sz w:val="20"/>
        </w:rPr>
        <w:t>210</w:t>
      </w:r>
      <w:r w:rsidRPr="00F106CE">
        <w:rPr>
          <w:rFonts w:ascii="Georgia" w:hAnsi="Georgia"/>
          <w:snapToGrid w:val="0"/>
          <w:color w:val="000000"/>
          <w:sz w:val="20"/>
        </w:rPr>
        <w:t>) –</w:t>
      </w:r>
      <w:r>
        <w:rPr>
          <w:rFonts w:ascii="Georgia" w:hAnsi="Georgia"/>
          <w:snapToGrid w:val="0"/>
          <w:color w:val="000000"/>
          <w:sz w:val="20"/>
        </w:rPr>
        <w:t xml:space="preserve"> Ensino Infantil</w:t>
      </w:r>
    </w:p>
    <w:p w14:paraId="25B2B12C" w14:textId="77777777" w:rsidR="004423CD" w:rsidRDefault="004423CD" w:rsidP="004423CD">
      <w:pPr>
        <w:pBdr>
          <w:bottom w:val="single" w:sz="6" w:space="1" w:color="auto"/>
        </w:pBdr>
        <w:tabs>
          <w:tab w:val="left" w:pos="0"/>
        </w:tabs>
        <w:jc w:val="both"/>
        <w:rPr>
          <w:rFonts w:ascii="Georgia" w:hAnsi="Georgia"/>
          <w:snapToGrid w:val="0"/>
          <w:color w:val="000000"/>
          <w:sz w:val="20"/>
        </w:rPr>
      </w:pPr>
    </w:p>
    <w:p w14:paraId="5343A592" w14:textId="77777777" w:rsidR="004423CD" w:rsidRDefault="004423CD" w:rsidP="004423CD">
      <w:pPr>
        <w:tabs>
          <w:tab w:val="left" w:pos="0"/>
        </w:tabs>
        <w:jc w:val="both"/>
        <w:rPr>
          <w:rFonts w:ascii="Georgia" w:hAnsi="Georgia"/>
          <w:b/>
          <w:snapToGrid w:val="0"/>
          <w:color w:val="000000"/>
          <w:sz w:val="20"/>
        </w:rPr>
      </w:pPr>
    </w:p>
    <w:p w14:paraId="6533C1E8"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lastRenderedPageBreak/>
        <w:t>Órgão: 0</w:t>
      </w:r>
      <w:r>
        <w:rPr>
          <w:rFonts w:ascii="Georgia" w:hAnsi="Georgia"/>
          <w:b/>
          <w:snapToGrid w:val="0"/>
          <w:color w:val="000000"/>
          <w:sz w:val="20"/>
        </w:rPr>
        <w:t>3</w:t>
      </w:r>
      <w:r w:rsidRPr="00AC6FD4">
        <w:rPr>
          <w:rFonts w:ascii="Georgia" w:hAnsi="Georgia"/>
          <w:b/>
          <w:snapToGrid w:val="0"/>
          <w:color w:val="000000"/>
          <w:sz w:val="20"/>
        </w:rPr>
        <w:t xml:space="preserve"> – </w:t>
      </w:r>
      <w:r>
        <w:rPr>
          <w:rFonts w:ascii="Georgia" w:hAnsi="Georgia"/>
          <w:b/>
          <w:snapToGrid w:val="0"/>
          <w:color w:val="000000"/>
          <w:sz w:val="20"/>
        </w:rPr>
        <w:t xml:space="preserve">SEC. MUNICIPAL DE EDUCAÇÃO, CULTURA, ESPORTE E LAZER </w:t>
      </w:r>
    </w:p>
    <w:p w14:paraId="0DA2C264"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 xml:space="preserve">Unidade: </w:t>
      </w:r>
      <w:r>
        <w:rPr>
          <w:rFonts w:ascii="Georgia" w:hAnsi="Georgia"/>
          <w:b/>
          <w:snapToGrid w:val="0"/>
          <w:color w:val="000000"/>
          <w:sz w:val="20"/>
        </w:rPr>
        <w:t>04</w:t>
      </w:r>
      <w:r w:rsidRPr="00AC6FD4">
        <w:rPr>
          <w:rFonts w:ascii="Georgia" w:hAnsi="Georgia"/>
          <w:b/>
          <w:snapToGrid w:val="0"/>
          <w:color w:val="000000"/>
          <w:sz w:val="20"/>
        </w:rPr>
        <w:t xml:space="preserve"> – </w:t>
      </w:r>
      <w:r>
        <w:rPr>
          <w:rFonts w:ascii="Georgia" w:hAnsi="Georgia"/>
          <w:b/>
          <w:snapToGrid w:val="0"/>
          <w:color w:val="000000"/>
          <w:sz w:val="20"/>
        </w:rPr>
        <w:t>ENSINO FUNDAMENTAL</w:t>
      </w:r>
    </w:p>
    <w:p w14:paraId="38083964" w14:textId="77777777" w:rsidR="004423CD" w:rsidRPr="00ED4609"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12.361.0011.2011 – Manutenção do Ensino Fundamental</w:t>
      </w:r>
    </w:p>
    <w:p w14:paraId="2E8E7A9C" w14:textId="77777777" w:rsidR="004423CD" w:rsidRPr="00F106CE" w:rsidRDefault="004423CD" w:rsidP="004423CD">
      <w:pPr>
        <w:tabs>
          <w:tab w:val="left" w:pos="0"/>
        </w:tabs>
        <w:jc w:val="both"/>
        <w:rPr>
          <w:rFonts w:ascii="Georgia" w:hAnsi="Georgia"/>
          <w:snapToGrid w:val="0"/>
          <w:color w:val="000000"/>
          <w:sz w:val="20"/>
        </w:rPr>
      </w:pPr>
    </w:p>
    <w:p w14:paraId="2B027EE0"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p>
    <w:p w14:paraId="19CA26CD"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7B3F4EA0" w14:textId="77777777" w:rsidR="004423CD" w:rsidRPr="00F106CE"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007</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Federal</w:t>
      </w:r>
      <w:r w:rsidRPr="00F106CE">
        <w:rPr>
          <w:rFonts w:ascii="Georgia" w:hAnsi="Georgia"/>
          <w:snapToGrid w:val="0"/>
          <w:color w:val="000000"/>
          <w:sz w:val="20"/>
        </w:rPr>
        <w:t xml:space="preserve"> (</w:t>
      </w:r>
      <w:r>
        <w:rPr>
          <w:rFonts w:ascii="Georgia" w:hAnsi="Georgia"/>
          <w:snapToGrid w:val="0"/>
          <w:color w:val="000000"/>
          <w:sz w:val="20"/>
        </w:rPr>
        <w:t>5</w:t>
      </w:r>
      <w:r w:rsidRPr="00F106CE">
        <w:rPr>
          <w:rFonts w:ascii="Georgia" w:hAnsi="Georgia"/>
          <w:snapToGrid w:val="0"/>
          <w:color w:val="000000"/>
          <w:sz w:val="20"/>
        </w:rPr>
        <w:t>-</w:t>
      </w:r>
      <w:r>
        <w:rPr>
          <w:rFonts w:ascii="Georgia" w:hAnsi="Georgia"/>
          <w:snapToGrid w:val="0"/>
          <w:color w:val="000000"/>
          <w:sz w:val="20"/>
        </w:rPr>
        <w:t>220</w:t>
      </w:r>
      <w:r w:rsidRPr="00F106CE">
        <w:rPr>
          <w:rFonts w:ascii="Georgia" w:hAnsi="Georgia"/>
          <w:snapToGrid w:val="0"/>
          <w:color w:val="000000"/>
          <w:sz w:val="20"/>
        </w:rPr>
        <w:t>) –</w:t>
      </w:r>
      <w:proofErr w:type="spellStart"/>
      <w:r>
        <w:rPr>
          <w:rFonts w:ascii="Georgia" w:hAnsi="Georgia"/>
          <w:snapToGrid w:val="0"/>
          <w:color w:val="000000"/>
          <w:sz w:val="20"/>
        </w:rPr>
        <w:t>Qese</w:t>
      </w:r>
      <w:proofErr w:type="spellEnd"/>
    </w:p>
    <w:p w14:paraId="46B84D41" w14:textId="77777777" w:rsidR="004423CD" w:rsidRPr="00F106CE" w:rsidRDefault="004423CD" w:rsidP="004423CD">
      <w:pPr>
        <w:pBdr>
          <w:bottom w:val="single" w:sz="6" w:space="1" w:color="auto"/>
        </w:pBdr>
        <w:tabs>
          <w:tab w:val="left" w:pos="0"/>
        </w:tabs>
        <w:jc w:val="both"/>
        <w:rPr>
          <w:rFonts w:ascii="Georgia" w:hAnsi="Georgia"/>
          <w:snapToGrid w:val="0"/>
          <w:color w:val="000000"/>
          <w:sz w:val="20"/>
        </w:rPr>
      </w:pPr>
    </w:p>
    <w:p w14:paraId="27789DA4"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p>
    <w:p w14:paraId="59446D0D"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311868B6" w14:textId="77777777" w:rsidR="004423CD" w:rsidRPr="00F106CE"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220</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xml:space="preserve">-  </w:t>
      </w:r>
      <w:proofErr w:type="spellStart"/>
      <w:r w:rsidRPr="00F106CE">
        <w:rPr>
          <w:rFonts w:ascii="Georgia" w:hAnsi="Georgia"/>
          <w:snapToGrid w:val="0"/>
          <w:color w:val="000000"/>
          <w:sz w:val="20"/>
        </w:rPr>
        <w:t>RecursoTesouro</w:t>
      </w:r>
      <w:proofErr w:type="spellEnd"/>
      <w:proofErr w:type="gramEnd"/>
      <w:r w:rsidRPr="00F106CE">
        <w:rPr>
          <w:rFonts w:ascii="Georgia" w:hAnsi="Georgia"/>
          <w:snapToGrid w:val="0"/>
          <w:color w:val="000000"/>
          <w:sz w:val="20"/>
        </w:rPr>
        <w:t xml:space="preserve"> (1-</w:t>
      </w:r>
      <w:r>
        <w:rPr>
          <w:rFonts w:ascii="Georgia" w:hAnsi="Georgia"/>
          <w:snapToGrid w:val="0"/>
          <w:color w:val="000000"/>
          <w:sz w:val="20"/>
        </w:rPr>
        <w:t>220</w:t>
      </w:r>
      <w:r w:rsidRPr="00F106CE">
        <w:rPr>
          <w:rFonts w:ascii="Georgia" w:hAnsi="Georgia"/>
          <w:snapToGrid w:val="0"/>
          <w:color w:val="000000"/>
          <w:sz w:val="20"/>
        </w:rPr>
        <w:t>) –</w:t>
      </w:r>
      <w:r>
        <w:rPr>
          <w:rFonts w:ascii="Georgia" w:hAnsi="Georgia"/>
          <w:snapToGrid w:val="0"/>
          <w:color w:val="000000"/>
          <w:sz w:val="20"/>
        </w:rPr>
        <w:t xml:space="preserve"> Ensino Fundamental</w:t>
      </w:r>
    </w:p>
    <w:p w14:paraId="1075D18E" w14:textId="77777777" w:rsidR="004423CD" w:rsidRPr="00F106CE" w:rsidRDefault="004423CD" w:rsidP="004423CD">
      <w:pPr>
        <w:pBdr>
          <w:bottom w:val="single" w:sz="6" w:space="1" w:color="auto"/>
        </w:pBdr>
        <w:tabs>
          <w:tab w:val="left" w:pos="0"/>
        </w:tabs>
        <w:jc w:val="both"/>
        <w:rPr>
          <w:rFonts w:ascii="Georgia" w:hAnsi="Georgia"/>
          <w:snapToGrid w:val="0"/>
          <w:color w:val="000000"/>
          <w:sz w:val="20"/>
        </w:rPr>
      </w:pPr>
    </w:p>
    <w:p w14:paraId="12F4FA59" w14:textId="77777777" w:rsidR="004423CD" w:rsidRDefault="004423CD" w:rsidP="004423CD">
      <w:pPr>
        <w:tabs>
          <w:tab w:val="left" w:pos="0"/>
        </w:tabs>
        <w:jc w:val="both"/>
        <w:rPr>
          <w:rFonts w:ascii="Georgia" w:hAnsi="Georgia"/>
          <w:b/>
          <w:snapToGrid w:val="0"/>
          <w:color w:val="000000"/>
          <w:sz w:val="20"/>
        </w:rPr>
      </w:pPr>
    </w:p>
    <w:p w14:paraId="5B34DFED"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Órgão: 04 – Secretaria Municipal de Saúde</w:t>
      </w:r>
    </w:p>
    <w:p w14:paraId="167F7EC3"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Unidade: 01 – Fundo Municipal de Saúde</w:t>
      </w:r>
    </w:p>
    <w:p w14:paraId="342EB564" w14:textId="77777777" w:rsidR="004423CD" w:rsidRPr="00ED4609" w:rsidRDefault="004423CD" w:rsidP="004423CD">
      <w:pPr>
        <w:tabs>
          <w:tab w:val="left" w:pos="0"/>
        </w:tabs>
        <w:jc w:val="both"/>
        <w:rPr>
          <w:rFonts w:ascii="Georgia" w:hAnsi="Georgia"/>
          <w:b/>
          <w:snapToGrid w:val="0"/>
          <w:color w:val="000000"/>
          <w:sz w:val="20"/>
        </w:rPr>
      </w:pPr>
      <w:r w:rsidRPr="00ED4609">
        <w:rPr>
          <w:rFonts w:ascii="Georgia" w:hAnsi="Georgia"/>
          <w:b/>
          <w:snapToGrid w:val="0"/>
          <w:color w:val="000000"/>
          <w:sz w:val="20"/>
        </w:rPr>
        <w:t>10.301.0027.2027 – Manutenção do Fundo Municipal de Saúde</w:t>
      </w:r>
    </w:p>
    <w:p w14:paraId="7EF179CB" w14:textId="77777777" w:rsidR="004423CD" w:rsidRPr="00F106CE" w:rsidRDefault="004423CD" w:rsidP="004423CD">
      <w:pPr>
        <w:tabs>
          <w:tab w:val="left" w:pos="0"/>
        </w:tabs>
        <w:jc w:val="both"/>
        <w:rPr>
          <w:rFonts w:ascii="Georgia" w:hAnsi="Georgia"/>
          <w:snapToGrid w:val="0"/>
          <w:color w:val="000000"/>
          <w:sz w:val="20"/>
        </w:rPr>
      </w:pPr>
    </w:p>
    <w:p w14:paraId="10DA50FE"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p>
    <w:p w14:paraId="2261D7A6"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1E9AB7B3" w14:textId="77777777" w:rsidR="004423CD" w:rsidRPr="00F106CE"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310 </w:t>
      </w:r>
      <w:proofErr w:type="gramStart"/>
      <w:r w:rsidRPr="00F106CE">
        <w:rPr>
          <w:rFonts w:ascii="Georgia" w:hAnsi="Georgia"/>
          <w:snapToGrid w:val="0"/>
          <w:color w:val="000000"/>
          <w:sz w:val="20"/>
        </w:rPr>
        <w:t xml:space="preserve">-  </w:t>
      </w:r>
      <w:proofErr w:type="spellStart"/>
      <w:r w:rsidRPr="00F106CE">
        <w:rPr>
          <w:rFonts w:ascii="Georgia" w:hAnsi="Georgia"/>
          <w:snapToGrid w:val="0"/>
          <w:color w:val="000000"/>
          <w:sz w:val="20"/>
        </w:rPr>
        <w:t>RecursoTesouro</w:t>
      </w:r>
      <w:proofErr w:type="spellEnd"/>
      <w:proofErr w:type="gramEnd"/>
      <w:r w:rsidRPr="00F106CE">
        <w:rPr>
          <w:rFonts w:ascii="Georgia" w:hAnsi="Georgia"/>
          <w:snapToGrid w:val="0"/>
          <w:color w:val="000000"/>
          <w:sz w:val="20"/>
        </w:rPr>
        <w:t xml:space="preserve"> (1-310) – Saúde Geral</w:t>
      </w:r>
    </w:p>
    <w:p w14:paraId="308610F1" w14:textId="77777777" w:rsidR="004423CD" w:rsidRDefault="004423CD" w:rsidP="004423CD">
      <w:pPr>
        <w:tabs>
          <w:tab w:val="left" w:pos="0"/>
        </w:tabs>
        <w:jc w:val="both"/>
        <w:rPr>
          <w:rFonts w:ascii="Georgia" w:hAnsi="Georgia"/>
          <w:b/>
          <w:snapToGrid w:val="0"/>
          <w:color w:val="000000"/>
          <w:sz w:val="20"/>
        </w:rPr>
      </w:pPr>
    </w:p>
    <w:p w14:paraId="2244A8E5" w14:textId="77777777" w:rsidR="004423CD" w:rsidRPr="00AC6FD4"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Órgão: 05</w:t>
      </w:r>
      <w:r w:rsidRPr="00AC6FD4">
        <w:rPr>
          <w:rFonts w:ascii="Georgia" w:hAnsi="Georgia"/>
          <w:b/>
          <w:snapToGrid w:val="0"/>
          <w:color w:val="000000"/>
          <w:sz w:val="20"/>
        </w:rPr>
        <w:t xml:space="preserve"> – Secretaria Municipal de </w:t>
      </w:r>
      <w:r>
        <w:rPr>
          <w:rFonts w:ascii="Georgia" w:hAnsi="Georgia"/>
          <w:b/>
          <w:snapToGrid w:val="0"/>
          <w:color w:val="000000"/>
          <w:sz w:val="20"/>
        </w:rPr>
        <w:t>Obras e Serviços Municipais</w:t>
      </w:r>
    </w:p>
    <w:p w14:paraId="3F102DA3"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 xml:space="preserve">Unidade: 01 – </w:t>
      </w:r>
      <w:r>
        <w:rPr>
          <w:rFonts w:ascii="Georgia" w:hAnsi="Georgia"/>
          <w:b/>
          <w:snapToGrid w:val="0"/>
          <w:color w:val="000000"/>
          <w:sz w:val="20"/>
        </w:rPr>
        <w:t>Obras e Serviços Públicos</w:t>
      </w:r>
    </w:p>
    <w:p w14:paraId="6AB394E3" w14:textId="77777777" w:rsidR="004423CD"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15.452.0032.2032</w:t>
      </w:r>
      <w:r w:rsidRPr="00ED4609">
        <w:rPr>
          <w:rFonts w:ascii="Georgia" w:hAnsi="Georgia"/>
          <w:b/>
          <w:snapToGrid w:val="0"/>
          <w:color w:val="000000"/>
          <w:sz w:val="20"/>
        </w:rPr>
        <w:t xml:space="preserve"> – Manutenção do </w:t>
      </w:r>
      <w:r>
        <w:rPr>
          <w:rFonts w:ascii="Georgia" w:hAnsi="Georgia"/>
          <w:b/>
          <w:snapToGrid w:val="0"/>
          <w:color w:val="000000"/>
          <w:sz w:val="20"/>
        </w:rPr>
        <w:t>Obras e Serviços Públicos</w:t>
      </w:r>
    </w:p>
    <w:p w14:paraId="0663BE08" w14:textId="77777777" w:rsidR="004423CD" w:rsidRPr="00F106CE" w:rsidRDefault="004423CD" w:rsidP="004423CD">
      <w:pPr>
        <w:tabs>
          <w:tab w:val="left" w:pos="0"/>
        </w:tabs>
        <w:jc w:val="both"/>
        <w:rPr>
          <w:rFonts w:ascii="Georgia" w:hAnsi="Georgia"/>
          <w:snapToGrid w:val="0"/>
          <w:color w:val="000000"/>
          <w:sz w:val="20"/>
        </w:rPr>
      </w:pPr>
    </w:p>
    <w:p w14:paraId="3B7DEC28"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Ficha dotação nº</w:t>
      </w:r>
    </w:p>
    <w:p w14:paraId="68D99DA9"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7F824225" w14:textId="77777777" w:rsidR="004423CD"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lastRenderedPageBreak/>
        <w:t xml:space="preserve">Fonte de Recurso: </w:t>
      </w:r>
      <w:r>
        <w:rPr>
          <w:rFonts w:ascii="Georgia" w:hAnsi="Georgia"/>
          <w:snapToGrid w:val="0"/>
          <w:color w:val="000000"/>
          <w:sz w:val="20"/>
        </w:rPr>
        <w:t>110</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xml:space="preserve">-  </w:t>
      </w:r>
      <w:proofErr w:type="spellStart"/>
      <w:r w:rsidRPr="00F106CE">
        <w:rPr>
          <w:rFonts w:ascii="Georgia" w:hAnsi="Georgia"/>
          <w:snapToGrid w:val="0"/>
          <w:color w:val="000000"/>
          <w:sz w:val="20"/>
        </w:rPr>
        <w:t>RecursoTesouro</w:t>
      </w:r>
      <w:proofErr w:type="spellEnd"/>
      <w:proofErr w:type="gramEnd"/>
      <w:r w:rsidRPr="00F106CE">
        <w:rPr>
          <w:rFonts w:ascii="Georgia" w:hAnsi="Georgia"/>
          <w:snapToGrid w:val="0"/>
          <w:color w:val="000000"/>
          <w:sz w:val="20"/>
        </w:rPr>
        <w:t xml:space="preserve"> (1-</w:t>
      </w:r>
      <w:r>
        <w:rPr>
          <w:rFonts w:ascii="Georgia" w:hAnsi="Georgia"/>
          <w:snapToGrid w:val="0"/>
          <w:color w:val="000000"/>
          <w:sz w:val="20"/>
        </w:rPr>
        <w:t>110</w:t>
      </w:r>
      <w:r w:rsidRPr="00F106CE">
        <w:rPr>
          <w:rFonts w:ascii="Georgia" w:hAnsi="Georgia"/>
          <w:snapToGrid w:val="0"/>
          <w:color w:val="000000"/>
          <w:sz w:val="20"/>
        </w:rPr>
        <w:t>) –Geral</w:t>
      </w:r>
    </w:p>
    <w:p w14:paraId="433078E8" w14:textId="77777777" w:rsidR="004423CD" w:rsidRDefault="004423CD" w:rsidP="004423CD">
      <w:pPr>
        <w:tabs>
          <w:tab w:val="left" w:pos="0"/>
        </w:tabs>
        <w:jc w:val="both"/>
        <w:rPr>
          <w:rFonts w:ascii="Georgia" w:hAnsi="Georgia"/>
          <w:b/>
          <w:snapToGrid w:val="0"/>
          <w:color w:val="000000"/>
          <w:sz w:val="20"/>
        </w:rPr>
      </w:pPr>
    </w:p>
    <w:p w14:paraId="359B32AD" w14:textId="77777777" w:rsidR="004423CD" w:rsidRPr="00AC6FD4"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Órgão: 06</w:t>
      </w:r>
      <w:r w:rsidRPr="00AC6FD4">
        <w:rPr>
          <w:rFonts w:ascii="Georgia" w:hAnsi="Georgia"/>
          <w:b/>
          <w:snapToGrid w:val="0"/>
          <w:color w:val="000000"/>
          <w:sz w:val="20"/>
        </w:rPr>
        <w:t xml:space="preserve"> – Secretaria Municipal de </w:t>
      </w:r>
      <w:r>
        <w:rPr>
          <w:rFonts w:ascii="Georgia" w:hAnsi="Georgia"/>
          <w:b/>
          <w:snapToGrid w:val="0"/>
          <w:color w:val="000000"/>
          <w:sz w:val="20"/>
        </w:rPr>
        <w:t>Assistência Social</w:t>
      </w:r>
    </w:p>
    <w:p w14:paraId="1DF3DAE3"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 xml:space="preserve">Unidade: </w:t>
      </w:r>
      <w:r>
        <w:rPr>
          <w:rFonts w:ascii="Georgia" w:hAnsi="Georgia"/>
          <w:b/>
          <w:snapToGrid w:val="0"/>
          <w:color w:val="000000"/>
          <w:sz w:val="20"/>
        </w:rPr>
        <w:t>01</w:t>
      </w:r>
      <w:r w:rsidRPr="00AC6FD4">
        <w:rPr>
          <w:rFonts w:ascii="Georgia" w:hAnsi="Georgia"/>
          <w:b/>
          <w:snapToGrid w:val="0"/>
          <w:color w:val="000000"/>
          <w:sz w:val="20"/>
        </w:rPr>
        <w:t xml:space="preserve"> – </w:t>
      </w:r>
      <w:r>
        <w:rPr>
          <w:rFonts w:ascii="Georgia" w:hAnsi="Georgia"/>
          <w:b/>
          <w:snapToGrid w:val="0"/>
          <w:color w:val="000000"/>
          <w:sz w:val="20"/>
        </w:rPr>
        <w:t>Fundo Municipal de Assistência Social</w:t>
      </w:r>
    </w:p>
    <w:p w14:paraId="2F20E73F" w14:textId="77777777" w:rsidR="004423CD"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08.244.0036.2036– Plantão Social</w:t>
      </w:r>
    </w:p>
    <w:p w14:paraId="1C5418E1" w14:textId="77777777" w:rsidR="004423CD" w:rsidRPr="00F106CE" w:rsidRDefault="004423CD" w:rsidP="004423CD">
      <w:pPr>
        <w:tabs>
          <w:tab w:val="left" w:pos="0"/>
        </w:tabs>
        <w:jc w:val="both"/>
        <w:rPr>
          <w:rFonts w:ascii="Georgia" w:hAnsi="Georgia"/>
          <w:snapToGrid w:val="0"/>
          <w:color w:val="000000"/>
          <w:sz w:val="20"/>
        </w:rPr>
      </w:pPr>
    </w:p>
    <w:p w14:paraId="614B4408"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Ficha dotação nº</w:t>
      </w:r>
    </w:p>
    <w:p w14:paraId="1F7DCE03"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3854FA2B" w14:textId="77777777" w:rsidR="004423CD"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510</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Tesouro</w:t>
      </w:r>
      <w:r w:rsidRPr="00F106CE">
        <w:rPr>
          <w:rFonts w:ascii="Georgia" w:hAnsi="Georgia"/>
          <w:snapToGrid w:val="0"/>
          <w:color w:val="000000"/>
          <w:sz w:val="20"/>
        </w:rPr>
        <w:t xml:space="preserve"> (</w:t>
      </w:r>
      <w:r>
        <w:rPr>
          <w:rFonts w:ascii="Georgia" w:hAnsi="Georgia"/>
          <w:snapToGrid w:val="0"/>
          <w:color w:val="000000"/>
          <w:sz w:val="20"/>
        </w:rPr>
        <w:t>1</w:t>
      </w:r>
      <w:r w:rsidRPr="00F106CE">
        <w:rPr>
          <w:rFonts w:ascii="Georgia" w:hAnsi="Georgia"/>
          <w:snapToGrid w:val="0"/>
          <w:color w:val="000000"/>
          <w:sz w:val="20"/>
        </w:rPr>
        <w:t>-</w:t>
      </w:r>
      <w:r>
        <w:rPr>
          <w:rFonts w:ascii="Georgia" w:hAnsi="Georgia"/>
          <w:snapToGrid w:val="0"/>
          <w:color w:val="000000"/>
          <w:sz w:val="20"/>
        </w:rPr>
        <w:t>510</w:t>
      </w:r>
      <w:r w:rsidRPr="00F106CE">
        <w:rPr>
          <w:rFonts w:ascii="Georgia" w:hAnsi="Georgia"/>
          <w:snapToGrid w:val="0"/>
          <w:color w:val="000000"/>
          <w:sz w:val="20"/>
        </w:rPr>
        <w:t>) –</w:t>
      </w:r>
      <w:r>
        <w:rPr>
          <w:rFonts w:ascii="Georgia" w:hAnsi="Georgia"/>
          <w:snapToGrid w:val="0"/>
          <w:color w:val="000000"/>
          <w:sz w:val="20"/>
        </w:rPr>
        <w:t xml:space="preserve"> Assistência Social Geral</w:t>
      </w:r>
    </w:p>
    <w:p w14:paraId="2F0E1C7D" w14:textId="77777777" w:rsidR="004423CD" w:rsidRDefault="004423CD" w:rsidP="004423CD">
      <w:pPr>
        <w:tabs>
          <w:tab w:val="left" w:pos="0"/>
        </w:tabs>
        <w:jc w:val="both"/>
        <w:rPr>
          <w:rFonts w:ascii="Georgia" w:hAnsi="Georgia"/>
          <w:b/>
          <w:snapToGrid w:val="0"/>
          <w:color w:val="000000"/>
          <w:sz w:val="20"/>
        </w:rPr>
      </w:pPr>
    </w:p>
    <w:p w14:paraId="4B67AB38" w14:textId="77777777" w:rsidR="004423CD" w:rsidRPr="00AC6FD4"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Órgão: 06</w:t>
      </w:r>
      <w:r w:rsidRPr="00AC6FD4">
        <w:rPr>
          <w:rFonts w:ascii="Georgia" w:hAnsi="Georgia"/>
          <w:b/>
          <w:snapToGrid w:val="0"/>
          <w:color w:val="000000"/>
          <w:sz w:val="20"/>
        </w:rPr>
        <w:t xml:space="preserve"> – Secretaria Municipal de </w:t>
      </w:r>
      <w:r>
        <w:rPr>
          <w:rFonts w:ascii="Georgia" w:hAnsi="Georgia"/>
          <w:b/>
          <w:snapToGrid w:val="0"/>
          <w:color w:val="000000"/>
          <w:sz w:val="20"/>
        </w:rPr>
        <w:t>Assistência Social</w:t>
      </w:r>
    </w:p>
    <w:p w14:paraId="63206BF1"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 xml:space="preserve">Unidade: </w:t>
      </w:r>
      <w:r>
        <w:rPr>
          <w:rFonts w:ascii="Georgia" w:hAnsi="Georgia"/>
          <w:b/>
          <w:snapToGrid w:val="0"/>
          <w:color w:val="000000"/>
          <w:sz w:val="20"/>
        </w:rPr>
        <w:t>01</w:t>
      </w:r>
      <w:r w:rsidRPr="00AC6FD4">
        <w:rPr>
          <w:rFonts w:ascii="Georgia" w:hAnsi="Georgia"/>
          <w:b/>
          <w:snapToGrid w:val="0"/>
          <w:color w:val="000000"/>
          <w:sz w:val="20"/>
        </w:rPr>
        <w:t xml:space="preserve"> – </w:t>
      </w:r>
      <w:r>
        <w:rPr>
          <w:rFonts w:ascii="Georgia" w:hAnsi="Georgia"/>
          <w:b/>
          <w:snapToGrid w:val="0"/>
          <w:color w:val="000000"/>
          <w:sz w:val="20"/>
        </w:rPr>
        <w:t>Fundo Municipal de Assistência Social</w:t>
      </w:r>
    </w:p>
    <w:p w14:paraId="6DD9EC44" w14:textId="77777777" w:rsidR="004423CD"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08.244.0040.2041– Manutenção dos Serviços do CRAS</w:t>
      </w:r>
    </w:p>
    <w:p w14:paraId="5C49E63C" w14:textId="77777777" w:rsidR="004423CD" w:rsidRPr="00F106CE" w:rsidRDefault="004423CD" w:rsidP="004423CD">
      <w:pPr>
        <w:tabs>
          <w:tab w:val="left" w:pos="0"/>
        </w:tabs>
        <w:jc w:val="both"/>
        <w:rPr>
          <w:rFonts w:ascii="Georgia" w:hAnsi="Georgia"/>
          <w:snapToGrid w:val="0"/>
          <w:color w:val="000000"/>
          <w:sz w:val="20"/>
        </w:rPr>
      </w:pPr>
    </w:p>
    <w:p w14:paraId="1A127D9E"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 xml:space="preserve">Ficha dotação nº </w:t>
      </w:r>
    </w:p>
    <w:p w14:paraId="5269C680"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3EF10DDE" w14:textId="77777777" w:rsidR="004423CD" w:rsidRPr="00F106CE"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1326</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Federal</w:t>
      </w:r>
      <w:r w:rsidRPr="00F106CE">
        <w:rPr>
          <w:rFonts w:ascii="Georgia" w:hAnsi="Georgia"/>
          <w:snapToGrid w:val="0"/>
          <w:color w:val="000000"/>
          <w:sz w:val="20"/>
        </w:rPr>
        <w:t xml:space="preserve"> (</w:t>
      </w:r>
      <w:r>
        <w:rPr>
          <w:rFonts w:ascii="Georgia" w:hAnsi="Georgia"/>
          <w:snapToGrid w:val="0"/>
          <w:color w:val="000000"/>
          <w:sz w:val="20"/>
        </w:rPr>
        <w:t>5</w:t>
      </w:r>
      <w:r w:rsidRPr="00F106CE">
        <w:rPr>
          <w:rFonts w:ascii="Georgia" w:hAnsi="Georgia"/>
          <w:snapToGrid w:val="0"/>
          <w:color w:val="000000"/>
          <w:sz w:val="20"/>
        </w:rPr>
        <w:t>-</w:t>
      </w:r>
      <w:r>
        <w:rPr>
          <w:rFonts w:ascii="Georgia" w:hAnsi="Georgia"/>
          <w:snapToGrid w:val="0"/>
          <w:color w:val="000000"/>
          <w:sz w:val="20"/>
        </w:rPr>
        <w:t>500</w:t>
      </w:r>
      <w:r w:rsidRPr="00F106CE">
        <w:rPr>
          <w:rFonts w:ascii="Georgia" w:hAnsi="Georgia"/>
          <w:snapToGrid w:val="0"/>
          <w:color w:val="000000"/>
          <w:sz w:val="20"/>
        </w:rPr>
        <w:t>) –</w:t>
      </w:r>
      <w:r>
        <w:rPr>
          <w:rFonts w:ascii="Georgia" w:hAnsi="Georgia"/>
          <w:snapToGrid w:val="0"/>
          <w:color w:val="000000"/>
          <w:sz w:val="20"/>
        </w:rPr>
        <w:t>Proteção Social Básica</w:t>
      </w:r>
    </w:p>
    <w:p w14:paraId="40ADD0AB" w14:textId="77777777" w:rsidR="004423CD" w:rsidRDefault="004423CD" w:rsidP="004423CD">
      <w:pPr>
        <w:jc w:val="right"/>
        <w:rPr>
          <w:sz w:val="28"/>
          <w:szCs w:val="28"/>
        </w:rPr>
      </w:pPr>
    </w:p>
    <w:p w14:paraId="672B13D9" w14:textId="77777777" w:rsidR="004423CD" w:rsidRPr="00AC6FD4"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Órgão: 06</w:t>
      </w:r>
      <w:r w:rsidRPr="00AC6FD4">
        <w:rPr>
          <w:rFonts w:ascii="Georgia" w:hAnsi="Georgia"/>
          <w:b/>
          <w:snapToGrid w:val="0"/>
          <w:color w:val="000000"/>
          <w:sz w:val="20"/>
        </w:rPr>
        <w:t xml:space="preserve"> – Secretaria Municipal de </w:t>
      </w:r>
      <w:r>
        <w:rPr>
          <w:rFonts w:ascii="Georgia" w:hAnsi="Georgia"/>
          <w:b/>
          <w:snapToGrid w:val="0"/>
          <w:color w:val="000000"/>
          <w:sz w:val="20"/>
        </w:rPr>
        <w:t>Assistência Social</w:t>
      </w:r>
    </w:p>
    <w:p w14:paraId="7AA562F7" w14:textId="77777777" w:rsidR="004423CD" w:rsidRPr="00AC6FD4" w:rsidRDefault="004423CD" w:rsidP="004423CD">
      <w:pPr>
        <w:tabs>
          <w:tab w:val="left" w:pos="0"/>
        </w:tabs>
        <w:jc w:val="both"/>
        <w:rPr>
          <w:rFonts w:ascii="Georgia" w:hAnsi="Georgia"/>
          <w:b/>
          <w:snapToGrid w:val="0"/>
          <w:color w:val="000000"/>
          <w:sz w:val="20"/>
        </w:rPr>
      </w:pPr>
      <w:r w:rsidRPr="00AC6FD4">
        <w:rPr>
          <w:rFonts w:ascii="Georgia" w:hAnsi="Georgia"/>
          <w:b/>
          <w:snapToGrid w:val="0"/>
          <w:color w:val="000000"/>
          <w:sz w:val="20"/>
        </w:rPr>
        <w:t xml:space="preserve">Unidade: </w:t>
      </w:r>
      <w:r>
        <w:rPr>
          <w:rFonts w:ascii="Georgia" w:hAnsi="Georgia"/>
          <w:b/>
          <w:snapToGrid w:val="0"/>
          <w:color w:val="000000"/>
          <w:sz w:val="20"/>
        </w:rPr>
        <w:t>03</w:t>
      </w:r>
      <w:r w:rsidRPr="00AC6FD4">
        <w:rPr>
          <w:rFonts w:ascii="Georgia" w:hAnsi="Georgia"/>
          <w:b/>
          <w:snapToGrid w:val="0"/>
          <w:color w:val="000000"/>
          <w:sz w:val="20"/>
        </w:rPr>
        <w:t xml:space="preserve"> – </w:t>
      </w:r>
      <w:r>
        <w:rPr>
          <w:rFonts w:ascii="Georgia" w:hAnsi="Georgia"/>
          <w:b/>
          <w:snapToGrid w:val="0"/>
          <w:color w:val="000000"/>
          <w:sz w:val="20"/>
        </w:rPr>
        <w:t>Conselho Tutelar</w:t>
      </w:r>
    </w:p>
    <w:p w14:paraId="35D29697" w14:textId="77777777" w:rsidR="004423CD" w:rsidRPr="00AC6FD4" w:rsidRDefault="004423CD" w:rsidP="004423CD">
      <w:pPr>
        <w:tabs>
          <w:tab w:val="left" w:pos="0"/>
        </w:tabs>
        <w:jc w:val="both"/>
        <w:rPr>
          <w:rFonts w:ascii="Georgia" w:hAnsi="Georgia"/>
          <w:b/>
          <w:snapToGrid w:val="0"/>
          <w:color w:val="000000"/>
          <w:sz w:val="20"/>
        </w:rPr>
      </w:pPr>
      <w:r>
        <w:rPr>
          <w:rFonts w:ascii="Georgia" w:hAnsi="Georgia"/>
          <w:b/>
          <w:snapToGrid w:val="0"/>
          <w:color w:val="000000"/>
          <w:sz w:val="20"/>
        </w:rPr>
        <w:t>08.243.0038.2038– Manutenção dos Conselho Tutelar</w:t>
      </w:r>
    </w:p>
    <w:p w14:paraId="6AE7F83E" w14:textId="77777777" w:rsidR="004423CD" w:rsidRPr="00F106CE" w:rsidRDefault="004423CD" w:rsidP="004423CD">
      <w:pPr>
        <w:tabs>
          <w:tab w:val="left" w:pos="0"/>
        </w:tabs>
        <w:jc w:val="both"/>
        <w:rPr>
          <w:rFonts w:ascii="Georgia" w:hAnsi="Georgia"/>
          <w:snapToGrid w:val="0"/>
          <w:color w:val="000000"/>
          <w:sz w:val="20"/>
        </w:rPr>
      </w:pPr>
    </w:p>
    <w:p w14:paraId="602B571C" w14:textId="77777777" w:rsidR="004423CD" w:rsidRPr="00F106CE" w:rsidRDefault="004423CD" w:rsidP="004423CD">
      <w:pPr>
        <w:tabs>
          <w:tab w:val="left" w:pos="0"/>
        </w:tabs>
        <w:jc w:val="both"/>
        <w:rPr>
          <w:rFonts w:ascii="Georgia" w:hAnsi="Georgia"/>
          <w:snapToGrid w:val="0"/>
          <w:color w:val="000000"/>
          <w:sz w:val="20"/>
        </w:rPr>
      </w:pPr>
      <w:r w:rsidRPr="00F106CE">
        <w:rPr>
          <w:rFonts w:ascii="Georgia" w:hAnsi="Georgia"/>
          <w:snapToGrid w:val="0"/>
          <w:color w:val="000000"/>
          <w:sz w:val="20"/>
        </w:rPr>
        <w:t>Ficha dotação nº</w:t>
      </w:r>
    </w:p>
    <w:p w14:paraId="79B9BF49" w14:textId="77777777" w:rsidR="004423CD" w:rsidRPr="00F106CE" w:rsidRDefault="004423CD" w:rsidP="004423CD">
      <w:pPr>
        <w:tabs>
          <w:tab w:val="left" w:pos="0"/>
        </w:tabs>
        <w:jc w:val="both"/>
        <w:rPr>
          <w:rFonts w:ascii="Georgia" w:hAnsi="Georgia"/>
          <w:snapToGrid w:val="0"/>
          <w:color w:val="000000"/>
          <w:sz w:val="20"/>
        </w:rPr>
      </w:pPr>
      <w:r>
        <w:rPr>
          <w:rFonts w:ascii="Georgia" w:hAnsi="Georgia"/>
          <w:snapToGrid w:val="0"/>
          <w:color w:val="000000"/>
          <w:sz w:val="20"/>
        </w:rPr>
        <w:t>3.3.90.39.69 – Outros Serviços Terceiros – Pessoa Jurídica (Seguro em Geral)</w:t>
      </w:r>
    </w:p>
    <w:p w14:paraId="65EC45DC" w14:textId="77777777" w:rsidR="004423CD" w:rsidRDefault="004423CD" w:rsidP="004423CD">
      <w:pPr>
        <w:pBdr>
          <w:bottom w:val="single" w:sz="6" w:space="1" w:color="auto"/>
        </w:pBdr>
        <w:tabs>
          <w:tab w:val="left" w:pos="0"/>
        </w:tabs>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510</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Tesouro</w:t>
      </w:r>
      <w:r w:rsidRPr="00F106CE">
        <w:rPr>
          <w:rFonts w:ascii="Georgia" w:hAnsi="Georgia"/>
          <w:snapToGrid w:val="0"/>
          <w:color w:val="000000"/>
          <w:sz w:val="20"/>
        </w:rPr>
        <w:t xml:space="preserve"> (</w:t>
      </w:r>
      <w:r>
        <w:rPr>
          <w:rFonts w:ascii="Georgia" w:hAnsi="Georgia"/>
          <w:snapToGrid w:val="0"/>
          <w:color w:val="000000"/>
          <w:sz w:val="20"/>
        </w:rPr>
        <w:t>1</w:t>
      </w:r>
      <w:r w:rsidRPr="00F106CE">
        <w:rPr>
          <w:rFonts w:ascii="Georgia" w:hAnsi="Georgia"/>
          <w:snapToGrid w:val="0"/>
          <w:color w:val="000000"/>
          <w:sz w:val="20"/>
        </w:rPr>
        <w:t>-</w:t>
      </w:r>
      <w:r>
        <w:rPr>
          <w:rFonts w:ascii="Georgia" w:hAnsi="Georgia"/>
          <w:snapToGrid w:val="0"/>
          <w:color w:val="000000"/>
          <w:sz w:val="20"/>
        </w:rPr>
        <w:t>510</w:t>
      </w:r>
      <w:r w:rsidRPr="00F106CE">
        <w:rPr>
          <w:rFonts w:ascii="Georgia" w:hAnsi="Georgia"/>
          <w:snapToGrid w:val="0"/>
          <w:color w:val="000000"/>
          <w:sz w:val="20"/>
        </w:rPr>
        <w:t>) –</w:t>
      </w:r>
      <w:r>
        <w:rPr>
          <w:rFonts w:ascii="Georgia" w:hAnsi="Georgia"/>
          <w:snapToGrid w:val="0"/>
          <w:color w:val="000000"/>
          <w:sz w:val="20"/>
        </w:rPr>
        <w:t xml:space="preserve"> Assistência Social Geral</w:t>
      </w:r>
    </w:p>
    <w:p w14:paraId="3440E9F4" w14:textId="77777777" w:rsidR="006E471B" w:rsidRDefault="006E471B" w:rsidP="006E471B">
      <w:pPr>
        <w:spacing w:after="0"/>
        <w:jc w:val="both"/>
        <w:rPr>
          <w:rFonts w:ascii="Times New Roman" w:eastAsiaTheme="minorEastAsia" w:hAnsi="Times New Roman"/>
          <w:bCs/>
          <w:sz w:val="24"/>
          <w:szCs w:val="24"/>
        </w:rPr>
      </w:pPr>
    </w:p>
    <w:p w14:paraId="395C181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14. FORO</w:t>
      </w:r>
    </w:p>
    <w:p w14:paraId="1D15447C" w14:textId="77777777" w:rsidR="006E471B" w:rsidRDefault="006E471B" w:rsidP="006E471B">
      <w:pPr>
        <w:spacing w:after="0"/>
        <w:jc w:val="both"/>
        <w:rPr>
          <w:rFonts w:ascii="Times New Roman" w:hAnsi="Times New Roman"/>
          <w:bCs/>
          <w:sz w:val="24"/>
          <w:szCs w:val="24"/>
        </w:rPr>
      </w:pPr>
    </w:p>
    <w:p w14:paraId="53F114E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62BAA852" w14:textId="77777777" w:rsidR="006E471B" w:rsidRDefault="006E471B" w:rsidP="006E471B">
      <w:pPr>
        <w:spacing w:after="0"/>
        <w:jc w:val="both"/>
        <w:rPr>
          <w:rFonts w:ascii="Times New Roman" w:hAnsi="Times New Roman"/>
          <w:bCs/>
          <w:sz w:val="24"/>
          <w:szCs w:val="24"/>
        </w:rPr>
      </w:pPr>
    </w:p>
    <w:p w14:paraId="2DD82E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 por se acharem justas e acordadas, firmas as partes, o presente Instrumento, na presença de duas testemunhas que a tudo assistiram.</w:t>
      </w:r>
    </w:p>
    <w:p w14:paraId="597EAC1D" w14:textId="77777777" w:rsidR="006E471B" w:rsidRDefault="006E471B" w:rsidP="006E471B">
      <w:pPr>
        <w:spacing w:after="0"/>
        <w:jc w:val="both"/>
        <w:rPr>
          <w:rFonts w:ascii="Times New Roman" w:hAnsi="Times New Roman"/>
          <w:bCs/>
          <w:sz w:val="24"/>
          <w:szCs w:val="24"/>
        </w:rPr>
      </w:pPr>
    </w:p>
    <w:p w14:paraId="6B9DCD04"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 ** de ********de 2024.</w:t>
      </w:r>
    </w:p>
    <w:p w14:paraId="1FCF15A8" w14:textId="77777777" w:rsidR="006E471B" w:rsidRDefault="006E471B" w:rsidP="006E471B">
      <w:pPr>
        <w:spacing w:after="0"/>
        <w:jc w:val="center"/>
        <w:rPr>
          <w:rFonts w:ascii="Times New Roman" w:hAnsi="Times New Roman"/>
          <w:bCs/>
          <w:sz w:val="24"/>
          <w:szCs w:val="24"/>
        </w:rPr>
      </w:pPr>
    </w:p>
    <w:p w14:paraId="667E839A" w14:textId="77777777" w:rsidR="006E471B" w:rsidRDefault="006E471B" w:rsidP="006E471B">
      <w:pPr>
        <w:spacing w:after="0"/>
        <w:jc w:val="center"/>
        <w:rPr>
          <w:rFonts w:ascii="Times New Roman" w:hAnsi="Times New Roman"/>
          <w:bCs/>
          <w:sz w:val="24"/>
          <w:szCs w:val="24"/>
        </w:rPr>
      </w:pPr>
    </w:p>
    <w:p w14:paraId="1E8BA648" w14:textId="77777777" w:rsidR="006E471B" w:rsidRDefault="006E471B" w:rsidP="006E471B">
      <w:pPr>
        <w:spacing w:after="0"/>
        <w:jc w:val="center"/>
        <w:rPr>
          <w:rFonts w:ascii="Times New Roman" w:hAnsi="Times New Roman"/>
          <w:bCs/>
          <w:sz w:val="24"/>
          <w:szCs w:val="24"/>
        </w:rPr>
      </w:pPr>
    </w:p>
    <w:p w14:paraId="6E76CAE1"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JURACY COSTA DA SILVA</w:t>
      </w:r>
    </w:p>
    <w:p w14:paraId="5E5218D1"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0E8EE62A" w14:textId="77777777" w:rsidR="006E471B" w:rsidRDefault="006E471B" w:rsidP="006E471B">
      <w:pPr>
        <w:spacing w:after="0"/>
        <w:jc w:val="center"/>
        <w:rPr>
          <w:rFonts w:ascii="Times New Roman" w:hAnsi="Times New Roman"/>
          <w:bCs/>
          <w:sz w:val="24"/>
          <w:szCs w:val="24"/>
        </w:rPr>
      </w:pPr>
    </w:p>
    <w:p w14:paraId="1B20A3BD" w14:textId="77777777" w:rsidR="006E471B" w:rsidRDefault="006E471B" w:rsidP="006E471B">
      <w:pPr>
        <w:spacing w:after="0"/>
        <w:jc w:val="center"/>
        <w:rPr>
          <w:rFonts w:ascii="Times New Roman" w:hAnsi="Times New Roman"/>
          <w:bCs/>
          <w:sz w:val="24"/>
          <w:szCs w:val="24"/>
        </w:rPr>
      </w:pPr>
    </w:p>
    <w:p w14:paraId="4E365244"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14:paraId="14FED4EB" w14:textId="77777777"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14:paraId="0F3B0986" w14:textId="77777777" w:rsidR="006E471B" w:rsidRDefault="006E471B" w:rsidP="006E471B">
      <w:pPr>
        <w:spacing w:after="0"/>
        <w:jc w:val="both"/>
        <w:rPr>
          <w:rFonts w:ascii="Times New Roman" w:hAnsi="Times New Roman"/>
          <w:bCs/>
          <w:sz w:val="24"/>
          <w:szCs w:val="24"/>
        </w:rPr>
      </w:pPr>
    </w:p>
    <w:p w14:paraId="66E91E76" w14:textId="77777777" w:rsidR="006E471B" w:rsidRDefault="006E471B" w:rsidP="006E471B">
      <w:pPr>
        <w:spacing w:after="0"/>
        <w:jc w:val="both"/>
        <w:rPr>
          <w:rFonts w:ascii="Times New Roman" w:hAnsi="Times New Roman"/>
          <w:bCs/>
          <w:sz w:val="24"/>
          <w:szCs w:val="24"/>
        </w:rPr>
      </w:pPr>
    </w:p>
    <w:p w14:paraId="18428B5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14:paraId="4BE7F606" w14:textId="77777777" w:rsidR="006E471B" w:rsidRDefault="006E471B" w:rsidP="006E471B">
      <w:pPr>
        <w:spacing w:after="0"/>
        <w:jc w:val="both"/>
        <w:rPr>
          <w:rFonts w:ascii="Times New Roman" w:hAnsi="Times New Roman"/>
          <w:bCs/>
          <w:sz w:val="24"/>
          <w:szCs w:val="24"/>
        </w:rPr>
      </w:pPr>
    </w:p>
    <w:p w14:paraId="1CD61C39" w14:textId="77777777"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7032C" w14:textId="77777777" w:rsidR="003E3EB7" w:rsidRDefault="003E3EB7" w:rsidP="00BE2CF5">
      <w:pPr>
        <w:spacing w:after="0" w:line="240" w:lineRule="auto"/>
      </w:pPr>
      <w:r>
        <w:separator/>
      </w:r>
    </w:p>
  </w:endnote>
  <w:endnote w:type="continuationSeparator" w:id="0">
    <w:p w14:paraId="589C265A" w14:textId="77777777" w:rsidR="003E3EB7" w:rsidRDefault="003E3EB7"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4266" w14:textId="77777777" w:rsidR="003E3EB7" w:rsidRDefault="003E3EB7">
    <w:pPr>
      <w:pStyle w:val="Rodap"/>
    </w:pPr>
  </w:p>
  <w:p w14:paraId="76CD0BF5" w14:textId="77777777" w:rsidR="003E3EB7" w:rsidRDefault="003E3EB7"/>
  <w:p w14:paraId="3350AC18" w14:textId="77777777" w:rsidR="003E3EB7" w:rsidRDefault="003E3E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E26D" w14:textId="77777777" w:rsidR="003E3EB7" w:rsidRDefault="003E3EB7" w:rsidP="00BE2CF5">
      <w:pPr>
        <w:spacing w:after="0" w:line="240" w:lineRule="auto"/>
      </w:pPr>
      <w:r>
        <w:separator/>
      </w:r>
    </w:p>
  </w:footnote>
  <w:footnote w:type="continuationSeparator" w:id="0">
    <w:p w14:paraId="6D42A2EC" w14:textId="77777777" w:rsidR="003E3EB7" w:rsidRDefault="003E3EB7"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8443" w14:textId="77777777" w:rsidR="003E3EB7" w:rsidRDefault="003E3EB7">
    <w:pPr>
      <w:pStyle w:val="Cabealho"/>
    </w:pPr>
    <w:r>
      <w:rPr>
        <w:noProof/>
        <w:lang w:eastAsia="pt-BR"/>
      </w:rPr>
      <w:drawing>
        <wp:anchor distT="0" distB="0" distL="114300" distR="114300" simplePos="0" relativeHeight="251659264" behindDoc="1" locked="0" layoutInCell="1" allowOverlap="1" wp14:anchorId="518AE743" wp14:editId="58D6D027">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14:paraId="6CE0BFC0" w14:textId="77777777" w:rsidR="003E3EB7" w:rsidRDefault="003E3EB7"/>
  <w:p w14:paraId="0529188C" w14:textId="77777777" w:rsidR="003E3EB7" w:rsidRDefault="003E3E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8"/>
  </w:num>
  <w:num w:numId="6">
    <w:abstractNumId w:val="5"/>
  </w:num>
  <w:num w:numId="7">
    <w:abstractNumId w:val="16"/>
  </w:num>
  <w:num w:numId="8">
    <w:abstractNumId w:val="3"/>
  </w:num>
  <w:num w:numId="9">
    <w:abstractNumId w:val="11"/>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2BF9"/>
    <w:rsid w:val="000B3621"/>
    <w:rsid w:val="000B4D6F"/>
    <w:rsid w:val="000C5489"/>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4410"/>
    <w:rsid w:val="001E08F1"/>
    <w:rsid w:val="001E0AB4"/>
    <w:rsid w:val="001F1BE5"/>
    <w:rsid w:val="00212647"/>
    <w:rsid w:val="00214DF0"/>
    <w:rsid w:val="00220D7B"/>
    <w:rsid w:val="00221B09"/>
    <w:rsid w:val="00224A8A"/>
    <w:rsid w:val="00227077"/>
    <w:rsid w:val="00233AD2"/>
    <w:rsid w:val="00234546"/>
    <w:rsid w:val="002348CF"/>
    <w:rsid w:val="0023728D"/>
    <w:rsid w:val="0027160D"/>
    <w:rsid w:val="00272655"/>
    <w:rsid w:val="00282BDA"/>
    <w:rsid w:val="0028675C"/>
    <w:rsid w:val="002941CA"/>
    <w:rsid w:val="00295346"/>
    <w:rsid w:val="002C2BFF"/>
    <w:rsid w:val="002E02D9"/>
    <w:rsid w:val="0032414E"/>
    <w:rsid w:val="003277BE"/>
    <w:rsid w:val="00336327"/>
    <w:rsid w:val="00343105"/>
    <w:rsid w:val="0034583B"/>
    <w:rsid w:val="003466B9"/>
    <w:rsid w:val="00355E74"/>
    <w:rsid w:val="00360E5F"/>
    <w:rsid w:val="00375219"/>
    <w:rsid w:val="003913E0"/>
    <w:rsid w:val="003914A0"/>
    <w:rsid w:val="003A7760"/>
    <w:rsid w:val="003B0979"/>
    <w:rsid w:val="003B1300"/>
    <w:rsid w:val="003B28B8"/>
    <w:rsid w:val="003C0D94"/>
    <w:rsid w:val="003C4EAD"/>
    <w:rsid w:val="003D3BF8"/>
    <w:rsid w:val="003D4C8C"/>
    <w:rsid w:val="003E3EB7"/>
    <w:rsid w:val="00415158"/>
    <w:rsid w:val="00416C70"/>
    <w:rsid w:val="00420398"/>
    <w:rsid w:val="00420F98"/>
    <w:rsid w:val="004264A2"/>
    <w:rsid w:val="0043211C"/>
    <w:rsid w:val="0043496B"/>
    <w:rsid w:val="0043595A"/>
    <w:rsid w:val="00437BBF"/>
    <w:rsid w:val="004423CD"/>
    <w:rsid w:val="00444B1A"/>
    <w:rsid w:val="004518AF"/>
    <w:rsid w:val="00466083"/>
    <w:rsid w:val="004672C2"/>
    <w:rsid w:val="00480592"/>
    <w:rsid w:val="00493B44"/>
    <w:rsid w:val="004A0D89"/>
    <w:rsid w:val="004A55E2"/>
    <w:rsid w:val="004C13E1"/>
    <w:rsid w:val="004C5965"/>
    <w:rsid w:val="004D5B69"/>
    <w:rsid w:val="004D7D14"/>
    <w:rsid w:val="004E1939"/>
    <w:rsid w:val="004F6574"/>
    <w:rsid w:val="004F65C8"/>
    <w:rsid w:val="004F6FF9"/>
    <w:rsid w:val="0051041E"/>
    <w:rsid w:val="00515C93"/>
    <w:rsid w:val="00525588"/>
    <w:rsid w:val="00537A50"/>
    <w:rsid w:val="00540AD1"/>
    <w:rsid w:val="00555630"/>
    <w:rsid w:val="005606B0"/>
    <w:rsid w:val="00564DC5"/>
    <w:rsid w:val="005674C6"/>
    <w:rsid w:val="005A5BCA"/>
    <w:rsid w:val="005B15E4"/>
    <w:rsid w:val="005C027E"/>
    <w:rsid w:val="005C32EC"/>
    <w:rsid w:val="005D0973"/>
    <w:rsid w:val="005F14AB"/>
    <w:rsid w:val="005F43A1"/>
    <w:rsid w:val="0060554B"/>
    <w:rsid w:val="0061387A"/>
    <w:rsid w:val="00616834"/>
    <w:rsid w:val="006237D0"/>
    <w:rsid w:val="00642052"/>
    <w:rsid w:val="00683431"/>
    <w:rsid w:val="00697DF8"/>
    <w:rsid w:val="006A0BB4"/>
    <w:rsid w:val="006B3154"/>
    <w:rsid w:val="006B60FE"/>
    <w:rsid w:val="006C1CD9"/>
    <w:rsid w:val="006C1F36"/>
    <w:rsid w:val="006C5D06"/>
    <w:rsid w:val="006D195D"/>
    <w:rsid w:val="006E065F"/>
    <w:rsid w:val="006E1823"/>
    <w:rsid w:val="006E471B"/>
    <w:rsid w:val="006F7240"/>
    <w:rsid w:val="007028E0"/>
    <w:rsid w:val="00702F6E"/>
    <w:rsid w:val="0072261E"/>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43DAC"/>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3BA"/>
    <w:rsid w:val="00984F58"/>
    <w:rsid w:val="009A3960"/>
    <w:rsid w:val="009A540F"/>
    <w:rsid w:val="009C035A"/>
    <w:rsid w:val="009C244F"/>
    <w:rsid w:val="009C5F51"/>
    <w:rsid w:val="009C6F22"/>
    <w:rsid w:val="009E0E26"/>
    <w:rsid w:val="009E41DC"/>
    <w:rsid w:val="009E513C"/>
    <w:rsid w:val="00A06B03"/>
    <w:rsid w:val="00A07F26"/>
    <w:rsid w:val="00A27186"/>
    <w:rsid w:val="00A41B7A"/>
    <w:rsid w:val="00A449F4"/>
    <w:rsid w:val="00A54A81"/>
    <w:rsid w:val="00A73719"/>
    <w:rsid w:val="00A74D4C"/>
    <w:rsid w:val="00A7566B"/>
    <w:rsid w:val="00A81FAD"/>
    <w:rsid w:val="00A847C7"/>
    <w:rsid w:val="00A90446"/>
    <w:rsid w:val="00A949D9"/>
    <w:rsid w:val="00A95706"/>
    <w:rsid w:val="00AA1EFE"/>
    <w:rsid w:val="00AA443F"/>
    <w:rsid w:val="00AB302C"/>
    <w:rsid w:val="00AB488B"/>
    <w:rsid w:val="00AD29F6"/>
    <w:rsid w:val="00AD2A55"/>
    <w:rsid w:val="00AD543E"/>
    <w:rsid w:val="00AD5879"/>
    <w:rsid w:val="00AD6CFC"/>
    <w:rsid w:val="00AF5755"/>
    <w:rsid w:val="00B12E38"/>
    <w:rsid w:val="00B17973"/>
    <w:rsid w:val="00B21057"/>
    <w:rsid w:val="00B35AA2"/>
    <w:rsid w:val="00B42AFC"/>
    <w:rsid w:val="00B4610B"/>
    <w:rsid w:val="00B6153F"/>
    <w:rsid w:val="00B72BC9"/>
    <w:rsid w:val="00B80216"/>
    <w:rsid w:val="00B83F43"/>
    <w:rsid w:val="00B865A7"/>
    <w:rsid w:val="00B94E95"/>
    <w:rsid w:val="00B96189"/>
    <w:rsid w:val="00B9762F"/>
    <w:rsid w:val="00B97999"/>
    <w:rsid w:val="00BB0095"/>
    <w:rsid w:val="00BB0C41"/>
    <w:rsid w:val="00BB395B"/>
    <w:rsid w:val="00BB5BC5"/>
    <w:rsid w:val="00BC143C"/>
    <w:rsid w:val="00BD1AB2"/>
    <w:rsid w:val="00BE021B"/>
    <w:rsid w:val="00BE2CF5"/>
    <w:rsid w:val="00BF296D"/>
    <w:rsid w:val="00BF7537"/>
    <w:rsid w:val="00C00337"/>
    <w:rsid w:val="00C04953"/>
    <w:rsid w:val="00C16030"/>
    <w:rsid w:val="00C22338"/>
    <w:rsid w:val="00C228BE"/>
    <w:rsid w:val="00C2535E"/>
    <w:rsid w:val="00C277AC"/>
    <w:rsid w:val="00C3115F"/>
    <w:rsid w:val="00C40747"/>
    <w:rsid w:val="00C80CA4"/>
    <w:rsid w:val="00C90311"/>
    <w:rsid w:val="00C951E3"/>
    <w:rsid w:val="00CA06B4"/>
    <w:rsid w:val="00CA47EB"/>
    <w:rsid w:val="00CA5343"/>
    <w:rsid w:val="00CB1CBE"/>
    <w:rsid w:val="00CB329D"/>
    <w:rsid w:val="00CB6091"/>
    <w:rsid w:val="00CB6AAB"/>
    <w:rsid w:val="00CC0F1F"/>
    <w:rsid w:val="00CC153A"/>
    <w:rsid w:val="00CD3F33"/>
    <w:rsid w:val="00CD3FB4"/>
    <w:rsid w:val="00CD6A6B"/>
    <w:rsid w:val="00D05A75"/>
    <w:rsid w:val="00D06D6E"/>
    <w:rsid w:val="00D151D3"/>
    <w:rsid w:val="00D178A3"/>
    <w:rsid w:val="00D21FAE"/>
    <w:rsid w:val="00D338F3"/>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969D9"/>
    <w:rsid w:val="00EA76CA"/>
    <w:rsid w:val="00EB0EF4"/>
    <w:rsid w:val="00EB3022"/>
    <w:rsid w:val="00EC2534"/>
    <w:rsid w:val="00EC650E"/>
    <w:rsid w:val="00ED44E7"/>
    <w:rsid w:val="00EF6A01"/>
    <w:rsid w:val="00F12DDD"/>
    <w:rsid w:val="00F17E4D"/>
    <w:rsid w:val="00F17E91"/>
    <w:rsid w:val="00F227E9"/>
    <w:rsid w:val="00F2304A"/>
    <w:rsid w:val="00F23133"/>
    <w:rsid w:val="00F2785F"/>
    <w:rsid w:val="00F31352"/>
    <w:rsid w:val="00F32400"/>
    <w:rsid w:val="00F43B2F"/>
    <w:rsid w:val="00F46A24"/>
    <w:rsid w:val="00F47BC9"/>
    <w:rsid w:val="00F522CE"/>
    <w:rsid w:val="00F66E7B"/>
    <w:rsid w:val="00F73B33"/>
    <w:rsid w:val="00F7738E"/>
    <w:rsid w:val="00F80CD7"/>
    <w:rsid w:val="00F82A70"/>
    <w:rsid w:val="00F848DC"/>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578E92"/>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99"/>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 w:type="character" w:styleId="Refdecomentrio">
    <w:name w:val="annotation reference"/>
    <w:basedOn w:val="Fontepargpadro"/>
    <w:uiPriority w:val="99"/>
    <w:semiHidden/>
    <w:unhideWhenUsed/>
    <w:rsid w:val="00CD6A6B"/>
    <w:rPr>
      <w:sz w:val="16"/>
      <w:szCs w:val="16"/>
    </w:rPr>
  </w:style>
  <w:style w:type="paragraph" w:styleId="Textodecomentrio">
    <w:name w:val="annotation text"/>
    <w:basedOn w:val="Normal"/>
    <w:link w:val="TextodecomentrioChar"/>
    <w:uiPriority w:val="99"/>
    <w:semiHidden/>
    <w:unhideWhenUsed/>
    <w:rsid w:val="00CD6A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6A6B"/>
    <w:rPr>
      <w:lang w:eastAsia="en-US"/>
    </w:rPr>
  </w:style>
  <w:style w:type="paragraph" w:styleId="Assuntodocomentrio">
    <w:name w:val="annotation subject"/>
    <w:basedOn w:val="Textodecomentrio"/>
    <w:next w:val="Textodecomentrio"/>
    <w:link w:val="AssuntodocomentrioChar"/>
    <w:uiPriority w:val="99"/>
    <w:semiHidden/>
    <w:unhideWhenUsed/>
    <w:rsid w:val="00CD6A6B"/>
    <w:rPr>
      <w:b/>
      <w:bCs/>
    </w:rPr>
  </w:style>
  <w:style w:type="character" w:customStyle="1" w:styleId="AssuntodocomentrioChar">
    <w:name w:val="Assunto do comentário Char"/>
    <w:basedOn w:val="TextodecomentrioChar"/>
    <w:link w:val="Assuntodocomentrio"/>
    <w:uiPriority w:val="99"/>
    <w:semiHidden/>
    <w:rsid w:val="00CD6A6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62387274">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8A99-0CA9-4749-961A-2911D63F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16714</Words>
  <Characters>90259</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Acer</cp:lastModifiedBy>
  <cp:revision>2</cp:revision>
  <cp:lastPrinted>2024-08-29T12:33:00Z</cp:lastPrinted>
  <dcterms:created xsi:type="dcterms:W3CDTF">2024-12-10T16:21:00Z</dcterms:created>
  <dcterms:modified xsi:type="dcterms:W3CDTF">2024-12-10T16:21:00Z</dcterms:modified>
</cp:coreProperties>
</file>