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1C46A" w14:textId="77777777" w:rsidR="006E471B" w:rsidRPr="00771526" w:rsidRDefault="006E471B" w:rsidP="006E471B">
      <w:pPr>
        <w:spacing w:after="0"/>
        <w:jc w:val="center"/>
        <w:rPr>
          <w:rFonts w:ascii="Times New Roman" w:hAnsi="Times New Roman"/>
          <w:b/>
          <w:sz w:val="24"/>
          <w:szCs w:val="24"/>
          <w:lang w:eastAsia="pt-BR"/>
        </w:rPr>
      </w:pPr>
      <w:r w:rsidRPr="00771526">
        <w:rPr>
          <w:rFonts w:ascii="Times New Roman" w:hAnsi="Times New Roman"/>
          <w:b/>
          <w:sz w:val="24"/>
          <w:szCs w:val="24"/>
        </w:rPr>
        <w:t>EDITAL N.º 0</w:t>
      </w:r>
      <w:r w:rsidR="00AC4F72">
        <w:rPr>
          <w:rFonts w:ascii="Times New Roman" w:hAnsi="Times New Roman"/>
          <w:b/>
          <w:sz w:val="24"/>
          <w:szCs w:val="24"/>
        </w:rPr>
        <w:t>0</w:t>
      </w:r>
      <w:r w:rsidR="0053474A">
        <w:rPr>
          <w:rFonts w:ascii="Times New Roman" w:hAnsi="Times New Roman"/>
          <w:b/>
          <w:sz w:val="24"/>
          <w:szCs w:val="24"/>
        </w:rPr>
        <w:t>4</w:t>
      </w:r>
      <w:r w:rsidRPr="00771526">
        <w:rPr>
          <w:rFonts w:ascii="Times New Roman" w:hAnsi="Times New Roman"/>
          <w:b/>
          <w:sz w:val="24"/>
          <w:szCs w:val="24"/>
        </w:rPr>
        <w:t>/202</w:t>
      </w:r>
      <w:r w:rsidR="00AC4F72">
        <w:rPr>
          <w:rFonts w:ascii="Times New Roman" w:hAnsi="Times New Roman"/>
          <w:b/>
          <w:sz w:val="24"/>
          <w:szCs w:val="24"/>
        </w:rPr>
        <w:t>5</w:t>
      </w:r>
    </w:p>
    <w:p w14:paraId="4558E482" w14:textId="77777777" w:rsidR="006E471B" w:rsidRPr="00771526" w:rsidRDefault="006E471B" w:rsidP="006E471B">
      <w:pPr>
        <w:spacing w:after="0"/>
        <w:jc w:val="center"/>
        <w:rPr>
          <w:rFonts w:ascii="Times New Roman" w:hAnsi="Times New Roman"/>
          <w:b/>
          <w:sz w:val="24"/>
          <w:szCs w:val="24"/>
        </w:rPr>
      </w:pPr>
    </w:p>
    <w:p w14:paraId="7E432C6F" w14:textId="77777777" w:rsidR="006E471B" w:rsidRPr="00771526"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PREGÃO ELETRÔNICO N.º 0</w:t>
      </w:r>
      <w:r w:rsidR="00AC4F72">
        <w:rPr>
          <w:rFonts w:ascii="Times New Roman" w:hAnsi="Times New Roman"/>
          <w:b/>
          <w:sz w:val="24"/>
          <w:szCs w:val="24"/>
        </w:rPr>
        <w:t>0</w:t>
      </w:r>
      <w:r w:rsidR="0053474A">
        <w:rPr>
          <w:rFonts w:ascii="Times New Roman" w:hAnsi="Times New Roman"/>
          <w:b/>
          <w:sz w:val="24"/>
          <w:szCs w:val="24"/>
        </w:rPr>
        <w:t>4</w:t>
      </w:r>
      <w:r w:rsidR="00F650E0">
        <w:rPr>
          <w:rFonts w:ascii="Times New Roman" w:hAnsi="Times New Roman"/>
          <w:b/>
          <w:sz w:val="24"/>
          <w:szCs w:val="24"/>
        </w:rPr>
        <w:t>/</w:t>
      </w:r>
      <w:r w:rsidRPr="00771526">
        <w:rPr>
          <w:rFonts w:ascii="Times New Roman" w:hAnsi="Times New Roman"/>
          <w:b/>
          <w:sz w:val="24"/>
          <w:szCs w:val="24"/>
        </w:rPr>
        <w:t>202</w:t>
      </w:r>
      <w:r w:rsidR="00AC4F72">
        <w:rPr>
          <w:rFonts w:ascii="Times New Roman" w:hAnsi="Times New Roman"/>
          <w:b/>
          <w:sz w:val="24"/>
          <w:szCs w:val="24"/>
        </w:rPr>
        <w:t>5</w:t>
      </w:r>
    </w:p>
    <w:p w14:paraId="720C9D06" w14:textId="77777777" w:rsidR="006E471B"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 xml:space="preserve">PROCESSO N.º </w:t>
      </w:r>
      <w:r w:rsidR="00AC4F72">
        <w:rPr>
          <w:rFonts w:ascii="Times New Roman" w:hAnsi="Times New Roman"/>
          <w:b/>
          <w:sz w:val="24"/>
          <w:szCs w:val="24"/>
        </w:rPr>
        <w:t>02</w:t>
      </w:r>
      <w:r w:rsidR="0053474A">
        <w:rPr>
          <w:rFonts w:ascii="Times New Roman" w:hAnsi="Times New Roman"/>
          <w:b/>
          <w:sz w:val="24"/>
          <w:szCs w:val="24"/>
        </w:rPr>
        <w:t>7</w:t>
      </w:r>
      <w:r w:rsidRPr="00771526">
        <w:rPr>
          <w:rFonts w:ascii="Times New Roman" w:hAnsi="Times New Roman"/>
          <w:b/>
          <w:sz w:val="24"/>
          <w:szCs w:val="24"/>
        </w:rPr>
        <w:t>/202</w:t>
      </w:r>
      <w:r w:rsidR="00AC4F72">
        <w:rPr>
          <w:rFonts w:ascii="Times New Roman" w:hAnsi="Times New Roman"/>
          <w:b/>
          <w:sz w:val="24"/>
          <w:szCs w:val="24"/>
        </w:rPr>
        <w:t>5</w:t>
      </w:r>
    </w:p>
    <w:p w14:paraId="68F0F560" w14:textId="77777777" w:rsidR="006E471B" w:rsidRDefault="006E471B" w:rsidP="006E471B">
      <w:pPr>
        <w:spacing w:after="0"/>
        <w:jc w:val="both"/>
        <w:rPr>
          <w:rFonts w:ascii="Times New Roman" w:hAnsi="Times New Roman"/>
          <w:b/>
          <w:sz w:val="24"/>
          <w:szCs w:val="24"/>
        </w:rPr>
      </w:pPr>
    </w:p>
    <w:p w14:paraId="7F024A00" w14:textId="77777777" w:rsidR="006E471B" w:rsidRDefault="006E471B" w:rsidP="006E471B">
      <w:pPr>
        <w:spacing w:after="0"/>
        <w:jc w:val="both"/>
        <w:rPr>
          <w:rFonts w:ascii="Times New Roman" w:hAnsi="Times New Roman"/>
          <w:b/>
          <w:sz w:val="24"/>
          <w:szCs w:val="24"/>
        </w:rPr>
      </w:pPr>
    </w:p>
    <w:p w14:paraId="15DDD1F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
          <w:sz w:val="24"/>
          <w:szCs w:val="24"/>
        </w:rPr>
        <w:t>PREFEITURA MUNICIPAL DE GUATAPARÁ</w:t>
      </w:r>
      <w:r>
        <w:rPr>
          <w:rFonts w:ascii="Times New Roman" w:hAnsi="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AC4F72">
        <w:rPr>
          <w:rFonts w:ascii="Times New Roman" w:hAnsi="Times New Roman"/>
          <w:bCs/>
          <w:sz w:val="24"/>
          <w:szCs w:val="24"/>
        </w:rPr>
        <w:t xml:space="preserve">, </w:t>
      </w:r>
      <w:r w:rsidR="00AC4F72">
        <w:rPr>
          <w:rFonts w:ascii="Times New Roman" w:hAnsi="Times New Roman"/>
          <w:b/>
          <w:sz w:val="24"/>
          <w:szCs w:val="24"/>
        </w:rPr>
        <w:t>AILTON APARECIDO DA SILVA</w:t>
      </w:r>
      <w:r w:rsidR="00AC4F72" w:rsidRPr="00771526">
        <w:rPr>
          <w:rFonts w:ascii="Times New Roman" w:hAnsi="Times New Roman"/>
          <w:bCs/>
          <w:sz w:val="24"/>
          <w:szCs w:val="24"/>
        </w:rPr>
        <w:t>,</w:t>
      </w:r>
      <w:r w:rsidR="00AC4F72">
        <w:rPr>
          <w:rFonts w:ascii="Times New Roman" w:hAnsi="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00AC4F72">
        <w:rPr>
          <w:rFonts w:ascii="Times New Roman" w:hAnsi="Times New Roman"/>
          <w:b/>
          <w:sz w:val="24"/>
          <w:szCs w:val="24"/>
        </w:rPr>
        <w:t>PREGÃO ELETRÔNICO</w:t>
      </w:r>
      <w:r w:rsidR="00AC4F72">
        <w:rPr>
          <w:rFonts w:ascii="Times New Roman" w:hAnsi="Times New Roman"/>
          <w:bCs/>
          <w:sz w:val="24"/>
          <w:szCs w:val="24"/>
        </w:rPr>
        <w:t xml:space="preserve">, do Tipo </w:t>
      </w:r>
      <w:r w:rsidR="00AC4F72">
        <w:rPr>
          <w:rFonts w:ascii="Times New Roman" w:hAnsi="Times New Roman"/>
          <w:b/>
          <w:sz w:val="24"/>
          <w:szCs w:val="24"/>
        </w:rPr>
        <w:t>MENOR VALOR GLOBAL</w:t>
      </w:r>
      <w:r w:rsidR="00AC4F72">
        <w:rPr>
          <w:rFonts w:ascii="Times New Roman" w:hAnsi="Times New Roman"/>
          <w:bCs/>
          <w:sz w:val="24"/>
          <w:szCs w:val="24"/>
        </w:rPr>
        <w:t>, nos termos da Lei nº 14.133, de 2021, Lei 123, de 2006 e demais legislação aplicável e, ainda de acordo com as condições estabelecidas neste Edital e seus Anexos.</w:t>
      </w:r>
    </w:p>
    <w:p w14:paraId="79CBF2C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202D892C" w14:textId="77777777" w:rsidR="006E471B" w:rsidRDefault="006E471B" w:rsidP="006E471B">
      <w:pPr>
        <w:spacing w:after="0"/>
        <w:jc w:val="both"/>
        <w:rPr>
          <w:rFonts w:ascii="Times New Roman" w:hAnsi="Times New Roman"/>
          <w:b/>
          <w:sz w:val="24"/>
          <w:szCs w:val="24"/>
        </w:rPr>
      </w:pPr>
    </w:p>
    <w:p w14:paraId="0DF41E8D"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TIPO DE LICITAÇÃO: MENOR VALOR </w:t>
      </w:r>
      <w:r w:rsidR="00193EA0">
        <w:rPr>
          <w:rFonts w:ascii="Times New Roman" w:hAnsi="Times New Roman"/>
          <w:b/>
          <w:sz w:val="24"/>
          <w:szCs w:val="24"/>
        </w:rPr>
        <w:t>GLOBAL</w:t>
      </w:r>
    </w:p>
    <w:p w14:paraId="6944B839"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MODO DE DISPUTA “ABERTO”</w:t>
      </w:r>
    </w:p>
    <w:p w14:paraId="0C5C5AF8"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CADASTRO DE PROPOSTAS: </w:t>
      </w:r>
      <w:r w:rsidR="00AC4F72">
        <w:rPr>
          <w:rFonts w:ascii="Times New Roman" w:hAnsi="Times New Roman"/>
          <w:b/>
          <w:sz w:val="24"/>
          <w:szCs w:val="24"/>
        </w:rPr>
        <w:t>1</w:t>
      </w:r>
      <w:r w:rsidR="0053474A">
        <w:rPr>
          <w:rFonts w:ascii="Times New Roman" w:hAnsi="Times New Roman"/>
          <w:b/>
          <w:sz w:val="24"/>
          <w:szCs w:val="24"/>
        </w:rPr>
        <w:t>9</w:t>
      </w:r>
      <w:r w:rsidRPr="00771526">
        <w:rPr>
          <w:rFonts w:ascii="Times New Roman" w:hAnsi="Times New Roman"/>
          <w:b/>
          <w:sz w:val="24"/>
          <w:szCs w:val="24"/>
        </w:rPr>
        <w:t>/</w:t>
      </w:r>
      <w:r w:rsidR="00AC4F72">
        <w:rPr>
          <w:rFonts w:ascii="Times New Roman" w:hAnsi="Times New Roman"/>
          <w:b/>
          <w:sz w:val="24"/>
          <w:szCs w:val="24"/>
        </w:rPr>
        <w:t>02</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w:t>
      </w:r>
      <w:r w:rsidR="00193EA0">
        <w:rPr>
          <w:rFonts w:ascii="Times New Roman" w:hAnsi="Times New Roman"/>
          <w:b/>
          <w:sz w:val="24"/>
          <w:szCs w:val="24"/>
        </w:rPr>
        <w:t>13</w:t>
      </w:r>
      <w:r w:rsidRPr="00771526">
        <w:rPr>
          <w:rFonts w:ascii="Times New Roman" w:hAnsi="Times New Roman"/>
          <w:b/>
          <w:sz w:val="24"/>
          <w:szCs w:val="24"/>
        </w:rPr>
        <w:t xml:space="preserve">h:00 </w:t>
      </w:r>
    </w:p>
    <w:p w14:paraId="4E1AA406"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TÉRMINO CADASTRO DE PROPOSTAS: </w:t>
      </w:r>
      <w:r w:rsidR="0053474A">
        <w:rPr>
          <w:rFonts w:ascii="Times New Roman" w:hAnsi="Times New Roman"/>
          <w:b/>
          <w:sz w:val="24"/>
          <w:szCs w:val="24"/>
        </w:rPr>
        <w:t>07</w:t>
      </w:r>
      <w:r w:rsidRPr="00771526">
        <w:rPr>
          <w:rFonts w:ascii="Times New Roman" w:hAnsi="Times New Roman"/>
          <w:b/>
          <w:sz w:val="24"/>
          <w:szCs w:val="24"/>
        </w:rPr>
        <w:t>/</w:t>
      </w:r>
      <w:r w:rsidR="00AC4F72">
        <w:rPr>
          <w:rFonts w:ascii="Times New Roman" w:hAnsi="Times New Roman"/>
          <w:b/>
          <w:sz w:val="24"/>
          <w:szCs w:val="24"/>
        </w:rPr>
        <w:t>0</w:t>
      </w:r>
      <w:r w:rsidR="0053474A">
        <w:rPr>
          <w:rFonts w:ascii="Times New Roman" w:hAnsi="Times New Roman"/>
          <w:b/>
          <w:sz w:val="24"/>
          <w:szCs w:val="24"/>
        </w:rPr>
        <w:t>3</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08h30 </w:t>
      </w:r>
    </w:p>
    <w:p w14:paraId="6F136267"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ABERTURA DE PROPOSTAS INICIAIS: </w:t>
      </w:r>
      <w:r w:rsidR="0053474A">
        <w:rPr>
          <w:rFonts w:ascii="Times New Roman" w:hAnsi="Times New Roman"/>
          <w:b/>
          <w:sz w:val="24"/>
          <w:szCs w:val="24"/>
        </w:rPr>
        <w:t>07</w:t>
      </w:r>
      <w:r w:rsidRPr="00771526">
        <w:rPr>
          <w:rFonts w:ascii="Times New Roman" w:hAnsi="Times New Roman"/>
          <w:b/>
          <w:sz w:val="24"/>
          <w:szCs w:val="24"/>
        </w:rPr>
        <w:t>/</w:t>
      </w:r>
      <w:r w:rsidR="00AC4F72">
        <w:rPr>
          <w:rFonts w:ascii="Times New Roman" w:hAnsi="Times New Roman"/>
          <w:b/>
          <w:sz w:val="24"/>
          <w:szCs w:val="24"/>
        </w:rPr>
        <w:t>0</w:t>
      </w:r>
      <w:r w:rsidR="0053474A">
        <w:rPr>
          <w:rFonts w:ascii="Times New Roman" w:hAnsi="Times New Roman"/>
          <w:b/>
          <w:sz w:val="24"/>
          <w:szCs w:val="24"/>
        </w:rPr>
        <w:t>3</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08h30</w:t>
      </w:r>
    </w:p>
    <w:p w14:paraId="55B2FCA8" w14:textId="77777777" w:rsidR="006E471B"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DO PREGÃO (Lances): </w:t>
      </w:r>
      <w:r w:rsidR="0053474A">
        <w:rPr>
          <w:rFonts w:ascii="Times New Roman" w:hAnsi="Times New Roman"/>
          <w:b/>
          <w:sz w:val="24"/>
          <w:szCs w:val="24"/>
        </w:rPr>
        <w:t>07</w:t>
      </w:r>
      <w:r w:rsidRPr="00771526">
        <w:rPr>
          <w:rFonts w:ascii="Times New Roman" w:hAnsi="Times New Roman"/>
          <w:b/>
          <w:sz w:val="24"/>
          <w:szCs w:val="24"/>
        </w:rPr>
        <w:t>/</w:t>
      </w:r>
      <w:r w:rsidR="00AC4F72">
        <w:rPr>
          <w:rFonts w:ascii="Times New Roman" w:hAnsi="Times New Roman"/>
          <w:b/>
          <w:sz w:val="24"/>
          <w:szCs w:val="24"/>
        </w:rPr>
        <w:t>0</w:t>
      </w:r>
      <w:r w:rsidR="0053474A">
        <w:rPr>
          <w:rFonts w:ascii="Times New Roman" w:hAnsi="Times New Roman"/>
          <w:b/>
          <w:sz w:val="24"/>
          <w:szCs w:val="24"/>
        </w:rPr>
        <w:t>3</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09h00</w:t>
      </w:r>
    </w:p>
    <w:p w14:paraId="4E93A0F5" w14:textId="77777777" w:rsidR="006E471B" w:rsidRDefault="006E471B" w:rsidP="006E471B">
      <w:pPr>
        <w:spacing w:after="0"/>
        <w:jc w:val="both"/>
        <w:rPr>
          <w:rFonts w:ascii="Times New Roman" w:hAnsi="Times New Roman"/>
          <w:b/>
          <w:sz w:val="24"/>
          <w:szCs w:val="24"/>
        </w:rPr>
      </w:pPr>
    </w:p>
    <w:p w14:paraId="1092AE6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**Para todas as referências de tempo será observado o horário de Brasília - DF. Local: www.bllcompras.org.br “Acesso Identificado no link – “licitações.</w:t>
      </w:r>
    </w:p>
    <w:p w14:paraId="6638446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17A53814" w14:textId="77777777" w:rsidR="006E471B" w:rsidRDefault="006E471B" w:rsidP="006E471B">
      <w:pPr>
        <w:spacing w:after="0"/>
        <w:jc w:val="both"/>
        <w:rPr>
          <w:rFonts w:ascii="Times New Roman" w:hAnsi="Times New Roman"/>
          <w:b/>
          <w:sz w:val="24"/>
          <w:szCs w:val="24"/>
        </w:rPr>
      </w:pPr>
    </w:p>
    <w:p w14:paraId="3865192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DO OBJETO</w:t>
      </w:r>
    </w:p>
    <w:p w14:paraId="1981D3DE" w14:textId="77777777" w:rsidR="00193EA0" w:rsidRDefault="006E471B" w:rsidP="00193EA0">
      <w:pPr>
        <w:spacing w:line="360" w:lineRule="auto"/>
        <w:ind w:left="222" w:right="499"/>
        <w:jc w:val="both"/>
        <w:rPr>
          <w:b/>
          <w:sz w:val="24"/>
          <w:lang w:eastAsia="pt-PT"/>
        </w:rPr>
      </w:pPr>
      <w:r>
        <w:rPr>
          <w:rFonts w:ascii="Times New Roman" w:hAnsi="Times New Roman"/>
          <w:bCs/>
          <w:sz w:val="24"/>
          <w:szCs w:val="24"/>
        </w:rPr>
        <w:t>1.1.</w:t>
      </w:r>
      <w:r>
        <w:rPr>
          <w:rFonts w:ascii="Times New Roman" w:hAnsi="Times New Roman"/>
          <w:bCs/>
          <w:sz w:val="24"/>
          <w:szCs w:val="24"/>
        </w:rPr>
        <w:tab/>
      </w:r>
      <w:r w:rsidR="0053474A" w:rsidRPr="0053474A">
        <w:rPr>
          <w:rFonts w:ascii="Times New Roman" w:hAnsi="Times New Roman"/>
          <w:sz w:val="24"/>
          <w:szCs w:val="24"/>
        </w:rPr>
        <w:t xml:space="preserve">Contratação de empresa, por período de 12 (doze) meses, para </w:t>
      </w:r>
      <w:r w:rsidR="0053474A" w:rsidRPr="0053474A">
        <w:rPr>
          <w:rFonts w:ascii="Times New Roman" w:hAnsi="Times New Roman"/>
          <w:color w:val="000000"/>
          <w:sz w:val="24"/>
          <w:szCs w:val="24"/>
        </w:rPr>
        <w:t>prestação de serviços médicos</w:t>
      </w:r>
      <w:r w:rsidR="0053474A" w:rsidRPr="0053474A">
        <w:rPr>
          <w:rFonts w:ascii="Times New Roman" w:hAnsi="Times New Roman"/>
          <w:sz w:val="24"/>
          <w:szCs w:val="24"/>
        </w:rPr>
        <w:t xml:space="preserve"> e de assistência à saúde para o município de Guatapará, conforme especificações contidas no ANEXO I – TERMO DE REFERÊNCIA.</w:t>
      </w:r>
    </w:p>
    <w:p w14:paraId="24A9AD10" w14:textId="77777777" w:rsidR="006E471B" w:rsidRPr="006E471B" w:rsidRDefault="006E471B" w:rsidP="006E471B">
      <w:pPr>
        <w:spacing w:after="0"/>
        <w:jc w:val="both"/>
        <w:rPr>
          <w:rFonts w:ascii="Times New Roman" w:hAnsi="Times New Roman"/>
          <w:bCs/>
          <w:sz w:val="24"/>
          <w:szCs w:val="24"/>
        </w:rPr>
      </w:pPr>
    </w:p>
    <w:p w14:paraId="1C61083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1.2.</w:t>
      </w:r>
      <w:r>
        <w:rPr>
          <w:rFonts w:ascii="Times New Roman" w:hAnsi="Times New Roman"/>
          <w:bCs/>
          <w:sz w:val="24"/>
          <w:szCs w:val="24"/>
        </w:rPr>
        <w:tab/>
        <w:t>A Contratada deverá realizar o abastecimento do objeto deste edital em conformidade com as especificações do Edital, responsabilizando-se integralmente pela qualidade dos mesmos.</w:t>
      </w:r>
    </w:p>
    <w:p w14:paraId="51860CA9" w14:textId="77777777" w:rsidR="006E471B" w:rsidRDefault="006E471B" w:rsidP="006E471B">
      <w:pPr>
        <w:spacing w:after="0"/>
        <w:jc w:val="both"/>
        <w:rPr>
          <w:rFonts w:ascii="Times New Roman" w:hAnsi="Times New Roman"/>
          <w:b/>
          <w:sz w:val="24"/>
          <w:szCs w:val="24"/>
        </w:rPr>
      </w:pPr>
    </w:p>
    <w:p w14:paraId="1EA09CF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 PARTICIPAÇÃO NA LICITAÇÃO</w:t>
      </w:r>
    </w:p>
    <w:p w14:paraId="12B19276" w14:textId="77777777" w:rsidR="006E471B" w:rsidRDefault="006E471B" w:rsidP="006E471B">
      <w:pPr>
        <w:spacing w:after="0"/>
        <w:jc w:val="both"/>
        <w:rPr>
          <w:rFonts w:ascii="Times New Roman" w:hAnsi="Times New Roman"/>
          <w:bCs/>
          <w:sz w:val="24"/>
          <w:szCs w:val="24"/>
        </w:rPr>
      </w:pPr>
    </w:p>
    <w:p w14:paraId="414C623A" w14:textId="77777777" w:rsidR="00E20C04" w:rsidRDefault="00E20C04" w:rsidP="006E471B">
      <w:pPr>
        <w:spacing w:after="0"/>
        <w:jc w:val="both"/>
        <w:rPr>
          <w:rFonts w:ascii="Times New Roman" w:hAnsi="Times New Roman"/>
          <w:bCs/>
          <w:sz w:val="24"/>
          <w:szCs w:val="24"/>
        </w:rPr>
      </w:pPr>
    </w:p>
    <w:p w14:paraId="2A612F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w:t>
      </w:r>
      <w:r>
        <w:rPr>
          <w:rFonts w:ascii="Times New Roman" w:hAnsi="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6D58BEBA" w14:textId="77777777" w:rsidR="006E471B" w:rsidRDefault="006E471B" w:rsidP="006E471B">
      <w:pPr>
        <w:spacing w:after="0"/>
        <w:jc w:val="both"/>
        <w:rPr>
          <w:rFonts w:ascii="Times New Roman" w:hAnsi="Times New Roman"/>
          <w:bCs/>
          <w:sz w:val="24"/>
          <w:szCs w:val="24"/>
        </w:rPr>
      </w:pPr>
    </w:p>
    <w:p w14:paraId="0099CDF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t>Poderão participar deste Pregão Eletrônico as empresas que apresentarem toda a documentação por ela exigida para respectivo cadastramento junto à Bolsa de Licitações e Leilões.</w:t>
      </w:r>
    </w:p>
    <w:p w14:paraId="277E97CE" w14:textId="77777777" w:rsidR="006E471B" w:rsidRDefault="006E471B" w:rsidP="006E471B">
      <w:pPr>
        <w:spacing w:after="0"/>
        <w:jc w:val="both"/>
        <w:rPr>
          <w:rFonts w:ascii="Times New Roman" w:hAnsi="Times New Roman"/>
          <w:bCs/>
          <w:sz w:val="24"/>
          <w:szCs w:val="24"/>
        </w:rPr>
      </w:pPr>
    </w:p>
    <w:p w14:paraId="3E9279F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w:t>
      </w:r>
      <w:r>
        <w:rPr>
          <w:rFonts w:ascii="Times New Roman" w:hAnsi="Times New Roman"/>
          <w:bCs/>
          <w:sz w:val="24"/>
          <w:szCs w:val="24"/>
        </w:rPr>
        <w:tab/>
        <w:t>É vedada a participação de empresa em forma de consórcios ou grupos de empresas.</w:t>
      </w:r>
    </w:p>
    <w:p w14:paraId="145E3D62" w14:textId="77777777" w:rsidR="006E471B" w:rsidRDefault="006E471B" w:rsidP="006E471B">
      <w:pPr>
        <w:spacing w:after="0"/>
        <w:jc w:val="both"/>
        <w:rPr>
          <w:rFonts w:ascii="Times New Roman" w:hAnsi="Times New Roman"/>
          <w:bCs/>
          <w:sz w:val="24"/>
          <w:szCs w:val="24"/>
        </w:rPr>
      </w:pPr>
    </w:p>
    <w:p w14:paraId="7E65946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2.4.</w:t>
      </w:r>
      <w:r>
        <w:rPr>
          <w:rFonts w:ascii="Times New Roman" w:hAnsi="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19FABE96" w14:textId="77777777" w:rsidR="006E471B" w:rsidRDefault="006E471B" w:rsidP="006E471B">
      <w:pPr>
        <w:spacing w:after="0"/>
        <w:jc w:val="both"/>
        <w:rPr>
          <w:rFonts w:ascii="Times New Roman" w:hAnsi="Times New Roman"/>
          <w:bCs/>
          <w:sz w:val="24"/>
          <w:szCs w:val="24"/>
        </w:rPr>
      </w:pPr>
    </w:p>
    <w:p w14:paraId="436E368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762E3E5E" w14:textId="77777777" w:rsidR="006E471B" w:rsidRDefault="006E471B" w:rsidP="006E471B">
      <w:pPr>
        <w:spacing w:after="0"/>
        <w:jc w:val="both"/>
        <w:rPr>
          <w:rFonts w:ascii="Times New Roman" w:hAnsi="Times New Roman"/>
          <w:bCs/>
          <w:sz w:val="24"/>
          <w:szCs w:val="24"/>
        </w:rPr>
      </w:pPr>
    </w:p>
    <w:p w14:paraId="671B82E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2.5.1.</w:t>
      </w:r>
      <w:r>
        <w:rPr>
          <w:rFonts w:ascii="Times New Roman" w:hAnsi="Times New Roman"/>
          <w:bCs/>
          <w:sz w:val="24"/>
          <w:szCs w:val="24"/>
        </w:rPr>
        <w:tab/>
        <w:t>O cadastramento do licitante deverá ser requerido acompanhado dos seguintes documentos:</w:t>
      </w:r>
    </w:p>
    <w:p w14:paraId="2578A66A" w14:textId="77777777" w:rsidR="006E471B" w:rsidRDefault="006E471B" w:rsidP="006E471B">
      <w:pPr>
        <w:spacing w:after="0"/>
        <w:jc w:val="both"/>
        <w:rPr>
          <w:rFonts w:ascii="Times New Roman" w:hAnsi="Times New Roman"/>
          <w:bCs/>
          <w:sz w:val="24"/>
          <w:szCs w:val="24"/>
        </w:rPr>
      </w:pPr>
    </w:p>
    <w:p w14:paraId="2094FE9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0EF77E5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Declaração de seu pleno conhecimento, de aceitação e de atendimento às exigências de habilitação previstas no Edital, conforme modelo fornecido pela Bolsa de Licitações do Brasil (ANEXO V);</w:t>
      </w:r>
    </w:p>
    <w:p w14:paraId="47B570E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16B9C78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70277B6C" w14:textId="77777777" w:rsidR="006E471B" w:rsidRDefault="006E471B" w:rsidP="006E471B">
      <w:pPr>
        <w:spacing w:after="0"/>
        <w:jc w:val="both"/>
        <w:rPr>
          <w:rFonts w:ascii="Times New Roman" w:hAnsi="Times New Roman"/>
          <w:bCs/>
          <w:sz w:val="24"/>
          <w:szCs w:val="24"/>
        </w:rPr>
      </w:pPr>
    </w:p>
    <w:p w14:paraId="35B6DD1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2.6.</w:t>
      </w:r>
      <w:r>
        <w:rPr>
          <w:rFonts w:ascii="Times New Roman" w:hAnsi="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434C82C3" w14:textId="77777777" w:rsidR="006E471B" w:rsidRDefault="006E471B" w:rsidP="006E471B">
      <w:pPr>
        <w:spacing w:after="0"/>
        <w:jc w:val="both"/>
        <w:rPr>
          <w:rFonts w:ascii="Times New Roman" w:hAnsi="Times New Roman"/>
          <w:bCs/>
          <w:sz w:val="24"/>
          <w:szCs w:val="24"/>
        </w:rPr>
      </w:pPr>
    </w:p>
    <w:p w14:paraId="694150A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2.7.</w:t>
      </w:r>
      <w:r>
        <w:rPr>
          <w:rFonts w:ascii="Times New Roman" w:hAnsi="Times New Roman"/>
          <w:bCs/>
          <w:sz w:val="24"/>
          <w:szCs w:val="24"/>
        </w:rPr>
        <w:tab/>
        <w:t>Poderão participar deste Pregão interessados cujo ramo de atividade seja compatível com o objeto desta licitação.</w:t>
      </w:r>
    </w:p>
    <w:p w14:paraId="09BFDA08" w14:textId="77777777" w:rsidR="006E471B" w:rsidRDefault="006E471B" w:rsidP="006E471B">
      <w:pPr>
        <w:spacing w:after="0"/>
        <w:jc w:val="both"/>
        <w:rPr>
          <w:rFonts w:ascii="Times New Roman" w:hAnsi="Times New Roman"/>
          <w:bCs/>
          <w:sz w:val="24"/>
          <w:szCs w:val="24"/>
        </w:rPr>
      </w:pPr>
    </w:p>
    <w:p w14:paraId="201C23B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w:t>
      </w:r>
      <w:r>
        <w:rPr>
          <w:rFonts w:ascii="Times New Roman" w:hAnsi="Times New Roman"/>
          <w:bCs/>
          <w:sz w:val="24"/>
          <w:szCs w:val="24"/>
        </w:rPr>
        <w:tab/>
        <w:t>Não poderão participar desta licitação:</w:t>
      </w:r>
    </w:p>
    <w:p w14:paraId="729245BE" w14:textId="77777777" w:rsidR="006E471B" w:rsidRDefault="006E471B" w:rsidP="006E471B">
      <w:pPr>
        <w:spacing w:after="0"/>
        <w:jc w:val="both"/>
        <w:rPr>
          <w:rFonts w:ascii="Times New Roman" w:hAnsi="Times New Roman"/>
          <w:bCs/>
          <w:sz w:val="24"/>
          <w:szCs w:val="24"/>
        </w:rPr>
      </w:pPr>
    </w:p>
    <w:p w14:paraId="708A814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2.8.1.</w:t>
      </w:r>
      <w:r>
        <w:rPr>
          <w:rFonts w:ascii="Times New Roman" w:hAnsi="Times New Roman"/>
          <w:bCs/>
          <w:sz w:val="24"/>
          <w:szCs w:val="24"/>
        </w:rPr>
        <w:tab/>
        <w:t>aquele que não atenda às condições deste Edital e seu(s) anexo(s);</w:t>
      </w:r>
    </w:p>
    <w:p w14:paraId="0C8F9423" w14:textId="77777777" w:rsidR="006E471B" w:rsidRDefault="006E471B" w:rsidP="006E471B">
      <w:pPr>
        <w:spacing w:after="0"/>
        <w:jc w:val="both"/>
        <w:rPr>
          <w:rFonts w:ascii="Times New Roman" w:hAnsi="Times New Roman"/>
          <w:bCs/>
          <w:sz w:val="24"/>
          <w:szCs w:val="24"/>
        </w:rPr>
      </w:pPr>
    </w:p>
    <w:p w14:paraId="7B32AD7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2.8.2.</w:t>
      </w:r>
      <w:r>
        <w:rPr>
          <w:rFonts w:ascii="Times New Roman" w:hAnsi="Times New Roman"/>
          <w:bCs/>
          <w:sz w:val="24"/>
          <w:szCs w:val="24"/>
        </w:rPr>
        <w:tab/>
        <w:t>pessoa física ou jurídica que se encontre, ao tempo da licitação, impossibilitada de participar da licitação em decorrência de sanção que lhe foi imposta;</w:t>
      </w:r>
    </w:p>
    <w:p w14:paraId="6236D679" w14:textId="77777777" w:rsidR="006E471B" w:rsidRDefault="006E471B" w:rsidP="006E471B">
      <w:pPr>
        <w:spacing w:after="0"/>
        <w:jc w:val="both"/>
        <w:rPr>
          <w:rFonts w:ascii="Times New Roman" w:hAnsi="Times New Roman"/>
          <w:bCs/>
          <w:sz w:val="24"/>
          <w:szCs w:val="24"/>
        </w:rPr>
      </w:pPr>
    </w:p>
    <w:p w14:paraId="6CCECB2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2.8.3.</w:t>
      </w:r>
      <w:r>
        <w:rPr>
          <w:rFonts w:ascii="Times New Roman" w:hAnsi="Times New Roman"/>
          <w:bCs/>
          <w:sz w:val="24"/>
          <w:szCs w:val="24"/>
        </w:rPr>
        <w:tab/>
        <w:t>Estrangeiros que não tenham representação legal no Brasil com poderes expressos para receber citação e responder administrativa ou judicialmente;</w:t>
      </w:r>
    </w:p>
    <w:p w14:paraId="54557AC7" w14:textId="77777777" w:rsidR="006E471B" w:rsidRDefault="006E471B" w:rsidP="006E471B">
      <w:pPr>
        <w:spacing w:after="0"/>
        <w:jc w:val="both"/>
        <w:rPr>
          <w:rFonts w:ascii="Times New Roman" w:hAnsi="Times New Roman"/>
          <w:bCs/>
          <w:sz w:val="24"/>
          <w:szCs w:val="24"/>
        </w:rPr>
      </w:pPr>
    </w:p>
    <w:p w14:paraId="6E5400D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2.8.4.</w:t>
      </w:r>
      <w:r>
        <w:rPr>
          <w:rFonts w:ascii="Times New Roman" w:hAnsi="Times New Roman"/>
          <w:bCs/>
          <w:sz w:val="24"/>
          <w:szCs w:val="24"/>
        </w:rPr>
        <w:tab/>
        <w:t>Que se enquadrem nas vedações previstas no artigo 9º, §1º, da Lei nº 14.133/21;</w:t>
      </w:r>
    </w:p>
    <w:p w14:paraId="27B0AB5F" w14:textId="77777777" w:rsidR="006E471B" w:rsidRDefault="006E471B" w:rsidP="006E471B">
      <w:pPr>
        <w:spacing w:after="0"/>
        <w:jc w:val="both"/>
        <w:rPr>
          <w:rFonts w:ascii="Times New Roman" w:hAnsi="Times New Roman"/>
          <w:bCs/>
          <w:sz w:val="24"/>
          <w:szCs w:val="24"/>
        </w:rPr>
      </w:pPr>
    </w:p>
    <w:p w14:paraId="3FAB13C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2.8.5.</w:t>
      </w:r>
      <w:r>
        <w:rPr>
          <w:rFonts w:ascii="Times New Roman" w:hAnsi="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122C94F" w14:textId="77777777" w:rsidR="006E471B" w:rsidRDefault="006E471B" w:rsidP="006E471B">
      <w:pPr>
        <w:spacing w:after="0"/>
        <w:jc w:val="both"/>
        <w:rPr>
          <w:rFonts w:ascii="Times New Roman" w:hAnsi="Times New Roman"/>
          <w:bCs/>
          <w:sz w:val="24"/>
          <w:szCs w:val="24"/>
        </w:rPr>
      </w:pPr>
    </w:p>
    <w:p w14:paraId="4E91938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2.8.6.</w:t>
      </w:r>
      <w:r>
        <w:rPr>
          <w:rFonts w:ascii="Times New Roman" w:hAnsi="Times New Roman"/>
          <w:bCs/>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1D53B85" w14:textId="77777777" w:rsidR="006E471B" w:rsidRDefault="006E471B" w:rsidP="006E471B">
      <w:pPr>
        <w:spacing w:after="0"/>
        <w:jc w:val="both"/>
        <w:rPr>
          <w:rFonts w:ascii="Times New Roman" w:hAnsi="Times New Roman"/>
          <w:bCs/>
          <w:sz w:val="24"/>
          <w:szCs w:val="24"/>
        </w:rPr>
      </w:pPr>
    </w:p>
    <w:p w14:paraId="2C592D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2.8.7.</w:t>
      </w:r>
      <w:r>
        <w:rPr>
          <w:rFonts w:ascii="Times New Roman" w:hAnsi="Times New Roman"/>
          <w:bCs/>
          <w:sz w:val="24"/>
          <w:szCs w:val="24"/>
        </w:rPr>
        <w:tab/>
        <w:t>Organizações da Sociedade Civil de Interesse Público - OSCIP, atuando nessa condição (Acórdão nº 746/2014-TCU-Plenário).</w:t>
      </w:r>
    </w:p>
    <w:p w14:paraId="74415B3D" w14:textId="77777777" w:rsidR="006E471B" w:rsidRDefault="006E471B" w:rsidP="006E471B">
      <w:pPr>
        <w:spacing w:after="0"/>
        <w:jc w:val="both"/>
        <w:rPr>
          <w:rFonts w:ascii="Times New Roman" w:hAnsi="Times New Roman"/>
          <w:bCs/>
          <w:sz w:val="24"/>
          <w:szCs w:val="24"/>
        </w:rPr>
      </w:pPr>
    </w:p>
    <w:p w14:paraId="0A5618D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2.8.8.</w:t>
      </w:r>
      <w:r>
        <w:rPr>
          <w:rFonts w:ascii="Times New Roman" w:hAnsi="Times New Roman"/>
          <w:bCs/>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403B651" w14:textId="77777777" w:rsidR="006E471B" w:rsidRDefault="006E471B" w:rsidP="006E471B">
      <w:pPr>
        <w:spacing w:after="0"/>
        <w:jc w:val="both"/>
        <w:rPr>
          <w:rFonts w:ascii="Times New Roman" w:hAnsi="Times New Roman"/>
          <w:b/>
          <w:sz w:val="24"/>
          <w:szCs w:val="24"/>
        </w:rPr>
      </w:pPr>
    </w:p>
    <w:p w14:paraId="3D75FC7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REGULAMENTO OPERACIONAL DO CERTAME</w:t>
      </w:r>
    </w:p>
    <w:p w14:paraId="72636686" w14:textId="77777777" w:rsidR="006E471B" w:rsidRDefault="006E471B" w:rsidP="006E471B">
      <w:pPr>
        <w:spacing w:after="0"/>
        <w:jc w:val="both"/>
        <w:rPr>
          <w:rFonts w:ascii="Times New Roman" w:hAnsi="Times New Roman"/>
          <w:bCs/>
          <w:sz w:val="24"/>
          <w:szCs w:val="24"/>
        </w:rPr>
      </w:pPr>
    </w:p>
    <w:p w14:paraId="6A61283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w:t>
      </w:r>
      <w:r>
        <w:rPr>
          <w:rFonts w:ascii="Times New Roman" w:hAnsi="Times New Roman"/>
          <w:bCs/>
          <w:sz w:val="24"/>
          <w:szCs w:val="24"/>
        </w:rPr>
        <w:tab/>
        <w:t>O certame será conduzido pelo Pregoeiro, com o auxílio da Comissão de Contratação, que terá, em especial, as seguintes atribuições:</w:t>
      </w:r>
    </w:p>
    <w:p w14:paraId="2C5020B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Acompanhar os trabalhos da Comissão de Contratação;</w:t>
      </w:r>
    </w:p>
    <w:p w14:paraId="1904E84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Responder as questões formuladas pelos fornecedores, relativas ao certame;</w:t>
      </w:r>
    </w:p>
    <w:p w14:paraId="6C508C3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Abrir as propostas de preços;</w:t>
      </w:r>
    </w:p>
    <w:p w14:paraId="691F12C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Analisar a aceitabilidade das propostas</w:t>
      </w:r>
    </w:p>
    <w:p w14:paraId="6821755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Desclassificar propostas indicando os motivos;</w:t>
      </w:r>
    </w:p>
    <w:p w14:paraId="669EE11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Conduzir os procedimentos relativos aos lances e à escolha da proposta do lance de menor preço;</w:t>
      </w:r>
    </w:p>
    <w:p w14:paraId="782E3DC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Verificar a habilitação do proponente classificado em primeiro lugar;</w:t>
      </w:r>
    </w:p>
    <w:p w14:paraId="21057A0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Declarar o vencedor;</w:t>
      </w:r>
    </w:p>
    <w:p w14:paraId="6A280E6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Receber, examinar e decidir sobre a pertinência dos recursos;</w:t>
      </w:r>
    </w:p>
    <w:p w14:paraId="1DBC67E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Elaborar a ata da sessão;</w:t>
      </w:r>
    </w:p>
    <w:p w14:paraId="5FEB83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Encaminhar o processo à autoridade superior para homologar e autorizar a contratação;</w:t>
      </w:r>
    </w:p>
    <w:p w14:paraId="6922A89D" w14:textId="77777777" w:rsidR="006E471B" w:rsidRDefault="006E471B" w:rsidP="006E471B">
      <w:pPr>
        <w:spacing w:after="0"/>
        <w:jc w:val="both"/>
        <w:rPr>
          <w:rFonts w:ascii="Times New Roman" w:hAnsi="Times New Roman"/>
          <w:bCs/>
          <w:sz w:val="24"/>
          <w:szCs w:val="24"/>
        </w:rPr>
      </w:pPr>
    </w:p>
    <w:p w14:paraId="71AB7A8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w:t>
      </w:r>
      <w:r>
        <w:rPr>
          <w:rFonts w:ascii="Times New Roman" w:hAnsi="Times New Roman"/>
          <w:bCs/>
          <w:sz w:val="24"/>
          <w:szCs w:val="24"/>
        </w:rPr>
        <w:tab/>
        <w:t>E todos os demais atos necessários para o andamento e a efetiva finalização do processo de licitação.</w:t>
      </w:r>
    </w:p>
    <w:p w14:paraId="5A898C86" w14:textId="77777777" w:rsidR="006E471B" w:rsidRDefault="006E471B" w:rsidP="006E471B">
      <w:pPr>
        <w:spacing w:after="0"/>
        <w:jc w:val="both"/>
        <w:rPr>
          <w:rFonts w:ascii="Times New Roman" w:hAnsi="Times New Roman"/>
          <w:b/>
          <w:sz w:val="24"/>
          <w:szCs w:val="24"/>
        </w:rPr>
      </w:pPr>
    </w:p>
    <w:p w14:paraId="69E0E31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CREDENCIAMENTO NO SISTEMA LICITAÇÕES</w:t>
      </w:r>
    </w:p>
    <w:p w14:paraId="7374F791" w14:textId="77777777" w:rsidR="006E471B" w:rsidRDefault="006E471B" w:rsidP="006E471B">
      <w:pPr>
        <w:spacing w:after="0"/>
        <w:jc w:val="both"/>
        <w:rPr>
          <w:rFonts w:ascii="Times New Roman" w:hAnsi="Times New Roman"/>
          <w:b/>
          <w:sz w:val="24"/>
          <w:szCs w:val="24"/>
        </w:rPr>
      </w:pPr>
    </w:p>
    <w:p w14:paraId="694A6C6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672EDAC7" w14:textId="77777777" w:rsidR="006E471B" w:rsidRDefault="006E471B" w:rsidP="006E471B">
      <w:pPr>
        <w:spacing w:after="0"/>
        <w:jc w:val="both"/>
        <w:rPr>
          <w:rFonts w:ascii="Times New Roman" w:hAnsi="Times New Roman"/>
          <w:bCs/>
          <w:sz w:val="24"/>
          <w:szCs w:val="24"/>
        </w:rPr>
      </w:pPr>
    </w:p>
    <w:p w14:paraId="0B8BF92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13E34157" w14:textId="77777777" w:rsidR="006E471B" w:rsidRDefault="006E471B" w:rsidP="006E471B">
      <w:pPr>
        <w:spacing w:after="0"/>
        <w:jc w:val="both"/>
        <w:rPr>
          <w:rFonts w:ascii="Times New Roman" w:hAnsi="Times New Roman"/>
          <w:bCs/>
          <w:sz w:val="24"/>
          <w:szCs w:val="24"/>
        </w:rPr>
      </w:pPr>
    </w:p>
    <w:p w14:paraId="104E62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4.3</w:t>
      </w:r>
      <w:r>
        <w:rPr>
          <w:rFonts w:ascii="Times New Roman" w:hAnsi="Times New Roman"/>
          <w:bCs/>
          <w:sz w:val="24"/>
          <w:szCs w:val="24"/>
        </w:rPr>
        <w:tab/>
        <w:t>O acesso do operador ao pregão, para efeito de encaminhamento de proposta de preço e lances sucessivos de preços, em nome do licitante, somente se dará mediante prévia definição de senha privativa.</w:t>
      </w:r>
    </w:p>
    <w:p w14:paraId="2A163B77" w14:textId="77777777" w:rsidR="006E471B" w:rsidRDefault="006E471B" w:rsidP="006E471B">
      <w:pPr>
        <w:spacing w:after="0"/>
        <w:jc w:val="both"/>
        <w:rPr>
          <w:rFonts w:ascii="Times New Roman" w:hAnsi="Times New Roman"/>
          <w:bCs/>
          <w:sz w:val="24"/>
          <w:szCs w:val="24"/>
        </w:rPr>
      </w:pPr>
    </w:p>
    <w:p w14:paraId="31F40AA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4.4</w:t>
      </w:r>
      <w:r>
        <w:rPr>
          <w:rFonts w:ascii="Times New Roman" w:hAnsi="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7A49EBB4" w14:textId="77777777" w:rsidR="006E471B" w:rsidRDefault="006E471B" w:rsidP="006E471B">
      <w:pPr>
        <w:spacing w:after="0"/>
        <w:jc w:val="both"/>
        <w:rPr>
          <w:rFonts w:ascii="Times New Roman" w:hAnsi="Times New Roman"/>
          <w:bCs/>
          <w:sz w:val="24"/>
          <w:szCs w:val="24"/>
        </w:rPr>
      </w:pPr>
    </w:p>
    <w:p w14:paraId="00E451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4.5</w:t>
      </w:r>
      <w:r>
        <w:rPr>
          <w:rFonts w:ascii="Times New Roman" w:hAnsi="Times New Roman"/>
          <w:bCs/>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5210BD96" w14:textId="77777777" w:rsidR="006E471B" w:rsidRDefault="006E471B" w:rsidP="006E471B">
      <w:pPr>
        <w:spacing w:after="0"/>
        <w:jc w:val="both"/>
        <w:rPr>
          <w:rFonts w:ascii="Times New Roman" w:hAnsi="Times New Roman"/>
          <w:b/>
          <w:sz w:val="24"/>
          <w:szCs w:val="24"/>
        </w:rPr>
      </w:pPr>
    </w:p>
    <w:p w14:paraId="6745F49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4.6</w:t>
      </w:r>
      <w:r>
        <w:rPr>
          <w:rFonts w:ascii="Times New Roman" w:hAnsi="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01C43226" w14:textId="77777777" w:rsidR="006E471B" w:rsidRDefault="006E471B" w:rsidP="006E471B">
      <w:pPr>
        <w:spacing w:after="0"/>
        <w:jc w:val="both"/>
        <w:rPr>
          <w:rFonts w:ascii="Times New Roman" w:hAnsi="Times New Roman"/>
          <w:bCs/>
          <w:sz w:val="24"/>
          <w:szCs w:val="24"/>
        </w:rPr>
      </w:pPr>
    </w:p>
    <w:p w14:paraId="5EC49C9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4.7</w:t>
      </w:r>
      <w:r>
        <w:rPr>
          <w:rFonts w:ascii="Times New Roman" w:hAnsi="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7B937D0" w14:textId="77777777" w:rsidR="006E471B" w:rsidRDefault="006E471B" w:rsidP="006E471B">
      <w:pPr>
        <w:spacing w:after="0"/>
        <w:jc w:val="both"/>
        <w:rPr>
          <w:rFonts w:ascii="Times New Roman" w:hAnsi="Times New Roman"/>
          <w:bCs/>
          <w:sz w:val="24"/>
          <w:szCs w:val="24"/>
        </w:rPr>
      </w:pPr>
    </w:p>
    <w:p w14:paraId="579EEBF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4.8</w:t>
      </w:r>
      <w:r>
        <w:rPr>
          <w:rFonts w:ascii="Times New Roman" w:hAnsi="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6CE8466" w14:textId="77777777" w:rsidR="006E471B" w:rsidRDefault="006E471B" w:rsidP="006E471B">
      <w:pPr>
        <w:spacing w:after="0"/>
        <w:jc w:val="both"/>
        <w:rPr>
          <w:rFonts w:ascii="Times New Roman" w:hAnsi="Times New Roman"/>
          <w:bCs/>
          <w:sz w:val="24"/>
          <w:szCs w:val="24"/>
        </w:rPr>
      </w:pPr>
    </w:p>
    <w:p w14:paraId="3BB9FC9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4.9</w:t>
      </w:r>
      <w:r>
        <w:rPr>
          <w:rFonts w:ascii="Times New Roman" w:hAnsi="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1C2E41" w14:textId="77777777" w:rsidR="006E471B" w:rsidRDefault="006E471B" w:rsidP="006E471B">
      <w:pPr>
        <w:spacing w:after="0"/>
        <w:jc w:val="both"/>
        <w:rPr>
          <w:rFonts w:ascii="Times New Roman" w:hAnsi="Times New Roman"/>
          <w:bCs/>
          <w:sz w:val="24"/>
          <w:szCs w:val="24"/>
        </w:rPr>
      </w:pPr>
    </w:p>
    <w:p w14:paraId="7927680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4.10</w:t>
      </w:r>
      <w:r>
        <w:rPr>
          <w:rFonts w:ascii="Times New Roman" w:hAnsi="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77CF9EE6" w14:textId="77777777" w:rsidR="006E471B" w:rsidRDefault="006E471B" w:rsidP="006E471B">
      <w:pPr>
        <w:spacing w:after="0"/>
        <w:jc w:val="both"/>
        <w:rPr>
          <w:rFonts w:ascii="Times New Roman" w:hAnsi="Times New Roman"/>
          <w:b/>
          <w:sz w:val="24"/>
          <w:szCs w:val="24"/>
        </w:rPr>
      </w:pPr>
    </w:p>
    <w:p w14:paraId="730FD836" w14:textId="77777777" w:rsidR="006E471B" w:rsidRDefault="006E471B" w:rsidP="006E471B">
      <w:pPr>
        <w:spacing w:after="0"/>
        <w:jc w:val="both"/>
        <w:rPr>
          <w:rFonts w:ascii="Times New Roman" w:hAnsi="Times New Roman"/>
          <w:b/>
          <w:sz w:val="24"/>
          <w:szCs w:val="24"/>
        </w:rPr>
      </w:pPr>
    </w:p>
    <w:p w14:paraId="41E676C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DA APRESENTAÇÃO DA PROPOSTA E DOS DOCUMENTOS DE HABILITAÇÃO</w:t>
      </w:r>
    </w:p>
    <w:p w14:paraId="4168283B" w14:textId="77777777" w:rsidR="006E471B" w:rsidRDefault="006E471B" w:rsidP="006E471B">
      <w:pPr>
        <w:spacing w:after="0"/>
        <w:jc w:val="both"/>
        <w:rPr>
          <w:rFonts w:ascii="Times New Roman" w:hAnsi="Times New Roman"/>
          <w:bCs/>
          <w:sz w:val="24"/>
          <w:szCs w:val="24"/>
        </w:rPr>
      </w:pPr>
    </w:p>
    <w:p w14:paraId="53DC3B2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rPr>
        <w:tab/>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14:paraId="42D5E0DE" w14:textId="77777777" w:rsidR="006E471B" w:rsidRDefault="006E471B" w:rsidP="006E471B">
      <w:pPr>
        <w:spacing w:after="0"/>
        <w:jc w:val="both"/>
        <w:rPr>
          <w:rFonts w:ascii="Times New Roman" w:hAnsi="Times New Roman"/>
          <w:bCs/>
          <w:sz w:val="24"/>
          <w:szCs w:val="24"/>
        </w:rPr>
      </w:pPr>
    </w:p>
    <w:p w14:paraId="22208A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O envio da proposta, acompanhada dos documentos de habilitação exigidos neste Edital, ocorrerá por meio de chave de acesso e senha.</w:t>
      </w:r>
    </w:p>
    <w:p w14:paraId="555EDF09" w14:textId="77777777" w:rsidR="006E471B" w:rsidRDefault="006E471B" w:rsidP="006E471B">
      <w:pPr>
        <w:spacing w:after="0"/>
        <w:jc w:val="both"/>
        <w:rPr>
          <w:rFonts w:ascii="Times New Roman" w:hAnsi="Times New Roman"/>
          <w:bCs/>
          <w:sz w:val="24"/>
          <w:szCs w:val="24"/>
        </w:rPr>
      </w:pPr>
    </w:p>
    <w:p w14:paraId="339F431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7FDCEB77" w14:textId="77777777" w:rsidR="006E471B" w:rsidRDefault="006E471B" w:rsidP="006E471B">
      <w:pPr>
        <w:spacing w:after="0"/>
        <w:jc w:val="both"/>
        <w:rPr>
          <w:rFonts w:ascii="Times New Roman" w:hAnsi="Times New Roman"/>
          <w:bCs/>
          <w:sz w:val="24"/>
          <w:szCs w:val="24"/>
        </w:rPr>
      </w:pPr>
    </w:p>
    <w:p w14:paraId="594243F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5E355D60" w14:textId="77777777" w:rsidR="006E471B" w:rsidRDefault="006E471B" w:rsidP="006E471B">
      <w:pPr>
        <w:spacing w:after="0"/>
        <w:jc w:val="both"/>
        <w:rPr>
          <w:rFonts w:ascii="Times New Roman" w:hAnsi="Times New Roman"/>
          <w:bCs/>
          <w:sz w:val="24"/>
          <w:szCs w:val="24"/>
        </w:rPr>
      </w:pPr>
    </w:p>
    <w:p w14:paraId="404C0A2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Até a abertura da sessão pública, os licitantes poderão retirar ou substituir a proposta e os documentos de habilitação anteriormente inseridos no sistema;</w:t>
      </w:r>
    </w:p>
    <w:p w14:paraId="402DA786" w14:textId="77777777" w:rsidR="006E471B" w:rsidRDefault="006E471B" w:rsidP="006E471B">
      <w:pPr>
        <w:spacing w:after="0"/>
        <w:jc w:val="both"/>
        <w:rPr>
          <w:rFonts w:ascii="Times New Roman" w:hAnsi="Times New Roman"/>
          <w:bCs/>
          <w:sz w:val="24"/>
          <w:szCs w:val="24"/>
        </w:rPr>
      </w:pPr>
    </w:p>
    <w:p w14:paraId="32808C1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088BCC24" w14:textId="77777777" w:rsidR="006E471B" w:rsidRDefault="006E471B" w:rsidP="006E471B">
      <w:pPr>
        <w:spacing w:after="0"/>
        <w:jc w:val="both"/>
        <w:rPr>
          <w:rFonts w:ascii="Times New Roman" w:hAnsi="Times New Roman"/>
          <w:bCs/>
          <w:sz w:val="24"/>
          <w:szCs w:val="24"/>
        </w:rPr>
      </w:pPr>
    </w:p>
    <w:p w14:paraId="76233C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40E30EE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61BF904E" w14:textId="77777777" w:rsidR="006E471B" w:rsidRDefault="006E471B" w:rsidP="006E471B">
      <w:pPr>
        <w:spacing w:after="0"/>
        <w:jc w:val="both"/>
        <w:rPr>
          <w:rFonts w:ascii="Times New Roman" w:hAnsi="Times New Roman"/>
          <w:b/>
          <w:sz w:val="24"/>
          <w:szCs w:val="24"/>
        </w:rPr>
      </w:pPr>
    </w:p>
    <w:p w14:paraId="0D0FD8C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DO PREENCHIMENTO DA PROPOSTA</w:t>
      </w:r>
    </w:p>
    <w:p w14:paraId="33FB247A" w14:textId="77777777" w:rsidR="006E471B" w:rsidRDefault="006E471B" w:rsidP="006E471B">
      <w:pPr>
        <w:spacing w:after="0"/>
        <w:jc w:val="both"/>
        <w:rPr>
          <w:rFonts w:ascii="Times New Roman" w:hAnsi="Times New Roman"/>
          <w:bCs/>
          <w:sz w:val="24"/>
          <w:szCs w:val="24"/>
        </w:rPr>
      </w:pPr>
    </w:p>
    <w:p w14:paraId="44B3374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w:t>
      </w:r>
      <w:r>
        <w:rPr>
          <w:rFonts w:ascii="Times New Roman" w:hAnsi="Times New Roman"/>
          <w:bCs/>
          <w:sz w:val="24"/>
          <w:szCs w:val="24"/>
        </w:rPr>
        <w:tab/>
        <w:t>O licitante deverá enviar sua proposta mediante o preenchimento, no sistema eletrônico, dos seguintes campos:</w:t>
      </w:r>
    </w:p>
    <w:p w14:paraId="2A5CB2A1" w14:textId="77777777" w:rsidR="006E471B" w:rsidRDefault="006E471B" w:rsidP="006E471B">
      <w:pPr>
        <w:spacing w:after="0"/>
        <w:jc w:val="both"/>
        <w:rPr>
          <w:rFonts w:ascii="Times New Roman" w:hAnsi="Times New Roman"/>
          <w:bCs/>
          <w:sz w:val="24"/>
          <w:szCs w:val="24"/>
        </w:rPr>
      </w:pPr>
    </w:p>
    <w:p w14:paraId="413D8C6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6.1.1.</w:t>
      </w:r>
      <w:r>
        <w:rPr>
          <w:rFonts w:ascii="Times New Roman" w:hAnsi="Times New Roman"/>
          <w:bCs/>
          <w:sz w:val="24"/>
          <w:szCs w:val="24"/>
        </w:rPr>
        <w:tab/>
        <w:t>Valor unitário, com apenas duas casas decimais após a vírgula;</w:t>
      </w:r>
    </w:p>
    <w:p w14:paraId="71410571" w14:textId="77777777" w:rsidR="006E471B" w:rsidRDefault="006E471B" w:rsidP="006E471B">
      <w:pPr>
        <w:spacing w:after="0"/>
        <w:jc w:val="both"/>
        <w:rPr>
          <w:rFonts w:ascii="Times New Roman" w:hAnsi="Times New Roman"/>
          <w:bCs/>
          <w:sz w:val="24"/>
          <w:szCs w:val="24"/>
        </w:rPr>
      </w:pPr>
    </w:p>
    <w:p w14:paraId="667AA3B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6.2.</w:t>
      </w:r>
      <w:r>
        <w:rPr>
          <w:rFonts w:ascii="Times New Roman" w:hAnsi="Times New Roman"/>
          <w:bCs/>
          <w:sz w:val="24"/>
          <w:szCs w:val="24"/>
        </w:rPr>
        <w:tab/>
        <w:t>Despesas inerentes ao objeto dos Itens licitados, correrão totalmente por conta do fornecedor;</w:t>
      </w:r>
    </w:p>
    <w:p w14:paraId="09E720B6" w14:textId="77777777" w:rsidR="006E471B" w:rsidRDefault="006E471B" w:rsidP="006E471B">
      <w:pPr>
        <w:spacing w:after="0"/>
        <w:jc w:val="both"/>
        <w:rPr>
          <w:rFonts w:ascii="Times New Roman" w:hAnsi="Times New Roman"/>
          <w:bCs/>
          <w:sz w:val="24"/>
          <w:szCs w:val="24"/>
        </w:rPr>
      </w:pPr>
    </w:p>
    <w:p w14:paraId="02DEA45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w:t>
      </w:r>
      <w:r>
        <w:rPr>
          <w:rFonts w:ascii="Times New Roman" w:hAnsi="Times New Roman"/>
          <w:bCs/>
          <w:sz w:val="24"/>
          <w:szCs w:val="24"/>
        </w:rPr>
        <w:tab/>
        <w:t>Todas as especificações do objeto contidas na proposta vinculam a Contratada.</w:t>
      </w:r>
    </w:p>
    <w:p w14:paraId="32523B66" w14:textId="77777777" w:rsidR="006E471B" w:rsidRDefault="006E471B" w:rsidP="006E471B">
      <w:pPr>
        <w:spacing w:after="0"/>
        <w:jc w:val="both"/>
        <w:rPr>
          <w:rFonts w:ascii="Times New Roman" w:hAnsi="Times New Roman"/>
          <w:bCs/>
          <w:sz w:val="24"/>
          <w:szCs w:val="24"/>
        </w:rPr>
      </w:pPr>
    </w:p>
    <w:p w14:paraId="17BD839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6.4.</w:t>
      </w:r>
      <w:r>
        <w:rPr>
          <w:rFonts w:ascii="Times New Roman" w:hAnsi="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5C6DDF91" w14:textId="77777777" w:rsidR="006E471B" w:rsidRDefault="006E471B" w:rsidP="006E471B">
      <w:pPr>
        <w:spacing w:after="0"/>
        <w:jc w:val="both"/>
        <w:rPr>
          <w:rFonts w:ascii="Times New Roman" w:hAnsi="Times New Roman"/>
          <w:bCs/>
          <w:sz w:val="24"/>
          <w:szCs w:val="24"/>
        </w:rPr>
      </w:pPr>
    </w:p>
    <w:p w14:paraId="7E26A1D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6.5.</w:t>
      </w:r>
      <w:r>
        <w:rPr>
          <w:rFonts w:ascii="Times New Roman" w:hAnsi="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2B1C22C8" w14:textId="77777777" w:rsidR="006E471B" w:rsidRDefault="006E471B" w:rsidP="006E471B">
      <w:pPr>
        <w:spacing w:after="0"/>
        <w:jc w:val="both"/>
        <w:rPr>
          <w:rFonts w:ascii="Times New Roman" w:hAnsi="Times New Roman"/>
          <w:bCs/>
          <w:sz w:val="24"/>
          <w:szCs w:val="24"/>
        </w:rPr>
      </w:pPr>
    </w:p>
    <w:p w14:paraId="716F0C6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6.6.</w:t>
      </w:r>
      <w:r>
        <w:rPr>
          <w:rFonts w:ascii="Times New Roman" w:hAnsi="Times New Roman"/>
          <w:bCs/>
          <w:sz w:val="24"/>
          <w:szCs w:val="24"/>
        </w:rPr>
        <w:tab/>
        <w:t>O prazo de validade da proposta não será inferior a 60 (sessenta) dias, a contar da data de sua apresentação.</w:t>
      </w:r>
    </w:p>
    <w:p w14:paraId="4C3C8D29" w14:textId="77777777" w:rsidR="006E471B" w:rsidRDefault="006E471B" w:rsidP="006E471B">
      <w:pPr>
        <w:spacing w:after="0"/>
        <w:jc w:val="both"/>
        <w:rPr>
          <w:rFonts w:ascii="Times New Roman" w:hAnsi="Times New Roman"/>
          <w:bCs/>
          <w:sz w:val="24"/>
          <w:szCs w:val="24"/>
        </w:rPr>
      </w:pPr>
    </w:p>
    <w:p w14:paraId="4A00368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6.7.</w:t>
      </w:r>
      <w:r>
        <w:rPr>
          <w:rFonts w:ascii="Times New Roman" w:hAnsi="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0538FB0B" w14:textId="77777777" w:rsidR="006E471B" w:rsidRDefault="006E471B" w:rsidP="006E471B">
      <w:pPr>
        <w:spacing w:after="0"/>
        <w:jc w:val="both"/>
        <w:rPr>
          <w:rFonts w:ascii="Times New Roman" w:hAnsi="Times New Roman"/>
          <w:bCs/>
          <w:sz w:val="24"/>
          <w:szCs w:val="24"/>
        </w:rPr>
      </w:pPr>
    </w:p>
    <w:p w14:paraId="76037D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6.8.</w:t>
      </w:r>
      <w:r>
        <w:rPr>
          <w:rFonts w:ascii="Times New Roman" w:hAnsi="Times New Roman"/>
          <w:bCs/>
          <w:sz w:val="24"/>
          <w:szCs w:val="24"/>
        </w:rPr>
        <w:tab/>
        <w:t>Os licitantes devem respeitar os preços máximos estabelecidos.</w:t>
      </w:r>
    </w:p>
    <w:p w14:paraId="7EE82F06" w14:textId="77777777" w:rsidR="006E471B" w:rsidRDefault="006E471B" w:rsidP="006E471B">
      <w:pPr>
        <w:spacing w:after="0"/>
        <w:jc w:val="both"/>
        <w:rPr>
          <w:rFonts w:ascii="Times New Roman" w:hAnsi="Times New Roman"/>
          <w:bCs/>
          <w:sz w:val="24"/>
          <w:szCs w:val="24"/>
        </w:rPr>
      </w:pPr>
    </w:p>
    <w:p w14:paraId="2C60FD4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6.9.</w:t>
      </w:r>
      <w:r>
        <w:rPr>
          <w:rFonts w:ascii="Times New Roman" w:hAnsi="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1FE16FA0" w14:textId="77777777" w:rsidR="006E471B" w:rsidRDefault="006E471B" w:rsidP="006E471B">
      <w:pPr>
        <w:spacing w:after="0"/>
        <w:jc w:val="both"/>
        <w:rPr>
          <w:rFonts w:ascii="Times New Roman" w:hAnsi="Times New Roman"/>
          <w:bCs/>
          <w:sz w:val="24"/>
          <w:szCs w:val="24"/>
        </w:rPr>
      </w:pPr>
    </w:p>
    <w:p w14:paraId="2684170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6.10.</w:t>
      </w:r>
      <w:r>
        <w:rPr>
          <w:rFonts w:ascii="Times New Roman" w:hAnsi="Times New Roman"/>
          <w:bCs/>
          <w:sz w:val="24"/>
          <w:szCs w:val="24"/>
        </w:rPr>
        <w:tab/>
        <w:t>O prazo de validade não poderá ser inferior a 12 (doze) meses contados da data da Ata.</w:t>
      </w:r>
    </w:p>
    <w:p w14:paraId="34735EF3" w14:textId="77777777" w:rsidR="006E471B" w:rsidRDefault="006E471B" w:rsidP="006E471B">
      <w:pPr>
        <w:spacing w:after="0"/>
        <w:jc w:val="both"/>
        <w:rPr>
          <w:rFonts w:ascii="Times New Roman" w:hAnsi="Times New Roman"/>
          <w:b/>
          <w:sz w:val="24"/>
          <w:szCs w:val="24"/>
        </w:rPr>
      </w:pPr>
    </w:p>
    <w:p w14:paraId="490E651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DA ABERTURA DA SESSÃO, CLASSIFICAÇÃO DAS PROPOSTAS E FORMULAÇÃO DE LANCES</w:t>
      </w:r>
    </w:p>
    <w:p w14:paraId="48493B3C" w14:textId="77777777" w:rsidR="006E471B" w:rsidRDefault="006E471B" w:rsidP="006E471B">
      <w:pPr>
        <w:spacing w:after="0"/>
        <w:jc w:val="both"/>
        <w:rPr>
          <w:rFonts w:ascii="Times New Roman" w:hAnsi="Times New Roman"/>
          <w:bCs/>
          <w:sz w:val="24"/>
          <w:szCs w:val="24"/>
        </w:rPr>
      </w:pPr>
    </w:p>
    <w:p w14:paraId="3C724DC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w:t>
      </w:r>
      <w:r>
        <w:rPr>
          <w:rFonts w:ascii="Times New Roman" w:hAnsi="Times New Roman"/>
          <w:bCs/>
          <w:sz w:val="24"/>
          <w:szCs w:val="24"/>
        </w:rPr>
        <w:tab/>
        <w:t>A abertura da presente licitação dar-se-á em sessão pública, por meio de sistema eletrônico, na data, horário e local indicados neste Edital.</w:t>
      </w:r>
    </w:p>
    <w:p w14:paraId="081DC09B" w14:textId="77777777" w:rsidR="006E471B" w:rsidRDefault="006E471B" w:rsidP="006E471B">
      <w:pPr>
        <w:spacing w:after="0"/>
        <w:jc w:val="both"/>
        <w:rPr>
          <w:rFonts w:ascii="Times New Roman" w:hAnsi="Times New Roman"/>
          <w:bCs/>
          <w:sz w:val="24"/>
          <w:szCs w:val="24"/>
        </w:rPr>
      </w:pPr>
    </w:p>
    <w:p w14:paraId="7872A57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w:t>
      </w:r>
      <w:r>
        <w:rPr>
          <w:rFonts w:ascii="Times New Roman" w:hAnsi="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6142B80B" w14:textId="77777777" w:rsidR="006E471B" w:rsidRDefault="006E471B" w:rsidP="006E471B">
      <w:pPr>
        <w:spacing w:after="0"/>
        <w:jc w:val="both"/>
        <w:rPr>
          <w:rFonts w:ascii="Times New Roman" w:hAnsi="Times New Roman"/>
          <w:bCs/>
          <w:sz w:val="24"/>
          <w:szCs w:val="24"/>
        </w:rPr>
      </w:pPr>
    </w:p>
    <w:p w14:paraId="579B7AE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w:t>
      </w:r>
      <w:r>
        <w:rPr>
          <w:rFonts w:ascii="Times New Roman" w:hAnsi="Times New Roman"/>
          <w:bCs/>
          <w:sz w:val="24"/>
          <w:szCs w:val="24"/>
        </w:rPr>
        <w:tab/>
        <w:t>Também será desclassificada a proposta que identifique o licitante.</w:t>
      </w:r>
    </w:p>
    <w:p w14:paraId="02C6C1E5" w14:textId="77777777" w:rsidR="006E471B" w:rsidRDefault="006E471B" w:rsidP="006E471B">
      <w:pPr>
        <w:spacing w:after="0"/>
        <w:jc w:val="both"/>
        <w:rPr>
          <w:rFonts w:ascii="Times New Roman" w:hAnsi="Times New Roman"/>
          <w:bCs/>
          <w:sz w:val="24"/>
          <w:szCs w:val="24"/>
        </w:rPr>
      </w:pPr>
    </w:p>
    <w:p w14:paraId="1E0916BB" w14:textId="77777777" w:rsidR="006E471B" w:rsidRDefault="006E471B" w:rsidP="006E471B">
      <w:pPr>
        <w:spacing w:after="0"/>
        <w:jc w:val="both"/>
        <w:rPr>
          <w:rFonts w:ascii="Times New Roman" w:hAnsi="Times New Roman"/>
          <w:b/>
          <w:sz w:val="24"/>
          <w:szCs w:val="24"/>
        </w:rPr>
      </w:pPr>
      <w:r>
        <w:rPr>
          <w:rFonts w:ascii="Times New Roman" w:hAnsi="Times New Roman"/>
          <w:bCs/>
          <w:sz w:val="24"/>
          <w:szCs w:val="24"/>
        </w:rPr>
        <w:t>7.4</w:t>
      </w:r>
      <w:r>
        <w:rPr>
          <w:rFonts w:ascii="Times New Roman" w:hAnsi="Times New Roman"/>
          <w:bCs/>
          <w:sz w:val="24"/>
          <w:szCs w:val="24"/>
        </w:rPr>
        <w:tab/>
        <w:t>A desclassificação será sempre fundamentada e registrada no sistema, com acompanhamento em tempo real por todos os participantes.</w:t>
      </w:r>
    </w:p>
    <w:p w14:paraId="5DB9C1AD" w14:textId="77777777" w:rsidR="006E471B" w:rsidRDefault="006E471B" w:rsidP="006E471B">
      <w:pPr>
        <w:spacing w:after="0"/>
        <w:jc w:val="both"/>
        <w:rPr>
          <w:rFonts w:ascii="Times New Roman" w:hAnsi="Times New Roman"/>
          <w:bCs/>
          <w:sz w:val="24"/>
          <w:szCs w:val="24"/>
        </w:rPr>
      </w:pPr>
    </w:p>
    <w:p w14:paraId="3A47EE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7.5</w:t>
      </w:r>
      <w:r>
        <w:rPr>
          <w:rFonts w:ascii="Times New Roman" w:hAnsi="Times New Roman"/>
          <w:bCs/>
          <w:sz w:val="24"/>
          <w:szCs w:val="24"/>
        </w:rPr>
        <w:tab/>
        <w:t>A não desclassificação da proposta não impede o seu julgamento definitivo em sentido contrário, levado a efeito na fase de aceitação.</w:t>
      </w:r>
    </w:p>
    <w:p w14:paraId="748636A1" w14:textId="77777777" w:rsidR="006E471B" w:rsidRDefault="006E471B" w:rsidP="006E471B">
      <w:pPr>
        <w:spacing w:after="0"/>
        <w:jc w:val="both"/>
        <w:rPr>
          <w:rFonts w:ascii="Times New Roman" w:hAnsi="Times New Roman"/>
          <w:bCs/>
          <w:sz w:val="24"/>
          <w:szCs w:val="24"/>
        </w:rPr>
      </w:pPr>
    </w:p>
    <w:p w14:paraId="5BEAC0D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7.6</w:t>
      </w:r>
      <w:r>
        <w:rPr>
          <w:rFonts w:ascii="Times New Roman" w:hAnsi="Times New Roman"/>
          <w:bCs/>
          <w:sz w:val="24"/>
          <w:szCs w:val="24"/>
        </w:rPr>
        <w:tab/>
        <w:t>O sistema ordenará automaticamente as propostas classificadas, sendo que somente estas participarão da fase de lances.</w:t>
      </w:r>
    </w:p>
    <w:p w14:paraId="57F5BA39" w14:textId="77777777" w:rsidR="006E471B" w:rsidRDefault="006E471B" w:rsidP="006E471B">
      <w:pPr>
        <w:spacing w:after="0"/>
        <w:jc w:val="both"/>
        <w:rPr>
          <w:rFonts w:ascii="Times New Roman" w:hAnsi="Times New Roman"/>
          <w:bCs/>
          <w:sz w:val="24"/>
          <w:szCs w:val="24"/>
        </w:rPr>
      </w:pPr>
    </w:p>
    <w:p w14:paraId="08F5F1A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7.7</w:t>
      </w:r>
      <w:r>
        <w:rPr>
          <w:rFonts w:ascii="Times New Roman" w:hAnsi="Times New Roman"/>
          <w:bCs/>
          <w:sz w:val="24"/>
          <w:szCs w:val="24"/>
        </w:rPr>
        <w:tab/>
        <w:t>O sistema disponibilizará campo próprio para troca de mensagens entre o Pregoeiro e os licitantes.</w:t>
      </w:r>
    </w:p>
    <w:p w14:paraId="5E4552F0" w14:textId="77777777" w:rsidR="006E471B" w:rsidRDefault="006E471B" w:rsidP="006E471B">
      <w:pPr>
        <w:spacing w:after="0"/>
        <w:jc w:val="both"/>
        <w:rPr>
          <w:rFonts w:ascii="Times New Roman" w:hAnsi="Times New Roman"/>
          <w:bCs/>
          <w:sz w:val="24"/>
          <w:szCs w:val="24"/>
        </w:rPr>
      </w:pPr>
    </w:p>
    <w:p w14:paraId="248B99E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7.8</w:t>
      </w:r>
      <w:r>
        <w:rPr>
          <w:rFonts w:ascii="Times New Roman" w:hAnsi="Times New Roman"/>
          <w:bCs/>
          <w:sz w:val="24"/>
          <w:szCs w:val="24"/>
        </w:rPr>
        <w:tab/>
        <w:t>Iniciada a etapa competitiva, os licitantes deverão encaminhar lances exclusivamente por meio do sistema eletrônico, sendo imediatamente informados do seu recebimento e do valor consignado no registro.</w:t>
      </w:r>
    </w:p>
    <w:p w14:paraId="1A9C0F28" w14:textId="77777777" w:rsidR="006E471B" w:rsidRDefault="006E471B" w:rsidP="006E471B">
      <w:pPr>
        <w:spacing w:after="0"/>
        <w:jc w:val="both"/>
        <w:rPr>
          <w:rFonts w:ascii="Times New Roman" w:hAnsi="Times New Roman"/>
          <w:b/>
          <w:sz w:val="24"/>
          <w:szCs w:val="24"/>
        </w:rPr>
      </w:pPr>
    </w:p>
    <w:p w14:paraId="6FFE3C0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7.9</w:t>
      </w:r>
      <w:r>
        <w:rPr>
          <w:rFonts w:ascii="Times New Roman" w:hAnsi="Times New Roman"/>
          <w:bCs/>
          <w:sz w:val="24"/>
          <w:szCs w:val="24"/>
        </w:rPr>
        <w:tab/>
        <w:t>O lance deverá ser ofertado pelo menor valor global.</w:t>
      </w:r>
    </w:p>
    <w:p w14:paraId="075107B3" w14:textId="77777777" w:rsidR="006E471B" w:rsidRDefault="006E471B" w:rsidP="006E471B">
      <w:pPr>
        <w:spacing w:after="0"/>
        <w:jc w:val="both"/>
        <w:rPr>
          <w:rFonts w:ascii="Times New Roman" w:hAnsi="Times New Roman"/>
          <w:bCs/>
          <w:sz w:val="24"/>
          <w:szCs w:val="24"/>
        </w:rPr>
      </w:pPr>
    </w:p>
    <w:p w14:paraId="4AA111F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7.10</w:t>
      </w:r>
      <w:r>
        <w:rPr>
          <w:rFonts w:ascii="Times New Roman" w:hAnsi="Times New Roman"/>
          <w:bCs/>
          <w:sz w:val="24"/>
          <w:szCs w:val="24"/>
        </w:rPr>
        <w:tab/>
        <w:t>Os licitantes poderão oferecer lances sucessivos, observando o horário fixado para abertura da sessão e as regras estabelecidas no Edital.</w:t>
      </w:r>
    </w:p>
    <w:p w14:paraId="203A92C3" w14:textId="77777777" w:rsidR="006E471B" w:rsidRDefault="006E471B" w:rsidP="006E471B">
      <w:pPr>
        <w:spacing w:after="0"/>
        <w:jc w:val="both"/>
        <w:rPr>
          <w:rFonts w:ascii="Times New Roman" w:hAnsi="Times New Roman"/>
          <w:bCs/>
          <w:sz w:val="24"/>
          <w:szCs w:val="24"/>
        </w:rPr>
      </w:pPr>
    </w:p>
    <w:p w14:paraId="021D038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7.11</w:t>
      </w:r>
      <w:r>
        <w:rPr>
          <w:rFonts w:ascii="Times New Roman" w:hAnsi="Times New Roman"/>
          <w:bCs/>
          <w:sz w:val="24"/>
          <w:szCs w:val="24"/>
        </w:rPr>
        <w:tab/>
        <w:t>O licitante somente poderá oferecer lance de valor inferior ao último por ele ofertado e registrado pelo sistema.</w:t>
      </w:r>
    </w:p>
    <w:p w14:paraId="2E1C3C56" w14:textId="77777777" w:rsidR="006E471B" w:rsidRDefault="006E471B" w:rsidP="006E471B">
      <w:pPr>
        <w:spacing w:after="0"/>
        <w:jc w:val="both"/>
        <w:rPr>
          <w:rFonts w:ascii="Times New Roman" w:hAnsi="Times New Roman"/>
          <w:bCs/>
          <w:sz w:val="24"/>
          <w:szCs w:val="24"/>
        </w:rPr>
      </w:pPr>
    </w:p>
    <w:p w14:paraId="0C438C3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7.12</w:t>
      </w:r>
      <w:r>
        <w:rPr>
          <w:rFonts w:ascii="Times New Roman" w:hAnsi="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16678DE0" w14:textId="77777777" w:rsidR="006E471B" w:rsidRDefault="006E471B" w:rsidP="006E471B">
      <w:pPr>
        <w:spacing w:after="0"/>
        <w:jc w:val="both"/>
        <w:rPr>
          <w:rFonts w:ascii="Times New Roman" w:hAnsi="Times New Roman"/>
          <w:bCs/>
          <w:sz w:val="24"/>
          <w:szCs w:val="24"/>
        </w:rPr>
      </w:pPr>
    </w:p>
    <w:p w14:paraId="1DBA871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7.13</w:t>
      </w:r>
      <w:r>
        <w:rPr>
          <w:rFonts w:ascii="Times New Roman" w:hAnsi="Times New Roman"/>
          <w:bCs/>
          <w:sz w:val="24"/>
          <w:szCs w:val="24"/>
        </w:rPr>
        <w:tab/>
        <w:t>Será adotado para o envio de lances no pregão eletrônico o modo de disputa “aberto”, em que os licitantes apresentarão lances públicos e sucessivos, com prorrogações.</w:t>
      </w:r>
    </w:p>
    <w:p w14:paraId="17DC75F6" w14:textId="77777777" w:rsidR="006E471B" w:rsidRDefault="006E471B" w:rsidP="006E471B">
      <w:pPr>
        <w:spacing w:after="0"/>
        <w:jc w:val="both"/>
        <w:rPr>
          <w:rFonts w:ascii="Times New Roman" w:hAnsi="Times New Roman"/>
          <w:bCs/>
          <w:sz w:val="24"/>
          <w:szCs w:val="24"/>
        </w:rPr>
      </w:pPr>
    </w:p>
    <w:p w14:paraId="7FA62F9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7.14</w:t>
      </w:r>
      <w:r>
        <w:rPr>
          <w:rFonts w:ascii="Times New Roman" w:hAnsi="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257C89CD" w14:textId="77777777" w:rsidR="006E471B" w:rsidRDefault="006E471B" w:rsidP="006E471B">
      <w:pPr>
        <w:spacing w:after="0"/>
        <w:jc w:val="both"/>
        <w:rPr>
          <w:rFonts w:ascii="Times New Roman" w:hAnsi="Times New Roman"/>
          <w:bCs/>
          <w:sz w:val="24"/>
          <w:szCs w:val="24"/>
        </w:rPr>
      </w:pPr>
    </w:p>
    <w:p w14:paraId="35BF3E2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7.15</w:t>
      </w:r>
      <w:r>
        <w:rPr>
          <w:rFonts w:ascii="Times New Roman" w:hAnsi="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4BF9531" w14:textId="77777777" w:rsidR="006E471B" w:rsidRDefault="006E471B" w:rsidP="006E471B">
      <w:pPr>
        <w:spacing w:after="0"/>
        <w:jc w:val="both"/>
        <w:rPr>
          <w:rFonts w:ascii="Times New Roman" w:hAnsi="Times New Roman"/>
          <w:bCs/>
          <w:sz w:val="24"/>
          <w:szCs w:val="24"/>
        </w:rPr>
      </w:pPr>
    </w:p>
    <w:p w14:paraId="44CB2F6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7.16</w:t>
      </w:r>
      <w:r>
        <w:rPr>
          <w:rFonts w:ascii="Times New Roman" w:hAnsi="Times New Roman"/>
          <w:bCs/>
          <w:sz w:val="24"/>
          <w:szCs w:val="24"/>
        </w:rPr>
        <w:tab/>
        <w:t>Não havendo novos lances na forma estabelecida no item anterior, a sessão pública encerrar-se-á automaticamente.</w:t>
      </w:r>
    </w:p>
    <w:p w14:paraId="41E72C09" w14:textId="77777777" w:rsidR="006E471B" w:rsidRDefault="006E471B" w:rsidP="006E471B">
      <w:pPr>
        <w:spacing w:after="0"/>
        <w:jc w:val="both"/>
        <w:rPr>
          <w:rFonts w:ascii="Times New Roman" w:hAnsi="Times New Roman"/>
          <w:bCs/>
          <w:sz w:val="24"/>
          <w:szCs w:val="24"/>
        </w:rPr>
      </w:pPr>
    </w:p>
    <w:p w14:paraId="5C911B0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7.17</w:t>
      </w:r>
      <w:r>
        <w:rPr>
          <w:rFonts w:ascii="Times New Roman" w:hAnsi="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45C6B981" w14:textId="77777777" w:rsidR="006E471B" w:rsidRDefault="006E471B" w:rsidP="006E471B">
      <w:pPr>
        <w:spacing w:after="0"/>
        <w:jc w:val="both"/>
        <w:rPr>
          <w:rFonts w:ascii="Times New Roman" w:hAnsi="Times New Roman"/>
          <w:bCs/>
          <w:sz w:val="24"/>
          <w:szCs w:val="24"/>
        </w:rPr>
      </w:pPr>
    </w:p>
    <w:p w14:paraId="73C75B2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7.18</w:t>
      </w:r>
      <w:r>
        <w:rPr>
          <w:rFonts w:ascii="Times New Roman" w:hAnsi="Times New Roman"/>
          <w:bCs/>
          <w:sz w:val="24"/>
          <w:szCs w:val="24"/>
        </w:rPr>
        <w:tab/>
        <w:t>Após o término dos prazos estabelecidos no item anterior, o sistema ordenará os lances segundo a ordem crescente de valores.</w:t>
      </w:r>
    </w:p>
    <w:p w14:paraId="420110CE" w14:textId="77777777" w:rsidR="006E471B" w:rsidRDefault="006E471B" w:rsidP="006E471B">
      <w:pPr>
        <w:spacing w:after="0"/>
        <w:jc w:val="both"/>
        <w:rPr>
          <w:rFonts w:ascii="Times New Roman" w:hAnsi="Times New Roman"/>
          <w:bCs/>
          <w:sz w:val="24"/>
          <w:szCs w:val="24"/>
        </w:rPr>
      </w:pPr>
    </w:p>
    <w:p w14:paraId="3DEE91A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7.19</w:t>
      </w:r>
      <w:r>
        <w:rPr>
          <w:rFonts w:ascii="Times New Roman" w:hAnsi="Times New Roman"/>
          <w:bCs/>
          <w:sz w:val="24"/>
          <w:szCs w:val="24"/>
        </w:rPr>
        <w:tab/>
        <w:t>Não serão aceitos dois ou mais lances de mesmo valor, prevalecendo aquele que for recebido e registrado em primeiro lugar.</w:t>
      </w:r>
    </w:p>
    <w:p w14:paraId="04571701" w14:textId="77777777" w:rsidR="006E471B" w:rsidRDefault="006E471B" w:rsidP="006E471B">
      <w:pPr>
        <w:spacing w:after="0"/>
        <w:jc w:val="both"/>
        <w:rPr>
          <w:rFonts w:ascii="Times New Roman" w:hAnsi="Times New Roman"/>
          <w:bCs/>
          <w:sz w:val="24"/>
          <w:szCs w:val="24"/>
        </w:rPr>
      </w:pPr>
    </w:p>
    <w:p w14:paraId="1C1A389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7.20</w:t>
      </w:r>
      <w:r>
        <w:rPr>
          <w:rFonts w:ascii="Times New Roman" w:hAnsi="Times New Roman"/>
          <w:bCs/>
          <w:sz w:val="24"/>
          <w:szCs w:val="24"/>
        </w:rPr>
        <w:tab/>
        <w:t>Durante o transcurso da sessão pública, os licitantes serão informados, em tempo real, do valor do menor lance registrado, vedada a identificação do licitante.</w:t>
      </w:r>
    </w:p>
    <w:p w14:paraId="34F9A750" w14:textId="77777777" w:rsidR="006E471B" w:rsidRDefault="006E471B" w:rsidP="006E471B">
      <w:pPr>
        <w:spacing w:after="0"/>
        <w:jc w:val="both"/>
        <w:rPr>
          <w:rFonts w:ascii="Times New Roman" w:hAnsi="Times New Roman"/>
          <w:bCs/>
          <w:sz w:val="24"/>
          <w:szCs w:val="24"/>
        </w:rPr>
      </w:pPr>
    </w:p>
    <w:p w14:paraId="6894733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7.21</w:t>
      </w:r>
      <w:r>
        <w:rPr>
          <w:rFonts w:ascii="Times New Roman" w:hAnsi="Times New Roman"/>
          <w:bCs/>
          <w:sz w:val="24"/>
          <w:szCs w:val="24"/>
        </w:rPr>
        <w:tab/>
        <w:t>No caso de desconexão com o Pregoeiro, no decorrer da etapa competitiva do Pregão, o sistema eletrônico poderá permanecer acessível aos licitantes para a recepção dos lances.</w:t>
      </w:r>
    </w:p>
    <w:p w14:paraId="2214E5F1" w14:textId="77777777" w:rsidR="006E471B" w:rsidRDefault="006E471B" w:rsidP="006E471B">
      <w:pPr>
        <w:spacing w:after="0"/>
        <w:jc w:val="both"/>
        <w:rPr>
          <w:rFonts w:ascii="Times New Roman" w:hAnsi="Times New Roman"/>
          <w:bCs/>
          <w:sz w:val="24"/>
          <w:szCs w:val="24"/>
        </w:rPr>
      </w:pPr>
    </w:p>
    <w:p w14:paraId="16C603A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7.22</w:t>
      </w:r>
      <w:r>
        <w:rPr>
          <w:rFonts w:ascii="Times New Roman" w:hAnsi="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4587D55F" w14:textId="77777777" w:rsidR="006E471B" w:rsidRDefault="006E471B" w:rsidP="006E471B">
      <w:pPr>
        <w:spacing w:after="0"/>
        <w:jc w:val="both"/>
        <w:rPr>
          <w:rFonts w:ascii="Times New Roman" w:hAnsi="Times New Roman"/>
          <w:bCs/>
          <w:sz w:val="24"/>
          <w:szCs w:val="24"/>
        </w:rPr>
      </w:pPr>
    </w:p>
    <w:p w14:paraId="071168F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7.23</w:t>
      </w:r>
      <w:r>
        <w:rPr>
          <w:rFonts w:ascii="Times New Roman" w:hAnsi="Times New Roman"/>
          <w:bCs/>
          <w:sz w:val="24"/>
          <w:szCs w:val="24"/>
        </w:rPr>
        <w:tab/>
        <w:t>O Critério de julgamento adotado será o menor preço global, conforme definido neste Edital e seus anexos.</w:t>
      </w:r>
    </w:p>
    <w:p w14:paraId="41F4A233" w14:textId="77777777" w:rsidR="006E471B" w:rsidRDefault="006E471B" w:rsidP="006E471B">
      <w:pPr>
        <w:spacing w:after="0"/>
        <w:jc w:val="both"/>
        <w:rPr>
          <w:rFonts w:ascii="Times New Roman" w:hAnsi="Times New Roman"/>
          <w:bCs/>
          <w:sz w:val="24"/>
          <w:szCs w:val="24"/>
        </w:rPr>
      </w:pPr>
    </w:p>
    <w:p w14:paraId="60FF498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7.24</w:t>
      </w:r>
      <w:r>
        <w:rPr>
          <w:rFonts w:ascii="Times New Roman" w:hAnsi="Times New Roman"/>
          <w:bCs/>
          <w:sz w:val="24"/>
          <w:szCs w:val="24"/>
        </w:rPr>
        <w:tab/>
        <w:t>Caso o licitante não apresente lances, concorrerá com o valor de sua proposta.</w:t>
      </w:r>
    </w:p>
    <w:p w14:paraId="3CB4B96D" w14:textId="77777777" w:rsidR="006E471B" w:rsidRDefault="006E471B" w:rsidP="006E471B">
      <w:pPr>
        <w:spacing w:after="0"/>
        <w:jc w:val="both"/>
        <w:rPr>
          <w:rFonts w:ascii="Times New Roman" w:hAnsi="Times New Roman"/>
          <w:bCs/>
          <w:sz w:val="24"/>
          <w:szCs w:val="24"/>
        </w:rPr>
      </w:pPr>
    </w:p>
    <w:p w14:paraId="7C3A6E5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7.25</w:t>
      </w:r>
      <w:r>
        <w:rPr>
          <w:rFonts w:ascii="Times New Roman" w:hAnsi="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bCs/>
          <w:sz w:val="24"/>
          <w:szCs w:val="24"/>
        </w:rPr>
        <w:t>arts</w:t>
      </w:r>
      <w:proofErr w:type="spellEnd"/>
      <w:r>
        <w:rPr>
          <w:rFonts w:ascii="Times New Roman" w:hAnsi="Times New Roman"/>
          <w:bCs/>
          <w:sz w:val="24"/>
          <w:szCs w:val="24"/>
        </w:rPr>
        <w:t>. 44 e 45 da LC nº 123, de 2006, regulamentada pelo Decreto nº 8.538, de 2015.</w:t>
      </w:r>
    </w:p>
    <w:p w14:paraId="68A75D49" w14:textId="77777777" w:rsidR="006E471B" w:rsidRDefault="006E471B" w:rsidP="006E471B">
      <w:pPr>
        <w:spacing w:after="0"/>
        <w:jc w:val="both"/>
        <w:rPr>
          <w:rFonts w:ascii="Times New Roman" w:hAnsi="Times New Roman"/>
          <w:bCs/>
          <w:sz w:val="24"/>
          <w:szCs w:val="24"/>
        </w:rPr>
      </w:pPr>
    </w:p>
    <w:p w14:paraId="77B2B28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7.26</w:t>
      </w:r>
      <w:r>
        <w:rPr>
          <w:rFonts w:ascii="Times New Roman" w:hAnsi="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1D77CC4C" w14:textId="77777777" w:rsidR="006E471B" w:rsidRDefault="006E471B" w:rsidP="006E471B">
      <w:pPr>
        <w:spacing w:after="0"/>
        <w:jc w:val="both"/>
        <w:rPr>
          <w:rFonts w:ascii="Times New Roman" w:hAnsi="Times New Roman"/>
          <w:bCs/>
          <w:sz w:val="24"/>
          <w:szCs w:val="24"/>
        </w:rPr>
      </w:pPr>
    </w:p>
    <w:p w14:paraId="17E53EC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7.27</w:t>
      </w:r>
      <w:r>
        <w:rPr>
          <w:rFonts w:ascii="Times New Roman" w:hAnsi="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0A6107D" w14:textId="77777777" w:rsidR="006E471B" w:rsidRDefault="006E471B" w:rsidP="006E471B">
      <w:pPr>
        <w:spacing w:after="0"/>
        <w:jc w:val="both"/>
        <w:rPr>
          <w:rFonts w:ascii="Times New Roman" w:hAnsi="Times New Roman"/>
          <w:bCs/>
          <w:sz w:val="24"/>
          <w:szCs w:val="24"/>
        </w:rPr>
      </w:pPr>
    </w:p>
    <w:p w14:paraId="0DD36E1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7.28</w:t>
      </w:r>
      <w:r>
        <w:rPr>
          <w:rFonts w:ascii="Times New Roman" w:hAnsi="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3334AAA" w14:textId="77777777" w:rsidR="006E471B" w:rsidRDefault="006E471B" w:rsidP="006E471B">
      <w:pPr>
        <w:spacing w:after="0"/>
        <w:jc w:val="both"/>
        <w:rPr>
          <w:rFonts w:ascii="Times New Roman" w:hAnsi="Times New Roman"/>
          <w:bCs/>
          <w:sz w:val="24"/>
          <w:szCs w:val="24"/>
        </w:rPr>
      </w:pPr>
    </w:p>
    <w:p w14:paraId="61C41B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7.29</w:t>
      </w:r>
      <w:r>
        <w:rPr>
          <w:rFonts w:ascii="Times New Roman" w:hAnsi="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3B552DC8" w14:textId="77777777" w:rsidR="006E471B" w:rsidRDefault="006E471B" w:rsidP="006E471B">
      <w:pPr>
        <w:spacing w:after="0"/>
        <w:jc w:val="both"/>
        <w:rPr>
          <w:rFonts w:ascii="Times New Roman" w:hAnsi="Times New Roman"/>
          <w:bCs/>
          <w:sz w:val="24"/>
          <w:szCs w:val="24"/>
        </w:rPr>
      </w:pPr>
    </w:p>
    <w:p w14:paraId="4DCA147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7.30</w:t>
      </w:r>
      <w:r>
        <w:rPr>
          <w:rFonts w:ascii="Times New Roman" w:hAnsi="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C810083" w14:textId="77777777" w:rsidR="006E471B" w:rsidRDefault="006E471B" w:rsidP="006E471B">
      <w:pPr>
        <w:spacing w:after="0"/>
        <w:jc w:val="both"/>
        <w:rPr>
          <w:rFonts w:ascii="Times New Roman" w:hAnsi="Times New Roman"/>
          <w:bCs/>
          <w:sz w:val="24"/>
          <w:szCs w:val="24"/>
        </w:rPr>
      </w:pPr>
    </w:p>
    <w:p w14:paraId="5BFD7A2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7.31</w:t>
      </w:r>
      <w:r>
        <w:rPr>
          <w:rFonts w:ascii="Times New Roman" w:hAnsi="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26441ED5" w14:textId="77777777" w:rsidR="006E471B" w:rsidRDefault="006E471B" w:rsidP="006E471B">
      <w:pPr>
        <w:spacing w:after="0"/>
        <w:jc w:val="both"/>
        <w:rPr>
          <w:rFonts w:ascii="Times New Roman" w:hAnsi="Times New Roman"/>
          <w:bCs/>
          <w:sz w:val="24"/>
          <w:szCs w:val="24"/>
        </w:rPr>
      </w:pPr>
    </w:p>
    <w:p w14:paraId="1E5FA4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w:t>
      </w:r>
      <w:r>
        <w:rPr>
          <w:rFonts w:ascii="Times New Roman" w:hAnsi="Times New Roman"/>
          <w:bCs/>
          <w:sz w:val="24"/>
          <w:szCs w:val="24"/>
        </w:rPr>
        <w:tab/>
        <w:t>Havendo eventual empate entre propostas ou lances, o critério de desempate será aquele previsto no art. 60, §1º, da Lei nº 14.133/21, assegurando-se a preferência, sucessivamente, aos bens produzidos:</w:t>
      </w:r>
    </w:p>
    <w:p w14:paraId="5627414D" w14:textId="77777777" w:rsidR="006E471B" w:rsidRDefault="006E471B" w:rsidP="006E471B">
      <w:pPr>
        <w:spacing w:after="0"/>
        <w:jc w:val="both"/>
        <w:rPr>
          <w:rFonts w:ascii="Times New Roman" w:hAnsi="Times New Roman"/>
          <w:bCs/>
          <w:sz w:val="24"/>
          <w:szCs w:val="24"/>
        </w:rPr>
      </w:pPr>
    </w:p>
    <w:p w14:paraId="3B0108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7.32.1</w:t>
      </w:r>
      <w:r>
        <w:rPr>
          <w:rFonts w:ascii="Times New Roman" w:hAnsi="Times New Roman"/>
          <w:bCs/>
          <w:sz w:val="24"/>
          <w:szCs w:val="24"/>
        </w:rPr>
        <w:tab/>
        <w:t>No país;</w:t>
      </w:r>
    </w:p>
    <w:p w14:paraId="31A5906F" w14:textId="77777777" w:rsidR="006E471B" w:rsidRDefault="006E471B" w:rsidP="006E471B">
      <w:pPr>
        <w:spacing w:after="0"/>
        <w:jc w:val="both"/>
        <w:rPr>
          <w:rFonts w:ascii="Times New Roman" w:hAnsi="Times New Roman"/>
          <w:bCs/>
          <w:sz w:val="24"/>
          <w:szCs w:val="24"/>
        </w:rPr>
      </w:pPr>
    </w:p>
    <w:p w14:paraId="37A2B35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7.32.2</w:t>
      </w:r>
      <w:r>
        <w:rPr>
          <w:rFonts w:ascii="Times New Roman" w:hAnsi="Times New Roman"/>
          <w:bCs/>
          <w:sz w:val="24"/>
          <w:szCs w:val="24"/>
        </w:rPr>
        <w:tab/>
        <w:t>Por empresas brasileiras;</w:t>
      </w:r>
    </w:p>
    <w:p w14:paraId="77C7C3BC" w14:textId="77777777" w:rsidR="006E471B" w:rsidRDefault="006E471B" w:rsidP="006E471B">
      <w:pPr>
        <w:spacing w:after="0"/>
        <w:jc w:val="both"/>
        <w:rPr>
          <w:rFonts w:ascii="Times New Roman" w:hAnsi="Times New Roman"/>
          <w:bCs/>
          <w:sz w:val="24"/>
          <w:szCs w:val="24"/>
        </w:rPr>
      </w:pPr>
    </w:p>
    <w:p w14:paraId="45ACF20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7.32.3</w:t>
      </w:r>
      <w:r>
        <w:rPr>
          <w:rFonts w:ascii="Times New Roman" w:hAnsi="Times New Roman"/>
          <w:bCs/>
          <w:sz w:val="24"/>
          <w:szCs w:val="24"/>
        </w:rPr>
        <w:tab/>
        <w:t>Por empresas que invistam em pesquisa e no desenvolvimento de tecnologia no País;</w:t>
      </w:r>
    </w:p>
    <w:p w14:paraId="16CE5575" w14:textId="77777777" w:rsidR="006E471B" w:rsidRDefault="006E471B" w:rsidP="006E471B">
      <w:pPr>
        <w:spacing w:after="0"/>
        <w:jc w:val="both"/>
        <w:rPr>
          <w:rFonts w:ascii="Times New Roman" w:hAnsi="Times New Roman"/>
          <w:bCs/>
          <w:sz w:val="24"/>
          <w:szCs w:val="24"/>
        </w:rPr>
      </w:pPr>
    </w:p>
    <w:p w14:paraId="04B12B9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7.32.4</w:t>
      </w:r>
      <w:r>
        <w:rPr>
          <w:rFonts w:ascii="Times New Roman" w:hAnsi="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1BE221A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7.33</w:t>
      </w:r>
      <w:r>
        <w:rPr>
          <w:rFonts w:ascii="Times New Roman" w:hAnsi="Times New Roman"/>
          <w:bCs/>
          <w:sz w:val="24"/>
          <w:szCs w:val="24"/>
        </w:rPr>
        <w:tab/>
        <w:t>Persistindo o empate, a proposta vencedora será sorteada pelo sistema eletrônico dentre as propostas empatadas.</w:t>
      </w:r>
    </w:p>
    <w:p w14:paraId="4D3145A0" w14:textId="77777777" w:rsidR="006E471B" w:rsidRDefault="006E471B" w:rsidP="006E471B">
      <w:pPr>
        <w:spacing w:after="0"/>
        <w:jc w:val="both"/>
        <w:rPr>
          <w:rFonts w:ascii="Times New Roman" w:hAnsi="Times New Roman"/>
          <w:bCs/>
          <w:sz w:val="24"/>
          <w:szCs w:val="24"/>
        </w:rPr>
      </w:pPr>
    </w:p>
    <w:p w14:paraId="7648FC0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w:t>
      </w:r>
      <w:r>
        <w:rPr>
          <w:rFonts w:ascii="Times New Roman" w:hAnsi="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8FA0191" w14:textId="77777777" w:rsidR="006E471B" w:rsidRDefault="006E471B" w:rsidP="006E471B">
      <w:pPr>
        <w:spacing w:after="0"/>
        <w:jc w:val="both"/>
        <w:rPr>
          <w:rFonts w:ascii="Times New Roman" w:hAnsi="Times New Roman"/>
          <w:bCs/>
          <w:sz w:val="24"/>
          <w:szCs w:val="24"/>
        </w:rPr>
      </w:pPr>
    </w:p>
    <w:p w14:paraId="5A1B144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7.34.1</w:t>
      </w:r>
      <w:r>
        <w:rPr>
          <w:rFonts w:ascii="Times New Roman" w:hAnsi="Times New Roman"/>
          <w:bCs/>
          <w:sz w:val="24"/>
          <w:szCs w:val="24"/>
        </w:rPr>
        <w:tab/>
        <w:t>A negociação será realizada por meio do sistema, podendo ser acompanhada pelos demais licitantes.</w:t>
      </w:r>
    </w:p>
    <w:p w14:paraId="5BE5EA9E" w14:textId="77777777" w:rsidR="006E471B" w:rsidRDefault="006E471B" w:rsidP="006E471B">
      <w:pPr>
        <w:spacing w:after="0"/>
        <w:jc w:val="both"/>
        <w:rPr>
          <w:rFonts w:ascii="Times New Roman" w:hAnsi="Times New Roman"/>
          <w:bCs/>
          <w:sz w:val="24"/>
          <w:szCs w:val="24"/>
        </w:rPr>
      </w:pPr>
    </w:p>
    <w:p w14:paraId="1E668EC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7.34.2</w:t>
      </w:r>
      <w:r>
        <w:rPr>
          <w:rFonts w:ascii="Times New Roman" w:hAnsi="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5F807143" w14:textId="77777777" w:rsidR="006E471B" w:rsidRDefault="006E471B" w:rsidP="006E471B">
      <w:pPr>
        <w:spacing w:after="0"/>
        <w:jc w:val="both"/>
        <w:rPr>
          <w:rFonts w:ascii="Times New Roman" w:hAnsi="Times New Roman"/>
          <w:bCs/>
          <w:sz w:val="24"/>
          <w:szCs w:val="24"/>
        </w:rPr>
      </w:pPr>
    </w:p>
    <w:p w14:paraId="5D85F2A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7.35</w:t>
      </w:r>
      <w:r>
        <w:rPr>
          <w:rFonts w:ascii="Times New Roman" w:hAnsi="Times New Roman"/>
          <w:bCs/>
          <w:sz w:val="24"/>
          <w:szCs w:val="24"/>
        </w:rPr>
        <w:tab/>
        <w:t>Após a negociação do preço, o Pregoeiro iniciará a fase de aceitação e julgamento da proposta.</w:t>
      </w:r>
    </w:p>
    <w:p w14:paraId="76BBC0CB" w14:textId="77777777" w:rsidR="006E471B" w:rsidRDefault="006E471B" w:rsidP="006E471B">
      <w:pPr>
        <w:spacing w:after="0"/>
        <w:jc w:val="both"/>
        <w:rPr>
          <w:rFonts w:ascii="Times New Roman" w:hAnsi="Times New Roman"/>
          <w:bCs/>
          <w:sz w:val="24"/>
          <w:szCs w:val="24"/>
        </w:rPr>
      </w:pPr>
    </w:p>
    <w:p w14:paraId="1BE025C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7.36</w:t>
      </w:r>
      <w:r>
        <w:rPr>
          <w:rFonts w:ascii="Times New Roman" w:hAnsi="Times New Roman"/>
          <w:bCs/>
          <w:sz w:val="24"/>
          <w:szCs w:val="24"/>
        </w:rPr>
        <w:tab/>
        <w:t xml:space="preserve">Serão aceitos valores somente com 02 (duas) casas decimais após a vírgula – </w:t>
      </w:r>
      <w:proofErr w:type="spellStart"/>
      <w:r>
        <w:rPr>
          <w:rFonts w:ascii="Times New Roman" w:hAnsi="Times New Roman"/>
          <w:bCs/>
          <w:sz w:val="24"/>
          <w:szCs w:val="24"/>
        </w:rPr>
        <w:t>ex</w:t>
      </w:r>
      <w:proofErr w:type="spellEnd"/>
      <w:r>
        <w:rPr>
          <w:rFonts w:ascii="Times New Roman" w:hAnsi="Times New Roman"/>
          <w:bCs/>
          <w:sz w:val="24"/>
          <w:szCs w:val="24"/>
        </w:rPr>
        <w:t>: R$00,00.</w:t>
      </w:r>
    </w:p>
    <w:p w14:paraId="011725A2" w14:textId="77777777" w:rsidR="006E471B" w:rsidRDefault="006E471B" w:rsidP="006E471B">
      <w:pPr>
        <w:spacing w:after="0"/>
        <w:jc w:val="both"/>
        <w:rPr>
          <w:rFonts w:ascii="Times New Roman" w:hAnsi="Times New Roman"/>
          <w:b/>
          <w:sz w:val="24"/>
          <w:szCs w:val="24"/>
        </w:rPr>
      </w:pPr>
    </w:p>
    <w:p w14:paraId="700B6A80" w14:textId="77777777" w:rsidR="006E471B" w:rsidRDefault="006E471B" w:rsidP="006E471B">
      <w:pPr>
        <w:spacing w:after="0"/>
        <w:jc w:val="both"/>
        <w:rPr>
          <w:rFonts w:ascii="Times New Roman" w:hAnsi="Times New Roman"/>
          <w:b/>
          <w:sz w:val="24"/>
          <w:szCs w:val="24"/>
        </w:rPr>
      </w:pPr>
    </w:p>
    <w:p w14:paraId="0101A89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DA ACEITABILIDADE DA PROPOSTA VENCEDORA</w:t>
      </w:r>
    </w:p>
    <w:p w14:paraId="37AE54A5" w14:textId="77777777" w:rsidR="006E471B" w:rsidRDefault="006E471B" w:rsidP="006E471B">
      <w:pPr>
        <w:spacing w:after="0"/>
        <w:jc w:val="both"/>
        <w:rPr>
          <w:rFonts w:ascii="Times New Roman" w:hAnsi="Times New Roman"/>
          <w:bCs/>
          <w:sz w:val="24"/>
          <w:szCs w:val="24"/>
        </w:rPr>
      </w:pPr>
    </w:p>
    <w:p w14:paraId="35F20DF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w:t>
      </w:r>
      <w:r>
        <w:rPr>
          <w:rFonts w:ascii="Times New Roman" w:hAnsi="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220EA1BC" w14:textId="77777777" w:rsidR="006E471B" w:rsidRDefault="006E471B" w:rsidP="006E471B">
      <w:pPr>
        <w:spacing w:after="0"/>
        <w:jc w:val="both"/>
        <w:rPr>
          <w:rFonts w:ascii="Times New Roman" w:hAnsi="Times New Roman"/>
          <w:bCs/>
          <w:sz w:val="24"/>
          <w:szCs w:val="24"/>
        </w:rPr>
      </w:pPr>
    </w:p>
    <w:p w14:paraId="265F7D7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w:t>
      </w:r>
      <w:r>
        <w:rPr>
          <w:rFonts w:ascii="Times New Roman" w:hAnsi="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85C3137" w14:textId="77777777" w:rsidR="006E471B" w:rsidRDefault="006E471B" w:rsidP="006E471B">
      <w:pPr>
        <w:spacing w:after="0"/>
        <w:jc w:val="both"/>
        <w:rPr>
          <w:rFonts w:ascii="Times New Roman" w:hAnsi="Times New Roman"/>
          <w:bCs/>
          <w:sz w:val="24"/>
          <w:szCs w:val="24"/>
        </w:rPr>
      </w:pPr>
    </w:p>
    <w:p w14:paraId="43D8EAA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8.2.1</w:t>
      </w:r>
      <w:r>
        <w:rPr>
          <w:rFonts w:ascii="Times New Roman" w:hAnsi="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3AF53DF" w14:textId="77777777" w:rsidR="006E471B" w:rsidRDefault="006E471B" w:rsidP="006E471B">
      <w:pPr>
        <w:spacing w:after="0"/>
        <w:jc w:val="both"/>
        <w:rPr>
          <w:rFonts w:ascii="Times New Roman" w:hAnsi="Times New Roman"/>
          <w:bCs/>
          <w:sz w:val="24"/>
          <w:szCs w:val="24"/>
        </w:rPr>
      </w:pPr>
    </w:p>
    <w:p w14:paraId="283183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w:t>
      </w:r>
      <w:r>
        <w:rPr>
          <w:rFonts w:ascii="Times New Roman" w:hAnsi="Times New Roman"/>
          <w:bCs/>
          <w:sz w:val="24"/>
          <w:szCs w:val="24"/>
        </w:rPr>
        <w:tab/>
        <w:t>Qualquer interessado poderá requerer que se realizem diligências para aferir a exequibilidade e a legalidade das propostas, devendo apresentar as provas ou os indícios que fundamentam a suspeita.</w:t>
      </w:r>
    </w:p>
    <w:p w14:paraId="0E843399" w14:textId="77777777" w:rsidR="006E471B" w:rsidRDefault="006E471B" w:rsidP="006E471B">
      <w:pPr>
        <w:spacing w:after="0"/>
        <w:jc w:val="both"/>
        <w:rPr>
          <w:rFonts w:ascii="Times New Roman" w:hAnsi="Times New Roman"/>
          <w:bCs/>
          <w:sz w:val="24"/>
          <w:szCs w:val="24"/>
        </w:rPr>
      </w:pPr>
    </w:p>
    <w:p w14:paraId="00BC1AC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8.4</w:t>
      </w:r>
      <w:r>
        <w:rPr>
          <w:rFonts w:ascii="Times New Roman" w:hAnsi="Times New Roman"/>
          <w:bCs/>
          <w:sz w:val="24"/>
          <w:szCs w:val="24"/>
        </w:rPr>
        <w:tab/>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B5CD003" w14:textId="77777777" w:rsidR="006E471B" w:rsidRDefault="006E471B" w:rsidP="006E471B">
      <w:pPr>
        <w:spacing w:after="0"/>
        <w:jc w:val="both"/>
        <w:rPr>
          <w:rFonts w:ascii="Times New Roman" w:hAnsi="Times New Roman"/>
          <w:bCs/>
          <w:sz w:val="24"/>
          <w:szCs w:val="24"/>
        </w:rPr>
      </w:pPr>
    </w:p>
    <w:p w14:paraId="42A4DD0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8.5</w:t>
      </w:r>
      <w:r>
        <w:rPr>
          <w:rFonts w:ascii="Times New Roman" w:hAnsi="Times New Roman"/>
          <w:bCs/>
          <w:sz w:val="24"/>
          <w:szCs w:val="24"/>
        </w:rPr>
        <w:tab/>
        <w:t>O Pregoeiro poderá convocar o licitante para enviar documento digital complementar, por meio de funcionalidade disponível no sistema, no prazo de 02 (duas) horas, sob pena de não aceitação da proposta.</w:t>
      </w:r>
    </w:p>
    <w:p w14:paraId="49BF5378" w14:textId="77777777" w:rsidR="006E471B" w:rsidRDefault="006E471B" w:rsidP="006E471B">
      <w:pPr>
        <w:spacing w:after="0"/>
        <w:jc w:val="both"/>
        <w:rPr>
          <w:rFonts w:ascii="Times New Roman" w:hAnsi="Times New Roman"/>
          <w:bCs/>
          <w:sz w:val="24"/>
          <w:szCs w:val="24"/>
        </w:rPr>
      </w:pPr>
    </w:p>
    <w:p w14:paraId="4BF1EFD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8.6</w:t>
      </w:r>
      <w:r>
        <w:rPr>
          <w:rFonts w:ascii="Times New Roman" w:hAnsi="Times New Roman"/>
          <w:bCs/>
          <w:sz w:val="24"/>
          <w:szCs w:val="24"/>
        </w:rPr>
        <w:tab/>
        <w:t>O prazo estabelecido poderá ser prorrogado pelo Pregoeiro por solicitação escrita e justificada do licitante, formulada antes de findo o prazo, e formalmente aceito pelo Pregoeiro.</w:t>
      </w:r>
    </w:p>
    <w:p w14:paraId="1B8B15BA" w14:textId="77777777" w:rsidR="006E471B" w:rsidRDefault="006E471B" w:rsidP="006E471B">
      <w:pPr>
        <w:spacing w:after="0"/>
        <w:jc w:val="both"/>
        <w:rPr>
          <w:rFonts w:ascii="Times New Roman" w:hAnsi="Times New Roman"/>
          <w:bCs/>
          <w:sz w:val="24"/>
          <w:szCs w:val="24"/>
        </w:rPr>
      </w:pPr>
    </w:p>
    <w:p w14:paraId="41CD356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8.7</w:t>
      </w:r>
      <w:r>
        <w:rPr>
          <w:rFonts w:ascii="Times New Roman" w:hAnsi="Times New Roman"/>
          <w:bCs/>
          <w:sz w:val="24"/>
          <w:szCs w:val="24"/>
        </w:rPr>
        <w:tab/>
        <w:t>Se a proposta ou lance vencedor for desclassificado, o Pregoeiro examinará a proposta ou lance subsequente, e, assim sucessivamente, na ordem de classificação.</w:t>
      </w:r>
    </w:p>
    <w:p w14:paraId="78863FB3" w14:textId="77777777" w:rsidR="006E471B" w:rsidRDefault="006E471B" w:rsidP="006E471B">
      <w:pPr>
        <w:spacing w:after="0"/>
        <w:jc w:val="both"/>
        <w:rPr>
          <w:rFonts w:ascii="Times New Roman" w:hAnsi="Times New Roman"/>
          <w:bCs/>
          <w:sz w:val="24"/>
          <w:szCs w:val="24"/>
        </w:rPr>
      </w:pPr>
    </w:p>
    <w:p w14:paraId="5146B854" w14:textId="77777777" w:rsidR="006E471B" w:rsidRDefault="006E471B" w:rsidP="006E471B">
      <w:pPr>
        <w:spacing w:after="0"/>
        <w:jc w:val="both"/>
        <w:rPr>
          <w:rFonts w:ascii="Times New Roman" w:hAnsi="Times New Roman"/>
          <w:b/>
          <w:sz w:val="24"/>
          <w:szCs w:val="24"/>
        </w:rPr>
      </w:pPr>
      <w:r>
        <w:rPr>
          <w:rFonts w:ascii="Times New Roman" w:hAnsi="Times New Roman"/>
          <w:bCs/>
          <w:sz w:val="24"/>
          <w:szCs w:val="24"/>
        </w:rPr>
        <w:t>8.8</w:t>
      </w:r>
      <w:r>
        <w:rPr>
          <w:rFonts w:ascii="Times New Roman" w:hAnsi="Times New Roman"/>
          <w:bCs/>
          <w:sz w:val="24"/>
          <w:szCs w:val="24"/>
        </w:rPr>
        <w:tab/>
        <w:t>Havendo necessidade, o Pregoeiro suspenderá a sessão, informando no “chat” a nova data e horário para a sua continuidade.</w:t>
      </w:r>
    </w:p>
    <w:p w14:paraId="211A4390" w14:textId="77777777" w:rsidR="006E471B" w:rsidRDefault="006E471B" w:rsidP="006E471B">
      <w:pPr>
        <w:spacing w:after="0"/>
        <w:jc w:val="both"/>
        <w:rPr>
          <w:rFonts w:ascii="Times New Roman" w:hAnsi="Times New Roman"/>
          <w:bCs/>
          <w:sz w:val="24"/>
          <w:szCs w:val="24"/>
        </w:rPr>
      </w:pPr>
    </w:p>
    <w:p w14:paraId="079EA50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w:t>
      </w:r>
      <w:r>
        <w:rPr>
          <w:rFonts w:ascii="Times New Roman" w:hAnsi="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6C2D1251" w14:textId="77777777" w:rsidR="006E471B" w:rsidRDefault="006E471B" w:rsidP="006E471B">
      <w:pPr>
        <w:spacing w:after="0"/>
        <w:jc w:val="both"/>
        <w:rPr>
          <w:rFonts w:ascii="Times New Roman" w:hAnsi="Times New Roman"/>
          <w:bCs/>
          <w:sz w:val="24"/>
          <w:szCs w:val="24"/>
        </w:rPr>
      </w:pPr>
    </w:p>
    <w:p w14:paraId="1824B0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8.9.1</w:t>
      </w:r>
      <w:r>
        <w:rPr>
          <w:rFonts w:ascii="Times New Roman" w:hAnsi="Times New Roman"/>
          <w:bCs/>
          <w:sz w:val="24"/>
          <w:szCs w:val="24"/>
        </w:rPr>
        <w:tab/>
        <w:t>Também nas hipóteses em que o Pregoeiro não aceitar a proposta e passar à subsequente, poderá negociar com o licitante para que seja obtido preço melhor.</w:t>
      </w:r>
    </w:p>
    <w:p w14:paraId="52902660" w14:textId="77777777" w:rsidR="006E471B" w:rsidRDefault="006E471B" w:rsidP="006E471B">
      <w:pPr>
        <w:spacing w:after="0"/>
        <w:jc w:val="both"/>
        <w:rPr>
          <w:rFonts w:ascii="Times New Roman" w:hAnsi="Times New Roman"/>
          <w:bCs/>
          <w:sz w:val="24"/>
          <w:szCs w:val="24"/>
        </w:rPr>
      </w:pPr>
    </w:p>
    <w:p w14:paraId="7F1D0B3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8.9.2</w:t>
      </w:r>
      <w:r>
        <w:rPr>
          <w:rFonts w:ascii="Times New Roman" w:hAnsi="Times New Roman"/>
          <w:bCs/>
          <w:sz w:val="24"/>
          <w:szCs w:val="24"/>
        </w:rPr>
        <w:tab/>
        <w:t>A negociação será realizada por meio do sistema, podendo ser acompanhada pelos demais licitantes.</w:t>
      </w:r>
    </w:p>
    <w:p w14:paraId="1844FF40" w14:textId="77777777" w:rsidR="006E471B" w:rsidRDefault="006E471B" w:rsidP="006E471B">
      <w:pPr>
        <w:spacing w:after="0"/>
        <w:jc w:val="both"/>
        <w:rPr>
          <w:rFonts w:ascii="Times New Roman" w:hAnsi="Times New Roman"/>
          <w:bCs/>
          <w:sz w:val="24"/>
          <w:szCs w:val="24"/>
        </w:rPr>
      </w:pPr>
    </w:p>
    <w:p w14:paraId="2A00F6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8.10</w:t>
      </w:r>
      <w:r>
        <w:rPr>
          <w:rFonts w:ascii="Times New Roman" w:hAnsi="Times New Roman"/>
          <w:bCs/>
          <w:sz w:val="24"/>
          <w:szCs w:val="24"/>
        </w:rPr>
        <w:tab/>
        <w:t>Encerrada a análise quanto à aceitação da proposta, o pregoeiro verificará a habilitação do licitante, observado o disposto neste Edital.</w:t>
      </w:r>
    </w:p>
    <w:p w14:paraId="020B7A78" w14:textId="77777777" w:rsidR="006E471B" w:rsidRDefault="006E471B" w:rsidP="006E471B">
      <w:pPr>
        <w:spacing w:after="0"/>
        <w:jc w:val="both"/>
        <w:rPr>
          <w:rFonts w:ascii="Times New Roman" w:hAnsi="Times New Roman"/>
          <w:b/>
          <w:sz w:val="24"/>
          <w:szCs w:val="24"/>
        </w:rPr>
      </w:pPr>
    </w:p>
    <w:p w14:paraId="0D65FC9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 HABILITAÇÃO</w:t>
      </w:r>
    </w:p>
    <w:p w14:paraId="1C9768FA" w14:textId="77777777" w:rsidR="006E471B" w:rsidRDefault="006E471B" w:rsidP="006E471B">
      <w:pPr>
        <w:spacing w:after="0"/>
        <w:jc w:val="both"/>
        <w:rPr>
          <w:rFonts w:ascii="Times New Roman" w:hAnsi="Times New Roman"/>
          <w:b/>
          <w:sz w:val="24"/>
          <w:szCs w:val="24"/>
        </w:rPr>
      </w:pPr>
    </w:p>
    <w:p w14:paraId="77A2F391" w14:textId="77777777" w:rsidR="006E471B" w:rsidRDefault="006E471B" w:rsidP="006E471B">
      <w:pPr>
        <w:spacing w:after="0"/>
        <w:jc w:val="both"/>
        <w:rPr>
          <w:rFonts w:ascii="Times New Roman" w:hAnsi="Times New Roman"/>
          <w:bCs/>
          <w:sz w:val="24"/>
          <w:szCs w:val="24"/>
        </w:rPr>
      </w:pPr>
      <w:r>
        <w:rPr>
          <w:rFonts w:ascii="Times New Roman" w:hAnsi="Times New Roman"/>
          <w:b/>
          <w:sz w:val="24"/>
          <w:szCs w:val="24"/>
        </w:rPr>
        <w:t>9</w:t>
      </w:r>
      <w:r>
        <w:rPr>
          <w:rFonts w:ascii="Times New Roman" w:hAnsi="Times New Roman"/>
          <w:bCs/>
          <w:sz w:val="24"/>
          <w:szCs w:val="24"/>
        </w:rPr>
        <w:t>.1</w:t>
      </w:r>
      <w:r>
        <w:rPr>
          <w:rFonts w:ascii="Times New Roman" w:hAnsi="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4166FD15" w14:textId="77777777" w:rsidR="006E471B" w:rsidRDefault="006E471B" w:rsidP="006E471B">
      <w:pPr>
        <w:spacing w:after="0"/>
        <w:jc w:val="both"/>
        <w:rPr>
          <w:rFonts w:ascii="Times New Roman" w:hAnsi="Times New Roman"/>
          <w:bCs/>
          <w:sz w:val="24"/>
          <w:szCs w:val="24"/>
        </w:rPr>
      </w:pPr>
    </w:p>
    <w:p w14:paraId="2707EEC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w:t>
      </w:r>
      <w:r>
        <w:rPr>
          <w:rFonts w:ascii="Times New Roman" w:hAnsi="Times New Roman"/>
          <w:bCs/>
          <w:sz w:val="24"/>
          <w:szCs w:val="24"/>
        </w:rPr>
        <w:tab/>
        <w:t>Consulta Consolidada de Pessoa Jurídica do Tribunal de Contas da União (https://certidoes- apf.apps.tcu.gov.br/);</w:t>
      </w:r>
    </w:p>
    <w:p w14:paraId="765F8A66" w14:textId="77777777" w:rsidR="006E471B" w:rsidRDefault="006E471B" w:rsidP="006E471B">
      <w:pPr>
        <w:spacing w:after="0"/>
        <w:jc w:val="both"/>
        <w:rPr>
          <w:rFonts w:ascii="Times New Roman" w:hAnsi="Times New Roman"/>
          <w:bCs/>
          <w:sz w:val="24"/>
          <w:szCs w:val="24"/>
        </w:rPr>
      </w:pPr>
    </w:p>
    <w:p w14:paraId="4A4D69E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9.1.2</w:t>
      </w:r>
      <w:r>
        <w:rPr>
          <w:rFonts w:ascii="Times New Roman" w:hAnsi="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16E4D70E" w14:textId="77777777" w:rsidR="006E471B" w:rsidRDefault="006E471B" w:rsidP="006E471B">
      <w:pPr>
        <w:spacing w:after="0"/>
        <w:jc w:val="both"/>
        <w:rPr>
          <w:rFonts w:ascii="Times New Roman" w:hAnsi="Times New Roman"/>
          <w:bCs/>
          <w:sz w:val="24"/>
          <w:szCs w:val="24"/>
        </w:rPr>
      </w:pPr>
    </w:p>
    <w:p w14:paraId="641AEB8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9.1.3</w:t>
      </w:r>
      <w:r>
        <w:rPr>
          <w:rFonts w:ascii="Times New Roman" w:hAnsi="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77CAAA21" w14:textId="77777777" w:rsidR="006E471B" w:rsidRDefault="006E471B" w:rsidP="006E471B">
      <w:pPr>
        <w:spacing w:after="0"/>
        <w:jc w:val="both"/>
        <w:rPr>
          <w:rFonts w:ascii="Times New Roman" w:hAnsi="Times New Roman"/>
          <w:bCs/>
          <w:sz w:val="24"/>
          <w:szCs w:val="24"/>
        </w:rPr>
      </w:pPr>
    </w:p>
    <w:p w14:paraId="34ED992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9.1.4</w:t>
      </w:r>
      <w:r>
        <w:rPr>
          <w:rFonts w:ascii="Times New Roman" w:hAnsi="Times New Roman"/>
          <w:bCs/>
          <w:sz w:val="24"/>
          <w:szCs w:val="24"/>
        </w:rPr>
        <w:tab/>
        <w:t>A tentativa de burla será verificada por meio dos vínculos societários, linhas de fornecimento similares, dentre outros.</w:t>
      </w:r>
    </w:p>
    <w:p w14:paraId="1A18DC50" w14:textId="77777777" w:rsidR="006E471B" w:rsidRDefault="006E471B" w:rsidP="006E471B">
      <w:pPr>
        <w:spacing w:after="0"/>
        <w:jc w:val="both"/>
        <w:rPr>
          <w:rFonts w:ascii="Times New Roman" w:hAnsi="Times New Roman"/>
          <w:bCs/>
          <w:sz w:val="24"/>
          <w:szCs w:val="24"/>
        </w:rPr>
      </w:pPr>
    </w:p>
    <w:p w14:paraId="46C8A18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9.1.5</w:t>
      </w:r>
      <w:r>
        <w:rPr>
          <w:rFonts w:ascii="Times New Roman" w:hAnsi="Times New Roman"/>
          <w:bCs/>
          <w:sz w:val="24"/>
          <w:szCs w:val="24"/>
        </w:rPr>
        <w:tab/>
        <w:t>O licitante será convocado para manifestação previamente à sua desclassificação.</w:t>
      </w:r>
    </w:p>
    <w:p w14:paraId="19EAC324" w14:textId="77777777" w:rsidR="006E471B" w:rsidRDefault="006E471B" w:rsidP="006E471B">
      <w:pPr>
        <w:spacing w:after="0"/>
        <w:jc w:val="both"/>
        <w:rPr>
          <w:rFonts w:ascii="Times New Roman" w:hAnsi="Times New Roman"/>
          <w:bCs/>
          <w:sz w:val="24"/>
          <w:szCs w:val="24"/>
        </w:rPr>
      </w:pPr>
    </w:p>
    <w:p w14:paraId="5E4D0DE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9.1.6</w:t>
      </w:r>
      <w:r>
        <w:rPr>
          <w:rFonts w:ascii="Times New Roman" w:hAnsi="Times New Roman"/>
          <w:bCs/>
          <w:sz w:val="24"/>
          <w:szCs w:val="24"/>
        </w:rPr>
        <w:tab/>
        <w:t>Constatada a existência de sanção, o Pregoeiro reputará o licitante inabilitado, por falta de condição de participação.</w:t>
      </w:r>
    </w:p>
    <w:p w14:paraId="4D1B17E1" w14:textId="77777777" w:rsidR="006E471B" w:rsidRDefault="006E471B" w:rsidP="006E471B">
      <w:pPr>
        <w:spacing w:after="0"/>
        <w:jc w:val="both"/>
        <w:rPr>
          <w:rFonts w:ascii="Times New Roman" w:hAnsi="Times New Roman"/>
          <w:bCs/>
          <w:sz w:val="24"/>
          <w:szCs w:val="24"/>
        </w:rPr>
      </w:pPr>
    </w:p>
    <w:p w14:paraId="236FFF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9.1.7</w:t>
      </w:r>
      <w:r>
        <w:rPr>
          <w:rFonts w:ascii="Times New Roman" w:hAnsi="Times New Roman"/>
          <w:bCs/>
          <w:sz w:val="24"/>
          <w:szCs w:val="24"/>
        </w:rPr>
        <w:tab/>
        <w:t xml:space="preserve">No caso de inabilitação, haverá nova verificação, pelo sistema, da eventual ocorrência do empate ficto, previsto nos </w:t>
      </w:r>
      <w:proofErr w:type="spellStart"/>
      <w:r>
        <w:rPr>
          <w:rFonts w:ascii="Times New Roman" w:hAnsi="Times New Roman"/>
          <w:bCs/>
          <w:sz w:val="24"/>
          <w:szCs w:val="24"/>
        </w:rPr>
        <w:t>arts</w:t>
      </w:r>
      <w:proofErr w:type="spellEnd"/>
      <w:r>
        <w:rPr>
          <w:rFonts w:ascii="Times New Roman" w:hAnsi="Times New Roman"/>
          <w:bCs/>
          <w:sz w:val="24"/>
          <w:szCs w:val="24"/>
        </w:rPr>
        <w:t>. 44 e 45 da Lei Complementar nº 123, de 2006, seguindo-se a disciplina antes estabelecida para aceitação da proposta subsequente.</w:t>
      </w:r>
    </w:p>
    <w:p w14:paraId="1A99BB7F" w14:textId="77777777" w:rsidR="006E471B" w:rsidRDefault="006E471B" w:rsidP="006E471B">
      <w:pPr>
        <w:spacing w:after="0"/>
        <w:jc w:val="both"/>
        <w:rPr>
          <w:rFonts w:ascii="Times New Roman" w:hAnsi="Times New Roman"/>
          <w:bCs/>
          <w:sz w:val="24"/>
          <w:szCs w:val="24"/>
        </w:rPr>
      </w:pPr>
    </w:p>
    <w:p w14:paraId="16BABC13" w14:textId="5CE3377D"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sidR="004F4B80">
        <w:rPr>
          <w:rFonts w:ascii="Times New Roman" w:hAnsi="Times New Roman"/>
          <w:bCs/>
          <w:sz w:val="24"/>
          <w:szCs w:val="24"/>
        </w:rPr>
        <w:t>.1.8</w:t>
      </w:r>
      <w:r>
        <w:rPr>
          <w:rFonts w:ascii="Times New Roman" w:hAnsi="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14CDDC94" w14:textId="77777777" w:rsidR="006E471B" w:rsidRDefault="006E471B" w:rsidP="006E471B">
      <w:pPr>
        <w:spacing w:after="0"/>
        <w:jc w:val="both"/>
        <w:rPr>
          <w:rFonts w:ascii="Times New Roman" w:hAnsi="Times New Roman"/>
          <w:bCs/>
          <w:sz w:val="24"/>
          <w:szCs w:val="24"/>
        </w:rPr>
      </w:pPr>
    </w:p>
    <w:p w14:paraId="3893CBAB" w14:textId="38253A45"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sidR="004F4B80">
        <w:rPr>
          <w:rFonts w:ascii="Times New Roman" w:hAnsi="Times New Roman"/>
          <w:bCs/>
          <w:sz w:val="24"/>
          <w:szCs w:val="24"/>
        </w:rPr>
        <w:t>1.9</w:t>
      </w:r>
      <w:r>
        <w:rPr>
          <w:rFonts w:ascii="Times New Roman" w:hAnsi="Times New Roman"/>
          <w:bCs/>
          <w:sz w:val="24"/>
          <w:szCs w:val="24"/>
        </w:rPr>
        <w:tab/>
        <w:t>Não serão aceitos documentos de habilitação com indicação de CNPJ/CPF diferentes, salvo aqueles legalmente permitidos.</w:t>
      </w:r>
    </w:p>
    <w:p w14:paraId="18F937EA" w14:textId="77777777" w:rsidR="006E471B" w:rsidRDefault="006E471B" w:rsidP="006E471B">
      <w:pPr>
        <w:spacing w:after="0"/>
        <w:jc w:val="both"/>
        <w:rPr>
          <w:rFonts w:ascii="Times New Roman" w:hAnsi="Times New Roman"/>
          <w:bCs/>
          <w:sz w:val="24"/>
          <w:szCs w:val="24"/>
        </w:rPr>
      </w:pPr>
    </w:p>
    <w:p w14:paraId="2BE2C8DA" w14:textId="316DDD0E"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sidR="004F4B80">
        <w:rPr>
          <w:rFonts w:ascii="Times New Roman" w:hAnsi="Times New Roman"/>
          <w:bCs/>
          <w:sz w:val="24"/>
          <w:szCs w:val="24"/>
        </w:rPr>
        <w:t>1.1.0</w:t>
      </w:r>
      <w:r>
        <w:rPr>
          <w:rFonts w:ascii="Times New Roman" w:hAnsi="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640198E" w14:textId="77777777" w:rsidR="006E471B" w:rsidRDefault="006E471B" w:rsidP="006E471B">
      <w:pPr>
        <w:spacing w:after="0"/>
        <w:jc w:val="both"/>
        <w:rPr>
          <w:rFonts w:ascii="Times New Roman" w:hAnsi="Times New Roman"/>
          <w:bCs/>
          <w:sz w:val="24"/>
          <w:szCs w:val="24"/>
        </w:rPr>
      </w:pPr>
    </w:p>
    <w:p w14:paraId="54212591" w14:textId="58829FC8"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sidR="004F4B80">
        <w:rPr>
          <w:rFonts w:ascii="Times New Roman" w:hAnsi="Times New Roman"/>
          <w:bCs/>
          <w:sz w:val="24"/>
          <w:szCs w:val="24"/>
        </w:rPr>
        <w:t>1.1.1</w:t>
      </w:r>
      <w:r>
        <w:rPr>
          <w:rFonts w:ascii="Times New Roman" w:hAnsi="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16AB025F" w14:textId="77777777" w:rsidR="006E471B" w:rsidRDefault="006E471B" w:rsidP="006E471B">
      <w:pPr>
        <w:spacing w:after="0"/>
        <w:jc w:val="both"/>
        <w:rPr>
          <w:rFonts w:ascii="Times New Roman" w:hAnsi="Times New Roman"/>
          <w:bCs/>
          <w:sz w:val="24"/>
          <w:szCs w:val="24"/>
        </w:rPr>
      </w:pPr>
    </w:p>
    <w:p w14:paraId="3986B00F" w14:textId="150F75BE"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sidR="004F4B80">
        <w:rPr>
          <w:rFonts w:ascii="Times New Roman" w:hAnsi="Times New Roman"/>
          <w:bCs/>
          <w:sz w:val="24"/>
          <w:szCs w:val="24"/>
        </w:rPr>
        <w:t>1.1.2</w:t>
      </w:r>
      <w:r>
        <w:rPr>
          <w:rFonts w:ascii="Times New Roman" w:hAnsi="Times New Roman"/>
          <w:bCs/>
          <w:sz w:val="24"/>
          <w:szCs w:val="24"/>
        </w:rPr>
        <w:tab/>
        <w:t>Ressalvado o disposto no item 5.3, os licitantes deverão encaminhar, nos termos deste Edital, a documentação relacionada no item a seguir, para fins de habilitação:</w:t>
      </w:r>
    </w:p>
    <w:p w14:paraId="7F1CF61A" w14:textId="77777777" w:rsidR="006E471B" w:rsidRDefault="006E471B" w:rsidP="006E471B">
      <w:pPr>
        <w:spacing w:after="0"/>
        <w:jc w:val="both"/>
        <w:rPr>
          <w:rFonts w:ascii="Times New Roman" w:hAnsi="Times New Roman"/>
          <w:b/>
          <w:sz w:val="24"/>
          <w:szCs w:val="24"/>
        </w:rPr>
      </w:pPr>
    </w:p>
    <w:p w14:paraId="151A4EAA" w14:textId="77777777" w:rsidR="006E471B" w:rsidRDefault="006E471B" w:rsidP="006E471B">
      <w:pPr>
        <w:spacing w:after="0"/>
        <w:jc w:val="both"/>
        <w:rPr>
          <w:rFonts w:ascii="Times New Roman" w:hAnsi="Times New Roman"/>
          <w:b/>
          <w:sz w:val="24"/>
          <w:szCs w:val="24"/>
        </w:rPr>
      </w:pPr>
    </w:p>
    <w:p w14:paraId="2D48961E" w14:textId="1BE03157"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sidR="004F4B80">
        <w:rPr>
          <w:rFonts w:ascii="Times New Roman" w:hAnsi="Times New Roman"/>
          <w:b/>
          <w:sz w:val="24"/>
          <w:szCs w:val="24"/>
        </w:rPr>
        <w:t>1.1.3</w:t>
      </w:r>
      <w:r>
        <w:rPr>
          <w:rFonts w:ascii="Times New Roman" w:hAnsi="Times New Roman"/>
          <w:b/>
          <w:sz w:val="24"/>
          <w:szCs w:val="24"/>
        </w:rPr>
        <w:tab/>
        <w:t>HABILITAÇÃO JURÍDICA</w:t>
      </w:r>
    </w:p>
    <w:p w14:paraId="54B3C5E1" w14:textId="77777777" w:rsidR="006E471B" w:rsidRDefault="006E471B" w:rsidP="006E471B">
      <w:pPr>
        <w:spacing w:after="0"/>
        <w:jc w:val="both"/>
        <w:rPr>
          <w:rFonts w:ascii="Times New Roman" w:hAnsi="Times New Roman"/>
          <w:bCs/>
          <w:sz w:val="24"/>
          <w:szCs w:val="24"/>
        </w:rPr>
      </w:pPr>
    </w:p>
    <w:p w14:paraId="0426E30E"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Para efeitos de habilitação, todos os licitantes, inclusive as microempresas e empresas de pequeno porte, deverão apresentar os seguintes documentos:</w:t>
      </w:r>
    </w:p>
    <w:p w14:paraId="62E140CA" w14:textId="77777777" w:rsidR="001C0B70" w:rsidRPr="001C0B70" w:rsidRDefault="001C0B70" w:rsidP="001C0B70">
      <w:pPr>
        <w:spacing w:after="0"/>
        <w:jc w:val="both"/>
        <w:rPr>
          <w:rFonts w:ascii="Times New Roman" w:hAnsi="Times New Roman"/>
          <w:bCs/>
          <w:sz w:val="24"/>
          <w:szCs w:val="24"/>
        </w:rPr>
      </w:pPr>
    </w:p>
    <w:p w14:paraId="767F61C4" w14:textId="6BF0D308" w:rsidR="001C0B70" w:rsidRPr="001C0B70" w:rsidRDefault="001C0B70" w:rsidP="001C0B70">
      <w:pPr>
        <w:spacing w:after="0"/>
        <w:jc w:val="both"/>
        <w:rPr>
          <w:rFonts w:ascii="Times New Roman" w:hAnsi="Times New Roman"/>
          <w:bCs/>
          <w:sz w:val="24"/>
          <w:szCs w:val="24"/>
        </w:rPr>
      </w:pPr>
      <w:r w:rsidRPr="004F4B80">
        <w:rPr>
          <w:rFonts w:ascii="Times New Roman" w:hAnsi="Times New Roman"/>
          <w:bCs/>
          <w:sz w:val="24"/>
          <w:szCs w:val="24"/>
        </w:rPr>
        <w:t>9.</w:t>
      </w:r>
      <w:r w:rsidR="004F4B80">
        <w:rPr>
          <w:rFonts w:ascii="Times New Roman" w:hAnsi="Times New Roman"/>
          <w:bCs/>
          <w:sz w:val="24"/>
          <w:szCs w:val="24"/>
        </w:rPr>
        <w:t>1.1.4</w:t>
      </w:r>
      <w:r w:rsidRPr="004F4B80">
        <w:rPr>
          <w:rFonts w:ascii="Times New Roman" w:hAnsi="Times New Roman"/>
          <w:bCs/>
          <w:sz w:val="24"/>
          <w:szCs w:val="24"/>
        </w:rPr>
        <w:t xml:space="preserve"> - HABILITAÇÃO JURÍDICA (art. 62, I, </w:t>
      </w:r>
      <w:proofErr w:type="spellStart"/>
      <w:r w:rsidRPr="004F4B80">
        <w:rPr>
          <w:rFonts w:ascii="Times New Roman" w:hAnsi="Times New Roman"/>
          <w:bCs/>
          <w:sz w:val="24"/>
          <w:szCs w:val="24"/>
        </w:rPr>
        <w:t>c.c</w:t>
      </w:r>
      <w:proofErr w:type="spellEnd"/>
      <w:r w:rsidRPr="004F4B80">
        <w:rPr>
          <w:rFonts w:ascii="Times New Roman" w:hAnsi="Times New Roman"/>
          <w:bCs/>
          <w:sz w:val="24"/>
          <w:szCs w:val="24"/>
        </w:rPr>
        <w:t>. art. 66):</w:t>
      </w:r>
      <w:r w:rsidRPr="001C0B70">
        <w:rPr>
          <w:rFonts w:ascii="Times New Roman" w:hAnsi="Times New Roman"/>
          <w:bCs/>
          <w:sz w:val="24"/>
          <w:szCs w:val="24"/>
        </w:rPr>
        <w:t xml:space="preserve"> </w:t>
      </w:r>
    </w:p>
    <w:p w14:paraId="20671A44" w14:textId="77777777" w:rsidR="001C0B70" w:rsidRDefault="001C0B70" w:rsidP="001C0B70">
      <w:pPr>
        <w:spacing w:after="0"/>
        <w:jc w:val="both"/>
        <w:rPr>
          <w:rFonts w:ascii="Times New Roman" w:hAnsi="Times New Roman"/>
          <w:bCs/>
          <w:sz w:val="24"/>
          <w:szCs w:val="24"/>
        </w:rPr>
      </w:pPr>
    </w:p>
    <w:p w14:paraId="0FD69AFC" w14:textId="519BAD94" w:rsidR="001C0B70" w:rsidRPr="001C0B70" w:rsidRDefault="00FA04D7" w:rsidP="001C0B70">
      <w:pPr>
        <w:spacing w:after="0"/>
        <w:jc w:val="both"/>
        <w:rPr>
          <w:rFonts w:ascii="Times New Roman" w:hAnsi="Times New Roman"/>
          <w:bCs/>
          <w:sz w:val="24"/>
          <w:szCs w:val="24"/>
        </w:rPr>
      </w:pPr>
      <w:r>
        <w:rPr>
          <w:rFonts w:ascii="Times New Roman" w:hAnsi="Times New Roman"/>
          <w:bCs/>
          <w:sz w:val="24"/>
          <w:szCs w:val="24"/>
        </w:rPr>
        <w:t>9</w:t>
      </w:r>
      <w:r w:rsidR="001C0B70" w:rsidRPr="001C0B70">
        <w:rPr>
          <w:rFonts w:ascii="Times New Roman" w:hAnsi="Times New Roman"/>
          <w:bCs/>
          <w:sz w:val="24"/>
          <w:szCs w:val="24"/>
        </w:rPr>
        <w:t>.</w:t>
      </w:r>
      <w:r w:rsidR="004F4B80">
        <w:rPr>
          <w:rFonts w:ascii="Times New Roman" w:hAnsi="Times New Roman"/>
          <w:bCs/>
          <w:sz w:val="24"/>
          <w:szCs w:val="24"/>
        </w:rPr>
        <w:t>1</w:t>
      </w:r>
      <w:r w:rsidR="001C0B70" w:rsidRPr="001C0B70">
        <w:rPr>
          <w:rFonts w:ascii="Times New Roman" w:hAnsi="Times New Roman"/>
          <w:bCs/>
          <w:sz w:val="24"/>
          <w:szCs w:val="24"/>
        </w:rPr>
        <w:t>.1.</w:t>
      </w:r>
      <w:r w:rsidR="004F4B80">
        <w:rPr>
          <w:rFonts w:ascii="Times New Roman" w:hAnsi="Times New Roman"/>
          <w:bCs/>
          <w:sz w:val="24"/>
          <w:szCs w:val="24"/>
        </w:rPr>
        <w:t>5</w:t>
      </w:r>
      <w:r w:rsidR="001C0B70" w:rsidRPr="001C0B70">
        <w:rPr>
          <w:rFonts w:ascii="Times New Roman" w:hAnsi="Times New Roman"/>
          <w:bCs/>
          <w:sz w:val="24"/>
          <w:szCs w:val="24"/>
        </w:rPr>
        <w:t>– Cédula de Identidade;</w:t>
      </w:r>
    </w:p>
    <w:p w14:paraId="370475E9" w14:textId="77777777" w:rsidR="001C0B70" w:rsidRPr="001C0B70" w:rsidRDefault="001C0B70" w:rsidP="001C0B70">
      <w:pPr>
        <w:spacing w:after="0"/>
        <w:jc w:val="both"/>
        <w:rPr>
          <w:rFonts w:ascii="Times New Roman" w:hAnsi="Times New Roman"/>
          <w:bCs/>
          <w:sz w:val="24"/>
          <w:szCs w:val="24"/>
        </w:rPr>
      </w:pPr>
    </w:p>
    <w:p w14:paraId="412C469C" w14:textId="7BC16C15"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w:t>
      </w:r>
      <w:r w:rsidR="001C0B70" w:rsidRPr="001C0B70">
        <w:rPr>
          <w:rFonts w:ascii="Times New Roman" w:hAnsi="Times New Roman"/>
          <w:bCs/>
          <w:sz w:val="24"/>
          <w:szCs w:val="24"/>
        </w:rPr>
        <w:t>.1.1.</w:t>
      </w:r>
      <w:r>
        <w:rPr>
          <w:rFonts w:ascii="Times New Roman" w:hAnsi="Times New Roman"/>
          <w:bCs/>
          <w:sz w:val="24"/>
          <w:szCs w:val="24"/>
        </w:rPr>
        <w:t>6</w:t>
      </w:r>
      <w:r w:rsidR="001C0B70" w:rsidRPr="001C0B70">
        <w:rPr>
          <w:rFonts w:ascii="Times New Roman" w:hAnsi="Times New Roman"/>
          <w:bCs/>
          <w:sz w:val="24"/>
          <w:szCs w:val="24"/>
        </w:rPr>
        <w:t xml:space="preserve"> – Registro Comercial, no caso de empresa individual;</w:t>
      </w:r>
    </w:p>
    <w:p w14:paraId="5A9D95C7" w14:textId="77777777" w:rsidR="001C0B70" w:rsidRPr="001C0B70" w:rsidRDefault="001C0B70" w:rsidP="001C0B70">
      <w:pPr>
        <w:spacing w:after="0"/>
        <w:jc w:val="both"/>
        <w:rPr>
          <w:rFonts w:ascii="Times New Roman" w:hAnsi="Times New Roman"/>
          <w:bCs/>
          <w:sz w:val="24"/>
          <w:szCs w:val="24"/>
        </w:rPr>
      </w:pPr>
    </w:p>
    <w:p w14:paraId="6A87DB97" w14:textId="049FB904"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w:t>
      </w:r>
      <w:r w:rsidR="001C0B70" w:rsidRPr="001C0B70">
        <w:rPr>
          <w:rFonts w:ascii="Times New Roman" w:hAnsi="Times New Roman"/>
          <w:bCs/>
          <w:sz w:val="24"/>
          <w:szCs w:val="24"/>
        </w:rPr>
        <w:t>.1.1.</w:t>
      </w:r>
      <w:r>
        <w:rPr>
          <w:rFonts w:ascii="Times New Roman" w:hAnsi="Times New Roman"/>
          <w:bCs/>
          <w:sz w:val="24"/>
          <w:szCs w:val="24"/>
        </w:rPr>
        <w:t>7</w:t>
      </w:r>
      <w:r w:rsidR="001C0B70" w:rsidRPr="001C0B70">
        <w:rPr>
          <w:rFonts w:ascii="Times New Roman" w:hAnsi="Times New Roman"/>
          <w:bCs/>
          <w:sz w:val="24"/>
          <w:szCs w:val="24"/>
        </w:rPr>
        <w:t xml:space="preserve"> – Ato constitutivo, estatuto ou contrato social em vigor, devidamente registrado, em se tratando de sociedades comerciais, e, no caso de sociedades por ações, acompanhado de documentos de eleição de seus administradores;</w:t>
      </w:r>
    </w:p>
    <w:p w14:paraId="79002A0F" w14:textId="77777777" w:rsidR="001C0B70" w:rsidRPr="001C0B70" w:rsidRDefault="001C0B70" w:rsidP="001C0B70">
      <w:pPr>
        <w:spacing w:after="0"/>
        <w:jc w:val="both"/>
        <w:rPr>
          <w:rFonts w:ascii="Times New Roman" w:hAnsi="Times New Roman"/>
          <w:bCs/>
          <w:sz w:val="24"/>
          <w:szCs w:val="24"/>
        </w:rPr>
      </w:pPr>
    </w:p>
    <w:p w14:paraId="165A8B78" w14:textId="04F8A6B1"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w:t>
      </w:r>
      <w:r w:rsidR="001C0B70" w:rsidRPr="001C0B70">
        <w:rPr>
          <w:rFonts w:ascii="Times New Roman" w:hAnsi="Times New Roman"/>
          <w:bCs/>
          <w:sz w:val="24"/>
          <w:szCs w:val="24"/>
        </w:rPr>
        <w:t>.1.1.</w:t>
      </w:r>
      <w:r>
        <w:rPr>
          <w:rFonts w:ascii="Times New Roman" w:hAnsi="Times New Roman"/>
          <w:bCs/>
          <w:sz w:val="24"/>
          <w:szCs w:val="24"/>
        </w:rPr>
        <w:t>8</w:t>
      </w:r>
      <w:r w:rsidR="001C0B70" w:rsidRPr="001C0B70">
        <w:rPr>
          <w:rFonts w:ascii="Times New Roman" w:hAnsi="Times New Roman"/>
          <w:bCs/>
          <w:sz w:val="24"/>
          <w:szCs w:val="24"/>
        </w:rPr>
        <w:t xml:space="preserve"> – Inscrição do ato constitutivo, no caso de sociedades civis, acompanhada de prova de diretoria em exercício;</w:t>
      </w:r>
    </w:p>
    <w:p w14:paraId="2AA5448D" w14:textId="77777777" w:rsidR="001C0B70" w:rsidRPr="001C0B70" w:rsidRDefault="001C0B70" w:rsidP="001C0B70">
      <w:pPr>
        <w:spacing w:after="0"/>
        <w:jc w:val="both"/>
        <w:rPr>
          <w:rFonts w:ascii="Times New Roman" w:hAnsi="Times New Roman"/>
          <w:bCs/>
          <w:sz w:val="24"/>
          <w:szCs w:val="24"/>
        </w:rPr>
      </w:pPr>
    </w:p>
    <w:p w14:paraId="2143936A" w14:textId="55DBC2FC"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w:t>
      </w:r>
      <w:r w:rsidR="001C0B70" w:rsidRPr="001C0B70">
        <w:rPr>
          <w:rFonts w:ascii="Times New Roman" w:hAnsi="Times New Roman"/>
          <w:bCs/>
          <w:sz w:val="24"/>
          <w:szCs w:val="24"/>
        </w:rPr>
        <w:t>.1.1.</w:t>
      </w:r>
      <w:r>
        <w:rPr>
          <w:rFonts w:ascii="Times New Roman" w:hAnsi="Times New Roman"/>
          <w:bCs/>
          <w:sz w:val="24"/>
          <w:szCs w:val="24"/>
        </w:rPr>
        <w:t>9</w:t>
      </w:r>
      <w:r w:rsidR="001C0B70" w:rsidRPr="001C0B70">
        <w:rPr>
          <w:rFonts w:ascii="Times New Roman" w:hAnsi="Times New Roman"/>
          <w:bCs/>
          <w:sz w:val="24"/>
          <w:szCs w:val="24"/>
        </w:rPr>
        <w:t xml:space="preserve"> – Decreto de autorização, em se tratando de empresa ou sociedade estrangeira em funcionamento no País, e ato de registro ou autorização para funcionamento expedido pelo órgão competente, quando a atividade assim a exigir;</w:t>
      </w:r>
    </w:p>
    <w:p w14:paraId="387B1A35" w14:textId="77777777" w:rsidR="001C0B70" w:rsidRPr="001C0B70" w:rsidRDefault="001C0B70" w:rsidP="001C0B70">
      <w:pPr>
        <w:spacing w:after="0"/>
        <w:jc w:val="both"/>
        <w:rPr>
          <w:rFonts w:ascii="Times New Roman" w:hAnsi="Times New Roman"/>
          <w:bCs/>
          <w:sz w:val="24"/>
          <w:szCs w:val="24"/>
        </w:rPr>
      </w:pPr>
    </w:p>
    <w:p w14:paraId="65A92EC8" w14:textId="231663C2" w:rsidR="001C0B70" w:rsidRPr="001C0B70" w:rsidRDefault="004F4B80" w:rsidP="001C0B70">
      <w:pPr>
        <w:spacing w:after="0"/>
        <w:jc w:val="both"/>
        <w:rPr>
          <w:rFonts w:ascii="Times New Roman" w:hAnsi="Times New Roman"/>
          <w:bCs/>
          <w:sz w:val="24"/>
          <w:szCs w:val="24"/>
          <w:lang w:val="en-US"/>
        </w:rPr>
      </w:pPr>
      <w:r>
        <w:rPr>
          <w:rFonts w:ascii="Times New Roman" w:hAnsi="Times New Roman"/>
          <w:bCs/>
          <w:sz w:val="24"/>
          <w:szCs w:val="24"/>
          <w:lang w:val="en-US"/>
        </w:rPr>
        <w:t>9</w:t>
      </w:r>
      <w:r w:rsidR="001C0B70" w:rsidRPr="001C0B70">
        <w:rPr>
          <w:rFonts w:ascii="Times New Roman" w:hAnsi="Times New Roman"/>
          <w:bCs/>
          <w:sz w:val="24"/>
          <w:szCs w:val="24"/>
          <w:lang w:val="en-US"/>
        </w:rPr>
        <w:t>.</w:t>
      </w:r>
      <w:r>
        <w:rPr>
          <w:rFonts w:ascii="Times New Roman" w:hAnsi="Times New Roman"/>
          <w:bCs/>
          <w:sz w:val="24"/>
          <w:szCs w:val="24"/>
          <w:lang w:val="en-US"/>
        </w:rPr>
        <w:t>1.2.0</w:t>
      </w:r>
      <w:r w:rsidR="001C0B70" w:rsidRPr="001C0B70">
        <w:rPr>
          <w:rFonts w:ascii="Times New Roman" w:hAnsi="Times New Roman"/>
          <w:bCs/>
          <w:sz w:val="24"/>
          <w:szCs w:val="24"/>
          <w:lang w:val="en-US"/>
        </w:rPr>
        <w:t xml:space="preserve"> – </w:t>
      </w:r>
      <w:proofErr w:type="spellStart"/>
      <w:r w:rsidR="001C0B70" w:rsidRPr="001C0B70">
        <w:rPr>
          <w:rFonts w:ascii="Times New Roman" w:hAnsi="Times New Roman"/>
          <w:bCs/>
          <w:sz w:val="24"/>
          <w:szCs w:val="24"/>
          <w:lang w:val="en-US"/>
        </w:rPr>
        <w:t>Regularidade</w:t>
      </w:r>
      <w:proofErr w:type="spellEnd"/>
      <w:r w:rsidR="001C0B70" w:rsidRPr="001C0B70">
        <w:rPr>
          <w:rFonts w:ascii="Times New Roman" w:hAnsi="Times New Roman"/>
          <w:bCs/>
          <w:sz w:val="24"/>
          <w:szCs w:val="24"/>
          <w:lang w:val="en-US"/>
        </w:rPr>
        <w:t xml:space="preserve"> Fiscal (art. 62, III, c.c. art. 68):</w:t>
      </w:r>
    </w:p>
    <w:p w14:paraId="26748C18" w14:textId="77777777" w:rsidR="001C0B70" w:rsidRPr="001C0B70" w:rsidRDefault="001C0B70" w:rsidP="001C0B70">
      <w:pPr>
        <w:spacing w:after="0"/>
        <w:jc w:val="both"/>
        <w:rPr>
          <w:rFonts w:ascii="Times New Roman" w:hAnsi="Times New Roman"/>
          <w:bCs/>
          <w:sz w:val="24"/>
          <w:szCs w:val="24"/>
          <w:lang w:val="en-US"/>
        </w:rPr>
      </w:pPr>
    </w:p>
    <w:p w14:paraId="602F3B99" w14:textId="5279F31D"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 xml:space="preserve"> – Prova de inscrição no Cadastro Nacional de Pessoas Jurídicas do Ministério da Fazenda (CNPJ);</w:t>
      </w:r>
    </w:p>
    <w:p w14:paraId="0F0E5658" w14:textId="77777777" w:rsidR="001C0B70" w:rsidRPr="001C0B70" w:rsidRDefault="001C0B70" w:rsidP="001C0B70">
      <w:pPr>
        <w:spacing w:after="0"/>
        <w:jc w:val="both"/>
        <w:rPr>
          <w:rFonts w:ascii="Times New Roman" w:hAnsi="Times New Roman"/>
          <w:bCs/>
          <w:sz w:val="24"/>
          <w:szCs w:val="24"/>
        </w:rPr>
      </w:pPr>
    </w:p>
    <w:p w14:paraId="341327D0" w14:textId="79F1889C"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9.1.2.1</w:t>
      </w:r>
      <w:r w:rsidR="001C0B70" w:rsidRPr="001C0B70">
        <w:rPr>
          <w:rFonts w:ascii="Times New Roman" w:hAnsi="Times New Roman"/>
          <w:bCs/>
          <w:sz w:val="24"/>
          <w:szCs w:val="24"/>
        </w:rPr>
        <w:t xml:space="preserve"> – Prova de inscrição no Cadastro de Contribuintes Estadual e Municipal, relativo ao domicílio ou sede do licitante, pertinente ao seu ramo de atividade e compatível com o objeto do certame;</w:t>
      </w:r>
    </w:p>
    <w:p w14:paraId="5DEB3917" w14:textId="77777777" w:rsidR="001C0B70" w:rsidRPr="001C0B70" w:rsidRDefault="001C0B70" w:rsidP="001C0B70">
      <w:pPr>
        <w:spacing w:after="0"/>
        <w:jc w:val="both"/>
        <w:rPr>
          <w:rFonts w:ascii="Times New Roman" w:hAnsi="Times New Roman"/>
          <w:bCs/>
          <w:sz w:val="24"/>
          <w:szCs w:val="24"/>
        </w:rPr>
      </w:pPr>
    </w:p>
    <w:p w14:paraId="23FA2217" w14:textId="1E0C9876"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9.1.2.2</w:t>
      </w:r>
      <w:r w:rsidR="001C0B70" w:rsidRPr="001C0B70">
        <w:rPr>
          <w:rFonts w:ascii="Times New Roman" w:hAnsi="Times New Roman"/>
          <w:bCs/>
          <w:sz w:val="24"/>
          <w:szCs w:val="24"/>
        </w:rPr>
        <w:t xml:space="preserve"> – Prova de regularidade para com as Fazendas Federal, Estadual e Municipal, do domicílio ou sede do licitante, ou outra equivalente na forma da lei, mediante a apresentação das seguintes certidões:</w:t>
      </w:r>
    </w:p>
    <w:p w14:paraId="4DFA9410" w14:textId="77777777" w:rsidR="001C0B70" w:rsidRPr="001C0B70" w:rsidRDefault="001C0B70" w:rsidP="001C0B70">
      <w:pPr>
        <w:spacing w:after="0"/>
        <w:jc w:val="both"/>
        <w:rPr>
          <w:rFonts w:ascii="Times New Roman" w:hAnsi="Times New Roman"/>
          <w:bCs/>
          <w:sz w:val="24"/>
          <w:szCs w:val="24"/>
        </w:rPr>
      </w:pPr>
    </w:p>
    <w:p w14:paraId="210EFD23" w14:textId="6A9B62D9"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9.1.2.3</w:t>
      </w:r>
      <w:r w:rsidR="001C0B70" w:rsidRPr="001C0B70">
        <w:rPr>
          <w:rFonts w:ascii="Times New Roman" w:hAnsi="Times New Roman"/>
          <w:bCs/>
          <w:sz w:val="24"/>
          <w:szCs w:val="24"/>
        </w:rPr>
        <w:t xml:space="preserve"> – Certidão Conjunta Negativa de Débitos ou Certidão Conjunta Positiva com Efeitos de Negativa, relativos a Tributos Federais e à Dívida Ativa da União, expedida pela Secretaria da Receita Federal;</w:t>
      </w:r>
    </w:p>
    <w:p w14:paraId="5711DA97" w14:textId="77777777" w:rsidR="001C0B70" w:rsidRPr="001C0B70" w:rsidRDefault="001C0B70" w:rsidP="001C0B70">
      <w:pPr>
        <w:spacing w:after="0"/>
        <w:jc w:val="both"/>
        <w:rPr>
          <w:rFonts w:ascii="Times New Roman" w:hAnsi="Times New Roman"/>
          <w:bCs/>
          <w:sz w:val="24"/>
          <w:szCs w:val="24"/>
        </w:rPr>
      </w:pPr>
    </w:p>
    <w:p w14:paraId="62FBB981" w14:textId="2C3DBC37"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9.1.2.4</w:t>
      </w:r>
      <w:r w:rsidR="001C0B70" w:rsidRPr="001C0B70">
        <w:rPr>
          <w:rFonts w:ascii="Times New Roman" w:hAnsi="Times New Roman"/>
          <w:bCs/>
          <w:sz w:val="24"/>
          <w:szCs w:val="24"/>
        </w:rPr>
        <w:t xml:space="preserve"> – Certidão Negativa ou Positiva com Efeito de Negativa de Débitos Tributários Não Inscritos na </w:t>
      </w:r>
      <w:proofErr w:type="spellStart"/>
      <w:r w:rsidR="001C0B70" w:rsidRPr="001C0B70">
        <w:rPr>
          <w:rFonts w:ascii="Times New Roman" w:hAnsi="Times New Roman"/>
          <w:bCs/>
          <w:sz w:val="24"/>
          <w:szCs w:val="24"/>
        </w:rPr>
        <w:t>Divida</w:t>
      </w:r>
      <w:proofErr w:type="spellEnd"/>
      <w:r w:rsidR="001C0B70" w:rsidRPr="001C0B70">
        <w:rPr>
          <w:rFonts w:ascii="Times New Roman" w:hAnsi="Times New Roman"/>
          <w:bCs/>
          <w:sz w:val="24"/>
          <w:szCs w:val="24"/>
        </w:rPr>
        <w:t xml:space="preserve"> Ativa do Estado, expedida pela Secretaria da Fazenda; </w:t>
      </w:r>
    </w:p>
    <w:p w14:paraId="6E088438" w14:textId="77777777" w:rsidR="001C0B70" w:rsidRPr="001C0B70" w:rsidRDefault="001C0B70" w:rsidP="001C0B70">
      <w:pPr>
        <w:spacing w:after="0"/>
        <w:jc w:val="both"/>
        <w:rPr>
          <w:rFonts w:ascii="Times New Roman" w:hAnsi="Times New Roman"/>
          <w:bCs/>
          <w:sz w:val="24"/>
          <w:szCs w:val="24"/>
        </w:rPr>
      </w:pPr>
    </w:p>
    <w:p w14:paraId="57C549EF" w14:textId="49A71E20"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9.1.2.5</w:t>
      </w:r>
      <w:r w:rsidR="001C0B70" w:rsidRPr="001C0B70">
        <w:rPr>
          <w:rFonts w:ascii="Times New Roman" w:hAnsi="Times New Roman"/>
          <w:bCs/>
          <w:sz w:val="24"/>
          <w:szCs w:val="24"/>
        </w:rPr>
        <w:t xml:space="preserve"> – Certidão Negativa ou Positiva com Efeitos de Negativa de Débitos Tributários da Dívida Ativa do Estado; e expedida pela Procuradoria Geral do Estado;</w:t>
      </w:r>
    </w:p>
    <w:p w14:paraId="46B23DC0" w14:textId="77777777" w:rsidR="001C0B70" w:rsidRPr="001C0B70" w:rsidRDefault="001C0B70" w:rsidP="001C0B70">
      <w:pPr>
        <w:spacing w:after="0"/>
        <w:jc w:val="both"/>
        <w:rPr>
          <w:rFonts w:ascii="Times New Roman" w:hAnsi="Times New Roman"/>
          <w:bCs/>
          <w:sz w:val="24"/>
          <w:szCs w:val="24"/>
        </w:rPr>
      </w:pPr>
    </w:p>
    <w:p w14:paraId="3EF7C61E" w14:textId="283BFBD8"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lastRenderedPageBreak/>
        <w:t>9.1.2.6</w:t>
      </w:r>
      <w:r w:rsidR="001C0B70" w:rsidRPr="001C0B70">
        <w:rPr>
          <w:rFonts w:ascii="Times New Roman" w:hAnsi="Times New Roman"/>
          <w:bCs/>
          <w:sz w:val="24"/>
          <w:szCs w:val="24"/>
        </w:rPr>
        <w:t xml:space="preserve"> – Certidão Negativa ou Positiva com Efeitos de Negativa de Tributos Mobiliários expedida pela Secretaria Municipal de Finanças;</w:t>
      </w:r>
    </w:p>
    <w:p w14:paraId="42783ECC" w14:textId="77777777" w:rsidR="001C0B70" w:rsidRPr="001C0B70" w:rsidRDefault="001C0B70" w:rsidP="001C0B70">
      <w:pPr>
        <w:spacing w:after="0"/>
        <w:jc w:val="both"/>
        <w:rPr>
          <w:rFonts w:ascii="Times New Roman" w:hAnsi="Times New Roman"/>
          <w:bCs/>
          <w:sz w:val="24"/>
          <w:szCs w:val="24"/>
        </w:rPr>
      </w:pPr>
    </w:p>
    <w:p w14:paraId="1A0DE00B" w14:textId="54860113"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9.1.2.7</w:t>
      </w:r>
      <w:r w:rsidR="001C0B70" w:rsidRPr="001C0B70">
        <w:rPr>
          <w:rFonts w:ascii="Times New Roman" w:hAnsi="Times New Roman"/>
          <w:bCs/>
          <w:sz w:val="24"/>
          <w:szCs w:val="24"/>
        </w:rPr>
        <w:t xml:space="preserve"> – Prova de regularidade perante o Fundo de Garantia por Tempo de Serviço (FGTS), por meio da apresentação da CRF - Certificado de Regularidade do FGTS;</w:t>
      </w:r>
    </w:p>
    <w:p w14:paraId="2158C7DC" w14:textId="77777777" w:rsidR="001C0B70" w:rsidRPr="001C0B70" w:rsidRDefault="001C0B70" w:rsidP="001C0B70">
      <w:pPr>
        <w:spacing w:after="0"/>
        <w:jc w:val="both"/>
        <w:rPr>
          <w:rFonts w:ascii="Times New Roman" w:hAnsi="Times New Roman"/>
          <w:bCs/>
          <w:sz w:val="24"/>
          <w:szCs w:val="24"/>
        </w:rPr>
      </w:pPr>
    </w:p>
    <w:p w14:paraId="65F80FCC" w14:textId="62A2EDAA"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9.1.2.8</w:t>
      </w:r>
      <w:r w:rsidR="001C0B70" w:rsidRPr="001C0B70">
        <w:rPr>
          <w:rFonts w:ascii="Times New Roman" w:hAnsi="Times New Roman"/>
          <w:bCs/>
          <w:sz w:val="24"/>
          <w:szCs w:val="24"/>
        </w:rPr>
        <w:t xml:space="preserve"> – Prova de inexistência de débitos inadimplidos perante a Justiça do Trabalho, mediante a apresentação de Certidão Negativa de Débitos Trabalhistas (CND-T), em cumprimento à Lei n.º 12.440/2011 e à Resolução Administrativa TST n.º 1.470/2011, emitida por meio eletrônico pelo Tribunal Superior do Trabalho (http://www.tst.jus.br/</w:t>
      </w:r>
      <w:proofErr w:type="spellStart"/>
      <w:r w:rsidR="001C0B70" w:rsidRPr="001C0B70">
        <w:rPr>
          <w:rFonts w:ascii="Times New Roman" w:hAnsi="Times New Roman"/>
          <w:bCs/>
          <w:sz w:val="24"/>
          <w:szCs w:val="24"/>
        </w:rPr>
        <w:t>certidao</w:t>
      </w:r>
      <w:proofErr w:type="spellEnd"/>
      <w:r w:rsidR="001C0B70" w:rsidRPr="001C0B70">
        <w:rPr>
          <w:rFonts w:ascii="Times New Roman" w:hAnsi="Times New Roman"/>
          <w:bCs/>
          <w:sz w:val="24"/>
          <w:szCs w:val="24"/>
        </w:rPr>
        <w:t xml:space="preserve">); </w:t>
      </w:r>
    </w:p>
    <w:p w14:paraId="7882ECE2" w14:textId="77777777" w:rsidR="001C0B70" w:rsidRPr="001C0B70" w:rsidRDefault="001C0B70" w:rsidP="001C0B70">
      <w:pPr>
        <w:spacing w:after="0"/>
        <w:jc w:val="both"/>
        <w:rPr>
          <w:rFonts w:ascii="Times New Roman" w:hAnsi="Times New Roman"/>
          <w:bCs/>
          <w:sz w:val="24"/>
          <w:szCs w:val="24"/>
        </w:rPr>
      </w:pPr>
    </w:p>
    <w:p w14:paraId="51C689E5" w14:textId="4CF1D073"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9.1.2.9</w:t>
      </w:r>
      <w:r w:rsidR="001C0B70" w:rsidRPr="001C0B70">
        <w:rPr>
          <w:rFonts w:ascii="Times New Roman" w:hAnsi="Times New Roman"/>
          <w:bCs/>
          <w:sz w:val="24"/>
          <w:szCs w:val="24"/>
        </w:rPr>
        <w:t xml:space="preserve"> – A prova de regularidade relativa aos débitos trabalhistas poderá ser verificada pela Comissão de Licitações no momento de apresentação dos documentos de habilitação.</w:t>
      </w:r>
    </w:p>
    <w:p w14:paraId="48A4F054" w14:textId="77777777" w:rsidR="001C0B70" w:rsidRPr="001C0B70" w:rsidRDefault="001C0B70" w:rsidP="001C0B70">
      <w:pPr>
        <w:spacing w:after="0"/>
        <w:jc w:val="both"/>
        <w:rPr>
          <w:rFonts w:ascii="Times New Roman" w:hAnsi="Times New Roman"/>
          <w:bCs/>
          <w:sz w:val="24"/>
          <w:szCs w:val="24"/>
        </w:rPr>
      </w:pPr>
    </w:p>
    <w:p w14:paraId="7AA4B40F" w14:textId="4BEAC039"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9.1.3.0</w:t>
      </w:r>
      <w:r w:rsidR="001C0B70" w:rsidRPr="001C0B70">
        <w:rPr>
          <w:rFonts w:ascii="Times New Roman" w:hAnsi="Times New Roman"/>
          <w:bCs/>
          <w:sz w:val="24"/>
          <w:szCs w:val="24"/>
        </w:rPr>
        <w:t xml:space="preserve"> – A comprovação de regularidade fiscal das microempresas e empresas de pequeno porte somente será exigida para efeito de assinatura do contrato; (LC nº 123, art. 42)</w:t>
      </w:r>
    </w:p>
    <w:p w14:paraId="1B9C92B8" w14:textId="77777777" w:rsidR="001C0B70" w:rsidRPr="001C0B70" w:rsidRDefault="001C0B70" w:rsidP="001C0B70">
      <w:pPr>
        <w:spacing w:after="0"/>
        <w:jc w:val="both"/>
        <w:rPr>
          <w:rFonts w:ascii="Times New Roman" w:hAnsi="Times New Roman"/>
          <w:bCs/>
          <w:sz w:val="24"/>
          <w:szCs w:val="24"/>
        </w:rPr>
      </w:pPr>
    </w:p>
    <w:p w14:paraId="60B56CA4" w14:textId="0444F624"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9.1.3.1</w:t>
      </w:r>
      <w:r w:rsidR="001C0B70" w:rsidRPr="001C0B70">
        <w:rPr>
          <w:rFonts w:ascii="Times New Roman" w:hAnsi="Times New Roman"/>
          <w:bCs/>
          <w:sz w:val="24"/>
          <w:szCs w:val="24"/>
        </w:rPr>
        <w:t>– As microempresas e empresas de pequeno porte, por ocasião da participação neste certame, deverão apresentar toda a documentação exigida para fins de comprovação de regularidade fiscal, mesmo que esta apresente alguma restrição; (LC nº 123, art. 43, caput)</w:t>
      </w:r>
    </w:p>
    <w:p w14:paraId="2B15BA94" w14:textId="77777777" w:rsidR="001C0B70" w:rsidRPr="001C0B70" w:rsidRDefault="001C0B70" w:rsidP="001C0B70">
      <w:pPr>
        <w:spacing w:after="0"/>
        <w:jc w:val="both"/>
        <w:rPr>
          <w:rFonts w:ascii="Times New Roman" w:hAnsi="Times New Roman"/>
          <w:bCs/>
          <w:sz w:val="24"/>
          <w:szCs w:val="24"/>
        </w:rPr>
      </w:pPr>
    </w:p>
    <w:p w14:paraId="7BA381ED" w14:textId="0D30FB6B"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9.1.3.2</w:t>
      </w:r>
      <w:r w:rsidR="001C0B70" w:rsidRPr="001C0B70">
        <w:rPr>
          <w:rFonts w:ascii="Times New Roman" w:hAnsi="Times New Roman"/>
          <w:bCs/>
          <w:sz w:val="24"/>
          <w:szCs w:val="24"/>
        </w:rPr>
        <w:t>– Havendo alguma restrição na comprovação da regularidade fiscal, será assegurado o prazo de cinco dias úteis, a contar da publicação da homologação do certame, prorrogáveis por igual período, a critério da Administração, para a regularização da documentação, pagamento ou parcelamento do débito, e emissão de eventuais certidões negativas ou positivas com efeito de certidão negativa; (LC nº 123, art. 43, § 1º)</w:t>
      </w:r>
    </w:p>
    <w:p w14:paraId="4ABC49D9" w14:textId="77777777" w:rsidR="001C0B70" w:rsidRPr="001C0B70" w:rsidRDefault="001C0B70" w:rsidP="001C0B70">
      <w:pPr>
        <w:spacing w:after="0"/>
        <w:jc w:val="both"/>
        <w:rPr>
          <w:rFonts w:ascii="Times New Roman" w:hAnsi="Times New Roman"/>
          <w:bCs/>
          <w:sz w:val="24"/>
          <w:szCs w:val="24"/>
        </w:rPr>
      </w:pPr>
    </w:p>
    <w:p w14:paraId="3469E146" w14:textId="3DF02992"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9.1.3.3</w:t>
      </w:r>
      <w:r w:rsidR="001C0B70" w:rsidRPr="001C0B70">
        <w:rPr>
          <w:rFonts w:ascii="Times New Roman" w:hAnsi="Times New Roman"/>
          <w:bCs/>
          <w:sz w:val="24"/>
          <w:szCs w:val="24"/>
        </w:rPr>
        <w:t>– A não-regularização da documentação, no prazo previsto no subitem 7.2.13, implicará na decadência do direito à contratação, sem prejuízo das sanções previstas neste edital;</w:t>
      </w:r>
    </w:p>
    <w:p w14:paraId="5CF4134B" w14:textId="77777777" w:rsidR="001C0B70" w:rsidRPr="001C0B70" w:rsidRDefault="001C0B70" w:rsidP="001C0B70">
      <w:pPr>
        <w:spacing w:after="0"/>
        <w:jc w:val="both"/>
        <w:rPr>
          <w:rFonts w:ascii="Times New Roman" w:hAnsi="Times New Roman"/>
          <w:bCs/>
          <w:sz w:val="24"/>
          <w:szCs w:val="24"/>
        </w:rPr>
      </w:pPr>
    </w:p>
    <w:p w14:paraId="1A950E6C" w14:textId="441E5C11"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9.1.3.4</w:t>
      </w:r>
      <w:r w:rsidR="001C0B70" w:rsidRPr="001C0B70">
        <w:rPr>
          <w:rFonts w:ascii="Times New Roman" w:hAnsi="Times New Roman"/>
          <w:bCs/>
          <w:sz w:val="24"/>
          <w:szCs w:val="24"/>
        </w:rPr>
        <w:t xml:space="preserve">– Qualificação Técnica (art. 62, II, </w:t>
      </w:r>
      <w:proofErr w:type="spellStart"/>
      <w:r w:rsidR="001C0B70" w:rsidRPr="001C0B70">
        <w:rPr>
          <w:rFonts w:ascii="Times New Roman" w:hAnsi="Times New Roman"/>
          <w:bCs/>
          <w:sz w:val="24"/>
          <w:szCs w:val="24"/>
        </w:rPr>
        <w:t>c.c</w:t>
      </w:r>
      <w:proofErr w:type="spellEnd"/>
      <w:r w:rsidR="001C0B70" w:rsidRPr="001C0B70">
        <w:rPr>
          <w:rFonts w:ascii="Times New Roman" w:hAnsi="Times New Roman"/>
          <w:bCs/>
          <w:sz w:val="24"/>
          <w:szCs w:val="24"/>
        </w:rPr>
        <w:t>. art. 67)</w:t>
      </w:r>
    </w:p>
    <w:p w14:paraId="63570778" w14:textId="77777777" w:rsidR="001C0B70" w:rsidRPr="001C0B70" w:rsidRDefault="001C0B70" w:rsidP="001C0B70">
      <w:pPr>
        <w:spacing w:after="0"/>
        <w:jc w:val="both"/>
        <w:rPr>
          <w:rFonts w:ascii="Times New Roman" w:hAnsi="Times New Roman"/>
          <w:bCs/>
          <w:sz w:val="24"/>
          <w:szCs w:val="24"/>
        </w:rPr>
      </w:pPr>
    </w:p>
    <w:p w14:paraId="1CC67650" w14:textId="36CA14F8"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9.1.3.5</w:t>
      </w:r>
      <w:r w:rsidR="001C0B70" w:rsidRPr="001C0B70">
        <w:rPr>
          <w:rFonts w:ascii="Times New Roman" w:hAnsi="Times New Roman"/>
          <w:bCs/>
          <w:sz w:val="24"/>
          <w:szCs w:val="24"/>
        </w:rPr>
        <w:t>– Registro ou inscrição na entidade profissional competente;</w:t>
      </w:r>
    </w:p>
    <w:p w14:paraId="04B5AE3D" w14:textId="77777777" w:rsidR="001C0B70" w:rsidRPr="001C0B70" w:rsidRDefault="001C0B70" w:rsidP="001C0B70">
      <w:pPr>
        <w:spacing w:after="0"/>
        <w:jc w:val="both"/>
        <w:rPr>
          <w:rFonts w:ascii="Times New Roman" w:hAnsi="Times New Roman"/>
          <w:bCs/>
          <w:sz w:val="24"/>
          <w:szCs w:val="24"/>
        </w:rPr>
      </w:pPr>
    </w:p>
    <w:p w14:paraId="48E9FF19" w14:textId="78703970" w:rsidR="001C0B70" w:rsidRDefault="004F4B80" w:rsidP="001C0B70">
      <w:pPr>
        <w:spacing w:after="0"/>
        <w:jc w:val="both"/>
        <w:rPr>
          <w:rFonts w:ascii="Times New Roman" w:hAnsi="Times New Roman"/>
          <w:bCs/>
          <w:sz w:val="24"/>
          <w:szCs w:val="24"/>
        </w:rPr>
      </w:pPr>
      <w:r>
        <w:rPr>
          <w:rFonts w:ascii="Times New Roman" w:hAnsi="Times New Roman"/>
          <w:bCs/>
          <w:sz w:val="24"/>
          <w:szCs w:val="24"/>
        </w:rPr>
        <w:t>9.1.3.6</w:t>
      </w:r>
      <w:r w:rsidR="001C0B70" w:rsidRPr="001C0B70">
        <w:rPr>
          <w:rFonts w:ascii="Times New Roman" w:hAnsi="Times New Roman"/>
          <w:bCs/>
          <w:sz w:val="24"/>
          <w:szCs w:val="24"/>
        </w:rPr>
        <w:t>– Comprovação de capacidade técnico-operacional que se dará pela apresentação de pelo menos 01 (um) atestado, emitido por pessoa jurídica de direito público ou privado que comprove que a licitante executou com satisfação, serviços equivalentes ou similares em características, quantidades e prazos aos constantes do objeto desta licitação.</w:t>
      </w:r>
    </w:p>
    <w:p w14:paraId="422E7041" w14:textId="77777777" w:rsidR="001C0B70" w:rsidRPr="001C0B70" w:rsidRDefault="001C0B70" w:rsidP="001C0B70">
      <w:pPr>
        <w:spacing w:after="0"/>
        <w:jc w:val="both"/>
        <w:rPr>
          <w:rFonts w:ascii="Times New Roman" w:hAnsi="Times New Roman"/>
          <w:bCs/>
          <w:sz w:val="24"/>
          <w:szCs w:val="24"/>
        </w:rPr>
      </w:pPr>
    </w:p>
    <w:p w14:paraId="53EC50FA" w14:textId="071B4E0A"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lastRenderedPageBreak/>
        <w:t>9.1.3.7</w:t>
      </w:r>
      <w:r w:rsidR="001C0B70" w:rsidRPr="001C0B70">
        <w:rPr>
          <w:rFonts w:ascii="Times New Roman" w:hAnsi="Times New Roman"/>
          <w:bCs/>
          <w:sz w:val="24"/>
          <w:szCs w:val="24"/>
        </w:rPr>
        <w:t xml:space="preserve">– Atestado de visita do responsável técnico da empresa, ao local de execução dos serviços, emitido pela Secretaria Municipal de Saúde, comprovando que o licitante compareceu à visita técnica no local da prestação de serviços, marcado para os dias que vão de __/__/2025 à __/__/2025, mediante agendamento e acompanhamento da visita técnica a ser realizada junto à Secretária Municipal de Saúde. </w:t>
      </w:r>
    </w:p>
    <w:p w14:paraId="2BEB5A11" w14:textId="77777777" w:rsidR="001C0B70" w:rsidRPr="001C0B70" w:rsidRDefault="001C0B70" w:rsidP="001C0B70">
      <w:pPr>
        <w:spacing w:after="0"/>
        <w:jc w:val="both"/>
        <w:rPr>
          <w:rFonts w:ascii="Times New Roman" w:hAnsi="Times New Roman"/>
          <w:bCs/>
          <w:sz w:val="24"/>
          <w:szCs w:val="24"/>
        </w:rPr>
      </w:pPr>
    </w:p>
    <w:p w14:paraId="7EEB1072" w14:textId="3D5F074F"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9.1.3.8</w:t>
      </w:r>
      <w:r w:rsidR="001C0B70" w:rsidRPr="001C0B70">
        <w:rPr>
          <w:rFonts w:ascii="Times New Roman" w:hAnsi="Times New Roman"/>
          <w:bCs/>
          <w:sz w:val="24"/>
          <w:szCs w:val="24"/>
        </w:rPr>
        <w:t xml:space="preserve">– É facultativa a Visita Técnica ao local da prestação de serviços por parte das licitantes, para a apresentação de suas propostas. </w:t>
      </w:r>
    </w:p>
    <w:p w14:paraId="1AE2D031" w14:textId="77777777" w:rsidR="001C0B70" w:rsidRPr="001C0B70" w:rsidRDefault="001C0B70" w:rsidP="001C0B70">
      <w:pPr>
        <w:spacing w:after="0"/>
        <w:jc w:val="both"/>
        <w:rPr>
          <w:rFonts w:ascii="Times New Roman" w:hAnsi="Times New Roman"/>
          <w:bCs/>
          <w:sz w:val="24"/>
          <w:szCs w:val="24"/>
        </w:rPr>
      </w:pPr>
    </w:p>
    <w:p w14:paraId="0A599523" w14:textId="18AE833C"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9.1.3.9</w:t>
      </w:r>
      <w:r w:rsidR="001C0B70" w:rsidRPr="001C0B70">
        <w:rPr>
          <w:rFonts w:ascii="Times New Roman" w:hAnsi="Times New Roman"/>
          <w:bCs/>
          <w:sz w:val="24"/>
          <w:szCs w:val="24"/>
        </w:rPr>
        <w:t xml:space="preserve">– Todas as condições locais devem então ser adequadamente observadas, devendo ainda ser pesquisados e levantados todos os elementos, quantitativos, que possam ter influência no desenvolvimento dos trabalhos, de modo que não serão atendidas solicitações durante os serviços sob argumento de falta de conhecimento das condições de trabalho. </w:t>
      </w:r>
    </w:p>
    <w:p w14:paraId="29BB0F12" w14:textId="77777777" w:rsidR="001C0B70" w:rsidRPr="001C0B70" w:rsidRDefault="001C0B70" w:rsidP="001C0B70">
      <w:pPr>
        <w:spacing w:after="0"/>
        <w:jc w:val="both"/>
        <w:rPr>
          <w:rFonts w:ascii="Times New Roman" w:hAnsi="Times New Roman"/>
          <w:bCs/>
          <w:sz w:val="24"/>
          <w:szCs w:val="24"/>
        </w:rPr>
      </w:pPr>
    </w:p>
    <w:p w14:paraId="083DF797" w14:textId="589379E7"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9.1.4.0</w:t>
      </w:r>
      <w:r w:rsidR="001C0B70" w:rsidRPr="001C0B70">
        <w:rPr>
          <w:rFonts w:ascii="Times New Roman" w:hAnsi="Times New Roman"/>
          <w:bCs/>
          <w:sz w:val="24"/>
          <w:szCs w:val="24"/>
        </w:rPr>
        <w:t xml:space="preserve">– A empresa que desejar realizar a visita técnica, deverá protocolar junto a Secretaria Municipal de Saúde, no horário das 09h00min às 11h00min e das 14h00min às 16h00min, requerimento de solicitação de visita técnica, endereçado à Secretária Municipal de Saúde, ou através de requerimento enviado para o e-mail saude@guatapara.sp.gov.br. </w:t>
      </w:r>
    </w:p>
    <w:p w14:paraId="4C500B5C" w14:textId="77777777" w:rsidR="001C0B70" w:rsidRPr="001C0B70" w:rsidRDefault="001C0B70" w:rsidP="001C0B70">
      <w:pPr>
        <w:spacing w:after="0"/>
        <w:jc w:val="both"/>
        <w:rPr>
          <w:rFonts w:ascii="Times New Roman" w:hAnsi="Times New Roman"/>
          <w:bCs/>
          <w:sz w:val="24"/>
          <w:szCs w:val="24"/>
        </w:rPr>
      </w:pPr>
    </w:p>
    <w:p w14:paraId="35D0A868" w14:textId="77B9BC98"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9.1.4.1</w:t>
      </w:r>
      <w:r w:rsidR="001C0B70" w:rsidRPr="001C0B70">
        <w:rPr>
          <w:rFonts w:ascii="Times New Roman" w:hAnsi="Times New Roman"/>
          <w:bCs/>
          <w:sz w:val="24"/>
          <w:szCs w:val="24"/>
        </w:rPr>
        <w:t xml:space="preserve">– Protocolado o requerimento, a licitante será comunicada da data e horário da visita técnica, devendo impreterivelmente seu responsável comparecer à Prefeitura Municipal, munido de documento de identificação para conhecimento dos locais onde serão realizados os serviços, objeto desta licitação. </w:t>
      </w:r>
    </w:p>
    <w:p w14:paraId="20D96B69" w14:textId="77777777" w:rsidR="001C0B70" w:rsidRPr="001C0B70" w:rsidRDefault="001C0B70" w:rsidP="001C0B70">
      <w:pPr>
        <w:spacing w:after="0"/>
        <w:jc w:val="both"/>
        <w:rPr>
          <w:rFonts w:ascii="Times New Roman" w:hAnsi="Times New Roman"/>
          <w:bCs/>
          <w:sz w:val="24"/>
          <w:szCs w:val="24"/>
        </w:rPr>
      </w:pPr>
    </w:p>
    <w:p w14:paraId="4FFA5583" w14:textId="2E030345"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9.1.4.2</w:t>
      </w:r>
      <w:r w:rsidR="001C0B70" w:rsidRPr="001C0B70">
        <w:rPr>
          <w:rFonts w:ascii="Times New Roman" w:hAnsi="Times New Roman"/>
          <w:bCs/>
          <w:sz w:val="24"/>
          <w:szCs w:val="24"/>
        </w:rPr>
        <w:t>– O Atestado de Visita Técnica, a ser fornecido pela Secretaria Municipal de Saúde da Prefeitura Municipal de Guatapará, no qual conste que a proponente visitou o local onde serão executados os serviços e de que tomou conhecimento de todas as informações e das condições locais para o cumprimento das obrigações objeto da presente licitação, documento este que deverá constar no Envelope n º 01 - “DOCUMENTAÇÃO DE HABILITAÇÃO;</w:t>
      </w:r>
    </w:p>
    <w:p w14:paraId="51AF6F89" w14:textId="77777777" w:rsidR="001C0B70" w:rsidRPr="001C0B70" w:rsidRDefault="001C0B70" w:rsidP="001C0B70">
      <w:pPr>
        <w:spacing w:after="0"/>
        <w:jc w:val="both"/>
        <w:rPr>
          <w:rFonts w:ascii="Times New Roman" w:hAnsi="Times New Roman"/>
          <w:bCs/>
          <w:sz w:val="24"/>
          <w:szCs w:val="24"/>
        </w:rPr>
      </w:pPr>
    </w:p>
    <w:p w14:paraId="5256B8A7" w14:textId="73B5F2C3" w:rsidR="001C0B70" w:rsidRPr="00FA04D7" w:rsidRDefault="004F4B80" w:rsidP="001C0B70">
      <w:pPr>
        <w:spacing w:after="0"/>
        <w:jc w:val="both"/>
        <w:rPr>
          <w:rFonts w:ascii="Times New Roman" w:hAnsi="Times New Roman"/>
          <w:b/>
          <w:sz w:val="24"/>
          <w:szCs w:val="24"/>
        </w:rPr>
      </w:pPr>
      <w:r>
        <w:rPr>
          <w:rFonts w:ascii="Times New Roman" w:hAnsi="Times New Roman"/>
          <w:b/>
          <w:sz w:val="24"/>
          <w:szCs w:val="24"/>
        </w:rPr>
        <w:t xml:space="preserve">1.0 </w:t>
      </w:r>
      <w:r w:rsidR="001C0B70" w:rsidRPr="00FA04D7">
        <w:rPr>
          <w:rFonts w:ascii="Times New Roman" w:hAnsi="Times New Roman"/>
          <w:b/>
          <w:sz w:val="24"/>
          <w:szCs w:val="24"/>
        </w:rPr>
        <w:t>- QUALIFICAÇÃO ECONÔMICO-FINANCEIRA (ART. 62, IV, C.C. ART. 69)</w:t>
      </w:r>
    </w:p>
    <w:p w14:paraId="1C7B57F6" w14:textId="77777777" w:rsidR="001C0B70" w:rsidRPr="001C0B70" w:rsidRDefault="001C0B70" w:rsidP="001C0B70">
      <w:pPr>
        <w:spacing w:after="0"/>
        <w:jc w:val="both"/>
        <w:rPr>
          <w:rFonts w:ascii="Times New Roman" w:hAnsi="Times New Roman"/>
          <w:bCs/>
          <w:sz w:val="24"/>
          <w:szCs w:val="24"/>
        </w:rPr>
      </w:pPr>
    </w:p>
    <w:p w14:paraId="63F6CF5C" w14:textId="257EB77A"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1.0.1</w:t>
      </w:r>
      <w:r w:rsidR="001C0B70" w:rsidRPr="001C0B70">
        <w:rPr>
          <w:rFonts w:ascii="Times New Roman" w:hAnsi="Times New Roman"/>
          <w:bCs/>
          <w:sz w:val="24"/>
          <w:szCs w:val="24"/>
        </w:rPr>
        <w:t>- Certidão negativa de falência expedida pelo distribuidor da sede da pessoa jurídica ou de execução patrimonial, expedida no domicílio do empresário individual.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0E7DDD75" w14:textId="77777777" w:rsidR="001C0B70" w:rsidRPr="001C0B70" w:rsidRDefault="001C0B70" w:rsidP="001C0B70">
      <w:pPr>
        <w:spacing w:after="0"/>
        <w:jc w:val="both"/>
        <w:rPr>
          <w:rFonts w:ascii="Times New Roman" w:hAnsi="Times New Roman"/>
          <w:bCs/>
          <w:sz w:val="24"/>
          <w:szCs w:val="24"/>
        </w:rPr>
      </w:pPr>
    </w:p>
    <w:p w14:paraId="0DA58D9A"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lastRenderedPageBreak/>
        <w:t>7.4.2 - Balanço patrimonial, assinado pelo (s) representante (s) legal (</w:t>
      </w:r>
      <w:proofErr w:type="spellStart"/>
      <w:r w:rsidRPr="001C0B70">
        <w:rPr>
          <w:rFonts w:ascii="Times New Roman" w:hAnsi="Times New Roman"/>
          <w:bCs/>
          <w:sz w:val="24"/>
          <w:szCs w:val="24"/>
        </w:rPr>
        <w:t>is</w:t>
      </w:r>
      <w:proofErr w:type="spellEnd"/>
      <w:r w:rsidRPr="001C0B70">
        <w:rPr>
          <w:rFonts w:ascii="Times New Roman" w:hAnsi="Times New Roman"/>
          <w:bCs/>
          <w:sz w:val="24"/>
          <w:szCs w:val="24"/>
        </w:rPr>
        <w:t>) da empresa, e demonstrações dos 2 (dois) últimos exercícios sociais, exigíveis e apresentados na forma da lei, vedada a sua substituição por balancetes ou balanços provisórios;</w:t>
      </w:r>
    </w:p>
    <w:p w14:paraId="2335F3FC" w14:textId="77777777" w:rsidR="001C0B70" w:rsidRPr="001C0B70" w:rsidRDefault="001C0B70" w:rsidP="001C0B70">
      <w:pPr>
        <w:spacing w:after="0"/>
        <w:jc w:val="both"/>
        <w:rPr>
          <w:rFonts w:ascii="Times New Roman" w:hAnsi="Times New Roman"/>
          <w:bCs/>
          <w:sz w:val="24"/>
          <w:szCs w:val="24"/>
        </w:rPr>
      </w:pPr>
    </w:p>
    <w:p w14:paraId="67DDD65F"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7.4.2.1 - As empresas criadas no exercício financeiro da licitação deverão atender a todas as exigências da habilitação e ficarão autorizadas a substituir os demonstrativos contábeis pelo balanço de abertura.</w:t>
      </w:r>
    </w:p>
    <w:p w14:paraId="4475F3D2" w14:textId="77777777" w:rsidR="001C0B70" w:rsidRPr="001C0B70" w:rsidRDefault="001C0B70" w:rsidP="001C0B70">
      <w:pPr>
        <w:spacing w:after="0"/>
        <w:jc w:val="both"/>
        <w:rPr>
          <w:rFonts w:ascii="Times New Roman" w:hAnsi="Times New Roman"/>
          <w:bCs/>
          <w:sz w:val="24"/>
          <w:szCs w:val="24"/>
        </w:rPr>
      </w:pPr>
    </w:p>
    <w:p w14:paraId="7C179C0C"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7.4.2.2 - Os documentos referidos no item 7.4.2 limitar-se-ão ao último exercício no caso de a pessoa jurídica ter sido constituída há menos de 2 (dois) anos.</w:t>
      </w:r>
    </w:p>
    <w:p w14:paraId="30CA739E" w14:textId="77777777" w:rsidR="001C0B70" w:rsidRPr="001C0B70" w:rsidRDefault="001C0B70" w:rsidP="001C0B70">
      <w:pPr>
        <w:spacing w:after="0"/>
        <w:jc w:val="both"/>
        <w:rPr>
          <w:rFonts w:ascii="Times New Roman" w:hAnsi="Times New Roman"/>
          <w:bCs/>
          <w:sz w:val="24"/>
          <w:szCs w:val="24"/>
        </w:rPr>
      </w:pPr>
    </w:p>
    <w:p w14:paraId="61C24698"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7.4.2.3 - Demonstrativo de índices mínimos de Liquidez Geral, Liquidez Corrente e Endividamento, elaborado em papel timbrado da empresa, subscrito por seu(s) representante(s) legal(</w:t>
      </w:r>
      <w:proofErr w:type="spellStart"/>
      <w:r w:rsidRPr="001C0B70">
        <w:rPr>
          <w:rFonts w:ascii="Times New Roman" w:hAnsi="Times New Roman"/>
          <w:bCs/>
          <w:sz w:val="24"/>
          <w:szCs w:val="24"/>
        </w:rPr>
        <w:t>is</w:t>
      </w:r>
      <w:proofErr w:type="spellEnd"/>
      <w:r w:rsidRPr="001C0B70">
        <w:rPr>
          <w:rFonts w:ascii="Times New Roman" w:hAnsi="Times New Roman"/>
          <w:bCs/>
          <w:sz w:val="24"/>
          <w:szCs w:val="24"/>
        </w:rPr>
        <w:t>) e por profissional habilitado da área contábil, calculados com base no Balanço Patrimonial do último exercício social, da seguinte forma:</w:t>
      </w:r>
    </w:p>
    <w:p w14:paraId="4D3E22F0" w14:textId="77777777" w:rsidR="001C0B70" w:rsidRDefault="001C0B70" w:rsidP="001C0B70">
      <w:pPr>
        <w:spacing w:after="0"/>
        <w:jc w:val="both"/>
        <w:rPr>
          <w:rFonts w:ascii="Times New Roman" w:hAnsi="Times New Roman"/>
          <w:bCs/>
          <w:sz w:val="24"/>
          <w:szCs w:val="24"/>
        </w:rPr>
      </w:pPr>
    </w:p>
    <w:p w14:paraId="751B1905" w14:textId="09050AC3" w:rsidR="001C0B70" w:rsidRPr="001C0B70" w:rsidRDefault="001C0B70" w:rsidP="001C0B70">
      <w:pPr>
        <w:pStyle w:val="PargrafodaLista"/>
        <w:numPr>
          <w:ilvl w:val="0"/>
          <w:numId w:val="15"/>
        </w:numPr>
        <w:jc w:val="both"/>
        <w:rPr>
          <w:b/>
        </w:rPr>
      </w:pPr>
      <w:r w:rsidRPr="001C0B70">
        <w:rPr>
          <w:b/>
        </w:rPr>
        <w:t>Liquidez Geral:</w:t>
      </w:r>
    </w:p>
    <w:p w14:paraId="4C0C2570" w14:textId="77777777" w:rsidR="001C0B70" w:rsidRPr="001C0B70" w:rsidRDefault="001C0B70" w:rsidP="001C0B70">
      <w:pPr>
        <w:pStyle w:val="PargrafodaLista"/>
        <w:ind w:left="720"/>
        <w:jc w:val="both"/>
        <w:rPr>
          <w:bCs/>
        </w:rPr>
      </w:pPr>
    </w:p>
    <w:p w14:paraId="2B9BD2EC" w14:textId="77777777" w:rsidR="001C0B70" w:rsidRPr="001C0B70" w:rsidRDefault="001C0B70" w:rsidP="001C0B70">
      <w:pPr>
        <w:spacing w:after="0"/>
        <w:jc w:val="both"/>
        <w:rPr>
          <w:rFonts w:ascii="Times New Roman" w:hAnsi="Times New Roman"/>
          <w:bCs/>
          <w:sz w:val="24"/>
          <w:szCs w:val="24"/>
          <w:u w:val="single"/>
        </w:rPr>
      </w:pPr>
      <w:r w:rsidRPr="001C0B70">
        <w:rPr>
          <w:rFonts w:ascii="Times New Roman" w:hAnsi="Times New Roman"/>
          <w:bCs/>
          <w:sz w:val="24"/>
          <w:szCs w:val="24"/>
          <w:u w:val="single"/>
        </w:rPr>
        <w:t>Ativo Circulante + Realizável a Longo Prazo</w:t>
      </w:r>
    </w:p>
    <w:p w14:paraId="13F77630" w14:textId="77777777" w:rsid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Passivo Circulante + Exigível a Longo Prazo</w:t>
      </w:r>
    </w:p>
    <w:p w14:paraId="2E52DB9D" w14:textId="77777777" w:rsidR="001C0B70" w:rsidRPr="001C0B70" w:rsidRDefault="001C0B70" w:rsidP="001C0B70">
      <w:pPr>
        <w:spacing w:after="0"/>
        <w:jc w:val="both"/>
        <w:rPr>
          <w:rFonts w:ascii="Times New Roman" w:hAnsi="Times New Roman"/>
          <w:bCs/>
          <w:sz w:val="24"/>
          <w:szCs w:val="24"/>
        </w:rPr>
      </w:pPr>
    </w:p>
    <w:p w14:paraId="177DC9BC"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(O resultado deverá ser maior ou igual a 1,00)</w:t>
      </w:r>
    </w:p>
    <w:p w14:paraId="5133AC37" w14:textId="77777777" w:rsidR="001C0B70" w:rsidRDefault="001C0B70" w:rsidP="001C0B70">
      <w:pPr>
        <w:spacing w:after="0"/>
        <w:jc w:val="both"/>
        <w:rPr>
          <w:rFonts w:ascii="Times New Roman" w:hAnsi="Times New Roman"/>
          <w:bCs/>
          <w:sz w:val="24"/>
          <w:szCs w:val="24"/>
        </w:rPr>
      </w:pPr>
    </w:p>
    <w:p w14:paraId="4FB0F0E9" w14:textId="33940FEB" w:rsidR="001C0B70" w:rsidRPr="001C0B70" w:rsidRDefault="001C0B70" w:rsidP="001C0B70">
      <w:pPr>
        <w:pStyle w:val="PargrafodaLista"/>
        <w:numPr>
          <w:ilvl w:val="0"/>
          <w:numId w:val="15"/>
        </w:numPr>
        <w:jc w:val="both"/>
        <w:rPr>
          <w:b/>
        </w:rPr>
      </w:pPr>
      <w:r w:rsidRPr="001C0B70">
        <w:rPr>
          <w:b/>
        </w:rPr>
        <w:t>Liquidez Corrente:</w:t>
      </w:r>
    </w:p>
    <w:p w14:paraId="4E9E8D00" w14:textId="77777777" w:rsidR="001C0B70" w:rsidRPr="001C0B70" w:rsidRDefault="001C0B70" w:rsidP="001C0B70">
      <w:pPr>
        <w:pStyle w:val="PargrafodaLista"/>
        <w:ind w:left="720"/>
        <w:jc w:val="both"/>
        <w:rPr>
          <w:bCs/>
        </w:rPr>
      </w:pPr>
    </w:p>
    <w:p w14:paraId="5216FCA6" w14:textId="77777777" w:rsidR="001C0B70" w:rsidRPr="001C0B70" w:rsidRDefault="001C0B70" w:rsidP="001C0B70">
      <w:pPr>
        <w:spacing w:after="0"/>
        <w:jc w:val="both"/>
        <w:rPr>
          <w:rFonts w:ascii="Times New Roman" w:hAnsi="Times New Roman"/>
          <w:bCs/>
          <w:sz w:val="24"/>
          <w:szCs w:val="24"/>
          <w:u w:val="single"/>
        </w:rPr>
      </w:pPr>
      <w:r w:rsidRPr="001C0B70">
        <w:rPr>
          <w:rFonts w:ascii="Times New Roman" w:hAnsi="Times New Roman"/>
          <w:bCs/>
          <w:sz w:val="24"/>
          <w:szCs w:val="24"/>
          <w:u w:val="single"/>
        </w:rPr>
        <w:t xml:space="preserve"> Ativo Circulante</w:t>
      </w:r>
    </w:p>
    <w:p w14:paraId="56E75C9F"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Passivo Circulante</w:t>
      </w:r>
    </w:p>
    <w:p w14:paraId="04D92452"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(O resultado deverá ser maior ou igual a 1,00)</w:t>
      </w:r>
    </w:p>
    <w:p w14:paraId="56E8DB82" w14:textId="77777777" w:rsidR="001C0B70" w:rsidRDefault="001C0B70" w:rsidP="001C0B70">
      <w:pPr>
        <w:spacing w:after="0"/>
        <w:jc w:val="both"/>
        <w:rPr>
          <w:rFonts w:ascii="Times New Roman" w:hAnsi="Times New Roman"/>
          <w:bCs/>
          <w:sz w:val="24"/>
          <w:szCs w:val="24"/>
        </w:rPr>
      </w:pPr>
    </w:p>
    <w:p w14:paraId="19530820" w14:textId="5C1E96E9" w:rsidR="001C0B70" w:rsidRPr="001C0B70" w:rsidRDefault="001C0B70" w:rsidP="001C0B70">
      <w:pPr>
        <w:pStyle w:val="PargrafodaLista"/>
        <w:numPr>
          <w:ilvl w:val="0"/>
          <w:numId w:val="15"/>
        </w:numPr>
        <w:jc w:val="both"/>
        <w:rPr>
          <w:b/>
        </w:rPr>
      </w:pPr>
      <w:r w:rsidRPr="001C0B70">
        <w:rPr>
          <w:b/>
        </w:rPr>
        <w:t>Endividamento:</w:t>
      </w:r>
    </w:p>
    <w:p w14:paraId="2F6F4E60" w14:textId="77777777" w:rsidR="001C0B70" w:rsidRPr="001C0B70" w:rsidRDefault="001C0B70" w:rsidP="001C0B70">
      <w:pPr>
        <w:pStyle w:val="PargrafodaLista"/>
        <w:ind w:left="720"/>
        <w:jc w:val="both"/>
        <w:rPr>
          <w:b/>
        </w:rPr>
      </w:pPr>
    </w:p>
    <w:p w14:paraId="216B7F28" w14:textId="77777777" w:rsidR="001C0B70" w:rsidRPr="001C0B70" w:rsidRDefault="001C0B70" w:rsidP="001C0B70">
      <w:pPr>
        <w:spacing w:after="0"/>
        <w:jc w:val="both"/>
        <w:rPr>
          <w:rFonts w:ascii="Times New Roman" w:hAnsi="Times New Roman"/>
          <w:bCs/>
          <w:sz w:val="24"/>
          <w:szCs w:val="24"/>
          <w:u w:val="single"/>
        </w:rPr>
      </w:pPr>
      <w:r w:rsidRPr="001C0B70">
        <w:rPr>
          <w:rFonts w:ascii="Times New Roman" w:hAnsi="Times New Roman"/>
          <w:bCs/>
          <w:sz w:val="24"/>
          <w:szCs w:val="24"/>
          <w:u w:val="single"/>
        </w:rPr>
        <w:t>Passivo Circulante + Exigível a Longo Prazo</w:t>
      </w:r>
    </w:p>
    <w:p w14:paraId="33F9D89B"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 xml:space="preserve"> </w:t>
      </w:r>
      <w:r w:rsidRPr="001C0B70">
        <w:rPr>
          <w:rFonts w:ascii="Times New Roman" w:hAnsi="Times New Roman"/>
          <w:bCs/>
          <w:sz w:val="24"/>
          <w:szCs w:val="24"/>
        </w:rPr>
        <w:tab/>
      </w:r>
      <w:r w:rsidRPr="001C0B70">
        <w:rPr>
          <w:rFonts w:ascii="Times New Roman" w:hAnsi="Times New Roman"/>
          <w:bCs/>
          <w:sz w:val="24"/>
          <w:szCs w:val="24"/>
        </w:rPr>
        <w:tab/>
        <w:t xml:space="preserve">         Ativo Total</w:t>
      </w:r>
    </w:p>
    <w:p w14:paraId="12F77932"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(O resultado deverá ser menor ou igual a 0,50)</w:t>
      </w:r>
    </w:p>
    <w:p w14:paraId="22FAF690" w14:textId="77777777" w:rsidR="001C0B70" w:rsidRDefault="001C0B70" w:rsidP="001C0B70">
      <w:pPr>
        <w:spacing w:after="0"/>
        <w:jc w:val="both"/>
        <w:rPr>
          <w:rFonts w:ascii="Times New Roman" w:hAnsi="Times New Roman"/>
          <w:bCs/>
          <w:sz w:val="24"/>
          <w:szCs w:val="24"/>
        </w:rPr>
      </w:pPr>
    </w:p>
    <w:p w14:paraId="3AF12032" w14:textId="57243465"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7.4.2.4 - Prova de capital mínimo ou de patrimônio líquido mínimo igual ou superior a 10% (dez por cento) do valor estimado da contratação.</w:t>
      </w:r>
    </w:p>
    <w:p w14:paraId="4F6CFE5F" w14:textId="77777777" w:rsidR="001C0B70" w:rsidRPr="001C0B70" w:rsidRDefault="001C0B70" w:rsidP="001C0B70">
      <w:pPr>
        <w:spacing w:after="0"/>
        <w:jc w:val="both"/>
        <w:rPr>
          <w:rFonts w:ascii="Times New Roman" w:hAnsi="Times New Roman"/>
          <w:bCs/>
          <w:sz w:val="24"/>
          <w:szCs w:val="24"/>
        </w:rPr>
      </w:pPr>
    </w:p>
    <w:p w14:paraId="2367650B"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 – Disposições sobre a documentação de habilitação:</w:t>
      </w:r>
    </w:p>
    <w:p w14:paraId="509C2B5D" w14:textId="77777777" w:rsidR="001C0B70" w:rsidRPr="001C0B70" w:rsidRDefault="001C0B70" w:rsidP="001C0B70">
      <w:pPr>
        <w:spacing w:after="0"/>
        <w:jc w:val="both"/>
        <w:rPr>
          <w:rFonts w:ascii="Times New Roman" w:hAnsi="Times New Roman"/>
          <w:bCs/>
          <w:sz w:val="24"/>
          <w:szCs w:val="24"/>
        </w:rPr>
      </w:pPr>
    </w:p>
    <w:p w14:paraId="12387CDC"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lastRenderedPageBreak/>
        <w:t>7.5.1 - Os documentos de habilitação deverão ser acondicionados em envelope fechado que deverá enunciar externamente os dizeres estipulados no preâmbulo deste Edital.</w:t>
      </w:r>
    </w:p>
    <w:p w14:paraId="1C1AB0E2" w14:textId="77777777" w:rsidR="001C0B70" w:rsidRPr="001C0B70" w:rsidRDefault="001C0B70" w:rsidP="001C0B70">
      <w:pPr>
        <w:spacing w:after="0"/>
        <w:jc w:val="both"/>
        <w:rPr>
          <w:rFonts w:ascii="Times New Roman" w:hAnsi="Times New Roman"/>
          <w:bCs/>
          <w:sz w:val="24"/>
          <w:szCs w:val="24"/>
        </w:rPr>
      </w:pPr>
    </w:p>
    <w:p w14:paraId="470080FA"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7.5.2 - Os documentos de habilitação poderão ser apresentados no original, que ficará retido nos autos, ou em cópia autenticada por cartório competente ou conferida pela Comissão de Contratações, excetos as certidões obtidas através da internet, as quais, no entanto, só terão validades após a verificação de sua emissão junto ao site do órgão emissor.</w:t>
      </w:r>
    </w:p>
    <w:p w14:paraId="7960DD78" w14:textId="77777777" w:rsidR="001C0B70" w:rsidRPr="001C0B70" w:rsidRDefault="001C0B70" w:rsidP="001C0B70">
      <w:pPr>
        <w:spacing w:after="0"/>
        <w:jc w:val="both"/>
        <w:rPr>
          <w:rFonts w:ascii="Times New Roman" w:hAnsi="Times New Roman"/>
          <w:bCs/>
          <w:sz w:val="24"/>
          <w:szCs w:val="24"/>
        </w:rPr>
      </w:pPr>
    </w:p>
    <w:p w14:paraId="141D3EF4"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7.5.3 - Os documentos deverão ser apresentados, preferencialmente, encadernados ou com presilhas, numerados e precedidos de índice que os identifique claramente.</w:t>
      </w:r>
    </w:p>
    <w:p w14:paraId="4104E1F2" w14:textId="77777777" w:rsidR="001C0B70" w:rsidRPr="001C0B70" w:rsidRDefault="001C0B70" w:rsidP="001C0B70">
      <w:pPr>
        <w:spacing w:after="0"/>
        <w:jc w:val="both"/>
        <w:rPr>
          <w:rFonts w:ascii="Times New Roman" w:hAnsi="Times New Roman"/>
          <w:bCs/>
          <w:sz w:val="24"/>
          <w:szCs w:val="24"/>
        </w:rPr>
      </w:pPr>
    </w:p>
    <w:p w14:paraId="735CC971"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7.5.4 – A Comissão de Contratações poderá solicitar esclarecimentos e informações adicionais para dirimir dúvidas que, a seu exclusivo critério, venham a surgir no exame da documentação apresentada, sendo, porém, expressamente vedada a anexação posterior de documento de habilitação que deveria constar do respectivo envelope.</w:t>
      </w:r>
    </w:p>
    <w:p w14:paraId="49A8EDA9" w14:textId="77777777" w:rsidR="001C0B70" w:rsidRPr="001C0B70" w:rsidRDefault="001C0B70" w:rsidP="001C0B70">
      <w:pPr>
        <w:spacing w:after="0"/>
        <w:jc w:val="both"/>
        <w:rPr>
          <w:rFonts w:ascii="Times New Roman" w:hAnsi="Times New Roman"/>
          <w:bCs/>
          <w:sz w:val="24"/>
          <w:szCs w:val="24"/>
        </w:rPr>
      </w:pPr>
    </w:p>
    <w:p w14:paraId="70B23EBD"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7.5.5 - Não serão aceitos protocolos de pedidos de certidões ou de outros documentos exigidos neste Edital;</w:t>
      </w:r>
    </w:p>
    <w:p w14:paraId="011DCA68" w14:textId="77777777" w:rsidR="001C0B70" w:rsidRPr="001C0B70" w:rsidRDefault="001C0B70" w:rsidP="001C0B70">
      <w:pPr>
        <w:spacing w:after="0"/>
        <w:jc w:val="both"/>
        <w:rPr>
          <w:rFonts w:ascii="Times New Roman" w:hAnsi="Times New Roman"/>
          <w:bCs/>
          <w:sz w:val="24"/>
          <w:szCs w:val="24"/>
        </w:rPr>
      </w:pPr>
    </w:p>
    <w:p w14:paraId="6EEAA110"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7.5.6 - Na análise dos documentos de habilitação, a Comissão de Contratações poderá sanar erros ou falhas que não alterem a substância dos documentos e sua validade jurídica, mediante despacho fundamentado registrado e acessível a todos, atribuindo-lhes eficácia para fins de habilitação e classificação (art. 64, §1º, da Lei nº 14.133/2021).</w:t>
      </w:r>
    </w:p>
    <w:p w14:paraId="3A31E63D" w14:textId="77777777" w:rsidR="001C0B70" w:rsidRPr="001C0B70" w:rsidRDefault="001C0B70" w:rsidP="001C0B70">
      <w:pPr>
        <w:spacing w:after="0"/>
        <w:jc w:val="both"/>
        <w:rPr>
          <w:rFonts w:ascii="Times New Roman" w:hAnsi="Times New Roman"/>
          <w:bCs/>
          <w:sz w:val="24"/>
          <w:szCs w:val="24"/>
        </w:rPr>
      </w:pPr>
    </w:p>
    <w:p w14:paraId="2BE2359D" w14:textId="275A881B" w:rsidR="006E471B"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7.5.7 - As microempresas e empresas de pequeno porte, por ocasião da participação neste certame, deverão apresentar toda a documentação exigida para efeito de comprovação de regularidade fiscal e trabalhista, mesmo que esta apresente alguma restrição; (art. 43, da LC nº 123/2006).</w:t>
      </w:r>
    </w:p>
    <w:p w14:paraId="202FA33A" w14:textId="77777777" w:rsidR="006E471B" w:rsidRDefault="006E471B" w:rsidP="006E471B">
      <w:pPr>
        <w:spacing w:after="0"/>
        <w:jc w:val="both"/>
        <w:rPr>
          <w:rFonts w:ascii="Times New Roman" w:hAnsi="Times New Roman"/>
          <w:b/>
          <w:sz w:val="24"/>
          <w:szCs w:val="24"/>
        </w:rPr>
      </w:pPr>
    </w:p>
    <w:p w14:paraId="5E959DB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9.10</w:t>
      </w:r>
      <w:r>
        <w:rPr>
          <w:rFonts w:ascii="Times New Roman" w:hAnsi="Times New Roman"/>
          <w:b/>
          <w:sz w:val="24"/>
          <w:szCs w:val="24"/>
        </w:rPr>
        <w:tab/>
        <w:t>OUTROS DOCUMENTOS</w:t>
      </w:r>
    </w:p>
    <w:p w14:paraId="2CD077C8" w14:textId="77777777" w:rsidR="006E471B" w:rsidRDefault="006E471B" w:rsidP="006E471B">
      <w:pPr>
        <w:spacing w:after="0"/>
        <w:jc w:val="both"/>
        <w:rPr>
          <w:rFonts w:ascii="Times New Roman" w:hAnsi="Times New Roman"/>
          <w:bCs/>
          <w:sz w:val="24"/>
          <w:szCs w:val="24"/>
        </w:rPr>
      </w:pPr>
    </w:p>
    <w:p w14:paraId="549008A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9.10.1</w:t>
      </w:r>
      <w:r>
        <w:rPr>
          <w:rFonts w:ascii="Times New Roman" w:hAnsi="Times New Roman"/>
          <w:bCs/>
          <w:sz w:val="24"/>
          <w:szCs w:val="24"/>
        </w:rPr>
        <w:tab/>
        <w:t>Cédula de Identidade e CPF dos sócios;</w:t>
      </w:r>
    </w:p>
    <w:p w14:paraId="34A7BB37" w14:textId="77777777" w:rsidR="006E471B" w:rsidRDefault="006E471B" w:rsidP="006E471B">
      <w:pPr>
        <w:spacing w:after="0"/>
        <w:jc w:val="both"/>
        <w:rPr>
          <w:rFonts w:ascii="Times New Roman" w:hAnsi="Times New Roman"/>
          <w:b/>
          <w:sz w:val="24"/>
          <w:szCs w:val="24"/>
        </w:rPr>
      </w:pPr>
    </w:p>
    <w:p w14:paraId="21C605B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9.11.</w:t>
      </w:r>
      <w:r>
        <w:rPr>
          <w:rFonts w:ascii="Times New Roman" w:hAnsi="Times New Roman"/>
          <w:b/>
          <w:sz w:val="24"/>
          <w:szCs w:val="24"/>
        </w:rPr>
        <w:tab/>
        <w:t>COMPROVAÇÕES</w:t>
      </w:r>
    </w:p>
    <w:p w14:paraId="44D559E7" w14:textId="77777777" w:rsidR="006E471B" w:rsidRDefault="006E471B" w:rsidP="006E471B">
      <w:pPr>
        <w:spacing w:after="0"/>
        <w:jc w:val="both"/>
        <w:rPr>
          <w:rFonts w:ascii="Times New Roman" w:hAnsi="Times New Roman"/>
          <w:bCs/>
          <w:sz w:val="24"/>
          <w:szCs w:val="24"/>
        </w:rPr>
      </w:pPr>
    </w:p>
    <w:p w14:paraId="47E6BD6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w:t>
      </w:r>
      <w:r>
        <w:rPr>
          <w:rFonts w:ascii="Times New Roman" w:hAnsi="Times New Roman"/>
          <w:bCs/>
          <w:sz w:val="24"/>
          <w:szCs w:val="24"/>
        </w:rPr>
        <w:tab/>
        <w:t>A empresa licitante deverá se atentar as seguintes informações:</w:t>
      </w:r>
    </w:p>
    <w:p w14:paraId="79FCBAA8" w14:textId="77777777" w:rsidR="006E471B" w:rsidRDefault="006E471B" w:rsidP="006E471B">
      <w:pPr>
        <w:spacing w:after="0"/>
        <w:jc w:val="both"/>
        <w:rPr>
          <w:rFonts w:ascii="Times New Roman" w:hAnsi="Times New Roman"/>
          <w:bCs/>
          <w:sz w:val="24"/>
          <w:szCs w:val="24"/>
        </w:rPr>
      </w:pPr>
    </w:p>
    <w:p w14:paraId="6F91BF9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9.11.2.</w:t>
      </w:r>
      <w:r>
        <w:rPr>
          <w:rFonts w:ascii="Times New Roman" w:hAnsi="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457091D2" w14:textId="77777777" w:rsidR="006E471B" w:rsidRDefault="006E471B" w:rsidP="006E471B">
      <w:pPr>
        <w:spacing w:after="0"/>
        <w:jc w:val="both"/>
        <w:rPr>
          <w:rFonts w:ascii="Times New Roman" w:hAnsi="Times New Roman"/>
          <w:bCs/>
          <w:sz w:val="24"/>
          <w:szCs w:val="24"/>
        </w:rPr>
      </w:pPr>
    </w:p>
    <w:p w14:paraId="0A97108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9.11.3.</w:t>
      </w:r>
      <w:r>
        <w:rPr>
          <w:rFonts w:ascii="Times New Roman" w:hAnsi="Times New Roman"/>
          <w:bCs/>
          <w:sz w:val="24"/>
          <w:szCs w:val="24"/>
        </w:rPr>
        <w:tab/>
        <w:t>A ausência de documento ou a apresentação dos documentos de habilitação em desacordo com o previsto neste edital inabilitará o licitante.</w:t>
      </w:r>
    </w:p>
    <w:p w14:paraId="606148A8" w14:textId="77777777" w:rsidR="006E471B" w:rsidRDefault="006E471B" w:rsidP="006E471B">
      <w:pPr>
        <w:spacing w:after="0"/>
        <w:jc w:val="both"/>
        <w:rPr>
          <w:rFonts w:ascii="Times New Roman" w:hAnsi="Times New Roman"/>
          <w:bCs/>
          <w:sz w:val="24"/>
          <w:szCs w:val="24"/>
        </w:rPr>
      </w:pPr>
    </w:p>
    <w:p w14:paraId="0F2D316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9.11.4.</w:t>
      </w:r>
      <w:r>
        <w:rPr>
          <w:rFonts w:ascii="Times New Roman" w:hAnsi="Times New Roman"/>
          <w:bCs/>
          <w:sz w:val="24"/>
          <w:szCs w:val="24"/>
        </w:rPr>
        <w:tab/>
        <w:t>Na hipótese de não constar prazo de validade nas certidões apresentadas, a Administração aceitará como válidas as expedidas até 90 (noventa) dias anteriores à data de apresentação das propostas.</w:t>
      </w:r>
    </w:p>
    <w:p w14:paraId="53CDAE49" w14:textId="77777777" w:rsidR="006E471B" w:rsidRDefault="006E471B" w:rsidP="006E471B">
      <w:pPr>
        <w:spacing w:after="0"/>
        <w:jc w:val="both"/>
        <w:rPr>
          <w:rFonts w:ascii="Times New Roman" w:hAnsi="Times New Roman"/>
          <w:bCs/>
          <w:sz w:val="24"/>
          <w:szCs w:val="24"/>
        </w:rPr>
      </w:pPr>
    </w:p>
    <w:p w14:paraId="14A40D4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9.11.5.</w:t>
      </w:r>
      <w:r>
        <w:rPr>
          <w:rFonts w:ascii="Times New Roman" w:hAnsi="Times New Roman"/>
          <w:bCs/>
          <w:sz w:val="24"/>
          <w:szCs w:val="24"/>
        </w:rPr>
        <w:tab/>
        <w:t>A apresentação de declaração falsa relativa ao cumprimento dos requisitos de habilitação sujeitará o licitante às sanções previstas neste Edital, concomitantemente pelas leis que o regem.</w:t>
      </w:r>
    </w:p>
    <w:p w14:paraId="749D04D9" w14:textId="77777777" w:rsidR="006E471B" w:rsidRDefault="006E471B" w:rsidP="006E471B">
      <w:pPr>
        <w:spacing w:after="0"/>
        <w:jc w:val="both"/>
        <w:rPr>
          <w:rFonts w:ascii="Times New Roman" w:hAnsi="Times New Roman"/>
          <w:bCs/>
          <w:sz w:val="24"/>
          <w:szCs w:val="24"/>
        </w:rPr>
      </w:pPr>
    </w:p>
    <w:p w14:paraId="46CFE64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9.11.6.</w:t>
      </w:r>
      <w:r>
        <w:rPr>
          <w:rFonts w:ascii="Times New Roman" w:hAnsi="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30C30059" w14:textId="77777777" w:rsidR="006E471B" w:rsidRDefault="006E471B" w:rsidP="006E471B">
      <w:pPr>
        <w:spacing w:after="0"/>
        <w:jc w:val="both"/>
        <w:rPr>
          <w:rFonts w:ascii="Times New Roman" w:hAnsi="Times New Roman"/>
          <w:bCs/>
          <w:sz w:val="24"/>
          <w:szCs w:val="24"/>
        </w:rPr>
      </w:pPr>
    </w:p>
    <w:p w14:paraId="43F1312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9.11.7.</w:t>
      </w:r>
      <w:r>
        <w:rPr>
          <w:rFonts w:ascii="Times New Roman" w:hAnsi="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6F737FA" w14:textId="77777777" w:rsidR="006E471B" w:rsidRDefault="006E471B" w:rsidP="006E471B">
      <w:pPr>
        <w:spacing w:after="0"/>
        <w:jc w:val="both"/>
        <w:rPr>
          <w:rFonts w:ascii="Times New Roman" w:hAnsi="Times New Roman"/>
          <w:bCs/>
          <w:sz w:val="24"/>
          <w:szCs w:val="24"/>
        </w:rPr>
      </w:pPr>
    </w:p>
    <w:p w14:paraId="252B3C0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9.11.8.</w:t>
      </w:r>
      <w:r>
        <w:rPr>
          <w:rFonts w:ascii="Times New Roman" w:hAnsi="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06A99F19" w14:textId="77777777" w:rsidR="006E471B" w:rsidRDefault="006E471B" w:rsidP="006E471B">
      <w:pPr>
        <w:spacing w:after="0"/>
        <w:jc w:val="both"/>
        <w:rPr>
          <w:rFonts w:ascii="Times New Roman" w:hAnsi="Times New Roman"/>
          <w:bCs/>
          <w:sz w:val="24"/>
          <w:szCs w:val="24"/>
        </w:rPr>
      </w:pPr>
    </w:p>
    <w:p w14:paraId="3449466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9.11.9.</w:t>
      </w:r>
      <w:r>
        <w:rPr>
          <w:rFonts w:ascii="Times New Roman" w:hAnsi="Times New Roman"/>
          <w:bCs/>
          <w:sz w:val="24"/>
          <w:szCs w:val="24"/>
        </w:rPr>
        <w:tab/>
        <w:t>A declaração do vencedor acontecerá no momento imediatamente posterior à fase de habilitação.</w:t>
      </w:r>
    </w:p>
    <w:p w14:paraId="7A1F4385" w14:textId="77777777" w:rsidR="006E471B" w:rsidRDefault="006E471B" w:rsidP="006E471B">
      <w:pPr>
        <w:spacing w:after="0"/>
        <w:jc w:val="both"/>
        <w:rPr>
          <w:rFonts w:ascii="Times New Roman" w:hAnsi="Times New Roman"/>
          <w:bCs/>
          <w:sz w:val="24"/>
          <w:szCs w:val="24"/>
        </w:rPr>
      </w:pPr>
    </w:p>
    <w:p w14:paraId="1C6E3E8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9.11.10.</w:t>
      </w:r>
      <w:r>
        <w:rPr>
          <w:rFonts w:ascii="Times New Roman" w:hAnsi="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C627D2A" w14:textId="77777777" w:rsidR="006E471B" w:rsidRDefault="006E471B" w:rsidP="006E471B">
      <w:pPr>
        <w:spacing w:after="0"/>
        <w:jc w:val="both"/>
        <w:rPr>
          <w:rFonts w:ascii="Times New Roman" w:hAnsi="Times New Roman"/>
          <w:bCs/>
          <w:sz w:val="24"/>
          <w:szCs w:val="24"/>
        </w:rPr>
      </w:pPr>
    </w:p>
    <w:p w14:paraId="79689B3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9.11.11.</w:t>
      </w:r>
      <w:r>
        <w:rPr>
          <w:rFonts w:ascii="Times New Roman" w:hAnsi="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3D17301F" w14:textId="77777777" w:rsidR="006E471B" w:rsidRDefault="006E471B" w:rsidP="006E471B">
      <w:pPr>
        <w:spacing w:after="0"/>
        <w:jc w:val="both"/>
        <w:rPr>
          <w:rFonts w:ascii="Times New Roman" w:hAnsi="Times New Roman"/>
          <w:bCs/>
          <w:sz w:val="24"/>
          <w:szCs w:val="24"/>
        </w:rPr>
      </w:pPr>
    </w:p>
    <w:p w14:paraId="3D9DF67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9.11.12.</w:t>
      </w:r>
      <w:r>
        <w:rPr>
          <w:rFonts w:ascii="Times New Roman" w:hAnsi="Times New Roman"/>
          <w:bCs/>
          <w:sz w:val="24"/>
          <w:szCs w:val="24"/>
        </w:rPr>
        <w:tab/>
        <w:t>Havendo necessidade de analisar minuciosamente os documentos exigidos, o Pregoeiro suspenderá a sessão, informando no “chat” a nova data e horário para a continuidade da mesma.</w:t>
      </w:r>
    </w:p>
    <w:p w14:paraId="70043D71" w14:textId="77777777" w:rsidR="006E471B" w:rsidRDefault="006E471B" w:rsidP="006E471B">
      <w:pPr>
        <w:spacing w:after="0"/>
        <w:jc w:val="both"/>
        <w:rPr>
          <w:rFonts w:ascii="Times New Roman" w:hAnsi="Times New Roman"/>
          <w:bCs/>
          <w:sz w:val="24"/>
          <w:szCs w:val="24"/>
        </w:rPr>
      </w:pPr>
    </w:p>
    <w:p w14:paraId="6DB6039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9.11.13.</w:t>
      </w:r>
      <w:r>
        <w:rPr>
          <w:rFonts w:ascii="Times New Roman" w:hAnsi="Times New Roman"/>
          <w:bCs/>
          <w:sz w:val="24"/>
          <w:szCs w:val="24"/>
        </w:rPr>
        <w:tab/>
        <w:t>Será inabilitado o licitante que não comprovar sua habilitação, seja por não apresentar quaisquer dos documentos exigidos, ou apresentá-los em desacordo com o estabelecido neste Edital.</w:t>
      </w:r>
    </w:p>
    <w:p w14:paraId="7AB3EB0D" w14:textId="77777777" w:rsidR="006E471B" w:rsidRDefault="006E471B" w:rsidP="006E471B">
      <w:pPr>
        <w:spacing w:after="0"/>
        <w:jc w:val="both"/>
        <w:rPr>
          <w:rFonts w:ascii="Times New Roman" w:hAnsi="Times New Roman"/>
          <w:bCs/>
          <w:sz w:val="24"/>
          <w:szCs w:val="24"/>
        </w:rPr>
      </w:pPr>
    </w:p>
    <w:p w14:paraId="634D4B0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w:t>
      </w:r>
      <w:r>
        <w:rPr>
          <w:rFonts w:ascii="Times New Roman" w:hAnsi="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7444EBF" w14:textId="77777777" w:rsidR="006E471B" w:rsidRDefault="006E471B" w:rsidP="006E471B">
      <w:pPr>
        <w:spacing w:after="0"/>
        <w:jc w:val="both"/>
        <w:rPr>
          <w:rFonts w:ascii="Times New Roman" w:hAnsi="Times New Roman"/>
          <w:bCs/>
          <w:sz w:val="24"/>
          <w:szCs w:val="24"/>
        </w:rPr>
      </w:pPr>
    </w:p>
    <w:p w14:paraId="028DAAE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9.11.14.1.</w:t>
      </w:r>
      <w:r>
        <w:rPr>
          <w:rFonts w:ascii="Times New Roman" w:hAnsi="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0FE19478" w14:textId="77777777" w:rsidR="006E471B" w:rsidRDefault="006E471B" w:rsidP="006E471B">
      <w:pPr>
        <w:spacing w:after="0"/>
        <w:jc w:val="both"/>
        <w:rPr>
          <w:rFonts w:ascii="Times New Roman" w:hAnsi="Times New Roman"/>
          <w:bCs/>
          <w:sz w:val="24"/>
          <w:szCs w:val="24"/>
        </w:rPr>
      </w:pPr>
    </w:p>
    <w:p w14:paraId="5C09767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9.11.15.</w:t>
      </w:r>
      <w:r>
        <w:rPr>
          <w:rFonts w:ascii="Times New Roman" w:hAnsi="Times New Roman"/>
          <w:bCs/>
          <w:sz w:val="24"/>
          <w:szCs w:val="24"/>
        </w:rPr>
        <w:tab/>
        <w:t>Constatado o atendimento às exigências de habilitação fixadas no Edital, o licitante será declarado vencedor.</w:t>
      </w:r>
    </w:p>
    <w:p w14:paraId="7211BC64" w14:textId="77777777" w:rsidR="006E471B" w:rsidRDefault="006E471B" w:rsidP="006E471B">
      <w:pPr>
        <w:spacing w:after="0"/>
        <w:jc w:val="both"/>
        <w:rPr>
          <w:rFonts w:ascii="Times New Roman" w:hAnsi="Times New Roman"/>
          <w:b/>
          <w:sz w:val="24"/>
          <w:szCs w:val="24"/>
        </w:rPr>
      </w:pPr>
    </w:p>
    <w:p w14:paraId="2D754563" w14:textId="77777777" w:rsidR="006E471B" w:rsidRDefault="006E471B" w:rsidP="006E471B">
      <w:pPr>
        <w:spacing w:after="0"/>
        <w:jc w:val="both"/>
        <w:rPr>
          <w:rFonts w:ascii="Times New Roman" w:hAnsi="Times New Roman"/>
          <w:b/>
          <w:sz w:val="24"/>
          <w:szCs w:val="24"/>
        </w:rPr>
      </w:pPr>
    </w:p>
    <w:p w14:paraId="06F3A09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DO ENCAMINHAMENTO DA PROPOSTA VENCEDORA</w:t>
      </w:r>
    </w:p>
    <w:p w14:paraId="4B64681E" w14:textId="77777777" w:rsidR="006E471B" w:rsidRDefault="006E471B" w:rsidP="006E471B">
      <w:pPr>
        <w:spacing w:after="0"/>
        <w:jc w:val="both"/>
        <w:rPr>
          <w:rFonts w:ascii="Times New Roman" w:hAnsi="Times New Roman"/>
          <w:bCs/>
          <w:sz w:val="24"/>
          <w:szCs w:val="24"/>
        </w:rPr>
      </w:pPr>
    </w:p>
    <w:p w14:paraId="65FB27A1" w14:textId="095183FD"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A proposta final do licitante declarado vencedor deverá ser encaminhada no prazo de 02 (duas) horas, a contar da solicitação do Pregoeiro no sistema eletrônico e deverá:</w:t>
      </w:r>
    </w:p>
    <w:p w14:paraId="6F2C386E" w14:textId="77777777" w:rsidR="006E471B" w:rsidRDefault="006E471B" w:rsidP="006E471B">
      <w:pPr>
        <w:spacing w:after="0"/>
        <w:jc w:val="both"/>
        <w:rPr>
          <w:rFonts w:ascii="Times New Roman" w:hAnsi="Times New Roman"/>
          <w:bCs/>
          <w:sz w:val="24"/>
          <w:szCs w:val="24"/>
        </w:rPr>
      </w:pPr>
    </w:p>
    <w:p w14:paraId="0E7DD83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w:t>
      </w:r>
      <w:bookmarkStart w:id="0" w:name="_GoBack"/>
      <w:bookmarkEnd w:id="0"/>
      <w:r>
        <w:rPr>
          <w:rFonts w:ascii="Times New Roman" w:hAnsi="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0CDC5A06" w14:textId="77777777" w:rsidR="006E471B" w:rsidRDefault="006E471B" w:rsidP="006E471B">
      <w:pPr>
        <w:spacing w:after="0"/>
        <w:jc w:val="both"/>
        <w:rPr>
          <w:rFonts w:ascii="Times New Roman" w:hAnsi="Times New Roman"/>
          <w:bCs/>
          <w:sz w:val="24"/>
          <w:szCs w:val="24"/>
        </w:rPr>
      </w:pPr>
    </w:p>
    <w:p w14:paraId="7C7659D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w:t>
      </w:r>
      <w:r>
        <w:rPr>
          <w:rFonts w:ascii="Times New Roman" w:hAnsi="Times New Roman"/>
          <w:bCs/>
          <w:sz w:val="24"/>
          <w:szCs w:val="24"/>
        </w:rPr>
        <w:tab/>
        <w:t>Conter a indicação do banco, número da conta e agência do licitante vencedor, para fins de pagamento.</w:t>
      </w:r>
    </w:p>
    <w:p w14:paraId="63608542" w14:textId="77777777" w:rsidR="006E471B" w:rsidRDefault="006E471B" w:rsidP="006E471B">
      <w:pPr>
        <w:spacing w:after="0"/>
        <w:jc w:val="both"/>
        <w:rPr>
          <w:rFonts w:ascii="Times New Roman" w:hAnsi="Times New Roman"/>
          <w:bCs/>
          <w:sz w:val="24"/>
          <w:szCs w:val="24"/>
        </w:rPr>
      </w:pPr>
    </w:p>
    <w:p w14:paraId="08E5293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10.2</w:t>
      </w:r>
      <w:r>
        <w:rPr>
          <w:rFonts w:ascii="Times New Roman" w:hAnsi="Times New Roman"/>
          <w:bCs/>
          <w:sz w:val="24"/>
          <w:szCs w:val="24"/>
        </w:rPr>
        <w:tab/>
        <w:t>A proposta final deverá ser documentada nos autos e será levada em consideração no decorrer da execução do contrato e aplicação de eventual sanção à Contratada, se for o caso.</w:t>
      </w:r>
    </w:p>
    <w:p w14:paraId="5A6A0C13" w14:textId="77777777" w:rsidR="006E471B" w:rsidRDefault="006E471B" w:rsidP="006E471B">
      <w:pPr>
        <w:spacing w:after="0"/>
        <w:jc w:val="both"/>
        <w:rPr>
          <w:rFonts w:ascii="Times New Roman" w:hAnsi="Times New Roman"/>
          <w:bCs/>
          <w:sz w:val="24"/>
          <w:szCs w:val="24"/>
        </w:rPr>
      </w:pPr>
    </w:p>
    <w:p w14:paraId="315E157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10.3</w:t>
      </w:r>
      <w:r>
        <w:rPr>
          <w:rFonts w:ascii="Times New Roman" w:hAnsi="Times New Roman"/>
          <w:bCs/>
          <w:sz w:val="24"/>
          <w:szCs w:val="24"/>
        </w:rPr>
        <w:tab/>
        <w:t>Todas as especificações do objeto contidas na proposta, tais como marca, modelo, tipo, fabricante e procedência, vinculam a Contratada.</w:t>
      </w:r>
    </w:p>
    <w:p w14:paraId="016B150F" w14:textId="77777777" w:rsidR="006E471B" w:rsidRDefault="006E471B" w:rsidP="006E471B">
      <w:pPr>
        <w:spacing w:after="0"/>
        <w:jc w:val="both"/>
        <w:rPr>
          <w:rFonts w:ascii="Times New Roman" w:hAnsi="Times New Roman"/>
          <w:bCs/>
          <w:sz w:val="24"/>
          <w:szCs w:val="24"/>
        </w:rPr>
      </w:pPr>
    </w:p>
    <w:p w14:paraId="0413A0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10.4</w:t>
      </w:r>
      <w:r>
        <w:rPr>
          <w:rFonts w:ascii="Times New Roman" w:hAnsi="Times New Roman"/>
          <w:bCs/>
          <w:sz w:val="24"/>
          <w:szCs w:val="24"/>
        </w:rPr>
        <w:tab/>
        <w:t>Os preços deverão ser expressos em moeda corrente nacional, o valor unitário em algarismos e o valor global em algarismos e por extenso (art. 12, inciso II, da Lei nº 14.133/21).</w:t>
      </w:r>
    </w:p>
    <w:p w14:paraId="7FF6278F" w14:textId="77777777" w:rsidR="006E471B" w:rsidRDefault="006E471B" w:rsidP="006E471B">
      <w:pPr>
        <w:spacing w:after="0"/>
        <w:jc w:val="both"/>
        <w:rPr>
          <w:rFonts w:ascii="Times New Roman" w:hAnsi="Times New Roman"/>
          <w:bCs/>
          <w:sz w:val="24"/>
          <w:szCs w:val="24"/>
        </w:rPr>
      </w:pPr>
    </w:p>
    <w:p w14:paraId="21588C8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10.4.1</w:t>
      </w:r>
      <w:r>
        <w:rPr>
          <w:rFonts w:ascii="Times New Roman" w:hAnsi="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5D13B6BC" w14:textId="77777777" w:rsidR="006E471B" w:rsidRDefault="006E471B" w:rsidP="006E471B">
      <w:pPr>
        <w:spacing w:after="0"/>
        <w:jc w:val="both"/>
        <w:rPr>
          <w:rFonts w:ascii="Times New Roman" w:hAnsi="Times New Roman"/>
          <w:bCs/>
          <w:sz w:val="24"/>
          <w:szCs w:val="24"/>
        </w:rPr>
      </w:pPr>
    </w:p>
    <w:p w14:paraId="5856442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10.5</w:t>
      </w:r>
      <w:r>
        <w:rPr>
          <w:rFonts w:ascii="Times New Roman" w:hAnsi="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00808D2B" w14:textId="77777777" w:rsidR="006E471B" w:rsidRDefault="006E471B" w:rsidP="006E471B">
      <w:pPr>
        <w:spacing w:after="0"/>
        <w:jc w:val="both"/>
        <w:rPr>
          <w:rFonts w:ascii="Times New Roman" w:hAnsi="Times New Roman"/>
          <w:bCs/>
          <w:sz w:val="24"/>
          <w:szCs w:val="24"/>
        </w:rPr>
      </w:pPr>
    </w:p>
    <w:p w14:paraId="5EB462A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10.6</w:t>
      </w:r>
      <w:r>
        <w:rPr>
          <w:rFonts w:ascii="Times New Roman" w:hAnsi="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493A0EDE" w14:textId="77777777" w:rsidR="006E471B" w:rsidRDefault="006E471B" w:rsidP="006E471B">
      <w:pPr>
        <w:spacing w:after="0"/>
        <w:jc w:val="both"/>
        <w:rPr>
          <w:rFonts w:ascii="Times New Roman" w:hAnsi="Times New Roman"/>
          <w:bCs/>
          <w:sz w:val="24"/>
          <w:szCs w:val="24"/>
        </w:rPr>
      </w:pPr>
    </w:p>
    <w:p w14:paraId="53592A4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10.7</w:t>
      </w:r>
      <w:r>
        <w:rPr>
          <w:rFonts w:ascii="Times New Roman" w:hAnsi="Times New Roman"/>
          <w:bCs/>
          <w:sz w:val="24"/>
          <w:szCs w:val="24"/>
        </w:rPr>
        <w:tab/>
        <w:t>As propostas que contenham a descrição do objeto, o valor e os documentos complementares estarão disponíveis na internet, após a homologação.</w:t>
      </w:r>
    </w:p>
    <w:p w14:paraId="1EB882AC" w14:textId="77777777" w:rsidR="006E471B" w:rsidRDefault="006E471B" w:rsidP="006E471B">
      <w:pPr>
        <w:spacing w:after="0"/>
        <w:jc w:val="both"/>
        <w:rPr>
          <w:rFonts w:ascii="Times New Roman" w:hAnsi="Times New Roman"/>
          <w:b/>
          <w:sz w:val="24"/>
          <w:szCs w:val="24"/>
        </w:rPr>
      </w:pPr>
    </w:p>
    <w:p w14:paraId="2779CAE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DOS RECURSOS</w:t>
      </w:r>
    </w:p>
    <w:p w14:paraId="06694E78" w14:textId="77777777" w:rsidR="006E471B" w:rsidRDefault="006E471B" w:rsidP="006E471B">
      <w:pPr>
        <w:spacing w:after="0"/>
        <w:jc w:val="both"/>
        <w:rPr>
          <w:rFonts w:ascii="Times New Roman" w:hAnsi="Times New Roman"/>
          <w:bCs/>
          <w:sz w:val="24"/>
          <w:szCs w:val="24"/>
        </w:rPr>
      </w:pPr>
    </w:p>
    <w:p w14:paraId="10F4099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w:t>
      </w:r>
      <w:r>
        <w:rPr>
          <w:rFonts w:ascii="Times New Roman" w:hAnsi="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D1FCD73" w14:textId="77777777" w:rsidR="006E471B" w:rsidRDefault="006E471B" w:rsidP="006E471B">
      <w:pPr>
        <w:spacing w:after="0"/>
        <w:jc w:val="both"/>
        <w:rPr>
          <w:rFonts w:ascii="Times New Roman" w:hAnsi="Times New Roman"/>
          <w:bCs/>
          <w:sz w:val="24"/>
          <w:szCs w:val="24"/>
        </w:rPr>
      </w:pPr>
    </w:p>
    <w:p w14:paraId="4819A37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w:t>
      </w:r>
      <w:r>
        <w:rPr>
          <w:rFonts w:ascii="Times New Roman" w:hAnsi="Times New Roman"/>
          <w:bCs/>
          <w:sz w:val="24"/>
          <w:szCs w:val="24"/>
        </w:rPr>
        <w:tab/>
        <w:t>Havendo quem se manifeste, caberá ao Pregoeiro verificar a tempestividade e a existência de motivação da intenção de recorrer, para decidir se admite ou não o recurso, fundamentadamente.</w:t>
      </w:r>
    </w:p>
    <w:p w14:paraId="1AA03132" w14:textId="77777777" w:rsidR="006E471B" w:rsidRDefault="006E471B" w:rsidP="006E471B">
      <w:pPr>
        <w:spacing w:after="0"/>
        <w:jc w:val="both"/>
        <w:rPr>
          <w:rFonts w:ascii="Times New Roman" w:hAnsi="Times New Roman"/>
          <w:bCs/>
          <w:sz w:val="24"/>
          <w:szCs w:val="24"/>
        </w:rPr>
      </w:pPr>
    </w:p>
    <w:p w14:paraId="0E8C0A6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11.2.1</w:t>
      </w:r>
      <w:r>
        <w:rPr>
          <w:rFonts w:ascii="Times New Roman" w:hAnsi="Times New Roman"/>
          <w:bCs/>
          <w:sz w:val="24"/>
          <w:szCs w:val="24"/>
        </w:rPr>
        <w:tab/>
        <w:t>Nesse momento o Pregoeiro não adentrará no mérito recursal, mas apenas verificará as condições de admissibilidade do recurso.</w:t>
      </w:r>
    </w:p>
    <w:p w14:paraId="2D77F6F2" w14:textId="77777777" w:rsidR="006E471B" w:rsidRDefault="006E471B" w:rsidP="006E471B">
      <w:pPr>
        <w:spacing w:after="0"/>
        <w:jc w:val="both"/>
        <w:rPr>
          <w:rFonts w:ascii="Times New Roman" w:hAnsi="Times New Roman"/>
          <w:bCs/>
          <w:sz w:val="24"/>
          <w:szCs w:val="24"/>
        </w:rPr>
      </w:pPr>
    </w:p>
    <w:p w14:paraId="6E49807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11.2.2</w:t>
      </w:r>
      <w:r>
        <w:rPr>
          <w:rFonts w:ascii="Times New Roman" w:hAnsi="Times New Roman"/>
          <w:bCs/>
          <w:sz w:val="24"/>
          <w:szCs w:val="24"/>
        </w:rPr>
        <w:tab/>
        <w:t>A falta de manifestação motivada do licitante quanto à intenção de recorrer importará a decadência desse direito.</w:t>
      </w:r>
    </w:p>
    <w:p w14:paraId="14D284A4" w14:textId="77777777" w:rsidR="006E471B" w:rsidRDefault="006E471B" w:rsidP="006E471B">
      <w:pPr>
        <w:spacing w:after="0"/>
        <w:jc w:val="both"/>
        <w:rPr>
          <w:rFonts w:ascii="Times New Roman" w:hAnsi="Times New Roman"/>
          <w:bCs/>
          <w:sz w:val="24"/>
          <w:szCs w:val="24"/>
        </w:rPr>
      </w:pPr>
    </w:p>
    <w:p w14:paraId="6B37439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11.2.3</w:t>
      </w:r>
      <w:r>
        <w:rPr>
          <w:rFonts w:ascii="Times New Roman" w:hAnsi="Times New Roman"/>
          <w:bCs/>
          <w:sz w:val="24"/>
          <w:szCs w:val="24"/>
        </w:rPr>
        <w:tab/>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w:t>
      </w:r>
      <w:r>
        <w:rPr>
          <w:rFonts w:ascii="Times New Roman" w:hAnsi="Times New Roman"/>
          <w:bCs/>
          <w:sz w:val="24"/>
          <w:szCs w:val="24"/>
        </w:rPr>
        <w:lastRenderedPageBreak/>
        <w:t>começarão a contar do término do prazo do recorrente, sendo-lhes assegurada vista imediata dos elementos indispensáveis à defesa de seus interesses.</w:t>
      </w:r>
    </w:p>
    <w:p w14:paraId="42290B04" w14:textId="77777777" w:rsidR="006E471B" w:rsidRDefault="006E471B" w:rsidP="006E471B">
      <w:pPr>
        <w:spacing w:after="0"/>
        <w:jc w:val="both"/>
        <w:rPr>
          <w:rFonts w:ascii="Times New Roman" w:hAnsi="Times New Roman"/>
          <w:bCs/>
          <w:sz w:val="24"/>
          <w:szCs w:val="24"/>
        </w:rPr>
      </w:pPr>
    </w:p>
    <w:p w14:paraId="3B9868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11.3</w:t>
      </w:r>
      <w:r>
        <w:rPr>
          <w:rFonts w:ascii="Times New Roman" w:hAnsi="Times New Roman"/>
          <w:bCs/>
          <w:sz w:val="24"/>
          <w:szCs w:val="24"/>
        </w:rPr>
        <w:tab/>
        <w:t>O acolhimento do recurso invalida tão somente os atos insuscetíveis de aproveitamento.</w:t>
      </w:r>
    </w:p>
    <w:p w14:paraId="60EA09FD" w14:textId="77777777" w:rsidR="006E471B" w:rsidRDefault="006E471B" w:rsidP="006E471B">
      <w:pPr>
        <w:spacing w:after="0"/>
        <w:jc w:val="both"/>
        <w:rPr>
          <w:rFonts w:ascii="Times New Roman" w:hAnsi="Times New Roman"/>
          <w:bCs/>
          <w:sz w:val="24"/>
          <w:szCs w:val="24"/>
        </w:rPr>
      </w:pPr>
    </w:p>
    <w:p w14:paraId="0D8E0F3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11.4</w:t>
      </w:r>
      <w:r>
        <w:rPr>
          <w:rFonts w:ascii="Times New Roman" w:hAnsi="Times New Roman"/>
          <w:bCs/>
          <w:sz w:val="24"/>
          <w:szCs w:val="24"/>
        </w:rPr>
        <w:tab/>
        <w:t>Os autos do processo permanecerão com vista franqueada aos interessados, no endereço constante neste Edital.</w:t>
      </w:r>
    </w:p>
    <w:p w14:paraId="1DE9B44D" w14:textId="77777777" w:rsidR="006E471B" w:rsidRDefault="006E471B" w:rsidP="006E471B">
      <w:pPr>
        <w:spacing w:after="0"/>
        <w:jc w:val="both"/>
        <w:rPr>
          <w:rFonts w:ascii="Times New Roman" w:hAnsi="Times New Roman"/>
          <w:b/>
          <w:sz w:val="24"/>
          <w:szCs w:val="24"/>
        </w:rPr>
      </w:pPr>
    </w:p>
    <w:p w14:paraId="29B6BE3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DA REABERTURA DA SESSÃO PÚBLICA</w:t>
      </w:r>
    </w:p>
    <w:p w14:paraId="62AC58C9" w14:textId="77777777" w:rsidR="006E471B" w:rsidRDefault="006E471B" w:rsidP="006E471B">
      <w:pPr>
        <w:spacing w:after="0"/>
        <w:jc w:val="both"/>
        <w:rPr>
          <w:rFonts w:ascii="Times New Roman" w:hAnsi="Times New Roman"/>
          <w:bCs/>
          <w:sz w:val="24"/>
          <w:szCs w:val="24"/>
        </w:rPr>
      </w:pPr>
    </w:p>
    <w:p w14:paraId="08D70D2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A sessão pública poderá ser reaberta:</w:t>
      </w:r>
    </w:p>
    <w:p w14:paraId="3D2188B6" w14:textId="77777777" w:rsidR="006E471B" w:rsidRDefault="006E471B" w:rsidP="006E471B">
      <w:pPr>
        <w:spacing w:after="0"/>
        <w:jc w:val="both"/>
        <w:rPr>
          <w:rFonts w:ascii="Times New Roman" w:hAnsi="Times New Roman"/>
          <w:bCs/>
          <w:sz w:val="24"/>
          <w:szCs w:val="24"/>
        </w:rPr>
      </w:pPr>
    </w:p>
    <w:p w14:paraId="4A86704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12.1.1</w:t>
      </w:r>
      <w:r>
        <w:rPr>
          <w:rFonts w:ascii="Times New Roman" w:hAnsi="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228E3C8B" w14:textId="77777777" w:rsidR="006E471B" w:rsidRDefault="006E471B" w:rsidP="006E471B">
      <w:pPr>
        <w:spacing w:after="0"/>
        <w:jc w:val="both"/>
        <w:rPr>
          <w:rFonts w:ascii="Times New Roman" w:hAnsi="Times New Roman"/>
          <w:bCs/>
          <w:sz w:val="24"/>
          <w:szCs w:val="24"/>
        </w:rPr>
      </w:pPr>
    </w:p>
    <w:p w14:paraId="45B577C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12.1.2</w:t>
      </w:r>
      <w:r>
        <w:rPr>
          <w:rFonts w:ascii="Times New Roman" w:hAnsi="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5DC14B4F" w14:textId="77777777" w:rsidR="006E471B" w:rsidRDefault="006E471B" w:rsidP="006E471B">
      <w:pPr>
        <w:spacing w:after="0"/>
        <w:jc w:val="both"/>
        <w:rPr>
          <w:rFonts w:ascii="Times New Roman" w:hAnsi="Times New Roman"/>
          <w:bCs/>
          <w:sz w:val="24"/>
          <w:szCs w:val="24"/>
        </w:rPr>
      </w:pPr>
    </w:p>
    <w:p w14:paraId="5B73081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w:t>
      </w:r>
      <w:r>
        <w:rPr>
          <w:rFonts w:ascii="Times New Roman" w:hAnsi="Times New Roman"/>
          <w:bCs/>
          <w:sz w:val="24"/>
          <w:szCs w:val="24"/>
        </w:rPr>
        <w:tab/>
        <w:t>Todos os licitantes remanescentes deverão ser convocados para acompanhar a sessão reaberta.</w:t>
      </w:r>
    </w:p>
    <w:p w14:paraId="670B2862" w14:textId="77777777" w:rsidR="006E471B" w:rsidRDefault="006E471B" w:rsidP="006E471B">
      <w:pPr>
        <w:spacing w:after="0"/>
        <w:jc w:val="both"/>
        <w:rPr>
          <w:rFonts w:ascii="Times New Roman" w:hAnsi="Times New Roman"/>
          <w:bCs/>
          <w:sz w:val="24"/>
          <w:szCs w:val="24"/>
        </w:rPr>
      </w:pPr>
    </w:p>
    <w:p w14:paraId="32192E5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12.2.1</w:t>
      </w:r>
      <w:r>
        <w:rPr>
          <w:rFonts w:ascii="Times New Roman" w:hAnsi="Times New Roman"/>
          <w:bCs/>
          <w:sz w:val="24"/>
          <w:szCs w:val="24"/>
        </w:rPr>
        <w:tab/>
        <w:t>A convocação se dará por meio do sistema eletrônico (“chat”), e-mail, ou, ainda, fac-símile, de acordo com a fase do procedimento licitatório.</w:t>
      </w:r>
    </w:p>
    <w:p w14:paraId="0B147BC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DA ADJUDICAÇÃO E HOMOLOGAÇÃO</w:t>
      </w:r>
    </w:p>
    <w:p w14:paraId="2BDE556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0B7EC91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w:t>
      </w:r>
      <w:r>
        <w:rPr>
          <w:rFonts w:ascii="Times New Roman" w:hAnsi="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19F4BF6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13.2</w:t>
      </w:r>
      <w:r>
        <w:rPr>
          <w:rFonts w:ascii="Times New Roman" w:hAnsi="Times New Roman"/>
          <w:bCs/>
          <w:sz w:val="24"/>
          <w:szCs w:val="24"/>
        </w:rPr>
        <w:tab/>
        <w:t>Após a fase recursal, constatada a regularidade dos atos praticados, a autoridade competente homologará o procedimento licitatório.</w:t>
      </w:r>
    </w:p>
    <w:p w14:paraId="5D5EF881" w14:textId="77777777" w:rsidR="006E471B" w:rsidRDefault="006E471B" w:rsidP="006E471B">
      <w:pPr>
        <w:spacing w:after="0"/>
        <w:jc w:val="both"/>
        <w:rPr>
          <w:rFonts w:ascii="Times New Roman" w:hAnsi="Times New Roman"/>
          <w:bCs/>
          <w:sz w:val="24"/>
          <w:szCs w:val="24"/>
        </w:rPr>
      </w:pPr>
    </w:p>
    <w:p w14:paraId="1F7047E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13.3</w:t>
      </w:r>
      <w:r>
        <w:rPr>
          <w:rFonts w:ascii="Times New Roman" w:hAnsi="Times New Roman"/>
          <w:bCs/>
          <w:sz w:val="24"/>
          <w:szCs w:val="24"/>
        </w:rPr>
        <w:tab/>
        <w:t>Será convocado o licitante classificado, para assinatura do Contrato no prazo de até 5 (cinco) dias úteis contado da data do recebimento do documento oficial de convocação.</w:t>
      </w:r>
    </w:p>
    <w:p w14:paraId="318336FF" w14:textId="77777777" w:rsidR="006E471B" w:rsidRDefault="006E471B" w:rsidP="006E471B">
      <w:pPr>
        <w:spacing w:after="0"/>
        <w:jc w:val="both"/>
        <w:rPr>
          <w:rFonts w:ascii="Times New Roman" w:hAnsi="Times New Roman"/>
          <w:bCs/>
          <w:sz w:val="24"/>
          <w:szCs w:val="24"/>
        </w:rPr>
      </w:pPr>
    </w:p>
    <w:p w14:paraId="11E1927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13.4</w:t>
      </w:r>
      <w:r>
        <w:rPr>
          <w:rFonts w:ascii="Times New Roman" w:hAnsi="Times New Roman"/>
          <w:bCs/>
          <w:sz w:val="24"/>
          <w:szCs w:val="24"/>
        </w:rPr>
        <w:tab/>
        <w:t>O prazo para que os licitantes classificados compareçam após serem convocados poderá ser prorrogada uma única vez por igual período, desde que ocorra motivo devidamente justificado.</w:t>
      </w:r>
    </w:p>
    <w:p w14:paraId="15BC405D" w14:textId="77777777" w:rsidR="006E471B" w:rsidRDefault="006E471B" w:rsidP="006E471B">
      <w:pPr>
        <w:spacing w:after="0"/>
        <w:jc w:val="both"/>
        <w:rPr>
          <w:rFonts w:ascii="Times New Roman" w:hAnsi="Times New Roman"/>
          <w:bCs/>
          <w:sz w:val="24"/>
          <w:szCs w:val="24"/>
        </w:rPr>
      </w:pPr>
    </w:p>
    <w:p w14:paraId="71FDE9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13.5</w:t>
      </w:r>
      <w:r>
        <w:rPr>
          <w:rFonts w:ascii="Times New Roman" w:hAnsi="Times New Roman"/>
          <w:bCs/>
          <w:sz w:val="24"/>
          <w:szCs w:val="24"/>
        </w:rPr>
        <w:tab/>
        <w:t>Publicado na Imprensa o extrato do Contrato Administrativo, implicará compromisso de fornecimento nas condições estabelecidas conforme neste Edital.</w:t>
      </w:r>
    </w:p>
    <w:p w14:paraId="34F5C826" w14:textId="77777777" w:rsidR="006E471B" w:rsidRDefault="006E471B" w:rsidP="006E471B">
      <w:pPr>
        <w:spacing w:after="0"/>
        <w:jc w:val="both"/>
        <w:rPr>
          <w:rFonts w:ascii="Times New Roman" w:hAnsi="Times New Roman"/>
          <w:bCs/>
          <w:sz w:val="24"/>
          <w:szCs w:val="24"/>
        </w:rPr>
      </w:pPr>
    </w:p>
    <w:p w14:paraId="540C327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13.6</w:t>
      </w:r>
      <w:r>
        <w:rPr>
          <w:rFonts w:ascii="Times New Roman" w:hAnsi="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72F814AE" w14:textId="77777777" w:rsidR="006E471B" w:rsidRDefault="006E471B" w:rsidP="006E471B">
      <w:pPr>
        <w:spacing w:after="0"/>
        <w:jc w:val="both"/>
        <w:rPr>
          <w:rFonts w:ascii="Times New Roman" w:hAnsi="Times New Roman"/>
          <w:b/>
          <w:sz w:val="24"/>
          <w:szCs w:val="24"/>
        </w:rPr>
      </w:pPr>
    </w:p>
    <w:p w14:paraId="323E4C2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DA GARANTIA DE EXECUÇÃO</w:t>
      </w:r>
    </w:p>
    <w:p w14:paraId="1AFD22A8" w14:textId="77777777" w:rsidR="006E471B" w:rsidRDefault="006E471B" w:rsidP="006E471B">
      <w:pPr>
        <w:spacing w:after="0"/>
        <w:jc w:val="both"/>
        <w:rPr>
          <w:rFonts w:ascii="Times New Roman" w:hAnsi="Times New Roman"/>
          <w:b/>
          <w:sz w:val="24"/>
          <w:szCs w:val="24"/>
        </w:rPr>
      </w:pPr>
    </w:p>
    <w:p w14:paraId="7C27455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w:t>
      </w:r>
      <w:r>
        <w:rPr>
          <w:rFonts w:ascii="Times New Roman" w:hAnsi="Times New Roman"/>
          <w:bCs/>
          <w:sz w:val="24"/>
          <w:szCs w:val="24"/>
        </w:rPr>
        <w:tab/>
        <w:t>Não haverá exigência de garantia de execução para a presente contratação.</w:t>
      </w:r>
    </w:p>
    <w:p w14:paraId="099D2C26" w14:textId="77777777" w:rsidR="006E471B" w:rsidRDefault="006E471B" w:rsidP="006E471B">
      <w:pPr>
        <w:spacing w:after="0"/>
        <w:jc w:val="both"/>
        <w:rPr>
          <w:rFonts w:ascii="Times New Roman" w:hAnsi="Times New Roman"/>
          <w:b/>
          <w:sz w:val="24"/>
          <w:szCs w:val="24"/>
        </w:rPr>
      </w:pPr>
    </w:p>
    <w:p w14:paraId="6DB3712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DO TERMO DE CONTRATO OU INSTRUMENTO EQUIVALENTE</w:t>
      </w:r>
    </w:p>
    <w:p w14:paraId="18093D6A" w14:textId="77777777" w:rsidR="006E471B" w:rsidRDefault="006E471B" w:rsidP="006E471B">
      <w:pPr>
        <w:spacing w:after="0"/>
        <w:jc w:val="both"/>
        <w:rPr>
          <w:rFonts w:ascii="Times New Roman" w:hAnsi="Times New Roman"/>
          <w:b/>
          <w:sz w:val="24"/>
          <w:szCs w:val="24"/>
        </w:rPr>
      </w:pPr>
    </w:p>
    <w:p w14:paraId="3585C76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15.1</w:t>
      </w:r>
      <w:r>
        <w:rPr>
          <w:rFonts w:ascii="Times New Roman" w:hAnsi="Times New Roman"/>
          <w:bCs/>
          <w:sz w:val="24"/>
          <w:szCs w:val="24"/>
        </w:rPr>
        <w:tab/>
        <w:t>Após a homologação da licitação, em sendo realizada a contratação, será firmado o Termo de Contrato ou emitido instrumento equivalente.</w:t>
      </w:r>
    </w:p>
    <w:p w14:paraId="683E8CBB" w14:textId="77777777" w:rsidR="006E471B" w:rsidRDefault="006E471B" w:rsidP="006E471B">
      <w:pPr>
        <w:spacing w:after="0"/>
        <w:jc w:val="both"/>
        <w:rPr>
          <w:rFonts w:ascii="Times New Roman" w:hAnsi="Times New Roman"/>
          <w:bCs/>
          <w:sz w:val="24"/>
          <w:szCs w:val="24"/>
        </w:rPr>
      </w:pPr>
    </w:p>
    <w:p w14:paraId="42A9E07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w:t>
      </w:r>
      <w:r>
        <w:rPr>
          <w:rFonts w:ascii="Times New Roman" w:hAnsi="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A15ED3C" w14:textId="77777777" w:rsidR="006E471B" w:rsidRDefault="006E471B" w:rsidP="006E471B">
      <w:pPr>
        <w:spacing w:after="0"/>
        <w:jc w:val="both"/>
        <w:rPr>
          <w:rFonts w:ascii="Times New Roman" w:hAnsi="Times New Roman"/>
          <w:bCs/>
          <w:sz w:val="24"/>
          <w:szCs w:val="24"/>
        </w:rPr>
      </w:pPr>
    </w:p>
    <w:p w14:paraId="063AD7C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15.2.1</w:t>
      </w:r>
      <w:r>
        <w:rPr>
          <w:rFonts w:ascii="Times New Roman" w:hAnsi="Times New Roman"/>
          <w:bCs/>
          <w:sz w:val="24"/>
          <w:szCs w:val="24"/>
        </w:rPr>
        <w:tab/>
        <w:t xml:space="preserve">Alternativamente à convocação para comparecer perante o órgão ou entidade para a assinatura </w:t>
      </w:r>
      <w:proofErr w:type="spellStart"/>
      <w:r>
        <w:rPr>
          <w:rFonts w:ascii="Times New Roman" w:hAnsi="Times New Roman"/>
          <w:bCs/>
          <w:sz w:val="24"/>
          <w:szCs w:val="24"/>
        </w:rPr>
        <w:t>da</w:t>
      </w:r>
      <w:proofErr w:type="spellEnd"/>
      <w:r>
        <w:rPr>
          <w:rFonts w:ascii="Times New Roman" w:hAnsi="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1A7419D3" w14:textId="77777777" w:rsidR="006E471B" w:rsidRDefault="006E471B" w:rsidP="006E471B">
      <w:pPr>
        <w:spacing w:after="0"/>
        <w:jc w:val="both"/>
        <w:rPr>
          <w:rFonts w:ascii="Times New Roman" w:hAnsi="Times New Roman"/>
          <w:bCs/>
          <w:sz w:val="24"/>
          <w:szCs w:val="24"/>
        </w:rPr>
      </w:pPr>
    </w:p>
    <w:p w14:paraId="730F802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15.2.2</w:t>
      </w:r>
      <w:r>
        <w:rPr>
          <w:rFonts w:ascii="Times New Roman" w:hAnsi="Times New Roman"/>
          <w:bCs/>
          <w:sz w:val="24"/>
          <w:szCs w:val="24"/>
        </w:rPr>
        <w:tab/>
        <w:t>O prazo previsto no subitem anterior poderá ser prorrogado, por igual período, por solicitação justificada do adjudicatário e aceita pela Administração.</w:t>
      </w:r>
    </w:p>
    <w:p w14:paraId="34B44377" w14:textId="77777777" w:rsidR="006E471B" w:rsidRDefault="006E471B" w:rsidP="006E471B">
      <w:pPr>
        <w:spacing w:after="0"/>
        <w:jc w:val="both"/>
        <w:rPr>
          <w:rFonts w:ascii="Times New Roman" w:hAnsi="Times New Roman"/>
          <w:bCs/>
          <w:sz w:val="24"/>
          <w:szCs w:val="24"/>
        </w:rPr>
      </w:pPr>
    </w:p>
    <w:p w14:paraId="028D0A4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w:t>
      </w:r>
      <w:r>
        <w:rPr>
          <w:rFonts w:ascii="Times New Roman" w:hAnsi="Times New Roman"/>
          <w:bCs/>
          <w:sz w:val="24"/>
          <w:szCs w:val="24"/>
        </w:rPr>
        <w:tab/>
        <w:t>O Aceite da Nota de Empenho ou do instrumento equivalente, emitida à empresa adjudicada, implica no reconhecimento de que:</w:t>
      </w:r>
    </w:p>
    <w:p w14:paraId="77CFAAF7" w14:textId="77777777" w:rsidR="006E471B" w:rsidRDefault="006E471B" w:rsidP="006E471B">
      <w:pPr>
        <w:spacing w:after="0"/>
        <w:jc w:val="both"/>
        <w:rPr>
          <w:rFonts w:ascii="Times New Roman" w:hAnsi="Times New Roman"/>
          <w:bCs/>
          <w:sz w:val="24"/>
          <w:szCs w:val="24"/>
        </w:rPr>
      </w:pPr>
    </w:p>
    <w:p w14:paraId="74DEC4E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15.3.1</w:t>
      </w:r>
      <w:r>
        <w:rPr>
          <w:rFonts w:ascii="Times New Roman" w:hAnsi="Times New Roman"/>
          <w:bCs/>
          <w:sz w:val="24"/>
          <w:szCs w:val="24"/>
        </w:rPr>
        <w:tab/>
        <w:t>Referida Nota está substituindo o contrato, aplicando-se à relação de negócios ali estabelecida as disposições da Lei nº 14.133/21;</w:t>
      </w:r>
    </w:p>
    <w:p w14:paraId="21340C50" w14:textId="77777777" w:rsidR="006E471B" w:rsidRDefault="006E471B" w:rsidP="006E471B">
      <w:pPr>
        <w:spacing w:after="0"/>
        <w:jc w:val="both"/>
        <w:rPr>
          <w:rFonts w:ascii="Times New Roman" w:hAnsi="Times New Roman"/>
          <w:bCs/>
          <w:sz w:val="24"/>
          <w:szCs w:val="24"/>
        </w:rPr>
      </w:pPr>
    </w:p>
    <w:p w14:paraId="64C9166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15.3.2</w:t>
      </w:r>
      <w:r>
        <w:rPr>
          <w:rFonts w:ascii="Times New Roman" w:hAnsi="Times New Roman"/>
          <w:bCs/>
          <w:sz w:val="24"/>
          <w:szCs w:val="24"/>
        </w:rPr>
        <w:tab/>
        <w:t>A Contratada se vincula à sua proposta e às previsões contidas no Edital e seus anexos.</w:t>
      </w:r>
    </w:p>
    <w:p w14:paraId="116E4ABD" w14:textId="77777777" w:rsidR="006E471B" w:rsidRDefault="006E471B" w:rsidP="006E471B">
      <w:pPr>
        <w:spacing w:after="0"/>
        <w:jc w:val="both"/>
        <w:rPr>
          <w:rFonts w:ascii="Times New Roman" w:hAnsi="Times New Roman"/>
          <w:bCs/>
          <w:sz w:val="24"/>
          <w:szCs w:val="24"/>
        </w:rPr>
      </w:pPr>
    </w:p>
    <w:p w14:paraId="4F35E0C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15.4</w:t>
      </w:r>
      <w:r>
        <w:rPr>
          <w:rFonts w:ascii="Times New Roman" w:hAnsi="Times New Roman"/>
          <w:bCs/>
          <w:sz w:val="24"/>
          <w:szCs w:val="24"/>
        </w:rPr>
        <w:tab/>
        <w:t>A Contratada reconhece que as hipóteses de rescisão são aquelas previstas nos artigos 137 e 138, da Lei nº 14.133/21 e reconhece os direitos da Administração previstos no artigo 139 da mesma Lei.</w:t>
      </w:r>
    </w:p>
    <w:p w14:paraId="60FDA50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7DB21E1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15.5</w:t>
      </w:r>
      <w:r>
        <w:rPr>
          <w:rFonts w:ascii="Times New Roman" w:hAnsi="Times New Roman"/>
          <w:bCs/>
          <w:sz w:val="24"/>
          <w:szCs w:val="24"/>
        </w:rPr>
        <w:tab/>
        <w:t>O prazo de vigência do Contrato Administrativo é de 12 (doze) meses, podendo ser prorrogado nos termos do Artigo 107 da Lei n</w:t>
      </w:r>
      <w:r>
        <w:rPr>
          <w:rFonts w:ascii="Times New Roman" w:hAnsi="Times New Roman"/>
          <w:bCs/>
          <w:sz w:val="26"/>
          <w:szCs w:val="26"/>
        </w:rPr>
        <w:t>º</w:t>
      </w:r>
      <w:r>
        <w:rPr>
          <w:rFonts w:ascii="Times New Roman" w:hAnsi="Times New Roman"/>
          <w:bCs/>
          <w:sz w:val="24"/>
          <w:szCs w:val="24"/>
        </w:rPr>
        <w:t>. 14.133/21.</w:t>
      </w:r>
    </w:p>
    <w:p w14:paraId="3538686A" w14:textId="77777777" w:rsidR="006E471B" w:rsidRDefault="006E471B" w:rsidP="006E471B">
      <w:pPr>
        <w:spacing w:after="0"/>
        <w:jc w:val="both"/>
        <w:rPr>
          <w:rFonts w:ascii="Times New Roman" w:hAnsi="Times New Roman"/>
          <w:bCs/>
          <w:sz w:val="24"/>
          <w:szCs w:val="24"/>
        </w:rPr>
      </w:pPr>
    </w:p>
    <w:p w14:paraId="500A764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w:t>
      </w:r>
      <w:r>
        <w:rPr>
          <w:rFonts w:ascii="Times New Roman" w:hAnsi="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3C67B451" w14:textId="77777777" w:rsidR="006E471B" w:rsidRDefault="006E471B" w:rsidP="006E471B">
      <w:pPr>
        <w:spacing w:after="0"/>
        <w:jc w:val="both"/>
        <w:rPr>
          <w:rFonts w:ascii="Times New Roman" w:hAnsi="Times New Roman"/>
          <w:bCs/>
          <w:sz w:val="24"/>
          <w:szCs w:val="24"/>
        </w:rPr>
      </w:pPr>
    </w:p>
    <w:p w14:paraId="717D684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15.6.1</w:t>
      </w:r>
      <w:r>
        <w:rPr>
          <w:rFonts w:ascii="Times New Roman" w:hAnsi="Times New Roman"/>
          <w:bCs/>
          <w:sz w:val="24"/>
          <w:szCs w:val="24"/>
        </w:rPr>
        <w:tab/>
        <w:t>Nos casos em que houver necessidade de assinatura do instrumento de contrato, e o fornecedor não estiver inscrito no SICAF, este deverá proceder ao seu cadastramento, sem ônus, antes da contratação.</w:t>
      </w:r>
    </w:p>
    <w:p w14:paraId="73177337" w14:textId="77777777" w:rsidR="006E471B" w:rsidRDefault="006E471B" w:rsidP="006E471B">
      <w:pPr>
        <w:spacing w:after="0"/>
        <w:jc w:val="both"/>
        <w:rPr>
          <w:rFonts w:ascii="Times New Roman" w:hAnsi="Times New Roman"/>
          <w:bCs/>
          <w:sz w:val="24"/>
          <w:szCs w:val="24"/>
        </w:rPr>
      </w:pPr>
    </w:p>
    <w:p w14:paraId="65AC00F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15.6.2</w:t>
      </w:r>
      <w:r>
        <w:rPr>
          <w:rFonts w:ascii="Times New Roman" w:hAnsi="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12AEB511" w14:textId="77777777" w:rsidR="006E471B" w:rsidRDefault="006E471B" w:rsidP="006E471B">
      <w:pPr>
        <w:spacing w:after="0"/>
        <w:jc w:val="both"/>
        <w:rPr>
          <w:rFonts w:ascii="Times New Roman" w:hAnsi="Times New Roman"/>
          <w:bCs/>
          <w:sz w:val="24"/>
          <w:szCs w:val="24"/>
        </w:rPr>
      </w:pPr>
    </w:p>
    <w:p w14:paraId="536507C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15.7</w:t>
      </w:r>
      <w:r>
        <w:rPr>
          <w:rFonts w:ascii="Times New Roman" w:hAnsi="Times New Roman"/>
          <w:bCs/>
          <w:sz w:val="24"/>
          <w:szCs w:val="24"/>
        </w:rPr>
        <w:tab/>
        <w:t>Na assinatura do contrato, será exigida a comprovação das condições de habilitação consignadas no edital, que deverão ser mantidas pelo licitante durante a vigência do contrato.</w:t>
      </w:r>
    </w:p>
    <w:p w14:paraId="65E7EC0D" w14:textId="77777777" w:rsidR="006E471B" w:rsidRDefault="006E471B" w:rsidP="006E471B">
      <w:pPr>
        <w:spacing w:after="0"/>
        <w:jc w:val="both"/>
        <w:rPr>
          <w:rFonts w:ascii="Times New Roman" w:hAnsi="Times New Roman"/>
          <w:bCs/>
          <w:sz w:val="24"/>
          <w:szCs w:val="24"/>
        </w:rPr>
      </w:pPr>
    </w:p>
    <w:p w14:paraId="0D57A69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15.8</w:t>
      </w:r>
      <w:r>
        <w:rPr>
          <w:rFonts w:ascii="Times New Roman" w:hAnsi="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69F7A1F" w14:textId="77777777" w:rsidR="006E471B" w:rsidRDefault="006E471B" w:rsidP="006E471B">
      <w:pPr>
        <w:spacing w:after="0"/>
        <w:jc w:val="both"/>
        <w:rPr>
          <w:rFonts w:ascii="Times New Roman" w:hAnsi="Times New Roman"/>
          <w:bCs/>
          <w:sz w:val="24"/>
          <w:szCs w:val="24"/>
        </w:rPr>
      </w:pPr>
    </w:p>
    <w:p w14:paraId="5F1CF41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15.9</w:t>
      </w:r>
      <w:r>
        <w:rPr>
          <w:rFonts w:ascii="Times New Roman" w:hAnsi="Times New Roman"/>
          <w:bCs/>
          <w:sz w:val="24"/>
          <w:szCs w:val="24"/>
        </w:rPr>
        <w:tab/>
        <w:t>Dentro do prazo de vigência do Contrato Administrativo, as empresas beneficiárias que tiverem seus preços registrados ficarão obrigadas ao fornecimento dos bens, observadas as condições deste Edital e do Termo de Referência anexo.</w:t>
      </w:r>
    </w:p>
    <w:p w14:paraId="74CD07DE" w14:textId="77777777" w:rsidR="006E471B" w:rsidRDefault="006E471B" w:rsidP="006E471B">
      <w:pPr>
        <w:spacing w:after="0"/>
        <w:jc w:val="both"/>
        <w:rPr>
          <w:rFonts w:ascii="Times New Roman" w:hAnsi="Times New Roman"/>
          <w:b/>
          <w:sz w:val="24"/>
          <w:szCs w:val="24"/>
        </w:rPr>
      </w:pPr>
    </w:p>
    <w:p w14:paraId="78B3D6F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DO REAJUSTE</w:t>
      </w:r>
    </w:p>
    <w:p w14:paraId="264AC3BC" w14:textId="77777777" w:rsidR="006E471B" w:rsidRDefault="006E471B" w:rsidP="006E471B">
      <w:pPr>
        <w:spacing w:after="0"/>
        <w:jc w:val="both"/>
        <w:rPr>
          <w:rFonts w:ascii="Times New Roman" w:hAnsi="Times New Roman"/>
          <w:bCs/>
          <w:sz w:val="24"/>
          <w:szCs w:val="24"/>
        </w:rPr>
      </w:pPr>
    </w:p>
    <w:p w14:paraId="1D43BC7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16.1.</w:t>
      </w:r>
      <w:r>
        <w:rPr>
          <w:rFonts w:ascii="Times New Roman" w:hAnsi="Times New Roman"/>
          <w:bCs/>
          <w:sz w:val="24"/>
          <w:szCs w:val="24"/>
        </w:rPr>
        <w:tab/>
        <w:t xml:space="preserve">Durante a vigência do Contrato Administrativo,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14:paraId="4AA211C6" w14:textId="77777777" w:rsidR="006E471B" w:rsidRDefault="006E471B" w:rsidP="006E471B">
      <w:pPr>
        <w:spacing w:after="0"/>
        <w:jc w:val="both"/>
        <w:rPr>
          <w:rFonts w:ascii="Times New Roman" w:hAnsi="Times New Roman"/>
          <w:b/>
          <w:sz w:val="24"/>
          <w:szCs w:val="24"/>
        </w:rPr>
      </w:pPr>
    </w:p>
    <w:p w14:paraId="4690AC0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DO FORNECIMENTO E DA FISCALIZAÇÃO</w:t>
      </w:r>
    </w:p>
    <w:p w14:paraId="37244CE1" w14:textId="77777777" w:rsidR="006E471B" w:rsidRDefault="006E471B" w:rsidP="006E471B">
      <w:pPr>
        <w:spacing w:after="0"/>
        <w:jc w:val="both"/>
        <w:rPr>
          <w:rFonts w:ascii="Times New Roman" w:hAnsi="Times New Roman"/>
          <w:b/>
          <w:sz w:val="24"/>
          <w:szCs w:val="24"/>
        </w:rPr>
      </w:pPr>
    </w:p>
    <w:p w14:paraId="06A6206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17.1.1.</w:t>
      </w:r>
      <w:r>
        <w:rPr>
          <w:rFonts w:ascii="Times New Roman" w:hAnsi="Times New Roman"/>
          <w:bCs/>
          <w:sz w:val="24"/>
          <w:szCs w:val="24"/>
        </w:rPr>
        <w:tab/>
        <w:t xml:space="preserve">A empresa deverá iniciar os serviços a partir do recebimento da ordem de fornecimento, </w:t>
      </w:r>
      <w:proofErr w:type="spellStart"/>
      <w:r>
        <w:rPr>
          <w:rFonts w:ascii="Times New Roman" w:hAnsi="Times New Roman"/>
          <w:bCs/>
          <w:sz w:val="24"/>
          <w:szCs w:val="24"/>
        </w:rPr>
        <w:t>confome</w:t>
      </w:r>
      <w:proofErr w:type="spellEnd"/>
      <w:r>
        <w:rPr>
          <w:rFonts w:ascii="Times New Roman" w:hAnsi="Times New Roman"/>
          <w:bCs/>
          <w:sz w:val="24"/>
          <w:szCs w:val="24"/>
        </w:rPr>
        <w:t xml:space="preserve"> Anexo I – Termo de referência.</w:t>
      </w:r>
    </w:p>
    <w:p w14:paraId="2E356F33" w14:textId="77777777" w:rsidR="006E471B" w:rsidRDefault="006E471B" w:rsidP="006E471B">
      <w:pPr>
        <w:spacing w:after="0"/>
        <w:jc w:val="both"/>
        <w:rPr>
          <w:rFonts w:ascii="Times New Roman" w:hAnsi="Times New Roman"/>
          <w:bCs/>
          <w:sz w:val="24"/>
          <w:szCs w:val="24"/>
        </w:rPr>
      </w:pPr>
    </w:p>
    <w:p w14:paraId="52F7CD5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 O objeto será recebido:</w:t>
      </w:r>
    </w:p>
    <w:p w14:paraId="078C9BC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17.2.1. Provisoriamente, mediante recibo, para efeito de posterior verificação da conformidade dos serviços com as respectivas especificações;</w:t>
      </w:r>
    </w:p>
    <w:p w14:paraId="3841FF9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17.2.2. Definitivamente, após inspeção física minuciosa da qualidade dos serviços e consequente aceitação.</w:t>
      </w:r>
    </w:p>
    <w:p w14:paraId="56F6D77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 Constatadas irregularidades na entrega do objeto da presente licitação, a Prefeitura poderá:</w:t>
      </w:r>
    </w:p>
    <w:p w14:paraId="56B5A08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17.3.1. Rejeitá-lo no todo ou em parte, se disser respeito à especificação, determinando sua substituição ou rescindindo a contratação, sem prejuízo das penalidades cabíveis;</w:t>
      </w:r>
    </w:p>
    <w:p w14:paraId="10DBB41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17.3.2. Se disser respeito à diferença de quantidade, determinar sua complementação ou rescindir a contratação, sem prejuízo das penalidades cabíveis;</w:t>
      </w:r>
    </w:p>
    <w:p w14:paraId="5798521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0991E24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17.4. Por ocasião da entrega, a Contratada deverá colher no comprovante respectivo a data, o nome, o cargo, a assinatura e o número da cédula de identidade (RG) do servidor responsável pelo recebimento.</w:t>
      </w:r>
    </w:p>
    <w:p w14:paraId="3CA24776" w14:textId="77777777" w:rsidR="006E471B" w:rsidRDefault="006E471B" w:rsidP="006E471B">
      <w:pPr>
        <w:spacing w:after="0"/>
        <w:jc w:val="both"/>
        <w:rPr>
          <w:rFonts w:ascii="Times New Roman" w:hAnsi="Times New Roman"/>
          <w:b/>
          <w:sz w:val="24"/>
          <w:szCs w:val="24"/>
        </w:rPr>
      </w:pPr>
    </w:p>
    <w:p w14:paraId="389C3DE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DA CONTRATAÇÃO</w:t>
      </w:r>
    </w:p>
    <w:p w14:paraId="5CFF9E0F" w14:textId="77777777" w:rsidR="006E471B" w:rsidRDefault="006E471B" w:rsidP="006E471B">
      <w:pPr>
        <w:spacing w:after="0"/>
        <w:jc w:val="both"/>
        <w:rPr>
          <w:rFonts w:ascii="Times New Roman" w:hAnsi="Times New Roman"/>
          <w:bCs/>
          <w:sz w:val="24"/>
          <w:szCs w:val="24"/>
        </w:rPr>
      </w:pPr>
    </w:p>
    <w:p w14:paraId="555F88C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w:t>
      </w:r>
      <w:r>
        <w:rPr>
          <w:rFonts w:ascii="Times New Roman" w:hAnsi="Times New Roman"/>
          <w:bCs/>
          <w:sz w:val="24"/>
          <w:szCs w:val="24"/>
        </w:rPr>
        <w:tab/>
        <w:t>Integram o instrumento o termo de contrato, independentemente de transcrição, as prerrogativas constantes no art. 104 da Lei Federal n° 14.133/2021.</w:t>
      </w:r>
    </w:p>
    <w:p w14:paraId="4D101B21" w14:textId="77777777" w:rsidR="006E471B" w:rsidRDefault="006E471B" w:rsidP="006E471B">
      <w:pPr>
        <w:spacing w:after="0"/>
        <w:jc w:val="both"/>
        <w:rPr>
          <w:rFonts w:ascii="Times New Roman" w:hAnsi="Times New Roman"/>
          <w:bCs/>
          <w:sz w:val="24"/>
          <w:szCs w:val="24"/>
        </w:rPr>
      </w:pPr>
    </w:p>
    <w:p w14:paraId="7DEDA8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18.1.1.</w:t>
      </w:r>
      <w:r>
        <w:rPr>
          <w:rFonts w:ascii="Times New Roman" w:hAnsi="Times New Roman"/>
          <w:bCs/>
          <w:sz w:val="24"/>
          <w:szCs w:val="24"/>
        </w:rPr>
        <w:tab/>
        <w:t>Será convocado a assinar o Contrato Administrativo no prazo de 05 (cinco) dias úteis contados do recebimento pelo fornecedor do documento oficial de convocação/ ou será emitido Empenho para a entrega imediata que deverá ocorrer no prazo de até 05 (cinco) dias úteis.</w:t>
      </w:r>
    </w:p>
    <w:p w14:paraId="215651CD" w14:textId="77777777" w:rsidR="006E471B" w:rsidRDefault="006E471B" w:rsidP="006E471B">
      <w:pPr>
        <w:spacing w:after="0"/>
        <w:jc w:val="both"/>
        <w:rPr>
          <w:rFonts w:ascii="Times New Roman" w:hAnsi="Times New Roman"/>
          <w:bCs/>
          <w:sz w:val="24"/>
          <w:szCs w:val="24"/>
        </w:rPr>
      </w:pPr>
    </w:p>
    <w:p w14:paraId="078CD80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18.2.</w:t>
      </w:r>
      <w:r>
        <w:rPr>
          <w:rFonts w:ascii="Times New Roman" w:hAnsi="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1493580" w14:textId="77777777" w:rsidR="006E471B" w:rsidRDefault="006E471B" w:rsidP="006E471B">
      <w:pPr>
        <w:spacing w:after="0"/>
        <w:jc w:val="both"/>
        <w:rPr>
          <w:rFonts w:ascii="Times New Roman" w:hAnsi="Times New Roman"/>
          <w:bCs/>
          <w:sz w:val="24"/>
          <w:szCs w:val="24"/>
        </w:rPr>
      </w:pPr>
    </w:p>
    <w:p w14:paraId="309653F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18.3.</w:t>
      </w:r>
      <w:r>
        <w:rPr>
          <w:rFonts w:ascii="Times New Roman" w:hAnsi="Times New Roman"/>
          <w:bCs/>
          <w:sz w:val="24"/>
          <w:szCs w:val="24"/>
        </w:rPr>
        <w:tab/>
        <w:t>Prazo para devolução ao Departamento de licitação da ata devidamente assinada - 05 (cinco) dias após o recebimento dos mesmos.</w:t>
      </w:r>
    </w:p>
    <w:p w14:paraId="12208DEB" w14:textId="77777777" w:rsidR="006E471B" w:rsidRDefault="006E471B" w:rsidP="006E471B">
      <w:pPr>
        <w:spacing w:after="0"/>
        <w:jc w:val="both"/>
        <w:rPr>
          <w:rFonts w:ascii="Times New Roman" w:hAnsi="Times New Roman"/>
          <w:bCs/>
          <w:sz w:val="24"/>
          <w:szCs w:val="24"/>
        </w:rPr>
      </w:pPr>
    </w:p>
    <w:p w14:paraId="05F119A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a)</w:t>
      </w:r>
      <w:r>
        <w:rPr>
          <w:rFonts w:ascii="Times New Roman" w:hAnsi="Times New Roman"/>
          <w:bCs/>
          <w:sz w:val="24"/>
          <w:szCs w:val="24"/>
        </w:rPr>
        <w:tab/>
        <w:t>O fornecimento será parcelado, de acordo com as necessidades dos Departamentos Municipais após o recebimento comprovado da ordem de compra ou conforme determinação do Departamento solicitante.</w:t>
      </w:r>
    </w:p>
    <w:p w14:paraId="0D721F18" w14:textId="77777777" w:rsidR="006E471B" w:rsidRDefault="006E471B" w:rsidP="006E471B">
      <w:pPr>
        <w:spacing w:after="0"/>
        <w:jc w:val="both"/>
        <w:rPr>
          <w:rFonts w:ascii="Times New Roman" w:hAnsi="Times New Roman"/>
          <w:bCs/>
          <w:sz w:val="24"/>
          <w:szCs w:val="24"/>
        </w:rPr>
      </w:pPr>
    </w:p>
    <w:p w14:paraId="6E1FA61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Caso a proposta readequada / atas / seja postado nos Correios, o prazo da postagem deverá estar dentro dos prazos acima estipulados devendo a empresa enviar comprovante de postagem para o e-mail: licitacao2@guatapara.sp.gov.br.</w:t>
      </w:r>
    </w:p>
    <w:p w14:paraId="4F34DB43" w14:textId="77777777" w:rsidR="006E471B" w:rsidRDefault="006E471B" w:rsidP="006E471B">
      <w:pPr>
        <w:spacing w:after="0"/>
        <w:jc w:val="both"/>
        <w:rPr>
          <w:rFonts w:ascii="Times New Roman" w:hAnsi="Times New Roman"/>
          <w:bCs/>
          <w:sz w:val="24"/>
          <w:szCs w:val="24"/>
        </w:rPr>
      </w:pPr>
    </w:p>
    <w:p w14:paraId="39CC77A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18.4.</w:t>
      </w:r>
      <w:r>
        <w:rPr>
          <w:rFonts w:ascii="Times New Roman" w:hAnsi="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7417F59F" w14:textId="77777777" w:rsidR="006E471B" w:rsidRDefault="006E471B" w:rsidP="006E471B">
      <w:pPr>
        <w:spacing w:after="0"/>
        <w:jc w:val="both"/>
        <w:rPr>
          <w:rFonts w:ascii="Times New Roman" w:hAnsi="Times New Roman"/>
          <w:bCs/>
          <w:sz w:val="24"/>
          <w:szCs w:val="24"/>
        </w:rPr>
      </w:pPr>
    </w:p>
    <w:p w14:paraId="5636C36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18.5.</w:t>
      </w:r>
      <w:r>
        <w:rPr>
          <w:rFonts w:ascii="Times New Roman" w:hAnsi="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0DF437BE" w14:textId="77777777" w:rsidR="006E471B" w:rsidRDefault="006E471B" w:rsidP="006E471B">
      <w:pPr>
        <w:spacing w:after="0"/>
        <w:jc w:val="both"/>
        <w:rPr>
          <w:rFonts w:ascii="Times New Roman" w:hAnsi="Times New Roman"/>
          <w:bCs/>
          <w:sz w:val="24"/>
          <w:szCs w:val="24"/>
        </w:rPr>
      </w:pPr>
    </w:p>
    <w:p w14:paraId="6D0B3343" w14:textId="77777777" w:rsidR="006E471B" w:rsidRDefault="006E471B" w:rsidP="006E471B">
      <w:pPr>
        <w:spacing w:after="0"/>
        <w:jc w:val="both"/>
        <w:rPr>
          <w:rFonts w:ascii="Times New Roman" w:hAnsi="Times New Roman"/>
          <w:bCs/>
          <w:sz w:val="24"/>
          <w:szCs w:val="24"/>
        </w:rPr>
      </w:pPr>
    </w:p>
    <w:p w14:paraId="61BA76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18.6.</w:t>
      </w:r>
      <w:r>
        <w:rPr>
          <w:rFonts w:ascii="Times New Roman" w:hAnsi="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496F0148" w14:textId="77777777" w:rsidR="006E471B" w:rsidRDefault="006E471B" w:rsidP="006E471B">
      <w:pPr>
        <w:spacing w:after="0"/>
        <w:jc w:val="both"/>
        <w:rPr>
          <w:rFonts w:ascii="Times New Roman" w:hAnsi="Times New Roman"/>
          <w:b/>
          <w:sz w:val="24"/>
          <w:szCs w:val="24"/>
        </w:rPr>
      </w:pPr>
    </w:p>
    <w:p w14:paraId="429110C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DO PAGAMENTO</w:t>
      </w:r>
    </w:p>
    <w:p w14:paraId="523E8D05" w14:textId="77777777" w:rsidR="006E471B" w:rsidRDefault="006E471B" w:rsidP="006E471B">
      <w:pPr>
        <w:spacing w:after="0"/>
        <w:jc w:val="both"/>
        <w:rPr>
          <w:rFonts w:ascii="Times New Roman" w:hAnsi="Times New Roman"/>
          <w:b/>
          <w:sz w:val="24"/>
          <w:szCs w:val="24"/>
        </w:rPr>
      </w:pPr>
    </w:p>
    <w:p w14:paraId="44B4DF0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19.1 Os pagamentos decorrentes do fornecimento ora contratados serão efetuados no dia 15 de cada mês, mediante a apresentação de Nota Fiscal e medição dos serviços. O Pagamento será realizado na Tesouraria da Prefeitura Municipal de Guatapará, mediante depósito bancário em nome da proponente.</w:t>
      </w:r>
    </w:p>
    <w:p w14:paraId="69DC935D" w14:textId="77777777" w:rsidR="006E471B" w:rsidRDefault="006E471B" w:rsidP="006E471B">
      <w:pPr>
        <w:spacing w:after="0"/>
        <w:jc w:val="both"/>
        <w:rPr>
          <w:rFonts w:ascii="Times New Roman" w:hAnsi="Times New Roman"/>
          <w:bCs/>
          <w:sz w:val="24"/>
          <w:szCs w:val="24"/>
        </w:rPr>
      </w:pPr>
    </w:p>
    <w:p w14:paraId="4E0E3AB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19.2.</w:t>
      </w:r>
      <w:r>
        <w:rPr>
          <w:rFonts w:ascii="Times New Roman" w:hAnsi="Times New Roman"/>
          <w:bCs/>
          <w:sz w:val="24"/>
          <w:szCs w:val="24"/>
        </w:rPr>
        <w:tab/>
        <w:t>As notas fiscais/faturas não aceitas e que apresentarem incorreções serão devolvidas à Contratada e seu vencimento ocorrerá em 30 (trinta) dias após a data de sua apresentação válida.</w:t>
      </w:r>
    </w:p>
    <w:p w14:paraId="12F04A57" w14:textId="77777777" w:rsidR="006E471B" w:rsidRDefault="006E471B" w:rsidP="006E471B">
      <w:pPr>
        <w:spacing w:after="0"/>
        <w:jc w:val="both"/>
        <w:rPr>
          <w:rFonts w:ascii="Times New Roman" w:hAnsi="Times New Roman"/>
          <w:bCs/>
          <w:sz w:val="24"/>
          <w:szCs w:val="24"/>
        </w:rPr>
      </w:pPr>
    </w:p>
    <w:p w14:paraId="2760B1B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19.3.</w:t>
      </w:r>
      <w:r>
        <w:rPr>
          <w:rFonts w:ascii="Times New Roman" w:hAnsi="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38F7A19" w14:textId="77777777" w:rsidR="006E471B" w:rsidRDefault="006E471B" w:rsidP="006E471B">
      <w:pPr>
        <w:spacing w:after="0"/>
        <w:jc w:val="both"/>
        <w:rPr>
          <w:rFonts w:ascii="Times New Roman" w:hAnsi="Times New Roman"/>
          <w:b/>
          <w:sz w:val="24"/>
          <w:szCs w:val="24"/>
        </w:rPr>
      </w:pPr>
    </w:p>
    <w:p w14:paraId="724BF42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DAS SANÇÕES ADMINISTRATIVAS</w:t>
      </w:r>
    </w:p>
    <w:p w14:paraId="66E1C17F" w14:textId="77777777" w:rsidR="006E471B" w:rsidRDefault="006E471B" w:rsidP="006E471B">
      <w:pPr>
        <w:spacing w:after="0"/>
        <w:jc w:val="both"/>
        <w:rPr>
          <w:rFonts w:ascii="Times New Roman" w:hAnsi="Times New Roman"/>
          <w:bCs/>
          <w:sz w:val="24"/>
          <w:szCs w:val="24"/>
        </w:rPr>
      </w:pPr>
    </w:p>
    <w:p w14:paraId="7DC91CC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20.1</w:t>
      </w:r>
      <w:r>
        <w:rPr>
          <w:rFonts w:ascii="Times New Roman" w:hAnsi="Times New Roman"/>
          <w:bCs/>
          <w:sz w:val="24"/>
          <w:szCs w:val="24"/>
        </w:rPr>
        <w:tab/>
        <w:t>Ficará impedida de licitar e contratar com o Município de Guatapará,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7629B06" w14:textId="77777777" w:rsidR="006E471B" w:rsidRDefault="006E471B" w:rsidP="006E471B">
      <w:pPr>
        <w:spacing w:after="0"/>
        <w:jc w:val="both"/>
        <w:rPr>
          <w:rFonts w:ascii="Times New Roman" w:hAnsi="Times New Roman"/>
          <w:bCs/>
          <w:sz w:val="24"/>
          <w:szCs w:val="24"/>
        </w:rPr>
      </w:pPr>
    </w:p>
    <w:p w14:paraId="0CE1F1A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20.2</w:t>
      </w:r>
      <w:r>
        <w:rPr>
          <w:rFonts w:ascii="Times New Roman" w:hAnsi="Times New Roman"/>
          <w:bCs/>
          <w:sz w:val="24"/>
          <w:szCs w:val="24"/>
        </w:rPr>
        <w:tab/>
        <w:t>Fica estabelecida multa de 20% (vinte por cento) sobre o valor contratual à Contratada, quando esta infringir ou deixar de cumprir quaisquer das Cláusulas Contratuais ou editalícias.</w:t>
      </w:r>
    </w:p>
    <w:p w14:paraId="5300372F" w14:textId="77777777" w:rsidR="006E471B" w:rsidRDefault="006E471B" w:rsidP="006E471B">
      <w:pPr>
        <w:spacing w:after="0"/>
        <w:jc w:val="both"/>
        <w:rPr>
          <w:rFonts w:ascii="Times New Roman" w:hAnsi="Times New Roman"/>
          <w:bCs/>
          <w:sz w:val="24"/>
          <w:szCs w:val="24"/>
        </w:rPr>
      </w:pPr>
    </w:p>
    <w:p w14:paraId="4A51E3A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20.3</w:t>
      </w:r>
      <w:r>
        <w:rPr>
          <w:rFonts w:ascii="Times New Roman" w:hAnsi="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42979F37" w14:textId="77777777" w:rsidR="006E471B" w:rsidRDefault="006E471B" w:rsidP="006E471B">
      <w:pPr>
        <w:spacing w:after="0"/>
        <w:jc w:val="both"/>
        <w:rPr>
          <w:rFonts w:ascii="Times New Roman" w:hAnsi="Times New Roman"/>
          <w:bCs/>
          <w:sz w:val="24"/>
          <w:szCs w:val="24"/>
        </w:rPr>
      </w:pPr>
    </w:p>
    <w:p w14:paraId="4DC3CC2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20.4</w:t>
      </w:r>
      <w:r>
        <w:rPr>
          <w:rFonts w:ascii="Times New Roman" w:hAnsi="Times New Roman"/>
          <w:bCs/>
          <w:sz w:val="24"/>
          <w:szCs w:val="24"/>
        </w:rPr>
        <w:tab/>
        <w:t>Poderá ter o contrato rescindido, por intermédio de processo administrativo específico assegurado o contraditório e a ampla defesa.</w:t>
      </w:r>
    </w:p>
    <w:p w14:paraId="6B7B154E" w14:textId="77777777" w:rsidR="006E471B" w:rsidRDefault="006E471B" w:rsidP="006E471B">
      <w:pPr>
        <w:spacing w:after="0"/>
        <w:jc w:val="both"/>
        <w:rPr>
          <w:rFonts w:ascii="Times New Roman" w:hAnsi="Times New Roman"/>
          <w:bCs/>
          <w:sz w:val="24"/>
          <w:szCs w:val="24"/>
        </w:rPr>
      </w:pPr>
    </w:p>
    <w:p w14:paraId="6BED532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20.5</w:t>
      </w:r>
      <w:r>
        <w:rPr>
          <w:rFonts w:ascii="Times New Roman" w:hAnsi="Times New Roman"/>
          <w:bCs/>
          <w:sz w:val="24"/>
          <w:szCs w:val="24"/>
        </w:rPr>
        <w:tab/>
        <w:t>O cancelamento do contrato ocorrerá a pedido quando:</w:t>
      </w:r>
    </w:p>
    <w:p w14:paraId="0A9D2A0A" w14:textId="77777777" w:rsidR="006E471B" w:rsidRDefault="006E471B" w:rsidP="006E471B">
      <w:pPr>
        <w:spacing w:after="0"/>
        <w:jc w:val="both"/>
        <w:rPr>
          <w:rFonts w:ascii="Times New Roman" w:hAnsi="Times New Roman"/>
          <w:bCs/>
          <w:sz w:val="24"/>
          <w:szCs w:val="24"/>
        </w:rPr>
      </w:pPr>
    </w:p>
    <w:p w14:paraId="4A626DC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fornecedor comprovar estar impossibilitado de cumprir as exigências do Contrato;</w:t>
      </w:r>
    </w:p>
    <w:p w14:paraId="3D19D18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fornecedor não aceitar reduzir o seu preço registrado na hipótese de este se tornar superior aos praticados no mercado;</w:t>
      </w:r>
    </w:p>
    <w:p w14:paraId="2287A29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O fornecedor deixar de cumprir qualquer condição de habilitação exigida no processo licitatório;</w:t>
      </w:r>
    </w:p>
    <w:p w14:paraId="4874B14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Houver razões de interesse </w:t>
      </w:r>
      <w:proofErr w:type="spellStart"/>
      <w:r>
        <w:rPr>
          <w:rFonts w:ascii="Times New Roman" w:hAnsi="Times New Roman"/>
          <w:bCs/>
          <w:sz w:val="24"/>
          <w:szCs w:val="24"/>
        </w:rPr>
        <w:t>publico</w:t>
      </w:r>
      <w:proofErr w:type="spellEnd"/>
      <w:r>
        <w:rPr>
          <w:rFonts w:ascii="Times New Roman" w:hAnsi="Times New Roman"/>
          <w:bCs/>
          <w:sz w:val="24"/>
          <w:szCs w:val="24"/>
        </w:rPr>
        <w:t xml:space="preserve"> devidamente comprovado e justificado;</w:t>
      </w:r>
    </w:p>
    <w:p w14:paraId="3FC1BC6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t>Não forem cumpridas as obrigações decorrentes da ata de registro de preços;</w:t>
      </w:r>
    </w:p>
    <w:p w14:paraId="0665531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t>O fornecedor não comparecer ou se recusar a assinar a ata no prazo estabelecido, o termo contratual decorrente da ata de registro de preços.</w:t>
      </w:r>
    </w:p>
    <w:p w14:paraId="7831A8D7" w14:textId="77777777" w:rsidR="006E471B" w:rsidRDefault="006E471B" w:rsidP="006E471B">
      <w:pPr>
        <w:spacing w:after="0"/>
        <w:jc w:val="both"/>
        <w:rPr>
          <w:rFonts w:ascii="Times New Roman" w:hAnsi="Times New Roman"/>
          <w:b/>
          <w:sz w:val="24"/>
          <w:szCs w:val="24"/>
        </w:rPr>
      </w:pPr>
    </w:p>
    <w:p w14:paraId="24273A3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DA IMPUGNAÇÃO E DO PEDIDO DE ESCLARECIMENTO AO EDITAL</w:t>
      </w:r>
    </w:p>
    <w:p w14:paraId="0FF21300" w14:textId="77777777" w:rsidR="006E471B" w:rsidRDefault="006E471B" w:rsidP="006E471B">
      <w:pPr>
        <w:spacing w:after="0"/>
        <w:jc w:val="both"/>
        <w:rPr>
          <w:rFonts w:ascii="Times New Roman" w:hAnsi="Times New Roman"/>
          <w:bCs/>
          <w:sz w:val="24"/>
          <w:szCs w:val="24"/>
        </w:rPr>
      </w:pPr>
    </w:p>
    <w:p w14:paraId="54CF9C7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21.1</w:t>
      </w:r>
      <w:r>
        <w:rPr>
          <w:rFonts w:ascii="Times New Roman" w:hAnsi="Times New Roman"/>
          <w:bCs/>
          <w:sz w:val="24"/>
          <w:szCs w:val="24"/>
        </w:rPr>
        <w:tab/>
        <w:t>Até 03 (três) dias úteis antes da data designada para a abertura da sessão pública, qualquer pessoa poderá impugnar este Edital.</w:t>
      </w:r>
    </w:p>
    <w:p w14:paraId="3BB3A880" w14:textId="77777777" w:rsidR="006E471B" w:rsidRDefault="006E471B" w:rsidP="006E471B">
      <w:pPr>
        <w:spacing w:after="0"/>
        <w:jc w:val="both"/>
        <w:rPr>
          <w:rFonts w:ascii="Times New Roman" w:hAnsi="Times New Roman"/>
          <w:bCs/>
          <w:sz w:val="24"/>
          <w:szCs w:val="24"/>
        </w:rPr>
      </w:pPr>
    </w:p>
    <w:p w14:paraId="765413B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21.2</w:t>
      </w:r>
      <w:r>
        <w:rPr>
          <w:rFonts w:ascii="Times New Roman" w:hAnsi="Times New Roman"/>
          <w:bCs/>
          <w:sz w:val="24"/>
          <w:szCs w:val="24"/>
        </w:rPr>
        <w:tab/>
        <w:t xml:space="preserve">A impugnação poderá ser realizada por forma eletrônica, pelo e-mail licitacao@guatapara.sp.gov.br ou por petição dirigida ou protocolada no Protocolo Geral desta a </w:t>
      </w:r>
      <w:r>
        <w:rPr>
          <w:rFonts w:ascii="Times New Roman" w:hAnsi="Times New Roman"/>
          <w:bCs/>
          <w:sz w:val="24"/>
          <w:szCs w:val="24"/>
        </w:rPr>
        <w:lastRenderedPageBreak/>
        <w:t>Prefeitura Municipal de Guatapará, endereçada ao Departamento de Compras e Licitações da Prefeitura Municipal de Guatapará, diariamente das 08:30 às 16:00 horas, horário de atendimento da Prefeitura.</w:t>
      </w:r>
    </w:p>
    <w:p w14:paraId="12850576" w14:textId="77777777" w:rsidR="006E471B" w:rsidRDefault="006E471B" w:rsidP="006E471B">
      <w:pPr>
        <w:spacing w:after="0"/>
        <w:jc w:val="both"/>
        <w:rPr>
          <w:rFonts w:ascii="Times New Roman" w:hAnsi="Times New Roman"/>
          <w:bCs/>
          <w:sz w:val="24"/>
          <w:szCs w:val="24"/>
        </w:rPr>
      </w:pPr>
    </w:p>
    <w:p w14:paraId="142F395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21.3</w:t>
      </w:r>
      <w:r>
        <w:rPr>
          <w:rFonts w:ascii="Times New Roman" w:hAnsi="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72B77E4B" w14:textId="77777777" w:rsidR="006E471B" w:rsidRDefault="006E471B" w:rsidP="006E471B">
      <w:pPr>
        <w:spacing w:after="0"/>
        <w:jc w:val="both"/>
        <w:rPr>
          <w:rFonts w:ascii="Times New Roman" w:hAnsi="Times New Roman"/>
          <w:bCs/>
          <w:sz w:val="24"/>
          <w:szCs w:val="24"/>
        </w:rPr>
      </w:pPr>
    </w:p>
    <w:p w14:paraId="0474EC3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21.4</w:t>
      </w:r>
      <w:r>
        <w:rPr>
          <w:rFonts w:ascii="Times New Roman" w:hAnsi="Times New Roman"/>
          <w:bCs/>
          <w:sz w:val="24"/>
          <w:szCs w:val="24"/>
        </w:rPr>
        <w:tab/>
        <w:t>Acolhida a impugnação, será definida e publicada nova data para a realização do certame.</w:t>
      </w:r>
    </w:p>
    <w:p w14:paraId="14970C9E" w14:textId="77777777" w:rsidR="006E471B" w:rsidRDefault="006E471B" w:rsidP="006E471B">
      <w:pPr>
        <w:spacing w:after="0"/>
        <w:jc w:val="both"/>
        <w:rPr>
          <w:rFonts w:ascii="Times New Roman" w:hAnsi="Times New Roman"/>
          <w:bCs/>
          <w:sz w:val="24"/>
          <w:szCs w:val="24"/>
        </w:rPr>
      </w:pPr>
    </w:p>
    <w:p w14:paraId="01CBCEF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w:t>
      </w:r>
      <w:r>
        <w:rPr>
          <w:rFonts w:ascii="Times New Roman" w:hAnsi="Times New Roman"/>
          <w:bCs/>
          <w:sz w:val="24"/>
          <w:szCs w:val="24"/>
        </w:rPr>
        <w:tab/>
        <w:t>As impugnações e pedidos de esclarecimentos não suspendem os prazos previstos no certame.</w:t>
      </w:r>
    </w:p>
    <w:p w14:paraId="02CE6FE2" w14:textId="77777777" w:rsidR="006E471B" w:rsidRDefault="006E471B" w:rsidP="006E471B">
      <w:pPr>
        <w:spacing w:after="0"/>
        <w:jc w:val="both"/>
        <w:rPr>
          <w:rFonts w:ascii="Times New Roman" w:hAnsi="Times New Roman"/>
          <w:bCs/>
          <w:sz w:val="24"/>
          <w:szCs w:val="24"/>
        </w:rPr>
      </w:pPr>
    </w:p>
    <w:p w14:paraId="44A6E8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21.5.1</w:t>
      </w:r>
      <w:r>
        <w:rPr>
          <w:rFonts w:ascii="Times New Roman" w:hAnsi="Times New Roman"/>
          <w:bCs/>
          <w:sz w:val="24"/>
          <w:szCs w:val="24"/>
        </w:rPr>
        <w:tab/>
        <w:t>A concessão de efeito suspensivo à impugnação é medida excepcional e deverá ser motivada pelo pregoeiro, nos autos do processo de licitação.</w:t>
      </w:r>
    </w:p>
    <w:p w14:paraId="522E83D7" w14:textId="77777777" w:rsidR="006E471B" w:rsidRDefault="006E471B" w:rsidP="006E471B">
      <w:pPr>
        <w:spacing w:after="0"/>
        <w:jc w:val="both"/>
        <w:rPr>
          <w:rFonts w:ascii="Times New Roman" w:hAnsi="Times New Roman"/>
          <w:bCs/>
          <w:sz w:val="24"/>
          <w:szCs w:val="24"/>
        </w:rPr>
      </w:pPr>
    </w:p>
    <w:p w14:paraId="5D84ABC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21.6</w:t>
      </w:r>
      <w:r>
        <w:rPr>
          <w:rFonts w:ascii="Times New Roman" w:hAnsi="Times New Roman"/>
          <w:bCs/>
          <w:sz w:val="24"/>
          <w:szCs w:val="24"/>
        </w:rPr>
        <w:tab/>
        <w:t>As respostas aos pedidos de esclarecimentos serão divulgadas pelo sistema e vincularão os participantes e a Administração.</w:t>
      </w:r>
    </w:p>
    <w:p w14:paraId="45BF58AC" w14:textId="77777777" w:rsidR="006E471B" w:rsidRDefault="006E471B" w:rsidP="006E471B">
      <w:pPr>
        <w:spacing w:after="0"/>
        <w:jc w:val="both"/>
        <w:rPr>
          <w:rFonts w:ascii="Times New Roman" w:hAnsi="Times New Roman"/>
          <w:bCs/>
          <w:sz w:val="24"/>
          <w:szCs w:val="24"/>
        </w:rPr>
      </w:pPr>
    </w:p>
    <w:p w14:paraId="58B994B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DAS DISPOSIÇÕES FINAIS</w:t>
      </w:r>
    </w:p>
    <w:p w14:paraId="628B8008" w14:textId="77777777" w:rsidR="006E471B" w:rsidRDefault="006E471B" w:rsidP="006E471B">
      <w:pPr>
        <w:spacing w:after="0"/>
        <w:jc w:val="both"/>
        <w:rPr>
          <w:rFonts w:ascii="Times New Roman" w:hAnsi="Times New Roman"/>
          <w:b/>
          <w:sz w:val="24"/>
          <w:szCs w:val="24"/>
        </w:rPr>
      </w:pPr>
    </w:p>
    <w:p w14:paraId="1CBB924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w:t>
      </w:r>
      <w:r>
        <w:rPr>
          <w:rFonts w:ascii="Times New Roman" w:hAnsi="Times New Roman"/>
          <w:bCs/>
          <w:sz w:val="24"/>
          <w:szCs w:val="24"/>
        </w:rPr>
        <w:tab/>
        <w:t>Da sessão pública do Pregão divulgar-se-á o resultado no sistema eletrônico.</w:t>
      </w:r>
    </w:p>
    <w:p w14:paraId="62E8037D" w14:textId="77777777" w:rsidR="006E471B" w:rsidRDefault="006E471B" w:rsidP="006E471B">
      <w:pPr>
        <w:spacing w:after="0"/>
        <w:jc w:val="both"/>
        <w:rPr>
          <w:rFonts w:ascii="Times New Roman" w:hAnsi="Times New Roman"/>
          <w:bCs/>
          <w:sz w:val="24"/>
          <w:szCs w:val="24"/>
        </w:rPr>
      </w:pPr>
    </w:p>
    <w:p w14:paraId="79DAADB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22.2</w:t>
      </w:r>
      <w:r>
        <w:rPr>
          <w:rFonts w:ascii="Times New Roman" w:hAnsi="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5486256" w14:textId="77777777" w:rsidR="006E471B" w:rsidRDefault="006E471B" w:rsidP="006E471B">
      <w:pPr>
        <w:spacing w:after="0"/>
        <w:jc w:val="both"/>
        <w:rPr>
          <w:rFonts w:ascii="Times New Roman" w:hAnsi="Times New Roman"/>
          <w:bCs/>
          <w:sz w:val="24"/>
          <w:szCs w:val="24"/>
        </w:rPr>
      </w:pPr>
    </w:p>
    <w:p w14:paraId="54F151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22.3</w:t>
      </w:r>
      <w:r>
        <w:rPr>
          <w:rFonts w:ascii="Times New Roman" w:hAnsi="Times New Roman"/>
          <w:bCs/>
          <w:sz w:val="24"/>
          <w:szCs w:val="24"/>
        </w:rPr>
        <w:tab/>
        <w:t>Todas as referências de tempo no Edital, no aviso e durante a sessão pública observarão o horário de Brasília - DF.</w:t>
      </w:r>
    </w:p>
    <w:p w14:paraId="48C09CA6" w14:textId="77777777" w:rsidR="006E471B" w:rsidRDefault="006E471B" w:rsidP="006E471B">
      <w:pPr>
        <w:spacing w:after="0"/>
        <w:jc w:val="both"/>
        <w:rPr>
          <w:rFonts w:ascii="Times New Roman" w:hAnsi="Times New Roman"/>
          <w:bCs/>
          <w:sz w:val="24"/>
          <w:szCs w:val="24"/>
        </w:rPr>
      </w:pPr>
    </w:p>
    <w:p w14:paraId="2046561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22.4</w:t>
      </w:r>
      <w:r>
        <w:rPr>
          <w:rFonts w:ascii="Times New Roman" w:hAnsi="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56246CA" w14:textId="77777777" w:rsidR="006E471B" w:rsidRDefault="006E471B" w:rsidP="006E471B">
      <w:pPr>
        <w:spacing w:after="0"/>
        <w:jc w:val="both"/>
        <w:rPr>
          <w:rFonts w:ascii="Times New Roman" w:hAnsi="Times New Roman"/>
          <w:bCs/>
          <w:sz w:val="24"/>
          <w:szCs w:val="24"/>
        </w:rPr>
      </w:pPr>
    </w:p>
    <w:p w14:paraId="66428C5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22.5</w:t>
      </w:r>
      <w:r>
        <w:rPr>
          <w:rFonts w:ascii="Times New Roman" w:hAnsi="Times New Roman"/>
          <w:bCs/>
          <w:sz w:val="24"/>
          <w:szCs w:val="24"/>
        </w:rPr>
        <w:tab/>
        <w:t>A homologação do resultado desta licitação não implicará direito à contratação.</w:t>
      </w:r>
    </w:p>
    <w:p w14:paraId="220E16EF" w14:textId="77777777" w:rsidR="006E471B" w:rsidRDefault="006E471B" w:rsidP="006E471B">
      <w:pPr>
        <w:spacing w:after="0"/>
        <w:jc w:val="both"/>
        <w:rPr>
          <w:rFonts w:ascii="Times New Roman" w:hAnsi="Times New Roman"/>
          <w:bCs/>
          <w:sz w:val="24"/>
          <w:szCs w:val="24"/>
        </w:rPr>
      </w:pPr>
    </w:p>
    <w:p w14:paraId="11928CF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22.6</w:t>
      </w:r>
      <w:r>
        <w:rPr>
          <w:rFonts w:ascii="Times New Roman" w:hAnsi="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E35C348" w14:textId="77777777" w:rsidR="006E471B" w:rsidRDefault="006E471B" w:rsidP="006E471B">
      <w:pPr>
        <w:spacing w:after="0"/>
        <w:jc w:val="both"/>
        <w:rPr>
          <w:rFonts w:ascii="Times New Roman" w:hAnsi="Times New Roman"/>
          <w:bCs/>
          <w:sz w:val="24"/>
          <w:szCs w:val="24"/>
        </w:rPr>
      </w:pPr>
    </w:p>
    <w:p w14:paraId="2F9170C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22.7</w:t>
      </w:r>
      <w:r>
        <w:rPr>
          <w:rFonts w:ascii="Times New Roman" w:hAnsi="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A16BE5" w14:textId="77777777" w:rsidR="006E471B" w:rsidRDefault="006E471B" w:rsidP="006E471B">
      <w:pPr>
        <w:spacing w:after="0"/>
        <w:jc w:val="both"/>
        <w:rPr>
          <w:rFonts w:ascii="Times New Roman" w:hAnsi="Times New Roman"/>
          <w:bCs/>
          <w:sz w:val="24"/>
          <w:szCs w:val="24"/>
        </w:rPr>
      </w:pPr>
    </w:p>
    <w:p w14:paraId="40B520F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22.8</w:t>
      </w:r>
      <w:r>
        <w:rPr>
          <w:rFonts w:ascii="Times New Roman" w:hAnsi="Times New Roman"/>
          <w:bCs/>
          <w:sz w:val="24"/>
          <w:szCs w:val="24"/>
        </w:rPr>
        <w:tab/>
        <w:t xml:space="preserve">Na contagem dos prazos estabelecidos neste Edital e seus Anexos, excluir-se-á o dia do início e </w:t>
      </w:r>
      <w:proofErr w:type="gramStart"/>
      <w:r>
        <w:rPr>
          <w:rFonts w:ascii="Times New Roman" w:hAnsi="Times New Roman"/>
          <w:bCs/>
          <w:sz w:val="24"/>
          <w:szCs w:val="24"/>
        </w:rPr>
        <w:t xml:space="preserve">incluir- </w:t>
      </w:r>
      <w:proofErr w:type="spellStart"/>
      <w:r>
        <w:rPr>
          <w:rFonts w:ascii="Times New Roman" w:hAnsi="Times New Roman"/>
          <w:bCs/>
          <w:sz w:val="24"/>
          <w:szCs w:val="24"/>
        </w:rPr>
        <w:t>se-á</w:t>
      </w:r>
      <w:proofErr w:type="spellEnd"/>
      <w:proofErr w:type="gramEnd"/>
      <w:r>
        <w:rPr>
          <w:rFonts w:ascii="Times New Roman" w:hAnsi="Times New Roman"/>
          <w:bCs/>
          <w:sz w:val="24"/>
          <w:szCs w:val="24"/>
        </w:rPr>
        <w:t xml:space="preserve"> o do vencimento. Só se iniciam e vencem os prazos em dias de expediente na Administração.</w:t>
      </w:r>
    </w:p>
    <w:p w14:paraId="7FBE3F13" w14:textId="77777777" w:rsidR="006E471B" w:rsidRDefault="006E471B" w:rsidP="006E471B">
      <w:pPr>
        <w:spacing w:after="0"/>
        <w:jc w:val="both"/>
        <w:rPr>
          <w:rFonts w:ascii="Times New Roman" w:hAnsi="Times New Roman"/>
          <w:bCs/>
          <w:sz w:val="24"/>
          <w:szCs w:val="24"/>
        </w:rPr>
      </w:pPr>
    </w:p>
    <w:p w14:paraId="4086C79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22.9</w:t>
      </w:r>
      <w:r>
        <w:rPr>
          <w:rFonts w:ascii="Times New Roman" w:hAnsi="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0DA2F5B2" w14:textId="77777777" w:rsidR="006E471B" w:rsidRDefault="006E471B" w:rsidP="006E471B">
      <w:pPr>
        <w:spacing w:after="0"/>
        <w:jc w:val="both"/>
        <w:rPr>
          <w:rFonts w:ascii="Times New Roman" w:hAnsi="Times New Roman"/>
          <w:bCs/>
          <w:sz w:val="24"/>
          <w:szCs w:val="24"/>
        </w:rPr>
      </w:pPr>
    </w:p>
    <w:p w14:paraId="3FB8765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22.10</w:t>
      </w:r>
      <w:r>
        <w:rPr>
          <w:rFonts w:ascii="Times New Roman" w:hAnsi="Times New Roman"/>
          <w:bCs/>
          <w:sz w:val="24"/>
          <w:szCs w:val="24"/>
        </w:rPr>
        <w:tab/>
        <w:t>Em caso de divergência entre disposições deste Edital e de seus anexos ou demais peças que compõem o processo, prevalecerá as deste Edital.</w:t>
      </w:r>
    </w:p>
    <w:p w14:paraId="22A0EF27" w14:textId="77777777" w:rsidR="006E471B" w:rsidRDefault="006E471B" w:rsidP="006E471B">
      <w:pPr>
        <w:spacing w:after="0"/>
        <w:jc w:val="both"/>
        <w:rPr>
          <w:rFonts w:ascii="Times New Roman" w:hAnsi="Times New Roman"/>
          <w:bCs/>
          <w:sz w:val="24"/>
          <w:szCs w:val="24"/>
        </w:rPr>
      </w:pPr>
    </w:p>
    <w:p w14:paraId="1303753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No período de vigência do Contrato Administrativo, a Administração terá a faculdade de contratar ou não o fornecimento dos bens.</w:t>
      </w:r>
    </w:p>
    <w:p w14:paraId="06B3EAB1" w14:textId="77777777" w:rsidR="006E471B" w:rsidRDefault="006E471B" w:rsidP="006E471B">
      <w:pPr>
        <w:spacing w:after="0"/>
        <w:jc w:val="both"/>
        <w:rPr>
          <w:rFonts w:ascii="Times New Roman" w:hAnsi="Times New Roman"/>
          <w:bCs/>
          <w:sz w:val="24"/>
          <w:szCs w:val="24"/>
        </w:rPr>
      </w:pPr>
    </w:p>
    <w:p w14:paraId="3F3F2E8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22.12.</w:t>
      </w:r>
      <w:r>
        <w:rPr>
          <w:rFonts w:ascii="Times New Roman" w:hAnsi="Times New Roman"/>
          <w:bCs/>
          <w:sz w:val="24"/>
          <w:szCs w:val="24"/>
        </w:rPr>
        <w:tab/>
        <w:t>Os casos omissos serão resolvidos pelo Pregoeiro.</w:t>
      </w:r>
    </w:p>
    <w:p w14:paraId="75E849DA" w14:textId="77777777" w:rsidR="006E471B" w:rsidRDefault="006E471B" w:rsidP="006E471B">
      <w:pPr>
        <w:spacing w:after="0"/>
        <w:jc w:val="both"/>
        <w:rPr>
          <w:rFonts w:ascii="Times New Roman" w:hAnsi="Times New Roman"/>
          <w:bCs/>
          <w:sz w:val="24"/>
          <w:szCs w:val="24"/>
        </w:rPr>
      </w:pPr>
    </w:p>
    <w:p w14:paraId="6B66307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4A5E6A99" w14:textId="77777777" w:rsidR="006E471B" w:rsidRDefault="006E471B" w:rsidP="006E471B">
      <w:pPr>
        <w:spacing w:after="0"/>
        <w:jc w:val="both"/>
        <w:rPr>
          <w:rFonts w:ascii="Times New Roman" w:hAnsi="Times New Roman"/>
          <w:b/>
          <w:sz w:val="24"/>
          <w:szCs w:val="24"/>
        </w:rPr>
      </w:pPr>
    </w:p>
    <w:p w14:paraId="232C44E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DO FORO</w:t>
      </w:r>
    </w:p>
    <w:p w14:paraId="745D0DAA" w14:textId="77777777" w:rsidR="006E471B" w:rsidRDefault="006E471B" w:rsidP="006E471B">
      <w:pPr>
        <w:spacing w:after="0"/>
        <w:jc w:val="both"/>
        <w:rPr>
          <w:rFonts w:ascii="Times New Roman" w:hAnsi="Times New Roman"/>
          <w:bCs/>
          <w:sz w:val="24"/>
          <w:szCs w:val="24"/>
        </w:rPr>
      </w:pPr>
    </w:p>
    <w:p w14:paraId="30E21D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23.1.</w:t>
      </w:r>
      <w:r>
        <w:rPr>
          <w:rFonts w:ascii="Times New Roman" w:hAnsi="Times New Roman"/>
          <w:bCs/>
          <w:sz w:val="24"/>
          <w:szCs w:val="24"/>
        </w:rPr>
        <w:tab/>
        <w:t>Fica eleito o Foro da Comarca de Ribeirão Preto/SP para dirimir quaisquer dúvidas oriundas do presente Edital, renunciando as partes desde já a qualquer outro, por mais especial ou privilegiado que seja.</w:t>
      </w:r>
    </w:p>
    <w:p w14:paraId="6D883E9E" w14:textId="77777777" w:rsidR="006E471B" w:rsidRDefault="006E471B" w:rsidP="006E471B">
      <w:pPr>
        <w:spacing w:after="0"/>
        <w:jc w:val="both"/>
        <w:rPr>
          <w:rFonts w:ascii="Times New Roman" w:hAnsi="Times New Roman"/>
          <w:b/>
          <w:sz w:val="24"/>
          <w:szCs w:val="24"/>
        </w:rPr>
      </w:pPr>
    </w:p>
    <w:p w14:paraId="1ED7199A" w14:textId="77777777" w:rsidR="006E471B" w:rsidRDefault="006E471B" w:rsidP="006E471B">
      <w:pPr>
        <w:spacing w:after="0"/>
        <w:jc w:val="center"/>
        <w:rPr>
          <w:rFonts w:ascii="Times New Roman" w:hAnsi="Times New Roman"/>
          <w:b/>
          <w:sz w:val="24"/>
          <w:szCs w:val="24"/>
        </w:rPr>
      </w:pPr>
    </w:p>
    <w:p w14:paraId="6E2C0615" w14:textId="77777777" w:rsidR="001C0B70" w:rsidRDefault="001C0B70" w:rsidP="006E471B">
      <w:pPr>
        <w:spacing w:after="0"/>
        <w:jc w:val="center"/>
        <w:rPr>
          <w:rFonts w:ascii="Times New Roman" w:hAnsi="Times New Roman"/>
          <w:b/>
          <w:sz w:val="24"/>
          <w:szCs w:val="24"/>
        </w:rPr>
      </w:pPr>
    </w:p>
    <w:p w14:paraId="50B4E20E" w14:textId="77777777" w:rsidR="001C0B70" w:rsidRDefault="001C0B70" w:rsidP="006E471B">
      <w:pPr>
        <w:spacing w:after="0"/>
        <w:jc w:val="center"/>
        <w:rPr>
          <w:rFonts w:ascii="Times New Roman" w:hAnsi="Times New Roman"/>
          <w:b/>
          <w:sz w:val="24"/>
          <w:szCs w:val="24"/>
        </w:rPr>
      </w:pPr>
    </w:p>
    <w:p w14:paraId="3CFDF97E" w14:textId="77777777" w:rsidR="006E471B" w:rsidRDefault="006E471B" w:rsidP="006E471B">
      <w:pPr>
        <w:spacing w:after="0"/>
        <w:jc w:val="center"/>
        <w:rPr>
          <w:rFonts w:ascii="Times New Roman" w:hAnsi="Times New Roman"/>
          <w:b/>
          <w:sz w:val="24"/>
          <w:szCs w:val="24"/>
        </w:rPr>
      </w:pPr>
      <w:proofErr w:type="spellStart"/>
      <w:r>
        <w:rPr>
          <w:rFonts w:ascii="Times New Roman" w:hAnsi="Times New Roman"/>
          <w:b/>
          <w:sz w:val="24"/>
          <w:szCs w:val="24"/>
        </w:rPr>
        <w:t>Guatapará-SP</w:t>
      </w:r>
      <w:proofErr w:type="spellEnd"/>
      <w:r>
        <w:rPr>
          <w:rFonts w:ascii="Times New Roman" w:hAnsi="Times New Roman"/>
          <w:b/>
          <w:sz w:val="24"/>
          <w:szCs w:val="24"/>
        </w:rPr>
        <w:t xml:space="preserve">, </w:t>
      </w:r>
      <w:r w:rsidR="0097363D">
        <w:rPr>
          <w:rFonts w:ascii="Times New Roman" w:hAnsi="Times New Roman"/>
          <w:b/>
          <w:sz w:val="24"/>
          <w:szCs w:val="24"/>
        </w:rPr>
        <w:t>1</w:t>
      </w:r>
      <w:r w:rsidR="0053474A">
        <w:rPr>
          <w:rFonts w:ascii="Times New Roman" w:hAnsi="Times New Roman"/>
          <w:b/>
          <w:sz w:val="24"/>
          <w:szCs w:val="24"/>
        </w:rPr>
        <w:t>9</w:t>
      </w:r>
      <w:r>
        <w:rPr>
          <w:rFonts w:ascii="Times New Roman" w:hAnsi="Times New Roman"/>
          <w:b/>
          <w:sz w:val="24"/>
          <w:szCs w:val="24"/>
        </w:rPr>
        <w:t xml:space="preserve"> de </w:t>
      </w:r>
      <w:r w:rsidR="0097363D">
        <w:rPr>
          <w:rFonts w:ascii="Times New Roman" w:hAnsi="Times New Roman"/>
          <w:b/>
          <w:sz w:val="24"/>
          <w:szCs w:val="24"/>
        </w:rPr>
        <w:t>fevereiro</w:t>
      </w:r>
      <w:r>
        <w:rPr>
          <w:rFonts w:ascii="Times New Roman" w:hAnsi="Times New Roman"/>
          <w:b/>
          <w:sz w:val="24"/>
          <w:szCs w:val="24"/>
        </w:rPr>
        <w:t xml:space="preserve"> de 202</w:t>
      </w:r>
      <w:r w:rsidR="0097363D">
        <w:rPr>
          <w:rFonts w:ascii="Times New Roman" w:hAnsi="Times New Roman"/>
          <w:b/>
          <w:sz w:val="24"/>
          <w:szCs w:val="24"/>
        </w:rPr>
        <w:t>5</w:t>
      </w:r>
      <w:r>
        <w:rPr>
          <w:rFonts w:ascii="Times New Roman" w:hAnsi="Times New Roman"/>
          <w:b/>
          <w:sz w:val="24"/>
          <w:szCs w:val="24"/>
        </w:rPr>
        <w:t>.</w:t>
      </w:r>
    </w:p>
    <w:p w14:paraId="76593ABA" w14:textId="77777777" w:rsidR="006E471B" w:rsidRDefault="006E471B" w:rsidP="006E471B">
      <w:pPr>
        <w:spacing w:after="0"/>
        <w:jc w:val="center"/>
        <w:rPr>
          <w:rFonts w:ascii="Times New Roman" w:hAnsi="Times New Roman"/>
          <w:b/>
          <w:sz w:val="24"/>
          <w:szCs w:val="24"/>
        </w:rPr>
      </w:pPr>
    </w:p>
    <w:p w14:paraId="582ED73F" w14:textId="77777777" w:rsidR="006E471B" w:rsidRDefault="006E471B" w:rsidP="006E471B">
      <w:pPr>
        <w:spacing w:after="0"/>
        <w:jc w:val="center"/>
        <w:rPr>
          <w:rFonts w:ascii="Times New Roman" w:hAnsi="Times New Roman"/>
          <w:b/>
          <w:sz w:val="24"/>
          <w:szCs w:val="24"/>
        </w:rPr>
      </w:pPr>
    </w:p>
    <w:p w14:paraId="18047876" w14:textId="77777777" w:rsidR="006E471B" w:rsidRDefault="0097363D" w:rsidP="006E471B">
      <w:pPr>
        <w:spacing w:after="0"/>
        <w:jc w:val="center"/>
        <w:rPr>
          <w:rFonts w:ascii="Times New Roman" w:hAnsi="Times New Roman"/>
          <w:b/>
          <w:sz w:val="24"/>
          <w:szCs w:val="24"/>
        </w:rPr>
      </w:pPr>
      <w:r>
        <w:rPr>
          <w:rFonts w:ascii="Times New Roman" w:hAnsi="Times New Roman"/>
          <w:b/>
          <w:sz w:val="24"/>
          <w:szCs w:val="24"/>
        </w:rPr>
        <w:t>AILTON APARECIDO DA SILVA</w:t>
      </w:r>
    </w:p>
    <w:p w14:paraId="7E8E01E8"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14:paraId="28EC2695" w14:textId="77777777" w:rsidR="006E471B" w:rsidRDefault="006E471B" w:rsidP="006E471B">
      <w:pPr>
        <w:spacing w:after="0"/>
        <w:jc w:val="both"/>
        <w:rPr>
          <w:rFonts w:ascii="Times New Roman" w:hAnsi="Times New Roman"/>
          <w:b/>
          <w:sz w:val="24"/>
          <w:szCs w:val="24"/>
        </w:rPr>
      </w:pPr>
    </w:p>
    <w:p w14:paraId="0690DB01" w14:textId="77777777" w:rsidR="006E471B" w:rsidRDefault="006E471B" w:rsidP="006E471B">
      <w:pPr>
        <w:spacing w:after="0"/>
        <w:jc w:val="both"/>
        <w:rPr>
          <w:rFonts w:ascii="Times New Roman" w:hAnsi="Times New Roman"/>
          <w:b/>
          <w:sz w:val="24"/>
          <w:szCs w:val="24"/>
        </w:rPr>
      </w:pPr>
    </w:p>
    <w:p w14:paraId="7E2E63AA" w14:textId="77777777" w:rsidR="006E471B" w:rsidRDefault="006E471B" w:rsidP="006E471B">
      <w:pPr>
        <w:spacing w:after="0"/>
        <w:jc w:val="both"/>
        <w:rPr>
          <w:rFonts w:ascii="Times New Roman" w:hAnsi="Times New Roman"/>
          <w:b/>
          <w:sz w:val="24"/>
          <w:szCs w:val="24"/>
        </w:rPr>
      </w:pPr>
    </w:p>
    <w:p w14:paraId="54B27AB3" w14:textId="77777777" w:rsidR="006E471B" w:rsidRDefault="006E471B" w:rsidP="006E471B">
      <w:pPr>
        <w:spacing w:after="0"/>
        <w:jc w:val="both"/>
        <w:rPr>
          <w:rFonts w:ascii="Times New Roman" w:hAnsi="Times New Roman"/>
          <w:b/>
          <w:sz w:val="24"/>
          <w:szCs w:val="24"/>
        </w:rPr>
      </w:pPr>
    </w:p>
    <w:p w14:paraId="5E1A0E4D" w14:textId="77777777" w:rsidR="006E471B" w:rsidRDefault="006E471B" w:rsidP="006E471B">
      <w:pPr>
        <w:spacing w:after="0"/>
        <w:jc w:val="center"/>
        <w:rPr>
          <w:rFonts w:ascii="Times New Roman" w:hAnsi="Times New Roman"/>
          <w:b/>
          <w:sz w:val="24"/>
          <w:szCs w:val="24"/>
        </w:rPr>
      </w:pPr>
    </w:p>
    <w:p w14:paraId="28A381AE"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w:t>
      </w:r>
    </w:p>
    <w:p w14:paraId="23B2C4A8"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REFERÊNCIA/PROJETO BÁSICO</w:t>
      </w:r>
    </w:p>
    <w:p w14:paraId="1C2F2FB5" w14:textId="77777777" w:rsidR="006E471B" w:rsidRDefault="006E471B" w:rsidP="006E471B">
      <w:pPr>
        <w:spacing w:after="0"/>
        <w:jc w:val="both"/>
        <w:rPr>
          <w:rFonts w:ascii="Times New Roman" w:hAnsi="Times New Roman"/>
          <w:b/>
          <w:sz w:val="24"/>
          <w:szCs w:val="24"/>
        </w:rPr>
      </w:pPr>
    </w:p>
    <w:p w14:paraId="594601F4" w14:textId="77777777" w:rsidR="006E471B" w:rsidRDefault="006E471B" w:rsidP="006E471B">
      <w:pPr>
        <w:spacing w:after="0"/>
        <w:jc w:val="both"/>
        <w:rPr>
          <w:rFonts w:ascii="Times New Roman" w:hAnsi="Times New Roman"/>
          <w:b/>
          <w:sz w:val="24"/>
          <w:szCs w:val="24"/>
        </w:rPr>
      </w:pPr>
    </w:p>
    <w:p w14:paraId="6DC5C741"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ESPECIFICAÇÕES TÉCNICAS E CRITÉRIOS</w:t>
      </w:r>
    </w:p>
    <w:p w14:paraId="5779EBBE" w14:textId="77777777" w:rsidR="006E471B" w:rsidRDefault="006E471B" w:rsidP="006E471B">
      <w:pPr>
        <w:spacing w:after="0"/>
        <w:jc w:val="both"/>
        <w:rPr>
          <w:rFonts w:ascii="Times New Roman" w:hAnsi="Times New Roman"/>
          <w:b/>
          <w:sz w:val="24"/>
          <w:szCs w:val="24"/>
        </w:rPr>
      </w:pPr>
    </w:p>
    <w:p w14:paraId="7B55BDD9"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r w:rsidRPr="0053474A">
        <w:rPr>
          <w:rFonts w:ascii="Times New Roman" w:hAnsi="Times New Roman"/>
          <w:b/>
          <w:bCs/>
          <w:color w:val="000000"/>
          <w:sz w:val="24"/>
          <w:szCs w:val="24"/>
          <w:lang w:eastAsia="pt-BR"/>
        </w:rPr>
        <w:t xml:space="preserve">1. JUSTIFICATIVA </w:t>
      </w:r>
    </w:p>
    <w:p w14:paraId="23612844"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61528B0C"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color w:val="000000"/>
          <w:sz w:val="24"/>
          <w:szCs w:val="24"/>
          <w:lang w:eastAsia="pt-BR"/>
        </w:rPr>
        <w:t xml:space="preserve">Com a posse da nova Administração Municipal, realizamos levantamentos das reais necessidades da Saúde do Município de Guatapará. Foram realizados levantamentos acerca de atendimentos e de demandas reprimidas. </w:t>
      </w:r>
    </w:p>
    <w:p w14:paraId="36AD3D1A"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2F0DDDF2"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color w:val="000000"/>
          <w:sz w:val="24"/>
          <w:szCs w:val="24"/>
          <w:lang w:eastAsia="pt-BR"/>
        </w:rPr>
        <w:t xml:space="preserve">Com os dados em mãos, realizamos estudos e iniciamos elaboração de diretrizes e ações para os próximos meses e anos. Com isso, solicitamos a contratação de empresa especializada em serviços de saúde. </w:t>
      </w:r>
    </w:p>
    <w:p w14:paraId="42085C0A"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55BFBE47"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color w:val="000000"/>
          <w:sz w:val="24"/>
          <w:szCs w:val="24"/>
          <w:lang w:eastAsia="pt-BR"/>
        </w:rPr>
        <w:t xml:space="preserve">Assim sendo, por se tratar de serviços de extrema essencialidade, não podemos deixar que o lapso temporal atrapalhe a execução dos serviços. Assim, para esta nova licitação, devemos considerar os prazos de tramitação do processo, publicação do edital, eventuais impugnações e respostas, razões e contrarrazões na fase de habilitação. Bem como julgamento de propostas, para então, após homologação, ocorrer o prazo para assinatura de contrato da empresa vencedora e início dos serviços. </w:t>
      </w:r>
    </w:p>
    <w:p w14:paraId="37F3910C"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16103861"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color w:val="000000"/>
          <w:sz w:val="24"/>
          <w:szCs w:val="24"/>
          <w:lang w:eastAsia="pt-BR"/>
        </w:rPr>
        <w:t xml:space="preserve">Esta solicitação de contratação se justifica, dentre outros argumentos, pela Portaria 2.023/2004, do Ministério da Saúde, que prescreve que compete primordialmente aos Municípios e ao Distrito Federal a responsabilidade pela gestão do sistema municipal de saúde na organização e na execução das ações de atenção básica, compreendendo as ações de vigilância epidemiológica, sanitária e ambiental. </w:t>
      </w:r>
    </w:p>
    <w:p w14:paraId="074F8B80"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11A77210"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color w:val="000000"/>
          <w:sz w:val="24"/>
          <w:szCs w:val="24"/>
          <w:lang w:eastAsia="pt-BR"/>
        </w:rPr>
        <w:lastRenderedPageBreak/>
        <w:t xml:space="preserve">Além disso, o Art. 199, §1º, da Constituição Federal, permite a participação da iniciativa privada de forma complementar ao Sistema Único de Saúde – SUS e as disposições da Lei Complementar Federal 173/2020, que proíbe a criação de novos cargos e empregos públicos, bem como a realização de concurso público até o dia 31 de dezembro de 2021. Assim sendo, fica plenamente justificado esta nossa solicitação de contratação. </w:t>
      </w:r>
    </w:p>
    <w:p w14:paraId="5FCF8B01"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3814923C"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2. OBJETO </w:t>
      </w:r>
    </w:p>
    <w:p w14:paraId="083ADEB8"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557EE0EE"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2.1. </w:t>
      </w:r>
      <w:r w:rsidRPr="0053474A">
        <w:rPr>
          <w:rFonts w:ascii="Times New Roman" w:hAnsi="Times New Roman"/>
          <w:color w:val="000000"/>
          <w:sz w:val="24"/>
          <w:szCs w:val="24"/>
          <w:lang w:eastAsia="pt-BR"/>
        </w:rPr>
        <w:t xml:space="preserve">O objeto desta licitação é a contratação de </w:t>
      </w:r>
      <w:r w:rsidRPr="0053474A">
        <w:rPr>
          <w:rFonts w:ascii="Times New Roman" w:hAnsi="Times New Roman"/>
          <w:sz w:val="24"/>
          <w:szCs w:val="24"/>
        </w:rPr>
        <w:t xml:space="preserve">empresa, por período de 12 (doze) meses, para </w:t>
      </w:r>
      <w:r w:rsidRPr="0053474A">
        <w:rPr>
          <w:rFonts w:ascii="Times New Roman" w:hAnsi="Times New Roman"/>
          <w:color w:val="000000"/>
          <w:sz w:val="24"/>
          <w:szCs w:val="24"/>
        </w:rPr>
        <w:t>prestação de serviços médicos</w:t>
      </w:r>
      <w:r w:rsidRPr="0053474A">
        <w:rPr>
          <w:rFonts w:ascii="Times New Roman" w:hAnsi="Times New Roman"/>
          <w:sz w:val="24"/>
          <w:szCs w:val="24"/>
        </w:rPr>
        <w:t xml:space="preserve"> e de assistência </w:t>
      </w:r>
      <w:proofErr w:type="spellStart"/>
      <w:r w:rsidRPr="0053474A">
        <w:rPr>
          <w:rFonts w:ascii="Times New Roman" w:hAnsi="Times New Roman"/>
          <w:sz w:val="24"/>
          <w:szCs w:val="24"/>
        </w:rPr>
        <w:t>a</w:t>
      </w:r>
      <w:proofErr w:type="spellEnd"/>
      <w:r w:rsidRPr="0053474A">
        <w:rPr>
          <w:rFonts w:ascii="Times New Roman" w:hAnsi="Times New Roman"/>
          <w:sz w:val="24"/>
          <w:szCs w:val="24"/>
        </w:rPr>
        <w:t xml:space="preserve"> saúde para o município de Guatapará</w:t>
      </w:r>
      <w:r w:rsidRPr="0053474A">
        <w:rPr>
          <w:rFonts w:ascii="Times New Roman" w:hAnsi="Times New Roman"/>
          <w:color w:val="000000"/>
          <w:sz w:val="24"/>
          <w:szCs w:val="24"/>
          <w:lang w:eastAsia="pt-BR"/>
        </w:rPr>
        <w:t xml:space="preserve">, para fins de complementação da prestação pública de serviços de Saúde. </w:t>
      </w:r>
    </w:p>
    <w:p w14:paraId="7F87EB1D" w14:textId="77777777" w:rsidR="0053474A" w:rsidRPr="0053474A" w:rsidRDefault="0053474A" w:rsidP="0053474A">
      <w:pPr>
        <w:autoSpaceDE w:val="0"/>
        <w:autoSpaceDN w:val="0"/>
        <w:adjustRightInd w:val="0"/>
        <w:spacing w:after="304"/>
        <w:jc w:val="both"/>
        <w:rPr>
          <w:rFonts w:ascii="Times New Roman" w:hAnsi="Times New Roman"/>
          <w:b/>
          <w:bCs/>
          <w:color w:val="000000"/>
          <w:sz w:val="24"/>
          <w:szCs w:val="24"/>
          <w:lang w:eastAsia="pt-BR"/>
        </w:rPr>
      </w:pPr>
    </w:p>
    <w:p w14:paraId="1C53C3E1" w14:textId="77777777" w:rsidR="0053474A" w:rsidRPr="0053474A" w:rsidRDefault="0053474A" w:rsidP="0053474A">
      <w:pPr>
        <w:autoSpaceDE w:val="0"/>
        <w:autoSpaceDN w:val="0"/>
        <w:adjustRightInd w:val="0"/>
        <w:spacing w:after="304"/>
        <w:jc w:val="both"/>
        <w:rPr>
          <w:rFonts w:ascii="Times New Roman" w:hAnsi="Times New Roman"/>
          <w:b/>
          <w:bCs/>
          <w:color w:val="000000"/>
          <w:sz w:val="24"/>
          <w:szCs w:val="24"/>
          <w:lang w:eastAsia="pt-BR"/>
        </w:rPr>
      </w:pPr>
      <w:r w:rsidRPr="0053474A">
        <w:rPr>
          <w:rFonts w:ascii="Times New Roman" w:hAnsi="Times New Roman"/>
          <w:b/>
          <w:bCs/>
          <w:color w:val="000000"/>
          <w:sz w:val="24"/>
          <w:szCs w:val="24"/>
          <w:lang w:eastAsia="pt-BR"/>
        </w:rPr>
        <w:t xml:space="preserve">3. DA EXECUÇÃO DOS SERVIÇOS </w:t>
      </w:r>
    </w:p>
    <w:p w14:paraId="548E4A75"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3.1. </w:t>
      </w:r>
      <w:r w:rsidRPr="0053474A">
        <w:rPr>
          <w:rFonts w:ascii="Times New Roman" w:hAnsi="Times New Roman"/>
          <w:color w:val="000000"/>
          <w:sz w:val="24"/>
          <w:szCs w:val="24"/>
          <w:lang w:eastAsia="pt-BR"/>
        </w:rPr>
        <w:t xml:space="preserve">O presente descritivo define parâmetros para contratação de serviços para operacionalização e execução de serviços complementares de saúde nas Unidades de Saúde do Município de Guatapará. </w:t>
      </w:r>
    </w:p>
    <w:p w14:paraId="71CB3B6C"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3.2. </w:t>
      </w:r>
      <w:r w:rsidRPr="0053474A">
        <w:rPr>
          <w:rFonts w:ascii="Times New Roman" w:hAnsi="Times New Roman"/>
          <w:color w:val="000000"/>
          <w:sz w:val="24"/>
          <w:szCs w:val="24"/>
          <w:lang w:eastAsia="pt-BR"/>
        </w:rPr>
        <w:t xml:space="preserve">A contratada deverá desempenhar as atividades observadas as seguintes estimativas de atendimento: </w:t>
      </w:r>
    </w:p>
    <w:p w14:paraId="1CB3A508"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32CEF50E" w14:textId="77777777" w:rsidR="006E471B" w:rsidRDefault="006E471B" w:rsidP="006E471B">
      <w:pPr>
        <w:spacing w:after="0"/>
        <w:jc w:val="both"/>
        <w:rPr>
          <w:rFonts w:ascii="Times New Roman" w:hAnsi="Times New Roman"/>
          <w:b/>
          <w:sz w:val="24"/>
          <w:szCs w:val="24"/>
        </w:rPr>
      </w:pPr>
    </w:p>
    <w:p w14:paraId="489BE90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ESPECIFICAÇÕES DO OBJETO</w:t>
      </w:r>
    </w:p>
    <w:p w14:paraId="2048CF86" w14:textId="77777777" w:rsidR="006E471B" w:rsidRDefault="006E471B" w:rsidP="006E471B">
      <w:pPr>
        <w:spacing w:after="0"/>
        <w:jc w:val="both"/>
        <w:rPr>
          <w:rFonts w:ascii="Times New Roman" w:eastAsiaTheme="minorEastAsia" w:hAnsi="Times New Roman"/>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059"/>
        <w:gridCol w:w="3261"/>
      </w:tblGrid>
      <w:tr w:rsidR="0053474A" w:rsidRPr="00452AB7" w14:paraId="61E7B9D3" w14:textId="77777777" w:rsidTr="0053474A">
        <w:trPr>
          <w:trHeight w:val="283"/>
        </w:trPr>
        <w:tc>
          <w:tcPr>
            <w:tcW w:w="9573" w:type="dxa"/>
            <w:gridSpan w:val="3"/>
          </w:tcPr>
          <w:p w14:paraId="244E10D0" w14:textId="77777777" w:rsidR="0053474A" w:rsidRPr="00452AB7" w:rsidRDefault="0053474A" w:rsidP="0053474A">
            <w:pPr>
              <w:jc w:val="center"/>
              <w:rPr>
                <w:b/>
                <w:bCs/>
              </w:rPr>
            </w:pPr>
            <w:r w:rsidRPr="00452AB7">
              <w:rPr>
                <w:b/>
                <w:bCs/>
              </w:rPr>
              <w:t>ITEM  01</w:t>
            </w:r>
          </w:p>
        </w:tc>
      </w:tr>
      <w:tr w:rsidR="0053474A" w:rsidRPr="00452AB7" w14:paraId="1308EDFC" w14:textId="77777777" w:rsidTr="0053474A">
        <w:trPr>
          <w:trHeight w:val="403"/>
        </w:trPr>
        <w:tc>
          <w:tcPr>
            <w:tcW w:w="9573" w:type="dxa"/>
            <w:gridSpan w:val="3"/>
          </w:tcPr>
          <w:p w14:paraId="11D0D1AF" w14:textId="77777777" w:rsidR="0053474A" w:rsidRPr="00452AB7" w:rsidRDefault="0053474A" w:rsidP="0053474A">
            <w:pPr>
              <w:jc w:val="center"/>
              <w:rPr>
                <w:b/>
                <w:bCs/>
              </w:rPr>
            </w:pPr>
            <w:r w:rsidRPr="00452AB7">
              <w:rPr>
                <w:b/>
                <w:bCs/>
              </w:rPr>
              <w:t xml:space="preserve">DESCRIÇÃO: </w:t>
            </w:r>
            <w:r w:rsidRPr="00452AB7">
              <w:rPr>
                <w:b/>
                <w:bCs/>
                <w:u w:val="single"/>
              </w:rPr>
              <w:t>SERVIÇO MÉDICO DE URGÊNCIA E EMERGÊNCIA</w:t>
            </w:r>
          </w:p>
        </w:tc>
      </w:tr>
      <w:tr w:rsidR="0053474A" w:rsidRPr="00452AB7" w14:paraId="1D895677" w14:textId="77777777" w:rsidTr="0053474A">
        <w:trPr>
          <w:trHeight w:val="567"/>
        </w:trPr>
        <w:tc>
          <w:tcPr>
            <w:tcW w:w="4253" w:type="dxa"/>
          </w:tcPr>
          <w:p w14:paraId="589E93FE" w14:textId="77777777" w:rsidR="0053474A" w:rsidRPr="00452AB7" w:rsidRDefault="0053474A" w:rsidP="0053474A">
            <w:pPr>
              <w:jc w:val="center"/>
              <w:rPr>
                <w:b/>
                <w:bCs/>
              </w:rPr>
            </w:pPr>
            <w:r w:rsidRPr="00452AB7">
              <w:rPr>
                <w:b/>
                <w:bCs/>
              </w:rPr>
              <w:t>SERVIÇOS</w:t>
            </w:r>
          </w:p>
        </w:tc>
        <w:tc>
          <w:tcPr>
            <w:tcW w:w="2059" w:type="dxa"/>
          </w:tcPr>
          <w:p w14:paraId="56A060FF" w14:textId="77777777" w:rsidR="0053474A" w:rsidRPr="00452AB7" w:rsidRDefault="0053474A" w:rsidP="0053474A">
            <w:pPr>
              <w:jc w:val="center"/>
              <w:rPr>
                <w:b/>
                <w:bCs/>
              </w:rPr>
            </w:pPr>
            <w:r w:rsidRPr="00452AB7">
              <w:rPr>
                <w:b/>
                <w:bCs/>
              </w:rPr>
              <w:t xml:space="preserve">QTD. DE REFERÊNCIA </w:t>
            </w:r>
          </w:p>
        </w:tc>
        <w:tc>
          <w:tcPr>
            <w:tcW w:w="3261" w:type="dxa"/>
          </w:tcPr>
          <w:p w14:paraId="61B5FBCA" w14:textId="77777777" w:rsidR="0053474A" w:rsidRPr="00452AB7" w:rsidRDefault="0053474A" w:rsidP="0053474A">
            <w:pPr>
              <w:jc w:val="center"/>
              <w:rPr>
                <w:b/>
                <w:bCs/>
              </w:rPr>
            </w:pPr>
            <w:r w:rsidRPr="00452AB7">
              <w:rPr>
                <w:b/>
                <w:bCs/>
              </w:rPr>
              <w:t>UNIDADE</w:t>
            </w:r>
          </w:p>
        </w:tc>
      </w:tr>
      <w:tr w:rsidR="0053474A" w:rsidRPr="00452AB7" w14:paraId="10A2A4D3" w14:textId="77777777" w:rsidTr="0053474A">
        <w:trPr>
          <w:trHeight w:val="403"/>
        </w:trPr>
        <w:tc>
          <w:tcPr>
            <w:tcW w:w="4253" w:type="dxa"/>
          </w:tcPr>
          <w:p w14:paraId="38C6E427" w14:textId="77777777" w:rsidR="0053474A" w:rsidRPr="00452AB7" w:rsidRDefault="0053474A" w:rsidP="0053474A">
            <w:r w:rsidRPr="00452AB7">
              <w:t>MÉDICOS PLANTONISTAS</w:t>
            </w:r>
          </w:p>
        </w:tc>
        <w:tc>
          <w:tcPr>
            <w:tcW w:w="2059" w:type="dxa"/>
          </w:tcPr>
          <w:p w14:paraId="412B8C9A" w14:textId="77777777" w:rsidR="0053474A" w:rsidRPr="00452AB7" w:rsidRDefault="0053474A" w:rsidP="0053474A">
            <w:pPr>
              <w:jc w:val="right"/>
            </w:pPr>
            <w:r w:rsidRPr="00452AB7">
              <w:t>93</w:t>
            </w:r>
          </w:p>
        </w:tc>
        <w:tc>
          <w:tcPr>
            <w:tcW w:w="3261" w:type="dxa"/>
          </w:tcPr>
          <w:p w14:paraId="3EBDC105" w14:textId="77777777" w:rsidR="0053474A" w:rsidRPr="00452AB7" w:rsidRDefault="0053474A" w:rsidP="0053474A">
            <w:pPr>
              <w:jc w:val="center"/>
            </w:pPr>
            <w:r w:rsidRPr="00452AB7">
              <w:t>PLANTÕES MENSAIS</w:t>
            </w:r>
          </w:p>
        </w:tc>
      </w:tr>
    </w:tbl>
    <w:p w14:paraId="4A99FB7B" w14:textId="77777777" w:rsidR="0053474A" w:rsidRPr="00452AB7" w:rsidRDefault="0053474A" w:rsidP="0053474A">
      <w:pPr>
        <w:rPr>
          <w:b/>
          <w:bCs/>
        </w:rPr>
      </w:pPr>
    </w:p>
    <w:tbl>
      <w:tblPr>
        <w:tblW w:w="957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8"/>
        <w:gridCol w:w="2330"/>
        <w:gridCol w:w="3261"/>
      </w:tblGrid>
      <w:tr w:rsidR="0053474A" w:rsidRPr="00452AB7" w14:paraId="23937CA0" w14:textId="77777777" w:rsidTr="0053474A">
        <w:trPr>
          <w:trHeight w:val="420"/>
        </w:trPr>
        <w:tc>
          <w:tcPr>
            <w:tcW w:w="9579" w:type="dxa"/>
            <w:gridSpan w:val="3"/>
          </w:tcPr>
          <w:p w14:paraId="10518CCE" w14:textId="77777777" w:rsidR="0053474A" w:rsidRPr="00452AB7" w:rsidRDefault="0053474A" w:rsidP="0053474A">
            <w:pPr>
              <w:jc w:val="center"/>
              <w:rPr>
                <w:b/>
                <w:bCs/>
              </w:rPr>
            </w:pPr>
            <w:r w:rsidRPr="00452AB7">
              <w:rPr>
                <w:b/>
                <w:bCs/>
              </w:rPr>
              <w:t>ITEM  02</w:t>
            </w:r>
          </w:p>
        </w:tc>
      </w:tr>
      <w:tr w:rsidR="0053474A" w:rsidRPr="00452AB7" w14:paraId="41403ACE" w14:textId="77777777" w:rsidTr="0053474A">
        <w:trPr>
          <w:trHeight w:val="420"/>
        </w:trPr>
        <w:tc>
          <w:tcPr>
            <w:tcW w:w="9579" w:type="dxa"/>
            <w:gridSpan w:val="3"/>
          </w:tcPr>
          <w:p w14:paraId="6C20CC08" w14:textId="77777777" w:rsidR="0053474A" w:rsidRPr="00452AB7" w:rsidRDefault="0053474A" w:rsidP="0053474A">
            <w:pPr>
              <w:jc w:val="center"/>
              <w:rPr>
                <w:b/>
                <w:bCs/>
              </w:rPr>
            </w:pPr>
            <w:r w:rsidRPr="00452AB7">
              <w:rPr>
                <w:b/>
                <w:bCs/>
              </w:rPr>
              <w:lastRenderedPageBreak/>
              <w:t xml:space="preserve">DESCRIÇÃO: </w:t>
            </w:r>
            <w:r w:rsidRPr="00452AB7">
              <w:rPr>
                <w:b/>
                <w:bCs/>
                <w:u w:val="single"/>
              </w:rPr>
              <w:t>ESPECIALIDADES MÉDICAS</w:t>
            </w:r>
          </w:p>
        </w:tc>
      </w:tr>
      <w:tr w:rsidR="0053474A" w:rsidRPr="00452AB7" w14:paraId="52E52B8F" w14:textId="77777777" w:rsidTr="0053474A">
        <w:trPr>
          <w:trHeight w:val="444"/>
        </w:trPr>
        <w:tc>
          <w:tcPr>
            <w:tcW w:w="3988" w:type="dxa"/>
          </w:tcPr>
          <w:p w14:paraId="581CB9E4" w14:textId="77777777" w:rsidR="0053474A" w:rsidRPr="00452AB7" w:rsidRDefault="0053474A" w:rsidP="0053474A">
            <w:pPr>
              <w:jc w:val="center"/>
              <w:rPr>
                <w:b/>
                <w:bCs/>
              </w:rPr>
            </w:pPr>
            <w:r w:rsidRPr="00452AB7">
              <w:rPr>
                <w:b/>
                <w:bCs/>
              </w:rPr>
              <w:t>SERVIÇOS</w:t>
            </w:r>
          </w:p>
        </w:tc>
        <w:tc>
          <w:tcPr>
            <w:tcW w:w="2330" w:type="dxa"/>
          </w:tcPr>
          <w:p w14:paraId="61143D7D" w14:textId="77777777" w:rsidR="0053474A" w:rsidRPr="00452AB7" w:rsidRDefault="0053474A" w:rsidP="0053474A">
            <w:pPr>
              <w:jc w:val="center"/>
              <w:rPr>
                <w:b/>
                <w:bCs/>
              </w:rPr>
            </w:pPr>
            <w:r w:rsidRPr="00452AB7">
              <w:rPr>
                <w:b/>
                <w:bCs/>
              </w:rPr>
              <w:t>QTD DE PROFISSIONAIS</w:t>
            </w:r>
          </w:p>
        </w:tc>
        <w:tc>
          <w:tcPr>
            <w:tcW w:w="3261" w:type="dxa"/>
          </w:tcPr>
          <w:p w14:paraId="6087C032" w14:textId="77777777" w:rsidR="0053474A" w:rsidRPr="00452AB7" w:rsidRDefault="0053474A" w:rsidP="0053474A">
            <w:pPr>
              <w:jc w:val="center"/>
              <w:rPr>
                <w:b/>
                <w:bCs/>
              </w:rPr>
            </w:pPr>
            <w:r w:rsidRPr="00452AB7">
              <w:rPr>
                <w:b/>
                <w:bCs/>
              </w:rPr>
              <w:t>CARGA HORÁRIA SEMANAL</w:t>
            </w:r>
          </w:p>
        </w:tc>
      </w:tr>
      <w:tr w:rsidR="0053474A" w:rsidRPr="00452AB7" w14:paraId="54A0E1D2" w14:textId="77777777" w:rsidTr="0053474A">
        <w:trPr>
          <w:trHeight w:val="420"/>
        </w:trPr>
        <w:tc>
          <w:tcPr>
            <w:tcW w:w="3988" w:type="dxa"/>
          </w:tcPr>
          <w:p w14:paraId="3CC4EE48" w14:textId="77777777" w:rsidR="0053474A" w:rsidRPr="00452AB7" w:rsidRDefault="0053474A" w:rsidP="0053474A">
            <w:r w:rsidRPr="00452AB7">
              <w:t>GINECOLOGIA E OBSTETRÍCIA</w:t>
            </w:r>
          </w:p>
        </w:tc>
        <w:tc>
          <w:tcPr>
            <w:tcW w:w="2330" w:type="dxa"/>
          </w:tcPr>
          <w:p w14:paraId="69F6181F" w14:textId="77777777" w:rsidR="0053474A" w:rsidRPr="00452AB7" w:rsidRDefault="0053474A" w:rsidP="0053474A">
            <w:pPr>
              <w:jc w:val="right"/>
            </w:pPr>
            <w:r w:rsidRPr="00452AB7">
              <w:t>180</w:t>
            </w:r>
          </w:p>
        </w:tc>
        <w:tc>
          <w:tcPr>
            <w:tcW w:w="3261" w:type="dxa"/>
          </w:tcPr>
          <w:p w14:paraId="2108408B" w14:textId="77777777" w:rsidR="0053474A" w:rsidRPr="00452AB7" w:rsidRDefault="0053474A" w:rsidP="0053474A">
            <w:r w:rsidRPr="00452AB7">
              <w:t>CONSULTAS MENSAIS</w:t>
            </w:r>
          </w:p>
        </w:tc>
      </w:tr>
      <w:tr w:rsidR="0053474A" w:rsidRPr="00452AB7" w14:paraId="2A6EFE4A" w14:textId="77777777" w:rsidTr="0053474A">
        <w:trPr>
          <w:trHeight w:val="420"/>
        </w:trPr>
        <w:tc>
          <w:tcPr>
            <w:tcW w:w="3988" w:type="dxa"/>
          </w:tcPr>
          <w:p w14:paraId="3B042083" w14:textId="77777777" w:rsidR="0053474A" w:rsidRPr="00452AB7" w:rsidRDefault="0053474A" w:rsidP="0053474A">
            <w:r w:rsidRPr="00452AB7">
              <w:t>PEDIATRIA</w:t>
            </w:r>
          </w:p>
        </w:tc>
        <w:tc>
          <w:tcPr>
            <w:tcW w:w="2330" w:type="dxa"/>
          </w:tcPr>
          <w:p w14:paraId="286018A9" w14:textId="77777777" w:rsidR="0053474A" w:rsidRPr="00452AB7" w:rsidRDefault="0053474A" w:rsidP="0053474A">
            <w:pPr>
              <w:jc w:val="right"/>
            </w:pPr>
            <w:r w:rsidRPr="00452AB7">
              <w:t>160</w:t>
            </w:r>
          </w:p>
        </w:tc>
        <w:tc>
          <w:tcPr>
            <w:tcW w:w="3261" w:type="dxa"/>
          </w:tcPr>
          <w:p w14:paraId="099EC16C" w14:textId="77777777" w:rsidR="0053474A" w:rsidRPr="00452AB7" w:rsidRDefault="0053474A" w:rsidP="0053474A">
            <w:r w:rsidRPr="00452AB7">
              <w:t>CONSULTAS MENSAIS</w:t>
            </w:r>
          </w:p>
        </w:tc>
      </w:tr>
      <w:tr w:rsidR="0053474A" w:rsidRPr="00452AB7" w14:paraId="51AB1003" w14:textId="77777777" w:rsidTr="0053474A">
        <w:trPr>
          <w:trHeight w:val="420"/>
        </w:trPr>
        <w:tc>
          <w:tcPr>
            <w:tcW w:w="3988" w:type="dxa"/>
          </w:tcPr>
          <w:p w14:paraId="7F1E1D3E" w14:textId="77777777" w:rsidR="0053474A" w:rsidRPr="00452AB7" w:rsidRDefault="0053474A" w:rsidP="0053474A">
            <w:r w:rsidRPr="00452AB7">
              <w:t>UROLOGIA</w:t>
            </w:r>
          </w:p>
        </w:tc>
        <w:tc>
          <w:tcPr>
            <w:tcW w:w="2330" w:type="dxa"/>
          </w:tcPr>
          <w:p w14:paraId="4154D4DA" w14:textId="77777777" w:rsidR="0053474A" w:rsidRPr="00452AB7" w:rsidRDefault="0053474A" w:rsidP="0053474A">
            <w:pPr>
              <w:jc w:val="right"/>
            </w:pPr>
            <w:r w:rsidRPr="00452AB7">
              <w:t>50</w:t>
            </w:r>
          </w:p>
        </w:tc>
        <w:tc>
          <w:tcPr>
            <w:tcW w:w="3261" w:type="dxa"/>
          </w:tcPr>
          <w:p w14:paraId="6E767673" w14:textId="77777777" w:rsidR="0053474A" w:rsidRPr="00452AB7" w:rsidRDefault="0053474A" w:rsidP="0053474A">
            <w:r w:rsidRPr="00452AB7">
              <w:t>CONSULTAS MENSAIS</w:t>
            </w:r>
          </w:p>
        </w:tc>
      </w:tr>
      <w:tr w:rsidR="0053474A" w:rsidRPr="00452AB7" w14:paraId="7E613DF1" w14:textId="77777777" w:rsidTr="0053474A">
        <w:trPr>
          <w:trHeight w:val="420"/>
        </w:trPr>
        <w:tc>
          <w:tcPr>
            <w:tcW w:w="3988" w:type="dxa"/>
          </w:tcPr>
          <w:p w14:paraId="2A923535" w14:textId="77777777" w:rsidR="0053474A" w:rsidRPr="00452AB7" w:rsidRDefault="0053474A" w:rsidP="0053474A">
            <w:r w:rsidRPr="00452AB7">
              <w:t>ORTOPEDIA</w:t>
            </w:r>
          </w:p>
        </w:tc>
        <w:tc>
          <w:tcPr>
            <w:tcW w:w="2330" w:type="dxa"/>
          </w:tcPr>
          <w:p w14:paraId="460FFE3B" w14:textId="77777777" w:rsidR="0053474A" w:rsidRPr="00452AB7" w:rsidRDefault="0053474A" w:rsidP="0053474A">
            <w:pPr>
              <w:jc w:val="right"/>
            </w:pPr>
            <w:r w:rsidRPr="00452AB7">
              <w:t>130</w:t>
            </w:r>
          </w:p>
        </w:tc>
        <w:tc>
          <w:tcPr>
            <w:tcW w:w="3261" w:type="dxa"/>
          </w:tcPr>
          <w:p w14:paraId="6E98FE50" w14:textId="77777777" w:rsidR="0053474A" w:rsidRPr="00452AB7" w:rsidRDefault="0053474A" w:rsidP="0053474A">
            <w:r w:rsidRPr="00452AB7">
              <w:t>CONSULTAS MENSAIS</w:t>
            </w:r>
          </w:p>
        </w:tc>
      </w:tr>
      <w:tr w:rsidR="0053474A" w:rsidRPr="00452AB7" w14:paraId="71FA23C6" w14:textId="77777777" w:rsidTr="0053474A">
        <w:trPr>
          <w:trHeight w:val="420"/>
        </w:trPr>
        <w:tc>
          <w:tcPr>
            <w:tcW w:w="3988" w:type="dxa"/>
          </w:tcPr>
          <w:p w14:paraId="7392428E" w14:textId="77777777" w:rsidR="0053474A" w:rsidRPr="00452AB7" w:rsidRDefault="0053474A" w:rsidP="0053474A">
            <w:r w:rsidRPr="00452AB7">
              <w:t>PSIQUIATRIA</w:t>
            </w:r>
          </w:p>
        </w:tc>
        <w:tc>
          <w:tcPr>
            <w:tcW w:w="2330" w:type="dxa"/>
          </w:tcPr>
          <w:p w14:paraId="4D10331A" w14:textId="77777777" w:rsidR="0053474A" w:rsidRPr="00452AB7" w:rsidRDefault="0053474A" w:rsidP="0053474A">
            <w:pPr>
              <w:jc w:val="right"/>
            </w:pPr>
            <w:r w:rsidRPr="00452AB7">
              <w:t>60</w:t>
            </w:r>
          </w:p>
        </w:tc>
        <w:tc>
          <w:tcPr>
            <w:tcW w:w="3261" w:type="dxa"/>
          </w:tcPr>
          <w:p w14:paraId="01854D7B" w14:textId="77777777" w:rsidR="0053474A" w:rsidRPr="00452AB7" w:rsidRDefault="0053474A" w:rsidP="0053474A">
            <w:r w:rsidRPr="00452AB7">
              <w:t>CONSULTAS MENSAIS</w:t>
            </w:r>
          </w:p>
        </w:tc>
      </w:tr>
      <w:tr w:rsidR="0053474A" w:rsidRPr="00452AB7" w14:paraId="5EF4D6A8" w14:textId="77777777" w:rsidTr="0053474A">
        <w:trPr>
          <w:trHeight w:val="216"/>
        </w:trPr>
        <w:tc>
          <w:tcPr>
            <w:tcW w:w="3988" w:type="dxa"/>
          </w:tcPr>
          <w:p w14:paraId="243B56B2" w14:textId="77777777" w:rsidR="0053474A" w:rsidRPr="00452AB7" w:rsidRDefault="0053474A" w:rsidP="0053474A">
            <w:r w:rsidRPr="00452AB7">
              <w:t>ENDOCRINOLOGIA</w:t>
            </w:r>
          </w:p>
        </w:tc>
        <w:tc>
          <w:tcPr>
            <w:tcW w:w="2330" w:type="dxa"/>
          </w:tcPr>
          <w:p w14:paraId="1379C21C" w14:textId="77777777" w:rsidR="0053474A" w:rsidRPr="00452AB7" w:rsidRDefault="0053474A" w:rsidP="0053474A">
            <w:pPr>
              <w:jc w:val="right"/>
            </w:pPr>
            <w:r w:rsidRPr="00452AB7">
              <w:t>30</w:t>
            </w:r>
          </w:p>
        </w:tc>
        <w:tc>
          <w:tcPr>
            <w:tcW w:w="3261" w:type="dxa"/>
          </w:tcPr>
          <w:p w14:paraId="41185EAC" w14:textId="77777777" w:rsidR="0053474A" w:rsidRPr="00452AB7" w:rsidRDefault="0053474A" w:rsidP="0053474A">
            <w:r w:rsidRPr="00452AB7">
              <w:t>CONSULTAS MENSAIS</w:t>
            </w:r>
          </w:p>
        </w:tc>
      </w:tr>
      <w:tr w:rsidR="0053474A" w:rsidRPr="00452AB7" w14:paraId="02CFE3C6" w14:textId="77777777" w:rsidTr="0053474A">
        <w:trPr>
          <w:trHeight w:val="420"/>
        </w:trPr>
        <w:tc>
          <w:tcPr>
            <w:tcW w:w="3988" w:type="dxa"/>
          </w:tcPr>
          <w:p w14:paraId="71DBD3A1" w14:textId="77777777" w:rsidR="0053474A" w:rsidRPr="00452AB7" w:rsidRDefault="0053474A" w:rsidP="0053474A">
            <w:r w:rsidRPr="00452AB7">
              <w:t>MÉDICO DO TRABALHO</w:t>
            </w:r>
          </w:p>
        </w:tc>
        <w:tc>
          <w:tcPr>
            <w:tcW w:w="2330" w:type="dxa"/>
          </w:tcPr>
          <w:p w14:paraId="1952B736" w14:textId="77777777" w:rsidR="0053474A" w:rsidRPr="00452AB7" w:rsidRDefault="0053474A" w:rsidP="0053474A">
            <w:pPr>
              <w:jc w:val="right"/>
            </w:pPr>
            <w:r w:rsidRPr="00452AB7">
              <w:t>30</w:t>
            </w:r>
          </w:p>
        </w:tc>
        <w:tc>
          <w:tcPr>
            <w:tcW w:w="3261" w:type="dxa"/>
          </w:tcPr>
          <w:p w14:paraId="154B3F81" w14:textId="77777777" w:rsidR="0053474A" w:rsidRPr="00452AB7" w:rsidRDefault="0053474A" w:rsidP="0053474A">
            <w:r w:rsidRPr="00452AB7">
              <w:t>CONSULTAS MENSAIS</w:t>
            </w:r>
          </w:p>
        </w:tc>
      </w:tr>
      <w:tr w:rsidR="0053474A" w:rsidRPr="00452AB7" w14:paraId="3823D1A0" w14:textId="77777777" w:rsidTr="0053474A">
        <w:trPr>
          <w:trHeight w:val="420"/>
        </w:trPr>
        <w:tc>
          <w:tcPr>
            <w:tcW w:w="3988" w:type="dxa"/>
          </w:tcPr>
          <w:p w14:paraId="7C61E756" w14:textId="77777777" w:rsidR="0053474A" w:rsidRPr="00452AB7" w:rsidRDefault="0053474A" w:rsidP="0053474A">
            <w:pPr>
              <w:rPr>
                <w:b/>
                <w:bCs/>
              </w:rPr>
            </w:pPr>
            <w:r w:rsidRPr="00452AB7">
              <w:t>EXAMES DE ULTRASSOM, COM FORNECIMENTO DE EQUIPAMENTO E LAUDO</w:t>
            </w:r>
          </w:p>
        </w:tc>
        <w:tc>
          <w:tcPr>
            <w:tcW w:w="2330" w:type="dxa"/>
          </w:tcPr>
          <w:p w14:paraId="52F4C83A" w14:textId="77777777" w:rsidR="0053474A" w:rsidRPr="00452AB7" w:rsidRDefault="0053474A" w:rsidP="0053474A">
            <w:pPr>
              <w:jc w:val="right"/>
            </w:pPr>
            <w:r w:rsidRPr="00452AB7">
              <w:t>90</w:t>
            </w:r>
          </w:p>
        </w:tc>
        <w:tc>
          <w:tcPr>
            <w:tcW w:w="3261" w:type="dxa"/>
          </w:tcPr>
          <w:p w14:paraId="13B23EE7" w14:textId="77777777" w:rsidR="0053474A" w:rsidRPr="00452AB7" w:rsidRDefault="0053474A" w:rsidP="0053474A">
            <w:r w:rsidRPr="00452AB7">
              <w:t>EXAMES MENSAIS</w:t>
            </w:r>
          </w:p>
        </w:tc>
      </w:tr>
    </w:tbl>
    <w:p w14:paraId="512DB952" w14:textId="77777777" w:rsidR="0053474A" w:rsidRPr="00452AB7" w:rsidRDefault="0053474A" w:rsidP="0053474A">
      <w:pPr>
        <w:rPr>
          <w:b/>
          <w:bC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2084"/>
        <w:gridCol w:w="3303"/>
      </w:tblGrid>
      <w:tr w:rsidR="0053474A" w:rsidRPr="00452AB7" w14:paraId="357238F6" w14:textId="77777777" w:rsidTr="0053474A">
        <w:trPr>
          <w:trHeight w:val="448"/>
        </w:trPr>
        <w:tc>
          <w:tcPr>
            <w:tcW w:w="9493" w:type="dxa"/>
            <w:gridSpan w:val="3"/>
            <w:shd w:val="clear" w:color="auto" w:fill="auto"/>
          </w:tcPr>
          <w:p w14:paraId="622B6297" w14:textId="77777777" w:rsidR="0053474A" w:rsidRPr="00032D48" w:rsidRDefault="0053474A" w:rsidP="0053474A">
            <w:pPr>
              <w:jc w:val="center"/>
              <w:rPr>
                <w:b/>
                <w:bCs/>
              </w:rPr>
            </w:pPr>
            <w:r w:rsidRPr="00032D48">
              <w:rPr>
                <w:b/>
                <w:bCs/>
              </w:rPr>
              <w:t>ITEM  03</w:t>
            </w:r>
          </w:p>
        </w:tc>
      </w:tr>
      <w:tr w:rsidR="0053474A" w:rsidRPr="00452AB7" w14:paraId="6D9C69B6" w14:textId="77777777" w:rsidTr="0053474A">
        <w:trPr>
          <w:trHeight w:val="398"/>
        </w:trPr>
        <w:tc>
          <w:tcPr>
            <w:tcW w:w="9493" w:type="dxa"/>
            <w:gridSpan w:val="3"/>
            <w:shd w:val="clear" w:color="auto" w:fill="auto"/>
          </w:tcPr>
          <w:p w14:paraId="7A0003BD" w14:textId="77777777" w:rsidR="0053474A" w:rsidRPr="00032D48" w:rsidRDefault="0053474A" w:rsidP="0053474A">
            <w:pPr>
              <w:jc w:val="center"/>
              <w:rPr>
                <w:b/>
                <w:bCs/>
              </w:rPr>
            </w:pPr>
            <w:r w:rsidRPr="00032D48">
              <w:rPr>
                <w:b/>
                <w:bCs/>
              </w:rPr>
              <w:t xml:space="preserve">DESCRIÇÃO: </w:t>
            </w:r>
            <w:r w:rsidRPr="00032D48">
              <w:rPr>
                <w:b/>
                <w:bCs/>
                <w:u w:val="single"/>
              </w:rPr>
              <w:t>ATENÇÃO PRIMÁRIA EM SAÚDE</w:t>
            </w:r>
          </w:p>
        </w:tc>
      </w:tr>
      <w:tr w:rsidR="0053474A" w:rsidRPr="00452AB7" w14:paraId="520FB27A" w14:textId="77777777" w:rsidTr="0053474A">
        <w:tc>
          <w:tcPr>
            <w:tcW w:w="4106" w:type="dxa"/>
            <w:shd w:val="clear" w:color="auto" w:fill="auto"/>
          </w:tcPr>
          <w:p w14:paraId="2490554B" w14:textId="77777777" w:rsidR="0053474A" w:rsidRPr="00032D48" w:rsidRDefault="0053474A" w:rsidP="0053474A">
            <w:pPr>
              <w:jc w:val="center"/>
              <w:rPr>
                <w:b/>
                <w:bCs/>
              </w:rPr>
            </w:pPr>
            <w:r w:rsidRPr="00032D48">
              <w:rPr>
                <w:b/>
                <w:bCs/>
              </w:rPr>
              <w:t>SERVIÇOS</w:t>
            </w:r>
          </w:p>
        </w:tc>
        <w:tc>
          <w:tcPr>
            <w:tcW w:w="2084" w:type="dxa"/>
            <w:shd w:val="clear" w:color="auto" w:fill="auto"/>
          </w:tcPr>
          <w:p w14:paraId="5024E08F" w14:textId="77777777" w:rsidR="0053474A" w:rsidRPr="00032D48" w:rsidRDefault="0053474A" w:rsidP="0053474A">
            <w:pPr>
              <w:jc w:val="center"/>
              <w:rPr>
                <w:b/>
                <w:bCs/>
              </w:rPr>
            </w:pPr>
            <w:r w:rsidRPr="00032D48">
              <w:rPr>
                <w:b/>
                <w:bCs/>
              </w:rPr>
              <w:t>QTD DE PROFISSIONAIS</w:t>
            </w:r>
          </w:p>
        </w:tc>
        <w:tc>
          <w:tcPr>
            <w:tcW w:w="3303" w:type="dxa"/>
            <w:shd w:val="clear" w:color="auto" w:fill="auto"/>
          </w:tcPr>
          <w:p w14:paraId="31C79E46" w14:textId="77777777" w:rsidR="0053474A" w:rsidRPr="00032D48" w:rsidRDefault="0053474A" w:rsidP="0053474A">
            <w:pPr>
              <w:jc w:val="center"/>
              <w:rPr>
                <w:b/>
                <w:bCs/>
              </w:rPr>
            </w:pPr>
            <w:r w:rsidRPr="00032D48">
              <w:rPr>
                <w:b/>
                <w:bCs/>
              </w:rPr>
              <w:t>CARGA HORÁRIA SEMANAL</w:t>
            </w:r>
          </w:p>
        </w:tc>
      </w:tr>
      <w:tr w:rsidR="0053474A" w:rsidRPr="00452AB7" w14:paraId="7CFB71E4" w14:textId="77777777" w:rsidTr="0053474A">
        <w:trPr>
          <w:trHeight w:val="482"/>
        </w:trPr>
        <w:tc>
          <w:tcPr>
            <w:tcW w:w="4106" w:type="dxa"/>
            <w:shd w:val="clear" w:color="auto" w:fill="auto"/>
          </w:tcPr>
          <w:p w14:paraId="3F3EE45D" w14:textId="77777777" w:rsidR="0053474A" w:rsidRPr="00452AB7" w:rsidRDefault="0053474A" w:rsidP="0053474A">
            <w:pPr>
              <w:jc w:val="both"/>
            </w:pPr>
            <w:r w:rsidRPr="00452AB7">
              <w:t>MÉDICO DE FAMÍLIA</w:t>
            </w:r>
          </w:p>
        </w:tc>
        <w:tc>
          <w:tcPr>
            <w:tcW w:w="2084" w:type="dxa"/>
            <w:shd w:val="clear" w:color="auto" w:fill="auto"/>
          </w:tcPr>
          <w:p w14:paraId="6ACB88CB" w14:textId="77777777" w:rsidR="0053474A" w:rsidRPr="00452AB7" w:rsidRDefault="0053474A" w:rsidP="0053474A">
            <w:pPr>
              <w:jc w:val="right"/>
            </w:pPr>
            <w:r w:rsidRPr="00452AB7">
              <w:t>03</w:t>
            </w:r>
          </w:p>
        </w:tc>
        <w:tc>
          <w:tcPr>
            <w:tcW w:w="3303" w:type="dxa"/>
            <w:shd w:val="clear" w:color="auto" w:fill="auto"/>
          </w:tcPr>
          <w:p w14:paraId="1D4BB8C0" w14:textId="77777777" w:rsidR="0053474A" w:rsidRPr="00452AB7" w:rsidRDefault="0053474A" w:rsidP="0053474A">
            <w:pPr>
              <w:jc w:val="right"/>
            </w:pPr>
            <w:r w:rsidRPr="00452AB7">
              <w:t>40</w:t>
            </w:r>
          </w:p>
        </w:tc>
      </w:tr>
      <w:tr w:rsidR="0053474A" w:rsidRPr="00452AB7" w14:paraId="21EB95B7" w14:textId="77777777" w:rsidTr="0053474A">
        <w:trPr>
          <w:trHeight w:val="418"/>
        </w:trPr>
        <w:tc>
          <w:tcPr>
            <w:tcW w:w="4106" w:type="dxa"/>
            <w:shd w:val="clear" w:color="auto" w:fill="auto"/>
          </w:tcPr>
          <w:p w14:paraId="554D375B" w14:textId="77777777" w:rsidR="0053474A" w:rsidRPr="00452AB7" w:rsidRDefault="0053474A" w:rsidP="0053474A">
            <w:pPr>
              <w:jc w:val="both"/>
            </w:pPr>
            <w:r w:rsidRPr="00452AB7">
              <w:t xml:space="preserve">DENTISTA DA ESTRATÉGIA DE SAÚDE DA FAMÍLIA </w:t>
            </w:r>
          </w:p>
        </w:tc>
        <w:tc>
          <w:tcPr>
            <w:tcW w:w="2084" w:type="dxa"/>
            <w:shd w:val="clear" w:color="auto" w:fill="auto"/>
          </w:tcPr>
          <w:p w14:paraId="0E517DE5" w14:textId="77777777" w:rsidR="0053474A" w:rsidRPr="00452AB7" w:rsidRDefault="0053474A" w:rsidP="0053474A">
            <w:pPr>
              <w:jc w:val="right"/>
            </w:pPr>
            <w:r w:rsidRPr="00452AB7">
              <w:t>01</w:t>
            </w:r>
          </w:p>
        </w:tc>
        <w:tc>
          <w:tcPr>
            <w:tcW w:w="3303" w:type="dxa"/>
            <w:shd w:val="clear" w:color="auto" w:fill="auto"/>
          </w:tcPr>
          <w:p w14:paraId="675779E1" w14:textId="77777777" w:rsidR="0053474A" w:rsidRPr="00452AB7" w:rsidRDefault="0053474A" w:rsidP="0053474A">
            <w:pPr>
              <w:jc w:val="right"/>
            </w:pPr>
            <w:r w:rsidRPr="00452AB7">
              <w:t>40</w:t>
            </w:r>
          </w:p>
        </w:tc>
      </w:tr>
      <w:tr w:rsidR="0053474A" w:rsidRPr="00452AB7" w14:paraId="4C2CAA10" w14:textId="77777777" w:rsidTr="0053474A">
        <w:trPr>
          <w:trHeight w:val="424"/>
        </w:trPr>
        <w:tc>
          <w:tcPr>
            <w:tcW w:w="4106" w:type="dxa"/>
            <w:shd w:val="clear" w:color="auto" w:fill="auto"/>
          </w:tcPr>
          <w:p w14:paraId="65DB5350" w14:textId="77777777" w:rsidR="0053474A" w:rsidRPr="00452AB7" w:rsidRDefault="0053474A" w:rsidP="0053474A">
            <w:pPr>
              <w:jc w:val="both"/>
            </w:pPr>
            <w:r w:rsidRPr="00452AB7">
              <w:t>ENFERMEIRO (A)</w:t>
            </w:r>
          </w:p>
        </w:tc>
        <w:tc>
          <w:tcPr>
            <w:tcW w:w="2084" w:type="dxa"/>
            <w:shd w:val="clear" w:color="auto" w:fill="auto"/>
          </w:tcPr>
          <w:p w14:paraId="2A1808FE" w14:textId="77777777" w:rsidR="0053474A" w:rsidRPr="00452AB7" w:rsidRDefault="0053474A" w:rsidP="0053474A">
            <w:pPr>
              <w:jc w:val="right"/>
            </w:pPr>
            <w:r w:rsidRPr="00452AB7">
              <w:t>01</w:t>
            </w:r>
          </w:p>
        </w:tc>
        <w:tc>
          <w:tcPr>
            <w:tcW w:w="3303" w:type="dxa"/>
            <w:shd w:val="clear" w:color="auto" w:fill="auto"/>
          </w:tcPr>
          <w:p w14:paraId="771DC572" w14:textId="77777777" w:rsidR="0053474A" w:rsidRPr="00452AB7" w:rsidRDefault="0053474A" w:rsidP="0053474A">
            <w:pPr>
              <w:jc w:val="right"/>
            </w:pPr>
            <w:r w:rsidRPr="00452AB7">
              <w:t>44</w:t>
            </w:r>
          </w:p>
        </w:tc>
      </w:tr>
      <w:tr w:rsidR="0053474A" w:rsidRPr="00452AB7" w14:paraId="6EC4EADD" w14:textId="77777777" w:rsidTr="0053474A">
        <w:trPr>
          <w:trHeight w:val="402"/>
        </w:trPr>
        <w:tc>
          <w:tcPr>
            <w:tcW w:w="4106" w:type="dxa"/>
            <w:shd w:val="clear" w:color="auto" w:fill="auto"/>
          </w:tcPr>
          <w:p w14:paraId="68850732" w14:textId="77777777" w:rsidR="0053474A" w:rsidRPr="00452AB7" w:rsidRDefault="0053474A" w:rsidP="0053474A">
            <w:pPr>
              <w:jc w:val="both"/>
            </w:pPr>
            <w:r w:rsidRPr="00452AB7">
              <w:t>TÉCNICO ENFERMAGEM</w:t>
            </w:r>
          </w:p>
        </w:tc>
        <w:tc>
          <w:tcPr>
            <w:tcW w:w="2084" w:type="dxa"/>
            <w:shd w:val="clear" w:color="auto" w:fill="auto"/>
          </w:tcPr>
          <w:p w14:paraId="5271EBC5" w14:textId="77777777" w:rsidR="0053474A" w:rsidRPr="00452AB7" w:rsidRDefault="0053474A" w:rsidP="0053474A">
            <w:pPr>
              <w:jc w:val="right"/>
            </w:pPr>
            <w:r w:rsidRPr="00452AB7">
              <w:t>02</w:t>
            </w:r>
          </w:p>
        </w:tc>
        <w:tc>
          <w:tcPr>
            <w:tcW w:w="3303" w:type="dxa"/>
            <w:shd w:val="clear" w:color="auto" w:fill="auto"/>
          </w:tcPr>
          <w:p w14:paraId="776EBFE7" w14:textId="77777777" w:rsidR="0053474A" w:rsidRPr="00452AB7" w:rsidRDefault="0053474A" w:rsidP="0053474A">
            <w:pPr>
              <w:jc w:val="right"/>
            </w:pPr>
            <w:r w:rsidRPr="00452AB7">
              <w:t>44</w:t>
            </w:r>
          </w:p>
        </w:tc>
      </w:tr>
    </w:tbl>
    <w:p w14:paraId="13731A7F" w14:textId="77777777" w:rsidR="0053474A" w:rsidRPr="00452AB7" w:rsidRDefault="0053474A" w:rsidP="0053474A">
      <w:pPr>
        <w:rPr>
          <w:b/>
          <w:bC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6"/>
        <w:gridCol w:w="2206"/>
        <w:gridCol w:w="3261"/>
      </w:tblGrid>
      <w:tr w:rsidR="0053474A" w:rsidRPr="00452AB7" w14:paraId="527A20A3" w14:textId="77777777" w:rsidTr="0053474A">
        <w:trPr>
          <w:trHeight w:val="436"/>
        </w:trPr>
        <w:tc>
          <w:tcPr>
            <w:tcW w:w="9493" w:type="dxa"/>
            <w:gridSpan w:val="3"/>
            <w:shd w:val="clear" w:color="auto" w:fill="auto"/>
          </w:tcPr>
          <w:p w14:paraId="41CC3781" w14:textId="77777777" w:rsidR="0053474A" w:rsidRPr="00032D48" w:rsidRDefault="0053474A" w:rsidP="0053474A">
            <w:pPr>
              <w:jc w:val="center"/>
              <w:rPr>
                <w:b/>
                <w:bCs/>
              </w:rPr>
            </w:pPr>
            <w:r w:rsidRPr="00032D48">
              <w:rPr>
                <w:b/>
                <w:bCs/>
              </w:rPr>
              <w:t>ITEM  04</w:t>
            </w:r>
          </w:p>
        </w:tc>
      </w:tr>
      <w:tr w:rsidR="0053474A" w:rsidRPr="00452AB7" w14:paraId="4A8D226E" w14:textId="77777777" w:rsidTr="0053474A">
        <w:trPr>
          <w:trHeight w:val="414"/>
        </w:trPr>
        <w:tc>
          <w:tcPr>
            <w:tcW w:w="9493" w:type="dxa"/>
            <w:gridSpan w:val="3"/>
            <w:shd w:val="clear" w:color="auto" w:fill="auto"/>
          </w:tcPr>
          <w:p w14:paraId="3242DFB6" w14:textId="77777777" w:rsidR="0053474A" w:rsidRPr="00032D48" w:rsidRDefault="0053474A" w:rsidP="0053474A">
            <w:pPr>
              <w:jc w:val="center"/>
              <w:rPr>
                <w:b/>
                <w:bCs/>
              </w:rPr>
            </w:pPr>
            <w:r w:rsidRPr="00032D48">
              <w:rPr>
                <w:b/>
                <w:bCs/>
              </w:rPr>
              <w:t xml:space="preserve">DESCRIÇÃO: </w:t>
            </w:r>
            <w:r w:rsidRPr="00032D48">
              <w:rPr>
                <w:b/>
                <w:bCs/>
                <w:u w:val="single"/>
              </w:rPr>
              <w:t>PROGRAMA FEDERAIS NA ÁREA DE PROMOÇÃO DE SAÚDE</w:t>
            </w:r>
          </w:p>
        </w:tc>
      </w:tr>
      <w:tr w:rsidR="0053474A" w:rsidRPr="00452AB7" w14:paraId="69588835" w14:textId="77777777" w:rsidTr="0053474A">
        <w:trPr>
          <w:trHeight w:val="420"/>
        </w:trPr>
        <w:tc>
          <w:tcPr>
            <w:tcW w:w="4026" w:type="dxa"/>
            <w:shd w:val="clear" w:color="auto" w:fill="auto"/>
          </w:tcPr>
          <w:p w14:paraId="236EC395" w14:textId="77777777" w:rsidR="0053474A" w:rsidRPr="00032D48" w:rsidRDefault="0053474A" w:rsidP="0053474A">
            <w:pPr>
              <w:jc w:val="center"/>
              <w:rPr>
                <w:b/>
                <w:bCs/>
              </w:rPr>
            </w:pPr>
            <w:r w:rsidRPr="00032D48">
              <w:rPr>
                <w:b/>
                <w:bCs/>
              </w:rPr>
              <w:lastRenderedPageBreak/>
              <w:t>SERVIÇOS</w:t>
            </w:r>
          </w:p>
        </w:tc>
        <w:tc>
          <w:tcPr>
            <w:tcW w:w="2206" w:type="dxa"/>
            <w:shd w:val="clear" w:color="auto" w:fill="auto"/>
          </w:tcPr>
          <w:p w14:paraId="6B51FB00" w14:textId="77777777" w:rsidR="0053474A" w:rsidRPr="00032D48" w:rsidRDefault="0053474A" w:rsidP="0053474A">
            <w:pPr>
              <w:jc w:val="center"/>
              <w:rPr>
                <w:b/>
                <w:bCs/>
              </w:rPr>
            </w:pPr>
            <w:r w:rsidRPr="00032D48">
              <w:rPr>
                <w:b/>
                <w:bCs/>
              </w:rPr>
              <w:t>QTD DE PROFISSIONAIS</w:t>
            </w:r>
          </w:p>
        </w:tc>
        <w:tc>
          <w:tcPr>
            <w:tcW w:w="3261" w:type="dxa"/>
            <w:shd w:val="clear" w:color="auto" w:fill="auto"/>
          </w:tcPr>
          <w:p w14:paraId="431720F7" w14:textId="77777777" w:rsidR="0053474A" w:rsidRPr="00032D48" w:rsidRDefault="0053474A" w:rsidP="0053474A">
            <w:pPr>
              <w:jc w:val="center"/>
              <w:rPr>
                <w:b/>
                <w:bCs/>
              </w:rPr>
            </w:pPr>
            <w:r w:rsidRPr="00032D48">
              <w:rPr>
                <w:b/>
                <w:bCs/>
              </w:rPr>
              <w:t>CARGA HORÁRIA SEMANAL</w:t>
            </w:r>
          </w:p>
        </w:tc>
      </w:tr>
      <w:tr w:rsidR="0053474A" w:rsidRPr="00452AB7" w14:paraId="1490074B" w14:textId="77777777" w:rsidTr="0053474A">
        <w:trPr>
          <w:trHeight w:val="328"/>
        </w:trPr>
        <w:tc>
          <w:tcPr>
            <w:tcW w:w="4026" w:type="dxa"/>
            <w:shd w:val="clear" w:color="auto" w:fill="auto"/>
          </w:tcPr>
          <w:p w14:paraId="046E495A" w14:textId="77777777" w:rsidR="0053474A" w:rsidRPr="00452AB7" w:rsidRDefault="0053474A" w:rsidP="0053474A">
            <w:pPr>
              <w:jc w:val="both"/>
            </w:pPr>
            <w:r w:rsidRPr="00452AB7">
              <w:t>TÉCNICO DE ENFERMAGEM</w:t>
            </w:r>
          </w:p>
        </w:tc>
        <w:tc>
          <w:tcPr>
            <w:tcW w:w="2206" w:type="dxa"/>
            <w:shd w:val="clear" w:color="auto" w:fill="auto"/>
          </w:tcPr>
          <w:p w14:paraId="1600AAFC" w14:textId="77777777" w:rsidR="0053474A" w:rsidRPr="00452AB7" w:rsidRDefault="0053474A" w:rsidP="0053474A">
            <w:pPr>
              <w:jc w:val="right"/>
            </w:pPr>
            <w:r w:rsidRPr="00452AB7">
              <w:t>02</w:t>
            </w:r>
          </w:p>
        </w:tc>
        <w:tc>
          <w:tcPr>
            <w:tcW w:w="3261" w:type="dxa"/>
            <w:shd w:val="clear" w:color="auto" w:fill="auto"/>
          </w:tcPr>
          <w:p w14:paraId="32AC3C3F" w14:textId="77777777" w:rsidR="0053474A" w:rsidRPr="00452AB7" w:rsidRDefault="0053474A" w:rsidP="0053474A">
            <w:pPr>
              <w:jc w:val="right"/>
            </w:pPr>
            <w:r w:rsidRPr="00452AB7">
              <w:t>20</w:t>
            </w:r>
          </w:p>
        </w:tc>
      </w:tr>
      <w:tr w:rsidR="0053474A" w:rsidRPr="00452AB7" w14:paraId="31F14468" w14:textId="77777777" w:rsidTr="0053474A">
        <w:trPr>
          <w:trHeight w:val="276"/>
        </w:trPr>
        <w:tc>
          <w:tcPr>
            <w:tcW w:w="4026" w:type="dxa"/>
            <w:shd w:val="clear" w:color="auto" w:fill="auto"/>
          </w:tcPr>
          <w:p w14:paraId="747489E1" w14:textId="77777777" w:rsidR="0053474A" w:rsidRPr="00452AB7" w:rsidRDefault="0053474A" w:rsidP="0053474A">
            <w:pPr>
              <w:jc w:val="both"/>
            </w:pPr>
            <w:r w:rsidRPr="00452AB7">
              <w:t>ODONTÓLOGO</w:t>
            </w:r>
          </w:p>
        </w:tc>
        <w:tc>
          <w:tcPr>
            <w:tcW w:w="2206" w:type="dxa"/>
            <w:shd w:val="clear" w:color="auto" w:fill="auto"/>
          </w:tcPr>
          <w:p w14:paraId="35DA8170" w14:textId="77777777" w:rsidR="0053474A" w:rsidRPr="00452AB7" w:rsidRDefault="0053474A" w:rsidP="0053474A">
            <w:pPr>
              <w:jc w:val="right"/>
            </w:pPr>
            <w:r w:rsidRPr="00452AB7">
              <w:t>02</w:t>
            </w:r>
          </w:p>
        </w:tc>
        <w:tc>
          <w:tcPr>
            <w:tcW w:w="3261" w:type="dxa"/>
            <w:shd w:val="clear" w:color="auto" w:fill="auto"/>
          </w:tcPr>
          <w:p w14:paraId="1AA4738A" w14:textId="77777777" w:rsidR="0053474A" w:rsidRPr="00452AB7" w:rsidRDefault="0053474A" w:rsidP="0053474A">
            <w:pPr>
              <w:jc w:val="right"/>
            </w:pPr>
            <w:r w:rsidRPr="00452AB7">
              <w:t>20</w:t>
            </w:r>
          </w:p>
        </w:tc>
      </w:tr>
    </w:tbl>
    <w:p w14:paraId="0FDA2A5E" w14:textId="77777777" w:rsidR="0053474A" w:rsidRDefault="0053474A" w:rsidP="0053474A">
      <w:pPr>
        <w:contextualSpacing/>
        <w:mirrorIndents/>
        <w:jc w:val="both"/>
        <w:rPr>
          <w:b/>
          <w:sz w:val="16"/>
          <w:szCs w:val="16"/>
          <w:u w:val="single"/>
        </w:rPr>
      </w:pPr>
    </w:p>
    <w:p w14:paraId="3F9810CB" w14:textId="77777777" w:rsidR="006E471B" w:rsidRDefault="006E471B" w:rsidP="006E471B">
      <w:pPr>
        <w:spacing w:after="0"/>
        <w:jc w:val="both"/>
        <w:rPr>
          <w:rFonts w:ascii="Times New Roman" w:eastAsiaTheme="minorEastAsia" w:hAnsi="Times New Roman"/>
          <w:bCs/>
          <w:sz w:val="24"/>
          <w:szCs w:val="24"/>
        </w:rPr>
      </w:pPr>
    </w:p>
    <w:p w14:paraId="47C921E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TOTAL: </w:t>
      </w:r>
    </w:p>
    <w:p w14:paraId="0A2557F5" w14:textId="77777777" w:rsidR="006E471B" w:rsidRDefault="006E471B" w:rsidP="006E471B">
      <w:pPr>
        <w:spacing w:after="0"/>
        <w:jc w:val="both"/>
        <w:rPr>
          <w:rFonts w:ascii="Times New Roman" w:hAnsi="Times New Roman"/>
          <w:b/>
          <w:sz w:val="24"/>
          <w:szCs w:val="24"/>
        </w:rPr>
      </w:pPr>
    </w:p>
    <w:p w14:paraId="55AC13B7" w14:textId="77777777" w:rsidR="006E471B" w:rsidRDefault="006E471B" w:rsidP="006E471B">
      <w:pPr>
        <w:spacing w:after="0"/>
        <w:jc w:val="both"/>
        <w:rPr>
          <w:rFonts w:ascii="Times New Roman" w:hAnsi="Times New Roman"/>
          <w:b/>
          <w:sz w:val="24"/>
          <w:szCs w:val="24"/>
        </w:rPr>
      </w:pPr>
    </w:p>
    <w:p w14:paraId="457D38C9"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3.3. </w:t>
      </w:r>
      <w:r w:rsidRPr="0053474A">
        <w:rPr>
          <w:rFonts w:ascii="Times New Roman" w:hAnsi="Times New Roman"/>
          <w:color w:val="000000"/>
          <w:sz w:val="24"/>
          <w:szCs w:val="24"/>
          <w:lang w:eastAsia="pt-BR"/>
        </w:rPr>
        <w:t xml:space="preserve">Todos os profissionais de nível técnico e superior deverão estar inscritos em seu respectivo Conselho de Classe e possuir diploma de formação em curso técnico e superior, demonstrando a formação na especialidade exigida nesse edital. </w:t>
      </w:r>
    </w:p>
    <w:p w14:paraId="6FF840AC"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3.4. </w:t>
      </w:r>
      <w:r w:rsidRPr="0053474A">
        <w:rPr>
          <w:rFonts w:ascii="Times New Roman" w:hAnsi="Times New Roman"/>
          <w:color w:val="000000"/>
          <w:sz w:val="24"/>
          <w:szCs w:val="24"/>
          <w:lang w:eastAsia="pt-BR"/>
        </w:rPr>
        <w:t xml:space="preserve">A contratada não poderá, sob qualquer hipótese, cobrar diferenças de valores aos beneficiários pelo atendimento, bem como, que este assine fatura ou guia de atendimento em branco. </w:t>
      </w:r>
    </w:p>
    <w:p w14:paraId="21D5F588"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3.5. </w:t>
      </w:r>
      <w:r w:rsidRPr="0053474A">
        <w:rPr>
          <w:rFonts w:ascii="Times New Roman" w:hAnsi="Times New Roman"/>
          <w:color w:val="000000"/>
          <w:sz w:val="24"/>
          <w:szCs w:val="24"/>
          <w:lang w:eastAsia="pt-BR"/>
        </w:rPr>
        <w:t xml:space="preserve">Deverá garantir o sigilo dos dados e informações dos pacientes. </w:t>
      </w:r>
    </w:p>
    <w:p w14:paraId="28391D60"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3.6. </w:t>
      </w:r>
      <w:r w:rsidRPr="0053474A">
        <w:rPr>
          <w:rFonts w:ascii="Times New Roman" w:hAnsi="Times New Roman"/>
          <w:color w:val="000000"/>
          <w:sz w:val="24"/>
          <w:szCs w:val="24"/>
          <w:lang w:eastAsia="pt-BR"/>
        </w:rPr>
        <w:t xml:space="preserve">Na impossibilidade de realizar os procedimentos agendados determina-se que o Diretor Municipal de Saúde seja comunicado com antecedência para que os pacientes sejam informados do cancelamento da consulta. Neste caso, deverá ser feito reagendamento, em dia e horário que não prejudique a rotina da Unidade de Saúde, e que também não prejudique os agendamentos já realizados. </w:t>
      </w:r>
    </w:p>
    <w:p w14:paraId="3228C3D8"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3.7. </w:t>
      </w:r>
      <w:r w:rsidRPr="0053474A">
        <w:rPr>
          <w:rFonts w:ascii="Times New Roman" w:hAnsi="Times New Roman"/>
          <w:color w:val="000000"/>
          <w:sz w:val="24"/>
          <w:szCs w:val="24"/>
          <w:lang w:eastAsia="pt-BR"/>
        </w:rPr>
        <w:t xml:space="preserve">Oferecer ao paciente todo recurso necessário ao seu atendimento. </w:t>
      </w:r>
    </w:p>
    <w:p w14:paraId="60EDF262"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3.8. </w:t>
      </w:r>
      <w:r w:rsidRPr="0053474A">
        <w:rPr>
          <w:rFonts w:ascii="Times New Roman" w:hAnsi="Times New Roman"/>
          <w:color w:val="000000"/>
          <w:sz w:val="24"/>
          <w:szCs w:val="24"/>
          <w:lang w:eastAsia="pt-BR"/>
        </w:rPr>
        <w:t xml:space="preserve">Atender os pacientes com dignidade e respeito, de modo universal e igualitário, sem qualquer preconceito de raça, credo e orientação sexual, mantendo sempre a qualidade na prestação de serviços e a obrigatoriedade de esclarecer aos pacientes sobre seus direitos e assuntos pertinentes aos serviços oferecidos. </w:t>
      </w:r>
    </w:p>
    <w:p w14:paraId="23788D4B"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3.9. </w:t>
      </w:r>
      <w:r w:rsidRPr="0053474A">
        <w:rPr>
          <w:rFonts w:ascii="Times New Roman" w:hAnsi="Times New Roman"/>
          <w:color w:val="000000"/>
          <w:sz w:val="24"/>
          <w:szCs w:val="24"/>
          <w:lang w:eastAsia="pt-BR"/>
        </w:rPr>
        <w:t xml:space="preserve">Os protocolos técnicos de atendimentos adotados terão como referência os estabelecidos pelo Ministério da Saúde e pelo gestor municipal, assim como os fluxos de encaminhamento. </w:t>
      </w:r>
    </w:p>
    <w:p w14:paraId="62D13B1A"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3.10. </w:t>
      </w:r>
      <w:r w:rsidRPr="0053474A">
        <w:rPr>
          <w:rFonts w:ascii="Times New Roman" w:hAnsi="Times New Roman"/>
          <w:color w:val="000000"/>
          <w:sz w:val="24"/>
          <w:szCs w:val="24"/>
          <w:lang w:eastAsia="pt-BR"/>
        </w:rPr>
        <w:t xml:space="preserve">Os profissionais deverão obedecer aos critérios exigidos, quando das auditorias e perícias, na fiscalização dos serviços contratados e das pessoas a eles vinculados, bem como aos princípios estabelecidos no Código de Ética de cada categoria. </w:t>
      </w:r>
    </w:p>
    <w:p w14:paraId="0FD551E1"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lastRenderedPageBreak/>
        <w:t xml:space="preserve">3.11. </w:t>
      </w:r>
      <w:r w:rsidRPr="0053474A">
        <w:rPr>
          <w:rFonts w:ascii="Times New Roman" w:hAnsi="Times New Roman"/>
          <w:color w:val="000000"/>
          <w:sz w:val="24"/>
          <w:szCs w:val="24"/>
          <w:lang w:eastAsia="pt-BR"/>
        </w:rPr>
        <w:t xml:space="preserve">Todos os profissionais que prestarem serviços pela contratada devem seguir o protocolo de indicações padronizadas pelo serviço de assistência em saúde do município. </w:t>
      </w:r>
    </w:p>
    <w:p w14:paraId="05B2DAC4"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3.12. </w:t>
      </w:r>
      <w:r w:rsidRPr="0053474A">
        <w:rPr>
          <w:rFonts w:ascii="Times New Roman" w:hAnsi="Times New Roman"/>
          <w:color w:val="000000"/>
          <w:sz w:val="24"/>
          <w:szCs w:val="24"/>
          <w:lang w:eastAsia="pt-BR"/>
        </w:rPr>
        <w:t xml:space="preserve">Os profissionais de saúde deverão observar o tratamento humanizado nos atendimentos a ser realizados. </w:t>
      </w:r>
    </w:p>
    <w:p w14:paraId="397F4342" w14:textId="77777777" w:rsidR="0053474A" w:rsidRPr="0053474A" w:rsidRDefault="0053474A" w:rsidP="0053474A">
      <w:pPr>
        <w:pStyle w:val="Default"/>
        <w:jc w:val="both"/>
      </w:pPr>
      <w:r w:rsidRPr="0053474A">
        <w:rPr>
          <w:b/>
          <w:bCs/>
        </w:rPr>
        <w:t xml:space="preserve">3.13. </w:t>
      </w:r>
      <w:r w:rsidRPr="0053474A">
        <w:t xml:space="preserve">Durante as consultas, o médico deve usar o período necessário para a perfeita execução de todas as modalidades do atendimento, como anamnese e exame físico, diagnóstico, prescrição e conduta. Entretanto, cada consulta médica não poderá ser inferior a 15 (quinze) minutos, de acordo com o Manual de Auditoria de Atenção Básica do Ministério da Saúde. </w:t>
      </w:r>
    </w:p>
    <w:p w14:paraId="6243FB57" w14:textId="77777777" w:rsidR="0053474A" w:rsidRPr="0053474A" w:rsidRDefault="0053474A" w:rsidP="0053474A">
      <w:pPr>
        <w:pStyle w:val="Default"/>
        <w:jc w:val="both"/>
      </w:pPr>
    </w:p>
    <w:p w14:paraId="650E1391" w14:textId="77777777" w:rsidR="0053474A" w:rsidRPr="0053474A" w:rsidRDefault="0053474A" w:rsidP="0053474A">
      <w:pPr>
        <w:autoSpaceDE w:val="0"/>
        <w:autoSpaceDN w:val="0"/>
        <w:adjustRightInd w:val="0"/>
        <w:spacing w:after="303"/>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3.14. </w:t>
      </w:r>
      <w:r w:rsidRPr="0053474A">
        <w:rPr>
          <w:rFonts w:ascii="Times New Roman" w:hAnsi="Times New Roman"/>
          <w:color w:val="000000"/>
          <w:sz w:val="24"/>
          <w:szCs w:val="24"/>
          <w:lang w:eastAsia="pt-BR"/>
        </w:rPr>
        <w:t xml:space="preserve">Demais orientações serão fornecidas pela Diretoria Municipal de Saúde e pelas Enfermeiras responsáveis pelas unidades de atendimento. </w:t>
      </w:r>
    </w:p>
    <w:p w14:paraId="68118F25"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3.15. </w:t>
      </w:r>
      <w:r w:rsidRPr="0053474A">
        <w:rPr>
          <w:rFonts w:ascii="Times New Roman" w:hAnsi="Times New Roman"/>
          <w:color w:val="000000"/>
          <w:sz w:val="24"/>
          <w:szCs w:val="24"/>
          <w:lang w:eastAsia="pt-BR"/>
        </w:rPr>
        <w:t xml:space="preserve">A contratada deverá possuir registro ou inscrição da empresa, junto ao Conselho Regional de Medicina, mediante a apresentação da Certidão de Registro de Pessoa Jurídica e registro ou inscrição da empresa, junto ao Conselho Regional de Enfermagem, mediante a apresentação da Certidão de Registro de Pessoa Jurídica, ambos dentro do seu prazo de validade; </w:t>
      </w:r>
    </w:p>
    <w:p w14:paraId="04AD66B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0B4B5AD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 DA EXECUÇÃO DOS SERVIÇOS </w:t>
      </w:r>
    </w:p>
    <w:p w14:paraId="64E9DA4D"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7A68AC23"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4.1. Dos serviços de Plantões de Clínica Médica </w:t>
      </w:r>
    </w:p>
    <w:p w14:paraId="1CA0B7B3"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5CB4009A"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4.1.1. </w:t>
      </w:r>
      <w:r w:rsidRPr="0053474A">
        <w:rPr>
          <w:rFonts w:ascii="Times New Roman" w:hAnsi="Times New Roman"/>
          <w:color w:val="000000"/>
          <w:sz w:val="24"/>
          <w:szCs w:val="24"/>
          <w:lang w:eastAsia="pt-BR"/>
        </w:rPr>
        <w:t xml:space="preserve">Os Plantões de Clínica Médica serão realizados mediante a </w:t>
      </w:r>
      <w:r w:rsidRPr="0053474A">
        <w:rPr>
          <w:rFonts w:ascii="Times New Roman" w:hAnsi="Times New Roman"/>
          <w:b/>
          <w:bCs/>
          <w:color w:val="000000"/>
          <w:sz w:val="24"/>
          <w:szCs w:val="24"/>
          <w:lang w:eastAsia="pt-BR"/>
        </w:rPr>
        <w:t>Ordem de Serviço específica</w:t>
      </w:r>
      <w:r w:rsidRPr="0053474A">
        <w:rPr>
          <w:rFonts w:ascii="Times New Roman" w:hAnsi="Times New Roman"/>
          <w:color w:val="000000"/>
          <w:sz w:val="24"/>
          <w:szCs w:val="24"/>
          <w:lang w:eastAsia="pt-BR"/>
        </w:rPr>
        <w:t xml:space="preserve">, levando em consideração a necessidade do Departamento Municipal de Saúde, sendo que os profissionais médicos que realizarem tais plantões serão responsáveis por todos os pacientes que passarem pelas Unidades de Saúde, inclusive pelos pacientes internados na Unidade de Curta Duração (Enfermaria), bem como deverão, obrigatoriamente, realizar as visitas e as devidas prescrições médicas; </w:t>
      </w:r>
    </w:p>
    <w:p w14:paraId="00880517"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7D380178"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4.1.2. </w:t>
      </w:r>
      <w:r w:rsidRPr="0053474A">
        <w:rPr>
          <w:rFonts w:ascii="Times New Roman" w:hAnsi="Times New Roman"/>
          <w:color w:val="000000"/>
          <w:sz w:val="24"/>
          <w:szCs w:val="24"/>
          <w:lang w:eastAsia="pt-BR"/>
        </w:rPr>
        <w:t xml:space="preserve">Ao final de cada mês, o gestor do contrato procederá a medição dos plantões realizados e das horas cumpridas de acordo com a Ordem de Serviço emitida e do relatório de prestação de serviços apresentados, para fins de emissão de nota fiscal e posterior pagamento. </w:t>
      </w:r>
    </w:p>
    <w:p w14:paraId="689D48AF"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74FA631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lastRenderedPageBreak/>
        <w:t xml:space="preserve">4.1.3. Será procedido o desconto dos plantões não realizadas e de horas não cumpridas. </w:t>
      </w:r>
    </w:p>
    <w:p w14:paraId="44B99EA3"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2007AF27"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4.2. Dos serviços de consultas médicas </w:t>
      </w:r>
    </w:p>
    <w:p w14:paraId="61D74023"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9C457C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4.2.1. </w:t>
      </w:r>
      <w:r w:rsidRPr="0053474A">
        <w:rPr>
          <w:rFonts w:ascii="Times New Roman" w:hAnsi="Times New Roman"/>
          <w:color w:val="000000"/>
          <w:sz w:val="24"/>
          <w:szCs w:val="24"/>
          <w:lang w:eastAsia="pt-BR"/>
        </w:rPr>
        <w:t xml:space="preserve">As consultas de especialidades serão realizadas mediante </w:t>
      </w:r>
      <w:r w:rsidRPr="0053474A">
        <w:rPr>
          <w:rFonts w:ascii="Times New Roman" w:hAnsi="Times New Roman"/>
          <w:b/>
          <w:bCs/>
          <w:color w:val="000000"/>
          <w:sz w:val="24"/>
          <w:szCs w:val="24"/>
          <w:lang w:eastAsia="pt-BR"/>
        </w:rPr>
        <w:t>Ordem de Serviço específica</w:t>
      </w:r>
      <w:r w:rsidRPr="0053474A">
        <w:rPr>
          <w:rFonts w:ascii="Times New Roman" w:hAnsi="Times New Roman"/>
          <w:color w:val="000000"/>
          <w:sz w:val="24"/>
          <w:szCs w:val="24"/>
          <w:lang w:eastAsia="pt-BR"/>
        </w:rPr>
        <w:t xml:space="preserve">, expedido pelo Departamento Municipal de Saúde, levando-se em consideração a necessidade de referido Departamento. </w:t>
      </w:r>
    </w:p>
    <w:p w14:paraId="1C69528E"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F90C776"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4.2.2. </w:t>
      </w:r>
      <w:r w:rsidRPr="0053474A">
        <w:rPr>
          <w:rFonts w:ascii="Times New Roman" w:hAnsi="Times New Roman"/>
          <w:color w:val="000000"/>
          <w:sz w:val="24"/>
          <w:szCs w:val="24"/>
          <w:lang w:eastAsia="pt-BR"/>
        </w:rPr>
        <w:t xml:space="preserve">Ao final de cada mês, o gestor do contrato procederá a medição das consultas realizadas e das horas cumpridas de acordo com a Ordem de Serviço emitida e do relatório de prestação de serviços apresentados, para fins de emissão de nota fiscal e posterior pagamento. </w:t>
      </w:r>
    </w:p>
    <w:p w14:paraId="4040C459"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FB952F1"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4.2.3. Será procedido o desconto de consultas não realizadas e de horas não cumpridas. </w:t>
      </w:r>
    </w:p>
    <w:p w14:paraId="53AF9B66"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2E98C92"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r w:rsidRPr="0053474A">
        <w:rPr>
          <w:rFonts w:ascii="Times New Roman" w:hAnsi="Times New Roman"/>
          <w:b/>
          <w:bCs/>
          <w:color w:val="000000"/>
          <w:sz w:val="24"/>
          <w:szCs w:val="24"/>
          <w:lang w:eastAsia="pt-BR"/>
        </w:rPr>
        <w:t>4.3. Dos serviços de ultrassonografia</w:t>
      </w:r>
    </w:p>
    <w:p w14:paraId="24C281D3"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54FB4BC0"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4.3.1. </w:t>
      </w:r>
      <w:r w:rsidRPr="0053474A">
        <w:rPr>
          <w:rFonts w:ascii="Times New Roman" w:hAnsi="Times New Roman"/>
          <w:color w:val="000000"/>
          <w:sz w:val="24"/>
          <w:szCs w:val="24"/>
          <w:lang w:eastAsia="pt-BR"/>
        </w:rPr>
        <w:t xml:space="preserve">Os exames de ultrassonografia serão realizados mediante </w:t>
      </w:r>
      <w:r w:rsidRPr="0053474A">
        <w:rPr>
          <w:rFonts w:ascii="Times New Roman" w:hAnsi="Times New Roman"/>
          <w:b/>
          <w:bCs/>
          <w:color w:val="000000"/>
          <w:sz w:val="24"/>
          <w:szCs w:val="24"/>
          <w:lang w:eastAsia="pt-BR"/>
        </w:rPr>
        <w:t>Ordem de Serviço específica</w:t>
      </w:r>
      <w:r w:rsidRPr="0053474A">
        <w:rPr>
          <w:rFonts w:ascii="Times New Roman" w:hAnsi="Times New Roman"/>
          <w:color w:val="000000"/>
          <w:sz w:val="24"/>
          <w:szCs w:val="24"/>
          <w:lang w:eastAsia="pt-BR"/>
        </w:rPr>
        <w:t xml:space="preserve">, expedido pelo Departamento Municipal de Saúde, levando-se em consideração a necessidade de referido Departamento. Ao final de cada mês de prestação dos serviços, o gestor do contrato procederá a medição para fins de pagamento, considerando o número de laudos de exames realizados pelos profissionais, de acordo com o relatório de serviços apresentado. </w:t>
      </w:r>
    </w:p>
    <w:p w14:paraId="4795E542"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5C88ED04"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4.3.2. </w:t>
      </w:r>
      <w:r w:rsidRPr="0053474A">
        <w:rPr>
          <w:rFonts w:ascii="Times New Roman" w:hAnsi="Times New Roman"/>
          <w:color w:val="000000"/>
          <w:sz w:val="24"/>
          <w:szCs w:val="24"/>
          <w:lang w:eastAsia="pt-BR"/>
        </w:rPr>
        <w:t xml:space="preserve">Referidos exames de ultrassonografia referem-se apenas e tão somente a exames sem Doppler. </w:t>
      </w:r>
    </w:p>
    <w:p w14:paraId="0BF99CB4"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1FD6E9A"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4.3.3</w:t>
      </w:r>
      <w:r w:rsidRPr="0053474A">
        <w:rPr>
          <w:rFonts w:ascii="Times New Roman" w:hAnsi="Times New Roman"/>
          <w:color w:val="000000"/>
          <w:sz w:val="24"/>
          <w:szCs w:val="24"/>
          <w:lang w:eastAsia="pt-BR"/>
        </w:rPr>
        <w:t xml:space="preserve">. A Contratada deverá instalar um aparelho de Ultrassom, que ficará permanentemente no Município de Guatapará, durante todo o prazo contratual, sendo que referido aparelho poderá ser utilizado por qualquer profissional médico. </w:t>
      </w:r>
    </w:p>
    <w:p w14:paraId="7288A8D0"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7FC12D78"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lastRenderedPageBreak/>
        <w:t xml:space="preserve">4.4. Dos Serviços de Médico Clínico Geral, Médico Especialista, Enfermeiro(a), Técnico(a) Enfermagem e Dentista. </w:t>
      </w:r>
    </w:p>
    <w:p w14:paraId="30FA59BE"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F519F53"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4.4.1. </w:t>
      </w:r>
      <w:r w:rsidRPr="0053474A">
        <w:rPr>
          <w:rFonts w:ascii="Times New Roman" w:hAnsi="Times New Roman"/>
          <w:color w:val="000000"/>
          <w:sz w:val="24"/>
          <w:szCs w:val="24"/>
          <w:lang w:eastAsia="pt-BR"/>
        </w:rPr>
        <w:t xml:space="preserve">Referidos serviços deverão ser prestados por profissionais de nível técnico e superior, devidamente inscritos em seu respectivo Conselho de Classe e possuir diploma de formação em curso técnico e superior, demonstrando a formação na especialidade exigida nesse edital. </w:t>
      </w:r>
    </w:p>
    <w:p w14:paraId="4959E9B3"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9675ADC"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4.4.2. </w:t>
      </w:r>
      <w:r w:rsidRPr="0053474A">
        <w:rPr>
          <w:rFonts w:ascii="Times New Roman" w:hAnsi="Times New Roman"/>
          <w:color w:val="000000"/>
          <w:sz w:val="24"/>
          <w:szCs w:val="24"/>
          <w:lang w:eastAsia="pt-BR"/>
        </w:rPr>
        <w:t xml:space="preserve">A Contratada deverá demonstrar ainda o competente </w:t>
      </w:r>
      <w:proofErr w:type="spellStart"/>
      <w:r w:rsidRPr="0053474A">
        <w:rPr>
          <w:rFonts w:ascii="Times New Roman" w:hAnsi="Times New Roman"/>
          <w:color w:val="000000"/>
          <w:sz w:val="24"/>
          <w:szCs w:val="24"/>
          <w:lang w:eastAsia="pt-BR"/>
        </w:rPr>
        <w:t>vinculo</w:t>
      </w:r>
      <w:proofErr w:type="spellEnd"/>
      <w:r w:rsidRPr="0053474A">
        <w:rPr>
          <w:rFonts w:ascii="Times New Roman" w:hAnsi="Times New Roman"/>
          <w:color w:val="000000"/>
          <w:sz w:val="24"/>
          <w:szCs w:val="24"/>
          <w:lang w:eastAsia="pt-BR"/>
        </w:rPr>
        <w:t xml:space="preserve"> entre o profissional e a empresa, mediante cópia do contrato de trabalho do profissional com a empresa ou ficha de empregado da empresa ou registro do empregado; ata de eleição de diretoria ou contrato social devidamente registrado no órgão competente, bem como por qualquer outro contrato ou instrumento jurídico considerado idôneo para demonstrar que o profissional, prestador do serviço, integra seu quadro, sendo, portanto, possível a contratação de profissional autônomo que preencha os requisitos e se responsabilize pela execução dos serviços. </w:t>
      </w:r>
    </w:p>
    <w:p w14:paraId="2D1573CD"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2B085D0F"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7AE6DD44"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 DAS MEDIÇÕES E DOS PAGAMENTOS </w:t>
      </w:r>
    </w:p>
    <w:p w14:paraId="05C36B39"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34F52460"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5.1. </w:t>
      </w:r>
      <w:r w:rsidRPr="0053474A">
        <w:rPr>
          <w:rFonts w:ascii="Times New Roman" w:hAnsi="Times New Roman"/>
          <w:color w:val="000000"/>
          <w:sz w:val="24"/>
          <w:szCs w:val="24"/>
          <w:lang w:eastAsia="pt-BR"/>
        </w:rPr>
        <w:t xml:space="preserve">Ao final de cada mês de prestação dos serviços, o gestor do contrato procederá a medição para fins de pagamento, considerando os serviços prestados pelos profissionais, de acordo com o relatório de serviços apresentado, procedendo ao desconto dos serviços e plantões não cumpridos. </w:t>
      </w:r>
    </w:p>
    <w:p w14:paraId="3B815955"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6C4CDF47"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5.2. </w:t>
      </w:r>
      <w:r w:rsidRPr="0053474A">
        <w:rPr>
          <w:rFonts w:ascii="Times New Roman" w:hAnsi="Times New Roman"/>
          <w:color w:val="000000"/>
          <w:sz w:val="24"/>
          <w:szCs w:val="24"/>
          <w:lang w:eastAsia="pt-BR"/>
        </w:rPr>
        <w:t xml:space="preserve">A Prefeitura efetuará o pagamento </w:t>
      </w:r>
      <w:r w:rsidRPr="0053474A">
        <w:rPr>
          <w:rFonts w:ascii="Times New Roman" w:hAnsi="Times New Roman"/>
          <w:b/>
          <w:bCs/>
          <w:color w:val="000000"/>
          <w:sz w:val="24"/>
          <w:szCs w:val="24"/>
          <w:lang w:eastAsia="pt-BR"/>
        </w:rPr>
        <w:t>MENSALMENTE</w:t>
      </w:r>
      <w:r w:rsidRPr="0053474A">
        <w:rPr>
          <w:rFonts w:ascii="Times New Roman" w:hAnsi="Times New Roman"/>
          <w:color w:val="000000"/>
          <w:sz w:val="24"/>
          <w:szCs w:val="24"/>
          <w:lang w:eastAsia="pt-BR"/>
        </w:rPr>
        <w:t xml:space="preserve">, em até 30 (trinta) dias, após a apresentação da Nota Fiscal, acompanhada do relatório dos serviços executados e aprovado pelo gestor do contrato. </w:t>
      </w:r>
    </w:p>
    <w:p w14:paraId="5C1E98FB"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CDFCE7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5.3. Para o pagamento deverão ser obedecidos os seguintes trâmites: </w:t>
      </w:r>
    </w:p>
    <w:p w14:paraId="51019489"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5.3.1. </w:t>
      </w:r>
      <w:r w:rsidRPr="0053474A">
        <w:rPr>
          <w:rFonts w:ascii="Times New Roman" w:hAnsi="Times New Roman"/>
          <w:color w:val="000000"/>
          <w:sz w:val="24"/>
          <w:szCs w:val="24"/>
          <w:lang w:eastAsia="pt-BR"/>
        </w:rPr>
        <w:t xml:space="preserve">A contratada terá até o 5º (quinto) dia corrido do mês subsequente ao da prestação dos serviços para apresentar o relatório de serviços executados ao gestor do contrato, o qual terá 05 (cinco) dias corridos para aprová-lo. </w:t>
      </w:r>
    </w:p>
    <w:p w14:paraId="44AC20AA"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A6DEBE2"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lastRenderedPageBreak/>
        <w:t xml:space="preserve">5.3.2. </w:t>
      </w:r>
      <w:r w:rsidRPr="0053474A">
        <w:rPr>
          <w:rFonts w:ascii="Times New Roman" w:hAnsi="Times New Roman"/>
          <w:color w:val="000000"/>
          <w:sz w:val="24"/>
          <w:szCs w:val="24"/>
          <w:lang w:eastAsia="pt-BR"/>
        </w:rPr>
        <w:t xml:space="preserve">Caso o relatório não seja aprovado pelo gestor do contrato, o contratado terá 05 (cinco) dias corridos para apresentá-lo com as correções apontadas ou para justificar as informações nele contidas. Decorrido este prazo, o Contratado apresentará novamente o Relatório, a qual terá 05 (cinco) dias para analisá-lo. Assim será até que as partes cheguem a um consenso. </w:t>
      </w:r>
    </w:p>
    <w:p w14:paraId="05FEF394"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20D32A44"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5.3.3. </w:t>
      </w:r>
      <w:r w:rsidRPr="0053474A">
        <w:rPr>
          <w:rFonts w:ascii="Times New Roman" w:hAnsi="Times New Roman"/>
          <w:color w:val="000000"/>
          <w:sz w:val="24"/>
          <w:szCs w:val="24"/>
          <w:lang w:eastAsia="pt-BR"/>
        </w:rPr>
        <w:t xml:space="preserve">Uma vez aprovado o relatório, o contratado deverá apresentá-lo, no prazo de 02 (dois) dias corridos, juntamente com a respectiva Nota Fiscal Eletrônica a que se refere, indicando o número da Concorrência e do contrato administrativo, sendo que para cada relatório deverá ser emitida uma Nota Fiscal equivalente. </w:t>
      </w:r>
    </w:p>
    <w:p w14:paraId="600940B4"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5E04169A"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5.4. </w:t>
      </w:r>
      <w:r w:rsidRPr="0053474A">
        <w:rPr>
          <w:rFonts w:ascii="Times New Roman" w:hAnsi="Times New Roman"/>
          <w:color w:val="000000"/>
          <w:sz w:val="24"/>
          <w:szCs w:val="24"/>
          <w:lang w:eastAsia="pt-BR"/>
        </w:rPr>
        <w:t xml:space="preserve">Os preços contratuais constituirão, a qualquer título, a única e completa remuneração pela adequada e perfeita prestação dos serviços, incluídas todas as despesas diretas ou indiretas, inclusive tributos, taxas, encargos trabalhistas, transporte, entre outros. </w:t>
      </w:r>
    </w:p>
    <w:p w14:paraId="5DE3EA49"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B9FD248"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5.5. </w:t>
      </w:r>
      <w:r w:rsidRPr="0053474A">
        <w:rPr>
          <w:rFonts w:ascii="Times New Roman" w:hAnsi="Times New Roman"/>
          <w:color w:val="000000"/>
          <w:sz w:val="24"/>
          <w:szCs w:val="24"/>
          <w:lang w:eastAsia="pt-BR"/>
        </w:rPr>
        <w:t xml:space="preserve">Nenhum pagamento isentará o contratado da responsabilidade pelos serviços prestados, tais como obrigações sociais, trabalhistas, ou por quaisquer danos a terceiros. </w:t>
      </w:r>
    </w:p>
    <w:p w14:paraId="0D52CCE1"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3C8A9A79"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5.6. </w:t>
      </w:r>
      <w:r w:rsidRPr="0053474A">
        <w:rPr>
          <w:rFonts w:ascii="Times New Roman" w:hAnsi="Times New Roman"/>
          <w:color w:val="000000"/>
          <w:sz w:val="24"/>
          <w:szCs w:val="24"/>
          <w:lang w:eastAsia="pt-BR"/>
        </w:rPr>
        <w:t xml:space="preserve">Os pagamentos serão realizados em até </w:t>
      </w:r>
      <w:r w:rsidRPr="0053474A">
        <w:rPr>
          <w:rFonts w:ascii="Times New Roman" w:hAnsi="Times New Roman"/>
          <w:b/>
          <w:bCs/>
          <w:color w:val="000000"/>
          <w:sz w:val="24"/>
          <w:szCs w:val="24"/>
          <w:lang w:eastAsia="pt-BR"/>
        </w:rPr>
        <w:t xml:space="preserve">30 (dez) dias </w:t>
      </w:r>
      <w:r w:rsidRPr="0053474A">
        <w:rPr>
          <w:rFonts w:ascii="Times New Roman" w:hAnsi="Times New Roman"/>
          <w:color w:val="000000"/>
          <w:sz w:val="24"/>
          <w:szCs w:val="24"/>
          <w:lang w:eastAsia="pt-BR"/>
        </w:rPr>
        <w:t xml:space="preserve">após entrega da Nota Fiscal Eletrônica, que deverá vir acompanhada dos seguintes documentos: </w:t>
      </w:r>
    </w:p>
    <w:p w14:paraId="2C54D96B"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4E259FF5"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5.6.1. </w:t>
      </w:r>
      <w:r w:rsidRPr="0053474A">
        <w:rPr>
          <w:rFonts w:ascii="Times New Roman" w:hAnsi="Times New Roman"/>
          <w:color w:val="000000"/>
          <w:sz w:val="24"/>
          <w:szCs w:val="24"/>
          <w:lang w:eastAsia="pt-BR"/>
        </w:rPr>
        <w:t xml:space="preserve">Prova de Regularidade perante a Seguridade Social e com o Fundo de Garantia por Tempo de Serviço (FGTS); </w:t>
      </w:r>
    </w:p>
    <w:p w14:paraId="14765BCA"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BAC096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5.7. </w:t>
      </w:r>
      <w:r w:rsidRPr="0053474A">
        <w:rPr>
          <w:rFonts w:ascii="Times New Roman" w:hAnsi="Times New Roman"/>
          <w:color w:val="000000"/>
          <w:sz w:val="24"/>
          <w:szCs w:val="24"/>
          <w:lang w:eastAsia="pt-BR"/>
        </w:rPr>
        <w:t>Nos pagamentos efetuados após o prazo do item 5.6, desde que não seja por culpa do contratado, incidirá correção monetária sobre o valor devido na forma da legislação aplicável, bem como juros moratórios, à razão de 0,5% (meio por cento) ao mês, calculados “</w:t>
      </w:r>
      <w:r w:rsidRPr="0053474A">
        <w:rPr>
          <w:rFonts w:ascii="Times New Roman" w:hAnsi="Times New Roman"/>
          <w:i/>
          <w:iCs/>
          <w:color w:val="000000"/>
          <w:sz w:val="24"/>
          <w:szCs w:val="24"/>
          <w:lang w:eastAsia="pt-BR"/>
        </w:rPr>
        <w:t>pró-rata tempore</w:t>
      </w:r>
      <w:r w:rsidRPr="0053474A">
        <w:rPr>
          <w:rFonts w:ascii="Times New Roman" w:hAnsi="Times New Roman"/>
          <w:color w:val="000000"/>
          <w:sz w:val="24"/>
          <w:szCs w:val="24"/>
          <w:lang w:eastAsia="pt-BR"/>
        </w:rPr>
        <w:t xml:space="preserve">”, em relação ao atraso verificado. </w:t>
      </w:r>
    </w:p>
    <w:p w14:paraId="31F2B1E1"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469ED450"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5.8. </w:t>
      </w:r>
      <w:r w:rsidRPr="0053474A">
        <w:rPr>
          <w:rFonts w:ascii="Times New Roman" w:hAnsi="Times New Roman"/>
          <w:color w:val="000000"/>
          <w:sz w:val="24"/>
          <w:szCs w:val="24"/>
          <w:lang w:eastAsia="pt-BR"/>
        </w:rPr>
        <w:t xml:space="preserve">Os pagamentos deverão ser efetuados mediante depósito em conta bancária, conforme dados informados pelo contratado junto com o envio da nota fiscal. </w:t>
      </w:r>
    </w:p>
    <w:p w14:paraId="5643D727"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3A1E80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5.9. </w:t>
      </w:r>
      <w:r w:rsidRPr="0053474A">
        <w:rPr>
          <w:rFonts w:ascii="Times New Roman" w:hAnsi="Times New Roman"/>
          <w:bCs/>
          <w:color w:val="000000"/>
          <w:sz w:val="24"/>
          <w:szCs w:val="24"/>
          <w:lang w:eastAsia="pt-BR"/>
        </w:rPr>
        <w:t>A tesouraria, no ato do pagamento, poderá fazer a devida retenção dos tributos necessários</w:t>
      </w:r>
      <w:r w:rsidRPr="0053474A">
        <w:rPr>
          <w:rFonts w:ascii="Times New Roman" w:hAnsi="Times New Roman"/>
          <w:b/>
          <w:bCs/>
          <w:color w:val="000000"/>
          <w:sz w:val="24"/>
          <w:szCs w:val="24"/>
          <w:lang w:eastAsia="pt-BR"/>
        </w:rPr>
        <w:t>.</w:t>
      </w:r>
    </w:p>
    <w:p w14:paraId="755048B5" w14:textId="77777777" w:rsidR="0053474A" w:rsidRPr="00436219" w:rsidRDefault="0053474A" w:rsidP="0053474A">
      <w:pPr>
        <w:autoSpaceDE w:val="0"/>
        <w:autoSpaceDN w:val="0"/>
        <w:adjustRightInd w:val="0"/>
        <w:rPr>
          <w:color w:val="000000"/>
          <w:sz w:val="23"/>
          <w:szCs w:val="23"/>
          <w:lang w:eastAsia="pt-BR"/>
        </w:rPr>
      </w:pPr>
    </w:p>
    <w:p w14:paraId="24024FFA" w14:textId="77777777" w:rsidR="006E471B" w:rsidRDefault="006E471B" w:rsidP="006E471B">
      <w:pPr>
        <w:spacing w:after="0"/>
        <w:jc w:val="both"/>
        <w:rPr>
          <w:rFonts w:ascii="Times New Roman" w:hAnsi="Times New Roman"/>
          <w:b/>
          <w:sz w:val="24"/>
          <w:szCs w:val="24"/>
        </w:rPr>
      </w:pPr>
    </w:p>
    <w:p w14:paraId="07C2E5F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Em caso de dúvida, a interessada deverá contatar a PREFEITURA MUNICIPAL DE GUATAPARÁ, na Rua dos Jasmins, nº 296, centro, Guatapará – </w:t>
      </w:r>
      <w:proofErr w:type="gramStart"/>
      <w:r>
        <w:rPr>
          <w:rFonts w:ascii="Times New Roman" w:hAnsi="Times New Roman"/>
          <w:bCs/>
          <w:sz w:val="24"/>
          <w:szCs w:val="24"/>
        </w:rPr>
        <w:t>SP ,</w:t>
      </w:r>
      <w:proofErr w:type="gramEnd"/>
      <w:r>
        <w:rPr>
          <w:rFonts w:ascii="Times New Roman" w:hAnsi="Times New Roman"/>
          <w:bCs/>
          <w:sz w:val="24"/>
          <w:szCs w:val="24"/>
        </w:rPr>
        <w:t xml:space="preserve"> ou pelo telefone: (16) 3973-2020, no horário de expediente, para obtenção dos esclarecimentos que julgar necessários.</w:t>
      </w:r>
    </w:p>
    <w:p w14:paraId="5AFDEF47" w14:textId="77777777" w:rsidR="006E471B" w:rsidRDefault="006E471B" w:rsidP="006E471B">
      <w:pPr>
        <w:spacing w:after="0"/>
        <w:jc w:val="both"/>
        <w:rPr>
          <w:rFonts w:ascii="Times New Roman" w:hAnsi="Times New Roman"/>
          <w:bCs/>
          <w:sz w:val="24"/>
          <w:szCs w:val="24"/>
        </w:rPr>
      </w:pPr>
    </w:p>
    <w:p w14:paraId="5AD164DC"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 xml:space="preserve">Guatapará, </w:t>
      </w:r>
      <w:r w:rsidR="004E4F0C">
        <w:rPr>
          <w:rFonts w:ascii="Times New Roman" w:hAnsi="Times New Roman"/>
          <w:b/>
          <w:sz w:val="24"/>
          <w:szCs w:val="24"/>
        </w:rPr>
        <w:t>1</w:t>
      </w:r>
      <w:r w:rsidR="0053474A">
        <w:rPr>
          <w:rFonts w:ascii="Times New Roman" w:hAnsi="Times New Roman"/>
          <w:b/>
          <w:sz w:val="24"/>
          <w:szCs w:val="24"/>
        </w:rPr>
        <w:t>9</w:t>
      </w:r>
      <w:r>
        <w:rPr>
          <w:rFonts w:ascii="Times New Roman" w:hAnsi="Times New Roman"/>
          <w:b/>
          <w:sz w:val="24"/>
          <w:szCs w:val="24"/>
        </w:rPr>
        <w:t xml:space="preserve"> de </w:t>
      </w:r>
      <w:r w:rsidR="004E4F0C">
        <w:rPr>
          <w:rFonts w:ascii="Times New Roman" w:hAnsi="Times New Roman"/>
          <w:b/>
          <w:sz w:val="24"/>
          <w:szCs w:val="24"/>
        </w:rPr>
        <w:t>fevereiro</w:t>
      </w:r>
      <w:r>
        <w:rPr>
          <w:rFonts w:ascii="Times New Roman" w:hAnsi="Times New Roman"/>
          <w:b/>
          <w:sz w:val="24"/>
          <w:szCs w:val="24"/>
        </w:rPr>
        <w:t xml:space="preserve"> de 202</w:t>
      </w:r>
      <w:r w:rsidR="004E4F0C">
        <w:rPr>
          <w:rFonts w:ascii="Times New Roman" w:hAnsi="Times New Roman"/>
          <w:b/>
          <w:sz w:val="24"/>
          <w:szCs w:val="24"/>
        </w:rPr>
        <w:t>5</w:t>
      </w:r>
      <w:r>
        <w:rPr>
          <w:rFonts w:ascii="Times New Roman" w:hAnsi="Times New Roman"/>
          <w:b/>
          <w:sz w:val="24"/>
          <w:szCs w:val="24"/>
        </w:rPr>
        <w:t>.</w:t>
      </w:r>
    </w:p>
    <w:p w14:paraId="2E17459B" w14:textId="77777777" w:rsidR="006E471B" w:rsidRDefault="006E471B" w:rsidP="006E471B">
      <w:pPr>
        <w:spacing w:after="0"/>
        <w:jc w:val="center"/>
        <w:rPr>
          <w:rFonts w:ascii="Times New Roman" w:hAnsi="Times New Roman"/>
          <w:b/>
          <w:sz w:val="24"/>
          <w:szCs w:val="24"/>
        </w:rPr>
      </w:pPr>
    </w:p>
    <w:p w14:paraId="4DD6248C" w14:textId="77777777" w:rsidR="006E471B" w:rsidRDefault="006E471B" w:rsidP="006E471B">
      <w:pPr>
        <w:spacing w:after="0"/>
        <w:jc w:val="center"/>
        <w:rPr>
          <w:rFonts w:ascii="Times New Roman" w:hAnsi="Times New Roman"/>
          <w:b/>
          <w:sz w:val="24"/>
          <w:szCs w:val="24"/>
        </w:rPr>
      </w:pPr>
    </w:p>
    <w:p w14:paraId="2B44F583" w14:textId="77777777" w:rsidR="006E471B" w:rsidRDefault="004E4F0C" w:rsidP="006E471B">
      <w:pPr>
        <w:spacing w:after="0"/>
        <w:jc w:val="center"/>
        <w:rPr>
          <w:rFonts w:ascii="Times New Roman" w:hAnsi="Times New Roman"/>
          <w:b/>
          <w:sz w:val="24"/>
          <w:szCs w:val="24"/>
        </w:rPr>
      </w:pPr>
      <w:r>
        <w:rPr>
          <w:rFonts w:ascii="Times New Roman" w:hAnsi="Times New Roman"/>
          <w:b/>
          <w:sz w:val="24"/>
          <w:szCs w:val="24"/>
        </w:rPr>
        <w:t>AILTON APARECIDO DA SILVA</w:t>
      </w:r>
    </w:p>
    <w:p w14:paraId="0F8B7696"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14:paraId="745123B8" w14:textId="77777777" w:rsidR="006E471B" w:rsidRDefault="006E471B" w:rsidP="006E471B">
      <w:pPr>
        <w:spacing w:after="0"/>
        <w:jc w:val="center"/>
        <w:rPr>
          <w:rFonts w:ascii="Times New Roman" w:hAnsi="Times New Roman"/>
          <w:b/>
          <w:sz w:val="24"/>
          <w:szCs w:val="24"/>
        </w:rPr>
      </w:pPr>
    </w:p>
    <w:p w14:paraId="67D431C4" w14:textId="77777777" w:rsidR="006E471B" w:rsidRDefault="006E471B" w:rsidP="006E471B">
      <w:pPr>
        <w:spacing w:after="0"/>
        <w:jc w:val="both"/>
        <w:rPr>
          <w:rFonts w:ascii="Times New Roman" w:hAnsi="Times New Roman"/>
          <w:b/>
          <w:sz w:val="24"/>
          <w:szCs w:val="24"/>
        </w:rPr>
      </w:pPr>
    </w:p>
    <w:p w14:paraId="52862A02" w14:textId="77777777" w:rsidR="006E471B" w:rsidRDefault="006E471B" w:rsidP="006E471B">
      <w:pPr>
        <w:spacing w:after="0"/>
        <w:jc w:val="both"/>
        <w:rPr>
          <w:rFonts w:ascii="Times New Roman" w:hAnsi="Times New Roman"/>
          <w:b/>
          <w:sz w:val="24"/>
          <w:szCs w:val="24"/>
        </w:rPr>
      </w:pPr>
    </w:p>
    <w:p w14:paraId="00066799" w14:textId="77777777" w:rsidR="006E471B" w:rsidRDefault="006E471B" w:rsidP="006E471B">
      <w:pPr>
        <w:spacing w:after="0"/>
        <w:jc w:val="both"/>
        <w:rPr>
          <w:rFonts w:ascii="Times New Roman" w:hAnsi="Times New Roman"/>
          <w:b/>
          <w:sz w:val="24"/>
          <w:szCs w:val="24"/>
        </w:rPr>
      </w:pPr>
    </w:p>
    <w:p w14:paraId="10C0F608" w14:textId="77777777" w:rsidR="006E471B" w:rsidRDefault="006E471B" w:rsidP="006E471B">
      <w:pPr>
        <w:spacing w:after="0"/>
        <w:jc w:val="both"/>
        <w:rPr>
          <w:rFonts w:ascii="Times New Roman" w:hAnsi="Times New Roman"/>
          <w:b/>
          <w:sz w:val="24"/>
          <w:szCs w:val="24"/>
        </w:rPr>
      </w:pPr>
    </w:p>
    <w:p w14:paraId="55AB5325" w14:textId="77777777" w:rsidR="006E471B" w:rsidRDefault="006E471B" w:rsidP="006E471B">
      <w:pPr>
        <w:spacing w:after="0"/>
        <w:jc w:val="both"/>
        <w:rPr>
          <w:rFonts w:ascii="Times New Roman" w:hAnsi="Times New Roman"/>
          <w:b/>
          <w:sz w:val="24"/>
          <w:szCs w:val="24"/>
        </w:rPr>
      </w:pPr>
    </w:p>
    <w:p w14:paraId="28A18974" w14:textId="77777777" w:rsidR="006E471B" w:rsidRDefault="006E471B" w:rsidP="006E471B">
      <w:pPr>
        <w:spacing w:after="0"/>
        <w:jc w:val="both"/>
        <w:rPr>
          <w:rFonts w:ascii="Times New Roman" w:hAnsi="Times New Roman"/>
          <w:b/>
          <w:sz w:val="24"/>
          <w:szCs w:val="24"/>
        </w:rPr>
      </w:pPr>
    </w:p>
    <w:p w14:paraId="5822F4B1" w14:textId="77777777" w:rsidR="006E471B" w:rsidRDefault="006E471B" w:rsidP="006E471B">
      <w:pPr>
        <w:spacing w:after="0"/>
        <w:jc w:val="both"/>
        <w:rPr>
          <w:rFonts w:ascii="Times New Roman" w:hAnsi="Times New Roman"/>
          <w:b/>
          <w:sz w:val="24"/>
          <w:szCs w:val="24"/>
        </w:rPr>
      </w:pPr>
    </w:p>
    <w:p w14:paraId="50120410" w14:textId="77777777" w:rsidR="006E471B" w:rsidRDefault="006E471B" w:rsidP="006E471B">
      <w:pPr>
        <w:spacing w:after="0"/>
        <w:jc w:val="both"/>
        <w:rPr>
          <w:rFonts w:ascii="Times New Roman" w:hAnsi="Times New Roman"/>
          <w:b/>
          <w:sz w:val="24"/>
          <w:szCs w:val="24"/>
        </w:rPr>
      </w:pPr>
    </w:p>
    <w:p w14:paraId="5E32CAE1" w14:textId="77777777" w:rsidR="006E471B" w:rsidRDefault="006E471B" w:rsidP="006E471B">
      <w:pPr>
        <w:spacing w:after="0"/>
        <w:jc w:val="both"/>
        <w:rPr>
          <w:rFonts w:ascii="Times New Roman" w:hAnsi="Times New Roman"/>
          <w:b/>
          <w:sz w:val="24"/>
          <w:szCs w:val="24"/>
        </w:rPr>
      </w:pPr>
    </w:p>
    <w:p w14:paraId="5D9DF73F" w14:textId="77777777" w:rsidR="006E471B" w:rsidRDefault="006E471B" w:rsidP="006E471B">
      <w:pPr>
        <w:spacing w:after="0"/>
        <w:jc w:val="both"/>
        <w:rPr>
          <w:rFonts w:ascii="Times New Roman" w:hAnsi="Times New Roman"/>
          <w:b/>
          <w:sz w:val="24"/>
          <w:szCs w:val="24"/>
        </w:rPr>
      </w:pPr>
    </w:p>
    <w:p w14:paraId="1023201B" w14:textId="77777777" w:rsidR="006E471B" w:rsidRDefault="006E471B" w:rsidP="006E471B">
      <w:pPr>
        <w:spacing w:after="0"/>
        <w:jc w:val="both"/>
        <w:rPr>
          <w:rFonts w:ascii="Times New Roman" w:hAnsi="Times New Roman"/>
          <w:b/>
          <w:sz w:val="24"/>
          <w:szCs w:val="24"/>
        </w:rPr>
      </w:pPr>
    </w:p>
    <w:p w14:paraId="2E9354B9" w14:textId="77777777" w:rsidR="006E471B" w:rsidRDefault="006E471B" w:rsidP="006E471B">
      <w:pPr>
        <w:spacing w:after="0"/>
        <w:jc w:val="both"/>
        <w:rPr>
          <w:rFonts w:ascii="Times New Roman" w:hAnsi="Times New Roman"/>
          <w:b/>
          <w:sz w:val="24"/>
          <w:szCs w:val="24"/>
        </w:rPr>
      </w:pPr>
    </w:p>
    <w:p w14:paraId="3101B3E5" w14:textId="77777777" w:rsidR="001C0B70" w:rsidRDefault="001C0B70" w:rsidP="006E471B">
      <w:pPr>
        <w:spacing w:after="0"/>
        <w:jc w:val="both"/>
        <w:rPr>
          <w:rFonts w:ascii="Times New Roman" w:hAnsi="Times New Roman"/>
          <w:b/>
          <w:sz w:val="24"/>
          <w:szCs w:val="24"/>
        </w:rPr>
      </w:pPr>
    </w:p>
    <w:p w14:paraId="450F0311" w14:textId="77777777" w:rsidR="001C0B70" w:rsidRDefault="001C0B70" w:rsidP="006E471B">
      <w:pPr>
        <w:spacing w:after="0"/>
        <w:jc w:val="both"/>
        <w:rPr>
          <w:rFonts w:ascii="Times New Roman" w:hAnsi="Times New Roman"/>
          <w:b/>
          <w:sz w:val="24"/>
          <w:szCs w:val="24"/>
        </w:rPr>
      </w:pPr>
    </w:p>
    <w:p w14:paraId="463F57CD" w14:textId="77777777" w:rsidR="001C0B70" w:rsidRDefault="001C0B70" w:rsidP="006E471B">
      <w:pPr>
        <w:spacing w:after="0"/>
        <w:jc w:val="both"/>
        <w:rPr>
          <w:rFonts w:ascii="Times New Roman" w:hAnsi="Times New Roman"/>
          <w:b/>
          <w:sz w:val="24"/>
          <w:szCs w:val="24"/>
        </w:rPr>
      </w:pPr>
    </w:p>
    <w:p w14:paraId="483B48F4" w14:textId="77777777" w:rsidR="001C0B70" w:rsidRDefault="001C0B70" w:rsidP="006E471B">
      <w:pPr>
        <w:spacing w:after="0"/>
        <w:jc w:val="both"/>
        <w:rPr>
          <w:rFonts w:ascii="Times New Roman" w:hAnsi="Times New Roman"/>
          <w:b/>
          <w:sz w:val="24"/>
          <w:szCs w:val="24"/>
        </w:rPr>
      </w:pPr>
    </w:p>
    <w:p w14:paraId="06EF2E6D" w14:textId="77777777" w:rsidR="001C0B70" w:rsidRDefault="001C0B70" w:rsidP="006E471B">
      <w:pPr>
        <w:spacing w:after="0"/>
        <w:jc w:val="both"/>
        <w:rPr>
          <w:rFonts w:ascii="Times New Roman" w:hAnsi="Times New Roman"/>
          <w:b/>
          <w:sz w:val="24"/>
          <w:szCs w:val="24"/>
        </w:rPr>
      </w:pPr>
    </w:p>
    <w:p w14:paraId="1B76DBCD" w14:textId="77777777" w:rsidR="001C0B70" w:rsidRDefault="001C0B70" w:rsidP="006E471B">
      <w:pPr>
        <w:spacing w:after="0"/>
        <w:jc w:val="both"/>
        <w:rPr>
          <w:rFonts w:ascii="Times New Roman" w:hAnsi="Times New Roman"/>
          <w:b/>
          <w:sz w:val="24"/>
          <w:szCs w:val="24"/>
        </w:rPr>
      </w:pPr>
    </w:p>
    <w:p w14:paraId="257A58AB" w14:textId="77777777" w:rsidR="001C0B70" w:rsidRDefault="001C0B70" w:rsidP="006E471B">
      <w:pPr>
        <w:spacing w:after="0"/>
        <w:jc w:val="both"/>
        <w:rPr>
          <w:rFonts w:ascii="Times New Roman" w:hAnsi="Times New Roman"/>
          <w:b/>
          <w:sz w:val="24"/>
          <w:szCs w:val="24"/>
        </w:rPr>
      </w:pPr>
    </w:p>
    <w:p w14:paraId="149C0DE4" w14:textId="77777777" w:rsidR="001C0B70" w:rsidRDefault="001C0B70" w:rsidP="006E471B">
      <w:pPr>
        <w:spacing w:after="0"/>
        <w:jc w:val="both"/>
        <w:rPr>
          <w:rFonts w:ascii="Times New Roman" w:hAnsi="Times New Roman"/>
          <w:b/>
          <w:sz w:val="24"/>
          <w:szCs w:val="24"/>
        </w:rPr>
      </w:pPr>
    </w:p>
    <w:p w14:paraId="061E696D" w14:textId="77777777" w:rsidR="001C0B70" w:rsidRDefault="001C0B70" w:rsidP="006E471B">
      <w:pPr>
        <w:spacing w:after="0"/>
        <w:jc w:val="both"/>
        <w:rPr>
          <w:rFonts w:ascii="Times New Roman" w:hAnsi="Times New Roman"/>
          <w:b/>
          <w:sz w:val="24"/>
          <w:szCs w:val="24"/>
        </w:rPr>
      </w:pPr>
    </w:p>
    <w:p w14:paraId="5E120CA8" w14:textId="77777777" w:rsidR="001C0B70" w:rsidRDefault="001C0B70" w:rsidP="006E471B">
      <w:pPr>
        <w:spacing w:after="0"/>
        <w:jc w:val="both"/>
        <w:rPr>
          <w:rFonts w:ascii="Times New Roman" w:hAnsi="Times New Roman"/>
          <w:b/>
          <w:sz w:val="24"/>
          <w:szCs w:val="24"/>
        </w:rPr>
      </w:pPr>
    </w:p>
    <w:p w14:paraId="42793933" w14:textId="77777777" w:rsidR="001C0B70" w:rsidRDefault="001C0B70" w:rsidP="006E471B">
      <w:pPr>
        <w:spacing w:after="0"/>
        <w:jc w:val="both"/>
        <w:rPr>
          <w:rFonts w:ascii="Times New Roman" w:hAnsi="Times New Roman"/>
          <w:b/>
          <w:sz w:val="24"/>
          <w:szCs w:val="24"/>
        </w:rPr>
      </w:pPr>
    </w:p>
    <w:p w14:paraId="6525F76D" w14:textId="77777777" w:rsidR="006E471B" w:rsidRDefault="006E471B" w:rsidP="006E471B">
      <w:pPr>
        <w:spacing w:after="0"/>
        <w:jc w:val="both"/>
        <w:rPr>
          <w:rFonts w:ascii="Times New Roman" w:hAnsi="Times New Roman"/>
          <w:b/>
          <w:sz w:val="24"/>
          <w:szCs w:val="24"/>
        </w:rPr>
      </w:pPr>
    </w:p>
    <w:p w14:paraId="7C91EF9A" w14:textId="77777777" w:rsidR="006E471B" w:rsidRDefault="006E471B" w:rsidP="006E471B">
      <w:pPr>
        <w:spacing w:after="0"/>
        <w:jc w:val="both"/>
        <w:rPr>
          <w:rFonts w:ascii="Times New Roman" w:hAnsi="Times New Roman"/>
          <w:b/>
          <w:sz w:val="24"/>
          <w:szCs w:val="24"/>
        </w:rPr>
      </w:pPr>
    </w:p>
    <w:p w14:paraId="05A1F371" w14:textId="77777777" w:rsidR="006E471B" w:rsidRDefault="006E471B" w:rsidP="006E471B">
      <w:pPr>
        <w:spacing w:after="0"/>
        <w:jc w:val="both"/>
        <w:rPr>
          <w:rFonts w:ascii="Times New Roman" w:hAnsi="Times New Roman"/>
          <w:b/>
          <w:sz w:val="24"/>
          <w:szCs w:val="24"/>
        </w:rPr>
      </w:pPr>
    </w:p>
    <w:p w14:paraId="3104D958"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w:t>
      </w:r>
    </w:p>
    <w:p w14:paraId="2212CDA7"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ADESÃO AO SISTEMA ELETRÔNICO DE LICITAÇÕES DABOLSA DE LICITAÇÕES E LEILÕES DO BRASIL – LICITANTE</w:t>
      </w:r>
    </w:p>
    <w:p w14:paraId="46683A7D" w14:textId="77777777" w:rsidR="006E471B" w:rsidRDefault="006E471B" w:rsidP="006E471B">
      <w:pPr>
        <w:spacing w:after="0"/>
        <w:jc w:val="both"/>
        <w:rPr>
          <w:rFonts w:ascii="Times New Roman" w:hAnsi="Times New Roman"/>
          <w:b/>
          <w:sz w:val="24"/>
          <w:szCs w:val="24"/>
        </w:rPr>
      </w:pPr>
    </w:p>
    <w:p w14:paraId="2798977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14:paraId="23F68F3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14:paraId="44E0D73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Complemento:</w:t>
      </w:r>
      <w:r>
        <w:rPr>
          <w:rFonts w:ascii="Times New Roman" w:hAnsi="Times New Roman"/>
          <w:b/>
          <w:sz w:val="24"/>
          <w:szCs w:val="24"/>
        </w:rPr>
        <w:tab/>
        <w:t>Bairro:</w:t>
      </w:r>
    </w:p>
    <w:p w14:paraId="00AC651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Cidade:</w:t>
      </w:r>
      <w:r>
        <w:rPr>
          <w:rFonts w:ascii="Times New Roman" w:hAnsi="Times New Roman"/>
          <w:b/>
          <w:sz w:val="24"/>
          <w:szCs w:val="24"/>
        </w:rPr>
        <w:tab/>
        <w:t>UF:</w:t>
      </w:r>
    </w:p>
    <w:p w14:paraId="70AE171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Telefone Comercial:</w:t>
      </w:r>
    </w:p>
    <w:p w14:paraId="61B8A5F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w:t>
      </w:r>
      <w:r>
        <w:rPr>
          <w:rFonts w:ascii="Times New Roman" w:hAnsi="Times New Roman"/>
          <w:b/>
          <w:sz w:val="24"/>
          <w:szCs w:val="24"/>
        </w:rPr>
        <w:tab/>
        <w:t>Inscrição Estadual:</w:t>
      </w:r>
    </w:p>
    <w:p w14:paraId="03C5088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ME/EPP:</w:t>
      </w:r>
    </w:p>
    <w:p w14:paraId="38E4AAD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Representante Legal:</w:t>
      </w:r>
    </w:p>
    <w:p w14:paraId="377AA96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p>
    <w:p w14:paraId="77C1060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CPF:</w:t>
      </w:r>
      <w:r>
        <w:rPr>
          <w:rFonts w:ascii="Times New Roman" w:hAnsi="Times New Roman"/>
          <w:b/>
          <w:sz w:val="24"/>
          <w:szCs w:val="24"/>
        </w:rPr>
        <w:tab/>
        <w:t>RG:</w:t>
      </w:r>
    </w:p>
    <w:p w14:paraId="4311ADF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Resp. Financeiro:</w:t>
      </w:r>
      <w:r>
        <w:rPr>
          <w:rFonts w:ascii="Times New Roman" w:hAnsi="Times New Roman"/>
          <w:b/>
          <w:sz w:val="24"/>
          <w:szCs w:val="24"/>
        </w:rPr>
        <w:tab/>
        <w:t>E-mail Financeiro:</w:t>
      </w:r>
    </w:p>
    <w:p w14:paraId="184C7C3C" w14:textId="77777777" w:rsidR="006E471B" w:rsidRDefault="006E471B" w:rsidP="006E471B">
      <w:pPr>
        <w:spacing w:after="0"/>
        <w:jc w:val="both"/>
        <w:rPr>
          <w:rFonts w:ascii="Times New Roman" w:hAnsi="Times New Roman"/>
          <w:b/>
          <w:sz w:val="24"/>
          <w:szCs w:val="24"/>
        </w:rPr>
      </w:pPr>
    </w:p>
    <w:p w14:paraId="4946BB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3995DB1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São responsabilidades do licitante:</w:t>
      </w:r>
    </w:p>
    <w:p w14:paraId="4502535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w:t>
      </w:r>
      <w:r>
        <w:rPr>
          <w:rFonts w:ascii="Times New Roman" w:hAnsi="Times New Roman"/>
          <w:bCs/>
          <w:sz w:val="24"/>
          <w:szCs w:val="24"/>
        </w:rPr>
        <w:tab/>
        <w:t>Tomar conhecimento de e cumprir todos os dispositivos constantes dos editais de negócios dos quais venha a participar;</w:t>
      </w:r>
    </w:p>
    <w:p w14:paraId="0544694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w:t>
      </w:r>
      <w:r>
        <w:rPr>
          <w:rFonts w:ascii="Times New Roman" w:hAnsi="Times New Roman"/>
          <w:bCs/>
          <w:sz w:val="24"/>
          <w:szCs w:val="24"/>
        </w:rPr>
        <w:tab/>
        <w:t>Observar a legislação pertinente, bem como o disposto no Estatuto Social e regulamentos expedidos pela Bolsa de Licitações do Brasil, dos quais declara ter pleno conhecimento;</w:t>
      </w:r>
    </w:p>
    <w:p w14:paraId="2C88A55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III.</w:t>
      </w:r>
      <w:r>
        <w:rPr>
          <w:rFonts w:ascii="Times New Roman" w:hAnsi="Times New Roman"/>
          <w:bCs/>
          <w:sz w:val="24"/>
          <w:szCs w:val="24"/>
        </w:rPr>
        <w:tab/>
        <w:t>Designar Representante Legal como responsável perante a Bolsa de Licitações do Brasil; e</w:t>
      </w:r>
    </w:p>
    <w:p w14:paraId="113C93F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IV.</w:t>
      </w:r>
      <w:r>
        <w:rPr>
          <w:rFonts w:ascii="Times New Roman" w:hAnsi="Times New Roman"/>
          <w:bCs/>
          <w:sz w:val="24"/>
          <w:szCs w:val="24"/>
        </w:rPr>
        <w:tab/>
        <w:t>Pagar taxa pela utilização do Sistema Eletrônico de Licitações.</w:t>
      </w:r>
    </w:p>
    <w:p w14:paraId="5C05208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O licitante reconhece que a utilização do Sistema Eletrônico de Licitação implica no pagamento da utilização, conforme regras previstas no Capítulo VIII do </w:t>
      </w:r>
      <w:proofErr w:type="spellStart"/>
      <w:r>
        <w:rPr>
          <w:rFonts w:ascii="Times New Roman" w:hAnsi="Times New Roman"/>
          <w:bCs/>
          <w:sz w:val="24"/>
          <w:szCs w:val="24"/>
        </w:rPr>
        <w:t>Regulamentodo</w:t>
      </w:r>
      <w:proofErr w:type="spellEnd"/>
      <w:r>
        <w:rPr>
          <w:rFonts w:ascii="Times New Roman" w:hAnsi="Times New Roman"/>
          <w:bCs/>
          <w:sz w:val="24"/>
          <w:szCs w:val="24"/>
        </w:rPr>
        <w:t xml:space="preserve"> Sistema Eletrônico de Licitações da Bolsa de Licitações e Leilões do Brasil, e podendo escolher entre os planos por taxa variável ou por período.</w:t>
      </w:r>
    </w:p>
    <w:p w14:paraId="4BBDC4EB" w14:textId="77777777" w:rsidR="006E471B" w:rsidRDefault="006E471B" w:rsidP="006E471B">
      <w:pPr>
        <w:spacing w:after="0"/>
        <w:jc w:val="both"/>
        <w:rPr>
          <w:rFonts w:ascii="Times New Roman" w:hAnsi="Times New Roman"/>
          <w:bCs/>
          <w:sz w:val="24"/>
          <w:szCs w:val="24"/>
        </w:rPr>
      </w:pPr>
    </w:p>
    <w:p w14:paraId="4A38381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69CCF0EB" w14:textId="77777777" w:rsidR="006E471B" w:rsidRDefault="006E471B" w:rsidP="006E471B">
      <w:pPr>
        <w:spacing w:after="0"/>
        <w:jc w:val="both"/>
        <w:rPr>
          <w:rFonts w:ascii="Times New Roman" w:hAnsi="Times New Roman"/>
          <w:bCs/>
          <w:sz w:val="24"/>
          <w:szCs w:val="24"/>
        </w:rPr>
      </w:pPr>
    </w:p>
    <w:p w14:paraId="76435F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4.</w:t>
      </w:r>
      <w:r>
        <w:rPr>
          <w:rFonts w:ascii="Times New Roman" w:hAnsi="Times New Roman"/>
          <w:bCs/>
          <w:sz w:val="24"/>
          <w:szCs w:val="24"/>
        </w:rPr>
        <w:tab/>
        <w:t>O Plano por período tem a opção de renovação automática, diretamente pelo perfil de Representante Legal da empresa licitante na plataforma.</w:t>
      </w:r>
    </w:p>
    <w:p w14:paraId="11AFF22D" w14:textId="77777777" w:rsidR="006E471B" w:rsidRDefault="006E471B" w:rsidP="006E471B">
      <w:pPr>
        <w:spacing w:after="0"/>
        <w:jc w:val="both"/>
        <w:rPr>
          <w:rFonts w:ascii="Times New Roman" w:hAnsi="Times New Roman"/>
          <w:bCs/>
          <w:sz w:val="24"/>
          <w:szCs w:val="24"/>
        </w:rPr>
      </w:pPr>
    </w:p>
    <w:p w14:paraId="25EA504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2916D33E" w14:textId="77777777" w:rsidR="006E471B" w:rsidRDefault="006E471B" w:rsidP="006E471B">
      <w:pPr>
        <w:spacing w:after="0"/>
        <w:jc w:val="both"/>
        <w:rPr>
          <w:rFonts w:ascii="Times New Roman" w:hAnsi="Times New Roman"/>
          <w:bCs/>
          <w:sz w:val="24"/>
          <w:szCs w:val="24"/>
        </w:rPr>
      </w:pPr>
    </w:p>
    <w:p w14:paraId="6BB2B96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A alteração do plano não isenta o licitante de quaisquer ônus devido a BLL </w:t>
      </w:r>
      <w:proofErr w:type="spellStart"/>
      <w:proofErr w:type="gramStart"/>
      <w:r>
        <w:rPr>
          <w:rFonts w:ascii="Times New Roman" w:hAnsi="Times New Roman"/>
          <w:bCs/>
          <w:sz w:val="24"/>
          <w:szCs w:val="24"/>
        </w:rPr>
        <w:t>COMPRAS,referente</w:t>
      </w:r>
      <w:proofErr w:type="spellEnd"/>
      <w:proofErr w:type="gramEnd"/>
      <w:r>
        <w:rPr>
          <w:rFonts w:ascii="Times New Roman" w:hAnsi="Times New Roman"/>
          <w:bCs/>
          <w:sz w:val="24"/>
          <w:szCs w:val="24"/>
        </w:rPr>
        <w:t xml:space="preserve"> ao plano anterior.</w:t>
      </w:r>
    </w:p>
    <w:p w14:paraId="427E9F7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t xml:space="preserve">O não pagamento das cobranças mencionadas acima sujeitam o licitante ao </w:t>
      </w:r>
      <w:proofErr w:type="spellStart"/>
      <w:r>
        <w:rPr>
          <w:rFonts w:ascii="Times New Roman" w:hAnsi="Times New Roman"/>
          <w:bCs/>
          <w:sz w:val="24"/>
          <w:szCs w:val="24"/>
        </w:rPr>
        <w:t>pagamentode</w:t>
      </w:r>
      <w:proofErr w:type="spellEnd"/>
      <w:r>
        <w:rPr>
          <w:rFonts w:ascii="Times New Roman" w:hAnsi="Times New Roman"/>
          <w:bCs/>
          <w:sz w:val="24"/>
          <w:szCs w:val="24"/>
        </w:rPr>
        <w:t xml:space="preserve"> multa de 2% e juros moratórios de 1% ao mês, assim como inscrição em serviços de </w:t>
      </w:r>
      <w:proofErr w:type="spellStart"/>
      <w:r>
        <w:rPr>
          <w:rFonts w:ascii="Times New Roman" w:hAnsi="Times New Roman"/>
          <w:bCs/>
          <w:sz w:val="24"/>
          <w:szCs w:val="24"/>
        </w:rPr>
        <w:t>proteçãoao</w:t>
      </w:r>
      <w:proofErr w:type="spellEnd"/>
      <w:r>
        <w:rPr>
          <w:rFonts w:ascii="Times New Roman" w:hAnsi="Times New Roman"/>
          <w:bCs/>
          <w:sz w:val="24"/>
          <w:szCs w:val="24"/>
        </w:rPr>
        <w:t xml:space="preserve"> crédito (SPC/SERASA e outros) e cadastro dos inadimplentes da BLL COMPRAS, além </w:t>
      </w:r>
      <w:proofErr w:type="spellStart"/>
      <w:r>
        <w:rPr>
          <w:rFonts w:ascii="Times New Roman" w:hAnsi="Times New Roman"/>
          <w:bCs/>
          <w:sz w:val="24"/>
          <w:szCs w:val="24"/>
        </w:rPr>
        <w:t>daautomática</w:t>
      </w:r>
      <w:proofErr w:type="spellEnd"/>
      <w:r>
        <w:rPr>
          <w:rFonts w:ascii="Times New Roman" w:hAnsi="Times New Roman"/>
          <w:bCs/>
          <w:sz w:val="24"/>
          <w:szCs w:val="24"/>
        </w:rPr>
        <w:t xml:space="preserve"> desativação do licitante e todos os seus acessos.</w:t>
      </w:r>
    </w:p>
    <w:p w14:paraId="0EB99C4A" w14:textId="77777777" w:rsidR="006E471B" w:rsidRDefault="006E471B" w:rsidP="006E471B">
      <w:pPr>
        <w:spacing w:after="0"/>
        <w:jc w:val="both"/>
        <w:rPr>
          <w:rFonts w:ascii="Times New Roman" w:hAnsi="Times New Roman"/>
          <w:bCs/>
          <w:sz w:val="24"/>
          <w:szCs w:val="24"/>
        </w:rPr>
      </w:pPr>
    </w:p>
    <w:p w14:paraId="01AD6B8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rPr>
        <w:tab/>
        <w:t xml:space="preserve">O licitante autoriza a BLL COMPRAS a expedir boleto de cobrança bancária </w:t>
      </w:r>
      <w:proofErr w:type="spellStart"/>
      <w:r>
        <w:rPr>
          <w:rFonts w:ascii="Times New Roman" w:hAnsi="Times New Roman"/>
          <w:bCs/>
          <w:sz w:val="24"/>
          <w:szCs w:val="24"/>
        </w:rPr>
        <w:t>referenteàs</w:t>
      </w:r>
      <w:proofErr w:type="spellEnd"/>
      <w:r>
        <w:rPr>
          <w:rFonts w:ascii="Times New Roman" w:hAnsi="Times New Roman"/>
          <w:bCs/>
          <w:sz w:val="24"/>
          <w:szCs w:val="24"/>
        </w:rPr>
        <w:t xml:space="preserve"> taxas de utilização ora referidas, nos prazos e condições definidos no Regulamento.</w:t>
      </w:r>
    </w:p>
    <w:p w14:paraId="7501ABD8" w14:textId="77777777" w:rsidR="006E471B" w:rsidRDefault="006E471B" w:rsidP="006E471B">
      <w:pPr>
        <w:spacing w:after="0"/>
        <w:jc w:val="both"/>
        <w:rPr>
          <w:rFonts w:ascii="Times New Roman" w:hAnsi="Times New Roman"/>
          <w:bCs/>
          <w:sz w:val="24"/>
          <w:szCs w:val="24"/>
        </w:rPr>
      </w:pPr>
    </w:p>
    <w:p w14:paraId="5C2A6CF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t xml:space="preserve">A liberação de acesso ao sistema se dará mediante validação de documentação </w:t>
      </w:r>
      <w:proofErr w:type="spellStart"/>
      <w:r>
        <w:rPr>
          <w:rFonts w:ascii="Times New Roman" w:hAnsi="Times New Roman"/>
          <w:bCs/>
          <w:sz w:val="24"/>
          <w:szCs w:val="24"/>
        </w:rPr>
        <w:t>anexadaao</w:t>
      </w:r>
      <w:proofErr w:type="spellEnd"/>
      <w:r>
        <w:rPr>
          <w:rFonts w:ascii="Times New Roman" w:hAnsi="Times New Roman"/>
          <w:bCs/>
          <w:sz w:val="24"/>
          <w:szCs w:val="24"/>
        </w:rPr>
        <w:t xml:space="preserve"> sistema, sendo o contrato social e procurações, quando for o caso; em no máximo 24 (</w:t>
      </w:r>
      <w:proofErr w:type="spellStart"/>
      <w:r>
        <w:rPr>
          <w:rFonts w:ascii="Times New Roman" w:hAnsi="Times New Roman"/>
          <w:bCs/>
          <w:sz w:val="24"/>
          <w:szCs w:val="24"/>
        </w:rPr>
        <w:t>vintee</w:t>
      </w:r>
      <w:proofErr w:type="spellEnd"/>
      <w:r>
        <w:rPr>
          <w:rFonts w:ascii="Times New Roman" w:hAnsi="Times New Roman"/>
          <w:bCs/>
          <w:sz w:val="24"/>
          <w:szCs w:val="24"/>
        </w:rPr>
        <w:t xml:space="preserve"> quatro) horas, conforme regras estabelecidas no Capítulo V do Regulamento.</w:t>
      </w:r>
    </w:p>
    <w:p w14:paraId="62A31512" w14:textId="77777777" w:rsidR="006E471B" w:rsidRDefault="006E471B" w:rsidP="006E471B">
      <w:pPr>
        <w:spacing w:after="0"/>
        <w:jc w:val="both"/>
        <w:rPr>
          <w:rFonts w:ascii="Times New Roman" w:hAnsi="Times New Roman"/>
          <w:bCs/>
          <w:sz w:val="24"/>
          <w:szCs w:val="24"/>
        </w:rPr>
      </w:pPr>
    </w:p>
    <w:p w14:paraId="256C4F7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 xml:space="preserve">O presente Termo de Adesão é válido por termo indeterminado, podendo ser </w:t>
      </w:r>
      <w:proofErr w:type="spellStart"/>
      <w:r>
        <w:rPr>
          <w:rFonts w:ascii="Times New Roman" w:hAnsi="Times New Roman"/>
          <w:bCs/>
          <w:sz w:val="24"/>
          <w:szCs w:val="24"/>
        </w:rPr>
        <w:t>rescindidoou</w:t>
      </w:r>
      <w:proofErr w:type="spellEnd"/>
      <w:r>
        <w:rPr>
          <w:rFonts w:ascii="Times New Roman" w:hAnsi="Times New Roman"/>
          <w:bCs/>
          <w:sz w:val="24"/>
          <w:szCs w:val="24"/>
        </w:rPr>
        <w:t xml:space="preserve"> revogado a qualquer tempo pelo licitante, mediante comunicação expressa.</w:t>
      </w:r>
    </w:p>
    <w:p w14:paraId="47319911" w14:textId="77777777" w:rsidR="006E471B" w:rsidRDefault="006E471B" w:rsidP="006E471B">
      <w:pPr>
        <w:spacing w:after="0"/>
        <w:jc w:val="both"/>
        <w:rPr>
          <w:rFonts w:ascii="Times New Roman" w:hAnsi="Times New Roman"/>
          <w:bCs/>
          <w:sz w:val="24"/>
          <w:szCs w:val="24"/>
        </w:rPr>
      </w:pPr>
    </w:p>
    <w:p w14:paraId="54C9FF4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t>A rescisão do presente Termo não isenta o licitante de quaisquer ônus devidos à BLL COMPRAS referentes ao seu período válido.</w:t>
      </w:r>
    </w:p>
    <w:p w14:paraId="645372C0" w14:textId="77777777" w:rsidR="006E471B" w:rsidRDefault="006E471B" w:rsidP="006E471B">
      <w:pPr>
        <w:spacing w:after="0"/>
        <w:jc w:val="both"/>
        <w:rPr>
          <w:rFonts w:ascii="Times New Roman" w:hAnsi="Times New Roman"/>
          <w:bCs/>
          <w:sz w:val="24"/>
          <w:szCs w:val="24"/>
        </w:rPr>
      </w:pPr>
    </w:p>
    <w:p w14:paraId="70662AC8" w14:textId="77777777"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Local e data:</w:t>
      </w:r>
      <w:r>
        <w:rPr>
          <w:rFonts w:ascii="Times New Roman" w:hAnsi="Times New Roman"/>
          <w:bCs/>
          <w:sz w:val="24"/>
          <w:szCs w:val="24"/>
        </w:rPr>
        <w:tab/>
        <w:t>,</w:t>
      </w:r>
    </w:p>
    <w:p w14:paraId="1A841E3D" w14:textId="77777777" w:rsidR="006E471B" w:rsidRDefault="006E471B" w:rsidP="006E471B">
      <w:pPr>
        <w:spacing w:after="0"/>
        <w:jc w:val="center"/>
        <w:rPr>
          <w:rFonts w:ascii="Times New Roman" w:hAnsi="Times New Roman"/>
          <w:bCs/>
          <w:sz w:val="24"/>
          <w:szCs w:val="24"/>
        </w:rPr>
      </w:pPr>
    </w:p>
    <w:p w14:paraId="5988CD12" w14:textId="77777777" w:rsidR="006E471B" w:rsidRDefault="006E471B" w:rsidP="006E471B">
      <w:pPr>
        <w:spacing w:after="0"/>
        <w:jc w:val="center"/>
        <w:rPr>
          <w:rFonts w:ascii="Times New Roman" w:hAnsi="Times New Roman"/>
          <w:bCs/>
          <w:sz w:val="24"/>
          <w:szCs w:val="24"/>
        </w:rPr>
      </w:pPr>
    </w:p>
    <w:p w14:paraId="70300D3E" w14:textId="77777777" w:rsidR="006E471B" w:rsidRDefault="006E471B" w:rsidP="006E471B">
      <w:pPr>
        <w:spacing w:after="0"/>
        <w:jc w:val="center"/>
        <w:rPr>
          <w:rFonts w:ascii="Times New Roman" w:hAnsi="Times New Roman"/>
          <w:bCs/>
          <w:sz w:val="24"/>
          <w:szCs w:val="24"/>
        </w:rPr>
      </w:pPr>
    </w:p>
    <w:p w14:paraId="7E78FE54" w14:textId="77777777"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Representante Legal</w:t>
      </w:r>
    </w:p>
    <w:p w14:paraId="02C1D1A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6093E3BB" w14:textId="77777777" w:rsidR="006E471B" w:rsidRDefault="006E471B" w:rsidP="006E471B">
      <w:pPr>
        <w:spacing w:after="0"/>
        <w:jc w:val="both"/>
        <w:rPr>
          <w:rFonts w:ascii="Times New Roman" w:hAnsi="Times New Roman"/>
          <w:b/>
          <w:sz w:val="24"/>
          <w:szCs w:val="24"/>
        </w:rPr>
      </w:pPr>
    </w:p>
    <w:p w14:paraId="24945966" w14:textId="77777777" w:rsidR="006E471B" w:rsidRDefault="006E471B" w:rsidP="006E471B">
      <w:pPr>
        <w:spacing w:after="0"/>
        <w:jc w:val="both"/>
        <w:rPr>
          <w:rFonts w:ascii="Times New Roman" w:hAnsi="Times New Roman"/>
          <w:b/>
          <w:sz w:val="24"/>
          <w:szCs w:val="24"/>
        </w:rPr>
      </w:pPr>
    </w:p>
    <w:p w14:paraId="6A366E13" w14:textId="77777777" w:rsidR="006E471B" w:rsidRDefault="006E471B" w:rsidP="006E471B">
      <w:pPr>
        <w:spacing w:after="0"/>
        <w:jc w:val="both"/>
        <w:rPr>
          <w:rFonts w:ascii="Times New Roman" w:hAnsi="Times New Roman"/>
          <w:b/>
          <w:sz w:val="24"/>
          <w:szCs w:val="24"/>
        </w:rPr>
      </w:pPr>
    </w:p>
    <w:p w14:paraId="30A38FEE" w14:textId="77777777" w:rsidR="001C0B70" w:rsidRDefault="001C0B70" w:rsidP="006E471B">
      <w:pPr>
        <w:spacing w:after="0"/>
        <w:jc w:val="both"/>
        <w:rPr>
          <w:rFonts w:ascii="Times New Roman" w:hAnsi="Times New Roman"/>
          <w:b/>
          <w:sz w:val="24"/>
          <w:szCs w:val="24"/>
        </w:rPr>
      </w:pPr>
    </w:p>
    <w:p w14:paraId="4E5D7887" w14:textId="77777777" w:rsidR="001C0B70" w:rsidRDefault="001C0B70" w:rsidP="006E471B">
      <w:pPr>
        <w:spacing w:after="0"/>
        <w:jc w:val="both"/>
        <w:rPr>
          <w:rFonts w:ascii="Times New Roman" w:hAnsi="Times New Roman"/>
          <w:b/>
          <w:sz w:val="24"/>
          <w:szCs w:val="24"/>
        </w:rPr>
      </w:pPr>
    </w:p>
    <w:p w14:paraId="4529CECE" w14:textId="77777777" w:rsidR="006E471B" w:rsidRDefault="006E471B" w:rsidP="006E471B">
      <w:pPr>
        <w:spacing w:after="0"/>
        <w:jc w:val="both"/>
        <w:rPr>
          <w:rFonts w:ascii="Times New Roman" w:hAnsi="Times New Roman"/>
          <w:b/>
          <w:sz w:val="24"/>
          <w:szCs w:val="24"/>
        </w:rPr>
      </w:pPr>
    </w:p>
    <w:p w14:paraId="6FEF90FF" w14:textId="77777777" w:rsidR="006E471B" w:rsidRDefault="006E471B" w:rsidP="006E471B">
      <w:pPr>
        <w:spacing w:after="0"/>
        <w:jc w:val="both"/>
        <w:rPr>
          <w:rFonts w:ascii="Times New Roman" w:hAnsi="Times New Roman"/>
          <w:b/>
          <w:sz w:val="24"/>
          <w:szCs w:val="24"/>
        </w:rPr>
      </w:pPr>
    </w:p>
    <w:p w14:paraId="549A7082"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III - ANEXO AO TERMO DE ADESÃO AO SISTEMA ELETRÔNICO DE LICITAÇÕES DA BLL – BOLSA DE LICITAÇÕES DO BRASIL INDICAÇÃO DE USUÁRIO DO SISTEMA</w:t>
      </w:r>
    </w:p>
    <w:p w14:paraId="43DB1E64" w14:textId="77777777" w:rsidR="006E471B" w:rsidRDefault="006E471B" w:rsidP="006E471B">
      <w:pPr>
        <w:spacing w:after="0"/>
        <w:jc w:val="both"/>
        <w:rPr>
          <w:rFonts w:ascii="Times New Roman" w:hAnsi="Times New Roman"/>
          <w:b/>
          <w:sz w:val="24"/>
          <w:szCs w:val="24"/>
        </w:rPr>
      </w:pPr>
    </w:p>
    <w:p w14:paraId="4829C32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do Licitante:</w:t>
      </w:r>
    </w:p>
    <w:p w14:paraId="052FE34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CNPJ/CPF:</w:t>
      </w:r>
    </w:p>
    <w:p w14:paraId="192E817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Operadores</w:t>
      </w:r>
    </w:p>
    <w:p w14:paraId="2829A34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Nome:</w:t>
      </w:r>
    </w:p>
    <w:p w14:paraId="606A781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6F8F0B1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5DAA26C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14:paraId="639FB3E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Whatsapp</w:t>
      </w:r>
      <w:r>
        <w:rPr>
          <w:rFonts w:ascii="Times New Roman" w:hAnsi="Times New Roman"/>
          <w:b/>
          <w:sz w:val="24"/>
          <w:szCs w:val="24"/>
        </w:rPr>
        <w:tab/>
      </w:r>
    </w:p>
    <w:p w14:paraId="00C69E6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Nome:</w:t>
      </w:r>
    </w:p>
    <w:p w14:paraId="5EB7D9A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4E263F7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2C5D0B4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14:paraId="088656D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Whatsapp</w:t>
      </w:r>
    </w:p>
    <w:p w14:paraId="24BF65B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Nome:</w:t>
      </w:r>
    </w:p>
    <w:p w14:paraId="5DAD892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6574549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3ADD3AF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14:paraId="542C962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Whatsapp</w:t>
      </w:r>
      <w:r>
        <w:rPr>
          <w:rFonts w:ascii="Times New Roman" w:hAnsi="Times New Roman"/>
          <w:b/>
          <w:sz w:val="24"/>
          <w:szCs w:val="24"/>
        </w:rPr>
        <w:tab/>
      </w:r>
    </w:p>
    <w:p w14:paraId="4D888638" w14:textId="77777777" w:rsidR="006E471B" w:rsidRDefault="006E471B" w:rsidP="006E471B">
      <w:pPr>
        <w:spacing w:after="0"/>
        <w:jc w:val="both"/>
        <w:rPr>
          <w:rFonts w:ascii="Times New Roman" w:hAnsi="Times New Roman"/>
          <w:b/>
          <w:sz w:val="24"/>
          <w:szCs w:val="24"/>
        </w:rPr>
      </w:pPr>
    </w:p>
    <w:p w14:paraId="0991F37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reconhece que:</w:t>
      </w:r>
    </w:p>
    <w:p w14:paraId="3F356C34" w14:textId="77777777" w:rsidR="006E471B" w:rsidRDefault="006E471B" w:rsidP="006E471B">
      <w:pPr>
        <w:spacing w:after="0"/>
        <w:jc w:val="both"/>
        <w:rPr>
          <w:rFonts w:ascii="Times New Roman" w:hAnsi="Times New Roman"/>
          <w:bCs/>
          <w:sz w:val="24"/>
          <w:szCs w:val="24"/>
        </w:rPr>
      </w:pPr>
    </w:p>
    <w:p w14:paraId="7F84D02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2532F43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cancelamento de Senha ou de Chave Eletrônica poderá ser feito pela BLL - Bolsa de Licitações do Brasil, mediante solicitação escrita de seu titular ou do Licitante;</w:t>
      </w:r>
    </w:p>
    <w:p w14:paraId="2ECEA4F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A perda de Senha ou de Chave Eletrônica ou a quebra de seu sigilo deverá ser comunicada imediatamente à BLL – Bolsa de Licitações do Brasil para o necessário bloqueio de acesso;</w:t>
      </w:r>
    </w:p>
    <w:p w14:paraId="489A5A5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648781B5" w14:textId="77777777" w:rsidR="006E471B" w:rsidRDefault="006E471B" w:rsidP="006E471B">
      <w:pPr>
        <w:spacing w:after="0"/>
        <w:jc w:val="both"/>
        <w:rPr>
          <w:rFonts w:ascii="Times New Roman" w:hAnsi="Times New Roman"/>
          <w:bCs/>
          <w:sz w:val="24"/>
          <w:szCs w:val="24"/>
        </w:rPr>
      </w:pPr>
    </w:p>
    <w:p w14:paraId="3D87E401" w14:textId="77777777" w:rsidR="006E471B" w:rsidRDefault="006E471B" w:rsidP="006E471B">
      <w:pPr>
        <w:spacing w:after="0"/>
        <w:jc w:val="both"/>
        <w:rPr>
          <w:rFonts w:ascii="Times New Roman" w:hAnsi="Times New Roman"/>
          <w:bCs/>
          <w:sz w:val="24"/>
          <w:szCs w:val="24"/>
        </w:rPr>
      </w:pPr>
    </w:p>
    <w:p w14:paraId="2142DFB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14:paraId="1D8E4CA6" w14:textId="77777777" w:rsidR="006E471B" w:rsidRDefault="006E471B" w:rsidP="006E471B">
      <w:pPr>
        <w:spacing w:after="0"/>
        <w:jc w:val="both"/>
        <w:rPr>
          <w:rFonts w:ascii="Times New Roman" w:hAnsi="Times New Roman"/>
          <w:bCs/>
          <w:sz w:val="24"/>
          <w:szCs w:val="24"/>
        </w:rPr>
      </w:pPr>
    </w:p>
    <w:p w14:paraId="771F40DC" w14:textId="77777777" w:rsidR="006E471B" w:rsidRDefault="006E471B" w:rsidP="006E471B">
      <w:pPr>
        <w:spacing w:after="0"/>
        <w:jc w:val="both"/>
        <w:rPr>
          <w:rFonts w:ascii="Times New Roman" w:hAnsi="Times New Roman"/>
          <w:bCs/>
          <w:sz w:val="24"/>
          <w:szCs w:val="24"/>
        </w:rPr>
      </w:pPr>
    </w:p>
    <w:p w14:paraId="05083FD9" w14:textId="77777777" w:rsidR="006E471B" w:rsidRDefault="006E471B" w:rsidP="006E471B">
      <w:pPr>
        <w:spacing w:after="0"/>
        <w:jc w:val="both"/>
        <w:rPr>
          <w:rFonts w:ascii="Times New Roman" w:hAnsi="Times New Roman"/>
          <w:bCs/>
          <w:sz w:val="24"/>
          <w:szCs w:val="24"/>
        </w:rPr>
      </w:pPr>
    </w:p>
    <w:p w14:paraId="28860821" w14:textId="77777777" w:rsidR="006E471B" w:rsidRDefault="006E471B" w:rsidP="006E471B">
      <w:pPr>
        <w:spacing w:after="0"/>
        <w:jc w:val="both"/>
        <w:rPr>
          <w:rFonts w:ascii="Times New Roman" w:hAnsi="Times New Roman"/>
          <w:bCs/>
          <w:sz w:val="24"/>
          <w:szCs w:val="24"/>
        </w:rPr>
      </w:pPr>
    </w:p>
    <w:p w14:paraId="38F2987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14:paraId="4DD06CE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4FEE483C" w14:textId="77777777" w:rsidR="006E471B" w:rsidRDefault="006E471B" w:rsidP="006E471B">
      <w:pPr>
        <w:spacing w:after="0"/>
        <w:jc w:val="both"/>
        <w:rPr>
          <w:rFonts w:ascii="Times New Roman" w:hAnsi="Times New Roman"/>
          <w:bCs/>
          <w:sz w:val="24"/>
          <w:szCs w:val="24"/>
        </w:rPr>
      </w:pPr>
    </w:p>
    <w:p w14:paraId="035604BC" w14:textId="77777777" w:rsidR="006E471B" w:rsidRDefault="006E471B" w:rsidP="006E471B">
      <w:pPr>
        <w:spacing w:after="0"/>
        <w:jc w:val="both"/>
        <w:rPr>
          <w:rFonts w:ascii="Times New Roman" w:hAnsi="Times New Roman"/>
          <w:b/>
          <w:sz w:val="24"/>
          <w:szCs w:val="24"/>
        </w:rPr>
      </w:pPr>
    </w:p>
    <w:p w14:paraId="16005918" w14:textId="77777777" w:rsidR="006E471B" w:rsidRDefault="006E471B" w:rsidP="006E471B">
      <w:pPr>
        <w:spacing w:after="0"/>
        <w:jc w:val="both"/>
        <w:rPr>
          <w:rFonts w:ascii="Times New Roman" w:hAnsi="Times New Roman"/>
          <w:b/>
          <w:sz w:val="24"/>
          <w:szCs w:val="24"/>
        </w:rPr>
      </w:pPr>
    </w:p>
    <w:p w14:paraId="2666BB6C" w14:textId="77777777" w:rsidR="006E471B" w:rsidRDefault="006E471B" w:rsidP="006E471B">
      <w:pPr>
        <w:spacing w:after="0"/>
        <w:jc w:val="both"/>
        <w:rPr>
          <w:rFonts w:ascii="Times New Roman" w:hAnsi="Times New Roman"/>
          <w:b/>
          <w:sz w:val="24"/>
          <w:szCs w:val="24"/>
        </w:rPr>
      </w:pPr>
    </w:p>
    <w:p w14:paraId="4E30DF92" w14:textId="77777777" w:rsidR="006E471B" w:rsidRDefault="006E471B" w:rsidP="006E471B">
      <w:pPr>
        <w:spacing w:after="0"/>
        <w:jc w:val="both"/>
        <w:rPr>
          <w:rFonts w:ascii="Times New Roman" w:hAnsi="Times New Roman"/>
          <w:b/>
          <w:sz w:val="24"/>
          <w:szCs w:val="24"/>
        </w:rPr>
      </w:pPr>
    </w:p>
    <w:p w14:paraId="43FDCCDD" w14:textId="77777777" w:rsidR="006E471B" w:rsidRDefault="006E471B" w:rsidP="006E471B">
      <w:pPr>
        <w:spacing w:after="0"/>
        <w:jc w:val="both"/>
        <w:rPr>
          <w:rFonts w:ascii="Times New Roman" w:hAnsi="Times New Roman"/>
          <w:b/>
          <w:sz w:val="24"/>
          <w:szCs w:val="24"/>
        </w:rPr>
      </w:pPr>
    </w:p>
    <w:p w14:paraId="7AA9188B" w14:textId="77777777" w:rsidR="006E471B" w:rsidRDefault="006E471B" w:rsidP="006E471B">
      <w:pPr>
        <w:spacing w:after="0"/>
        <w:jc w:val="both"/>
        <w:rPr>
          <w:rFonts w:ascii="Times New Roman" w:hAnsi="Times New Roman"/>
          <w:b/>
          <w:sz w:val="24"/>
          <w:szCs w:val="24"/>
        </w:rPr>
      </w:pPr>
    </w:p>
    <w:p w14:paraId="441F79AB" w14:textId="77777777" w:rsidR="006E471B" w:rsidRDefault="006E471B" w:rsidP="006E471B">
      <w:pPr>
        <w:spacing w:after="0"/>
        <w:jc w:val="both"/>
        <w:rPr>
          <w:rFonts w:ascii="Times New Roman" w:hAnsi="Times New Roman"/>
          <w:b/>
          <w:sz w:val="24"/>
          <w:szCs w:val="24"/>
        </w:rPr>
      </w:pPr>
    </w:p>
    <w:p w14:paraId="068B61A0" w14:textId="77777777" w:rsidR="006E471B" w:rsidRDefault="006E471B" w:rsidP="006E471B">
      <w:pPr>
        <w:spacing w:after="0"/>
        <w:jc w:val="both"/>
        <w:rPr>
          <w:rFonts w:ascii="Times New Roman" w:hAnsi="Times New Roman"/>
          <w:b/>
          <w:sz w:val="24"/>
          <w:szCs w:val="24"/>
        </w:rPr>
      </w:pPr>
    </w:p>
    <w:p w14:paraId="2C2CFC10" w14:textId="77777777" w:rsidR="006E471B" w:rsidRDefault="006E471B" w:rsidP="006E471B">
      <w:pPr>
        <w:spacing w:after="0"/>
        <w:jc w:val="both"/>
        <w:rPr>
          <w:rFonts w:ascii="Times New Roman" w:hAnsi="Times New Roman"/>
          <w:b/>
          <w:sz w:val="24"/>
          <w:szCs w:val="24"/>
        </w:rPr>
      </w:pPr>
    </w:p>
    <w:p w14:paraId="54CEA97C" w14:textId="77777777" w:rsidR="006E471B" w:rsidRDefault="006E471B" w:rsidP="006E471B">
      <w:pPr>
        <w:spacing w:after="0"/>
        <w:jc w:val="both"/>
        <w:rPr>
          <w:rFonts w:ascii="Times New Roman" w:hAnsi="Times New Roman"/>
          <w:b/>
          <w:sz w:val="24"/>
          <w:szCs w:val="24"/>
        </w:rPr>
      </w:pPr>
    </w:p>
    <w:p w14:paraId="1748D251" w14:textId="77777777" w:rsidR="006E471B" w:rsidRDefault="006E471B" w:rsidP="006E471B">
      <w:pPr>
        <w:spacing w:after="0"/>
        <w:jc w:val="both"/>
        <w:rPr>
          <w:rFonts w:ascii="Times New Roman" w:hAnsi="Times New Roman"/>
          <w:b/>
          <w:sz w:val="24"/>
          <w:szCs w:val="24"/>
        </w:rPr>
      </w:pPr>
    </w:p>
    <w:p w14:paraId="5FB91FDA" w14:textId="77777777" w:rsidR="006E471B" w:rsidRDefault="006E471B" w:rsidP="006E471B">
      <w:pPr>
        <w:spacing w:after="0"/>
        <w:jc w:val="both"/>
        <w:rPr>
          <w:rFonts w:ascii="Times New Roman" w:hAnsi="Times New Roman"/>
          <w:b/>
          <w:sz w:val="24"/>
          <w:szCs w:val="24"/>
        </w:rPr>
      </w:pPr>
    </w:p>
    <w:p w14:paraId="70E9A2FA" w14:textId="77777777" w:rsidR="001C0B70" w:rsidRDefault="001C0B70" w:rsidP="006E471B">
      <w:pPr>
        <w:spacing w:after="0"/>
        <w:jc w:val="both"/>
        <w:rPr>
          <w:rFonts w:ascii="Times New Roman" w:hAnsi="Times New Roman"/>
          <w:b/>
          <w:sz w:val="24"/>
          <w:szCs w:val="24"/>
        </w:rPr>
      </w:pPr>
    </w:p>
    <w:p w14:paraId="7A4B399E" w14:textId="77777777" w:rsidR="001C0B70" w:rsidRDefault="001C0B70" w:rsidP="006E471B">
      <w:pPr>
        <w:spacing w:after="0"/>
        <w:jc w:val="both"/>
        <w:rPr>
          <w:rFonts w:ascii="Times New Roman" w:hAnsi="Times New Roman"/>
          <w:b/>
          <w:sz w:val="24"/>
          <w:szCs w:val="24"/>
        </w:rPr>
      </w:pPr>
    </w:p>
    <w:p w14:paraId="7A97CA50" w14:textId="77777777" w:rsidR="001C0B70" w:rsidRDefault="001C0B70" w:rsidP="006E471B">
      <w:pPr>
        <w:spacing w:after="0"/>
        <w:jc w:val="both"/>
        <w:rPr>
          <w:rFonts w:ascii="Times New Roman" w:hAnsi="Times New Roman"/>
          <w:b/>
          <w:sz w:val="24"/>
          <w:szCs w:val="24"/>
        </w:rPr>
      </w:pPr>
    </w:p>
    <w:p w14:paraId="2E4539D5" w14:textId="77777777" w:rsidR="001C0B70" w:rsidRDefault="001C0B70" w:rsidP="006E471B">
      <w:pPr>
        <w:spacing w:after="0"/>
        <w:jc w:val="both"/>
        <w:rPr>
          <w:rFonts w:ascii="Times New Roman" w:hAnsi="Times New Roman"/>
          <w:b/>
          <w:sz w:val="24"/>
          <w:szCs w:val="24"/>
        </w:rPr>
      </w:pPr>
    </w:p>
    <w:p w14:paraId="1184DBE1" w14:textId="77777777" w:rsidR="001C0B70" w:rsidRDefault="001C0B70" w:rsidP="006E471B">
      <w:pPr>
        <w:spacing w:after="0"/>
        <w:jc w:val="both"/>
        <w:rPr>
          <w:rFonts w:ascii="Times New Roman" w:hAnsi="Times New Roman"/>
          <w:b/>
          <w:sz w:val="24"/>
          <w:szCs w:val="24"/>
        </w:rPr>
      </w:pPr>
    </w:p>
    <w:p w14:paraId="1B31BD63" w14:textId="77777777" w:rsidR="001C0B70" w:rsidRDefault="001C0B70" w:rsidP="006E471B">
      <w:pPr>
        <w:spacing w:after="0"/>
        <w:jc w:val="both"/>
        <w:rPr>
          <w:rFonts w:ascii="Times New Roman" w:hAnsi="Times New Roman"/>
          <w:b/>
          <w:sz w:val="24"/>
          <w:szCs w:val="24"/>
        </w:rPr>
      </w:pPr>
    </w:p>
    <w:p w14:paraId="22976D5E" w14:textId="77777777" w:rsidR="001C0B70" w:rsidRDefault="001C0B70" w:rsidP="006E471B">
      <w:pPr>
        <w:spacing w:after="0"/>
        <w:jc w:val="both"/>
        <w:rPr>
          <w:rFonts w:ascii="Times New Roman" w:hAnsi="Times New Roman"/>
          <w:b/>
          <w:sz w:val="24"/>
          <w:szCs w:val="24"/>
        </w:rPr>
      </w:pPr>
    </w:p>
    <w:p w14:paraId="388B9DD6" w14:textId="77777777" w:rsidR="001C0B70" w:rsidRDefault="001C0B70" w:rsidP="006E471B">
      <w:pPr>
        <w:spacing w:after="0"/>
        <w:jc w:val="both"/>
        <w:rPr>
          <w:rFonts w:ascii="Times New Roman" w:hAnsi="Times New Roman"/>
          <w:b/>
          <w:sz w:val="24"/>
          <w:szCs w:val="24"/>
        </w:rPr>
      </w:pPr>
    </w:p>
    <w:p w14:paraId="3FAFF761" w14:textId="77777777" w:rsidR="001C0B70" w:rsidRDefault="001C0B70" w:rsidP="006E471B">
      <w:pPr>
        <w:spacing w:after="0"/>
        <w:jc w:val="both"/>
        <w:rPr>
          <w:rFonts w:ascii="Times New Roman" w:hAnsi="Times New Roman"/>
          <w:b/>
          <w:sz w:val="24"/>
          <w:szCs w:val="24"/>
        </w:rPr>
      </w:pPr>
    </w:p>
    <w:p w14:paraId="39C28538" w14:textId="77777777" w:rsidR="001C0B70" w:rsidRDefault="001C0B70" w:rsidP="006E471B">
      <w:pPr>
        <w:spacing w:after="0"/>
        <w:jc w:val="both"/>
        <w:rPr>
          <w:rFonts w:ascii="Times New Roman" w:hAnsi="Times New Roman"/>
          <w:b/>
          <w:sz w:val="24"/>
          <w:szCs w:val="24"/>
        </w:rPr>
      </w:pPr>
    </w:p>
    <w:p w14:paraId="4B7A5DC5" w14:textId="77777777" w:rsidR="001C0B70" w:rsidRDefault="001C0B70" w:rsidP="006E471B">
      <w:pPr>
        <w:spacing w:after="0"/>
        <w:jc w:val="both"/>
        <w:rPr>
          <w:rFonts w:ascii="Times New Roman" w:hAnsi="Times New Roman"/>
          <w:b/>
          <w:sz w:val="24"/>
          <w:szCs w:val="24"/>
        </w:rPr>
      </w:pPr>
    </w:p>
    <w:p w14:paraId="40AD2B93" w14:textId="77777777" w:rsidR="001C0B70" w:rsidRDefault="001C0B70" w:rsidP="006E471B">
      <w:pPr>
        <w:spacing w:after="0"/>
        <w:jc w:val="both"/>
        <w:rPr>
          <w:rFonts w:ascii="Times New Roman" w:hAnsi="Times New Roman"/>
          <w:b/>
          <w:sz w:val="24"/>
          <w:szCs w:val="24"/>
        </w:rPr>
      </w:pPr>
    </w:p>
    <w:p w14:paraId="5884ABB7" w14:textId="77777777" w:rsidR="001C0B70" w:rsidRDefault="001C0B70" w:rsidP="006E471B">
      <w:pPr>
        <w:spacing w:after="0"/>
        <w:jc w:val="both"/>
        <w:rPr>
          <w:rFonts w:ascii="Times New Roman" w:hAnsi="Times New Roman"/>
          <w:b/>
          <w:sz w:val="24"/>
          <w:szCs w:val="24"/>
        </w:rPr>
      </w:pPr>
    </w:p>
    <w:p w14:paraId="79D5947A" w14:textId="77777777" w:rsidR="001C0B70" w:rsidRDefault="001C0B70" w:rsidP="006E471B">
      <w:pPr>
        <w:spacing w:after="0"/>
        <w:jc w:val="both"/>
        <w:rPr>
          <w:rFonts w:ascii="Times New Roman" w:hAnsi="Times New Roman"/>
          <w:b/>
          <w:sz w:val="24"/>
          <w:szCs w:val="24"/>
        </w:rPr>
      </w:pPr>
    </w:p>
    <w:p w14:paraId="5B1DD9B4" w14:textId="77777777" w:rsidR="001C0B70" w:rsidRDefault="001C0B70" w:rsidP="006E471B">
      <w:pPr>
        <w:spacing w:after="0"/>
        <w:jc w:val="both"/>
        <w:rPr>
          <w:rFonts w:ascii="Times New Roman" w:hAnsi="Times New Roman"/>
          <w:b/>
          <w:sz w:val="24"/>
          <w:szCs w:val="24"/>
        </w:rPr>
      </w:pPr>
    </w:p>
    <w:p w14:paraId="5F6C2F9C" w14:textId="77777777" w:rsidR="001C0B70" w:rsidRDefault="001C0B70" w:rsidP="006E471B">
      <w:pPr>
        <w:spacing w:after="0"/>
        <w:jc w:val="both"/>
        <w:rPr>
          <w:rFonts w:ascii="Times New Roman" w:hAnsi="Times New Roman"/>
          <w:b/>
          <w:sz w:val="24"/>
          <w:szCs w:val="24"/>
        </w:rPr>
      </w:pPr>
    </w:p>
    <w:p w14:paraId="347DC145" w14:textId="77777777" w:rsidR="001C0B70" w:rsidRDefault="001C0B70" w:rsidP="006E471B">
      <w:pPr>
        <w:spacing w:after="0"/>
        <w:jc w:val="both"/>
        <w:rPr>
          <w:rFonts w:ascii="Times New Roman" w:hAnsi="Times New Roman"/>
          <w:b/>
          <w:sz w:val="24"/>
          <w:szCs w:val="24"/>
        </w:rPr>
      </w:pPr>
    </w:p>
    <w:p w14:paraId="7023B864" w14:textId="77777777" w:rsidR="001C0B70" w:rsidRDefault="001C0B70" w:rsidP="006E471B">
      <w:pPr>
        <w:spacing w:after="0"/>
        <w:jc w:val="both"/>
        <w:rPr>
          <w:rFonts w:ascii="Times New Roman" w:hAnsi="Times New Roman"/>
          <w:b/>
          <w:sz w:val="24"/>
          <w:szCs w:val="24"/>
        </w:rPr>
      </w:pPr>
    </w:p>
    <w:p w14:paraId="5C07D166" w14:textId="77777777" w:rsidR="006E471B" w:rsidRDefault="006E471B" w:rsidP="006E471B">
      <w:pPr>
        <w:spacing w:after="0"/>
        <w:jc w:val="both"/>
        <w:rPr>
          <w:rFonts w:ascii="Times New Roman" w:hAnsi="Times New Roman"/>
          <w:b/>
          <w:sz w:val="24"/>
          <w:szCs w:val="24"/>
        </w:rPr>
      </w:pPr>
    </w:p>
    <w:p w14:paraId="32F922C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IV - CUSTO PELA UTILIZAÇÃO DO SISTEMA – SOMENTE PARA O FORNECEDOR VENCEDOR</w:t>
      </w:r>
    </w:p>
    <w:p w14:paraId="1AB7F547" w14:textId="77777777" w:rsidR="006E471B" w:rsidRDefault="006E471B" w:rsidP="006E471B">
      <w:pPr>
        <w:spacing w:after="0"/>
        <w:jc w:val="both"/>
        <w:rPr>
          <w:rFonts w:ascii="Times New Roman" w:hAnsi="Times New Roman"/>
          <w:b/>
          <w:sz w:val="24"/>
          <w:szCs w:val="24"/>
        </w:rPr>
      </w:pPr>
    </w:p>
    <w:p w14:paraId="1E49552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optar por um dos planos disponíveis para a utilização do Sistema, sendo:</w:t>
      </w:r>
    </w:p>
    <w:p w14:paraId="7E53662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60836CA4" w14:textId="77777777" w:rsidR="006E471B" w:rsidRDefault="006E471B" w:rsidP="006E471B">
      <w:pPr>
        <w:spacing w:after="0"/>
        <w:jc w:val="both"/>
        <w:rPr>
          <w:rFonts w:ascii="Times New Roman" w:hAnsi="Times New Roman"/>
          <w:bCs/>
          <w:sz w:val="24"/>
          <w:szCs w:val="24"/>
        </w:rPr>
      </w:pPr>
      <w:r>
        <w:rPr>
          <w:rFonts w:ascii="Times New Roman" w:hAnsi="Times New Roman"/>
          <w:b/>
          <w:sz w:val="24"/>
          <w:szCs w:val="24"/>
        </w:rPr>
        <w:t>II.</w:t>
      </w:r>
      <w:r>
        <w:rPr>
          <w:rFonts w:ascii="Times New Roman" w:hAnsi="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2CEBB482" w14:textId="77777777" w:rsidR="006E471B" w:rsidRDefault="006E471B" w:rsidP="006E471B">
      <w:pPr>
        <w:spacing w:after="0"/>
        <w:jc w:val="both"/>
        <w:rPr>
          <w:rFonts w:ascii="Times New Roman" w:hAnsi="Times New Roman"/>
          <w:bCs/>
          <w:sz w:val="24"/>
          <w:szCs w:val="24"/>
        </w:rPr>
      </w:pPr>
    </w:p>
    <w:p w14:paraId="6978AC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aquisição:</w:t>
      </w:r>
    </w:p>
    <w:p w14:paraId="557AC8B4" w14:textId="77777777" w:rsidR="006E471B" w:rsidRDefault="006E471B" w:rsidP="006E471B">
      <w:pPr>
        <w:spacing w:after="0"/>
        <w:jc w:val="both"/>
        <w:rPr>
          <w:rFonts w:ascii="Times New Roman" w:hAnsi="Times New Roman"/>
          <w:bCs/>
          <w:sz w:val="24"/>
          <w:szCs w:val="24"/>
        </w:rPr>
      </w:pPr>
    </w:p>
    <w:p w14:paraId="627280B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5DC02EAA" w14:textId="77777777" w:rsidR="006E471B" w:rsidRDefault="006E471B" w:rsidP="006E471B">
      <w:pPr>
        <w:spacing w:after="0"/>
        <w:jc w:val="both"/>
        <w:rPr>
          <w:rFonts w:ascii="Times New Roman" w:hAnsi="Times New Roman"/>
          <w:bCs/>
          <w:sz w:val="24"/>
          <w:szCs w:val="24"/>
        </w:rPr>
      </w:pPr>
    </w:p>
    <w:p w14:paraId="30CB0F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registro de preços:</w:t>
      </w:r>
    </w:p>
    <w:p w14:paraId="79139A8D" w14:textId="77777777" w:rsidR="006E471B" w:rsidRDefault="006E471B" w:rsidP="006E471B">
      <w:pPr>
        <w:spacing w:after="0"/>
        <w:jc w:val="both"/>
        <w:rPr>
          <w:rFonts w:ascii="Times New Roman" w:hAnsi="Times New Roman"/>
          <w:bCs/>
          <w:sz w:val="24"/>
          <w:szCs w:val="24"/>
        </w:rPr>
      </w:pPr>
    </w:p>
    <w:p w14:paraId="001D10C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761A72CB" w14:textId="77777777" w:rsidR="006E471B" w:rsidRDefault="006E471B" w:rsidP="006E471B">
      <w:pPr>
        <w:spacing w:after="0"/>
        <w:jc w:val="both"/>
        <w:rPr>
          <w:rFonts w:ascii="Times New Roman" w:hAnsi="Times New Roman"/>
          <w:bCs/>
          <w:sz w:val="24"/>
          <w:szCs w:val="24"/>
        </w:rPr>
      </w:pPr>
    </w:p>
    <w:p w14:paraId="6FB2CC4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tipo de contrato de Aquisição Parcelada:</w:t>
      </w:r>
    </w:p>
    <w:p w14:paraId="3953DC05" w14:textId="77777777" w:rsidR="006E471B" w:rsidRDefault="006E471B" w:rsidP="006E471B">
      <w:pPr>
        <w:spacing w:after="0"/>
        <w:jc w:val="both"/>
        <w:rPr>
          <w:rFonts w:ascii="Times New Roman" w:hAnsi="Times New Roman"/>
          <w:bCs/>
          <w:sz w:val="24"/>
          <w:szCs w:val="24"/>
        </w:rPr>
      </w:pPr>
    </w:p>
    <w:p w14:paraId="612C7B0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02782212" w14:textId="77777777" w:rsidR="006E471B" w:rsidRDefault="006E471B" w:rsidP="006E471B">
      <w:pPr>
        <w:spacing w:after="0"/>
        <w:jc w:val="both"/>
        <w:rPr>
          <w:rFonts w:ascii="Times New Roman" w:hAnsi="Times New Roman"/>
          <w:bCs/>
          <w:sz w:val="24"/>
          <w:szCs w:val="24"/>
        </w:rPr>
      </w:pPr>
    </w:p>
    <w:p w14:paraId="55BFC94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pelos lances por maior desconto ou menor taxa administrativa:</w:t>
      </w:r>
    </w:p>
    <w:p w14:paraId="399A9B17" w14:textId="77777777" w:rsidR="006E471B" w:rsidRDefault="006E471B" w:rsidP="006E471B">
      <w:pPr>
        <w:spacing w:after="0"/>
        <w:jc w:val="both"/>
        <w:rPr>
          <w:rFonts w:ascii="Times New Roman" w:hAnsi="Times New Roman"/>
          <w:bCs/>
          <w:sz w:val="24"/>
          <w:szCs w:val="24"/>
        </w:rPr>
      </w:pPr>
    </w:p>
    <w:p w14:paraId="7B3CA57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Em Licitações de lances por maior desconto ou menor taxa administrativa, independentemente do tipo de contrato, o formato de cobrança para os licitantes será R$ 600,00 (seiscentos reais) por um (um) lote adjudicado, R$ 1.200,00 (um mil e duzentos reais) por 2 (dois) lotes adjudicados e, R$ </w:t>
      </w:r>
      <w:r>
        <w:rPr>
          <w:rFonts w:ascii="Times New Roman" w:hAnsi="Times New Roman"/>
          <w:bCs/>
          <w:sz w:val="24"/>
          <w:szCs w:val="24"/>
        </w:rPr>
        <w:lastRenderedPageBreak/>
        <w:t>1.300,00 (um mil e trezentos reais) por 3 (três) lotes ou mais adjudicados, mediante pagamento em favor da BLL COMPRAS.</w:t>
      </w:r>
    </w:p>
    <w:p w14:paraId="60A46D1E" w14:textId="77777777" w:rsidR="006E471B" w:rsidRDefault="006E471B" w:rsidP="006E471B">
      <w:pPr>
        <w:spacing w:after="0"/>
        <w:jc w:val="both"/>
        <w:rPr>
          <w:rFonts w:ascii="Times New Roman" w:hAnsi="Times New Roman"/>
          <w:bCs/>
          <w:sz w:val="24"/>
          <w:szCs w:val="24"/>
        </w:rPr>
      </w:pPr>
    </w:p>
    <w:p w14:paraId="1EFAFC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DAB1F3B" w14:textId="77777777" w:rsidR="006E471B" w:rsidRDefault="006E471B" w:rsidP="006E471B">
      <w:pPr>
        <w:spacing w:after="0"/>
        <w:jc w:val="both"/>
        <w:rPr>
          <w:rFonts w:ascii="Times New Roman" w:hAnsi="Times New Roman"/>
          <w:bCs/>
          <w:sz w:val="24"/>
          <w:szCs w:val="24"/>
        </w:rPr>
      </w:pPr>
    </w:p>
    <w:p w14:paraId="48D9CBF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667278AD" w14:textId="77777777" w:rsidR="006E471B" w:rsidRDefault="006E471B" w:rsidP="006E471B">
      <w:pPr>
        <w:spacing w:after="0"/>
        <w:jc w:val="both"/>
        <w:rPr>
          <w:rFonts w:ascii="Times New Roman" w:hAnsi="Times New Roman"/>
          <w:bCs/>
          <w:sz w:val="24"/>
          <w:szCs w:val="24"/>
        </w:rPr>
      </w:pPr>
    </w:p>
    <w:p w14:paraId="508C7CA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pelo órgão promotor (comprador) do pregão realizado na plataforma</w:t>
      </w:r>
      <w:proofErr w:type="gramStart"/>
      <w:r>
        <w:rPr>
          <w:rFonts w:ascii="Times New Roman" w:hAnsi="Times New Roman"/>
          <w:bCs/>
          <w:sz w:val="24"/>
          <w:szCs w:val="24"/>
        </w:rPr>
        <w:t>, )</w:t>
      </w:r>
      <w:proofErr w:type="gramEnd"/>
      <w:r>
        <w:rPr>
          <w:rFonts w:ascii="Times New Roman" w:hAnsi="Times New Roman"/>
          <w:bCs/>
          <w:sz w:val="24"/>
          <w:szCs w:val="24"/>
        </w:rPr>
        <w:t>, o licitante que optar pelo Plano por período, não terá direito a devolução de valores pagos com o uso da plataforma eletrônica.</w:t>
      </w:r>
    </w:p>
    <w:p w14:paraId="389723E1" w14:textId="77777777" w:rsidR="006E471B" w:rsidRDefault="006E471B" w:rsidP="006E471B">
      <w:pPr>
        <w:spacing w:after="0"/>
        <w:jc w:val="both"/>
        <w:rPr>
          <w:rFonts w:ascii="Times New Roman" w:hAnsi="Times New Roman"/>
          <w:bCs/>
          <w:sz w:val="24"/>
          <w:szCs w:val="24"/>
        </w:rPr>
      </w:pPr>
    </w:p>
    <w:p w14:paraId="194849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531E626" w14:textId="77777777" w:rsidR="006E471B" w:rsidRDefault="006E471B" w:rsidP="006E471B">
      <w:pPr>
        <w:spacing w:after="0"/>
        <w:jc w:val="both"/>
        <w:rPr>
          <w:rFonts w:ascii="Times New Roman" w:hAnsi="Times New Roman"/>
          <w:bCs/>
          <w:sz w:val="24"/>
          <w:szCs w:val="24"/>
        </w:rPr>
      </w:pPr>
    </w:p>
    <w:p w14:paraId="6656EFF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 UTILIZAÇÃO DE CÉLULAS DE APOIO (CORRETORAS) ASSOCIADAS</w:t>
      </w:r>
    </w:p>
    <w:p w14:paraId="30416885" w14:textId="77777777" w:rsidR="006E471B" w:rsidRDefault="006E471B" w:rsidP="006E471B">
      <w:pPr>
        <w:spacing w:after="0"/>
        <w:jc w:val="both"/>
        <w:rPr>
          <w:rFonts w:ascii="Times New Roman" w:hAnsi="Times New Roman"/>
          <w:bCs/>
          <w:sz w:val="24"/>
          <w:szCs w:val="24"/>
        </w:rPr>
      </w:pPr>
    </w:p>
    <w:p w14:paraId="58538537" w14:textId="77777777" w:rsidR="006E471B" w:rsidRDefault="006E471B" w:rsidP="006E471B">
      <w:pPr>
        <w:spacing w:after="0"/>
        <w:jc w:val="both"/>
        <w:rPr>
          <w:rFonts w:ascii="Times New Roman" w:hAnsi="Times New Roman"/>
          <w:bCs/>
          <w:sz w:val="24"/>
          <w:szCs w:val="24"/>
        </w:rPr>
      </w:pPr>
    </w:p>
    <w:p w14:paraId="172A73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528DE03E" w14:textId="77777777" w:rsidR="006E471B" w:rsidRDefault="006E471B" w:rsidP="006E471B">
      <w:pPr>
        <w:spacing w:after="0"/>
        <w:jc w:val="both"/>
        <w:rPr>
          <w:rFonts w:ascii="Times New Roman" w:hAnsi="Times New Roman"/>
          <w:bCs/>
          <w:sz w:val="24"/>
          <w:szCs w:val="24"/>
        </w:rPr>
      </w:pPr>
    </w:p>
    <w:p w14:paraId="27E08EC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DAS RESPONSABILIDADES COMO LICITANTE/FORNECEDOR</w:t>
      </w:r>
    </w:p>
    <w:p w14:paraId="6CD2437A" w14:textId="77777777" w:rsidR="006E471B" w:rsidRDefault="006E471B" w:rsidP="006E471B">
      <w:pPr>
        <w:spacing w:after="0"/>
        <w:jc w:val="both"/>
        <w:rPr>
          <w:rFonts w:ascii="Times New Roman" w:hAnsi="Times New Roman"/>
          <w:bCs/>
          <w:sz w:val="24"/>
          <w:szCs w:val="24"/>
        </w:rPr>
      </w:pPr>
    </w:p>
    <w:p w14:paraId="5973A1B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Como Licitante/Fornecedor, concordamos e anuímos com todos os termos contidos neste anexo e nos responsabilizamos por </w:t>
      </w:r>
      <w:proofErr w:type="gramStart"/>
      <w:r>
        <w:rPr>
          <w:rFonts w:ascii="Times New Roman" w:hAnsi="Times New Roman"/>
          <w:bCs/>
          <w:sz w:val="24"/>
          <w:szCs w:val="24"/>
        </w:rPr>
        <w:t xml:space="preserve">cumpri- </w:t>
      </w:r>
      <w:proofErr w:type="spellStart"/>
      <w:r>
        <w:rPr>
          <w:rFonts w:ascii="Times New Roman" w:hAnsi="Times New Roman"/>
          <w:bCs/>
          <w:sz w:val="24"/>
          <w:szCs w:val="24"/>
        </w:rPr>
        <w:t>lo</w:t>
      </w:r>
      <w:proofErr w:type="spellEnd"/>
      <w:proofErr w:type="gramEnd"/>
      <w:r>
        <w:rPr>
          <w:rFonts w:ascii="Times New Roman" w:hAnsi="Times New Roman"/>
          <w:bCs/>
          <w:sz w:val="24"/>
          <w:szCs w:val="24"/>
        </w:rPr>
        <w:t xml:space="preserve"> integralmente em seus expressos termos.</w:t>
      </w:r>
    </w:p>
    <w:p w14:paraId="440F059A" w14:textId="77777777" w:rsidR="006E471B" w:rsidRDefault="006E471B" w:rsidP="006E471B">
      <w:pPr>
        <w:spacing w:after="0"/>
        <w:jc w:val="both"/>
        <w:rPr>
          <w:rFonts w:ascii="Times New Roman" w:hAnsi="Times New Roman"/>
          <w:bCs/>
          <w:sz w:val="24"/>
          <w:szCs w:val="24"/>
        </w:rPr>
      </w:pPr>
    </w:p>
    <w:p w14:paraId="0F56B9EB" w14:textId="77777777" w:rsidR="006E471B" w:rsidRDefault="006E471B" w:rsidP="006E471B">
      <w:pPr>
        <w:spacing w:after="0"/>
        <w:jc w:val="both"/>
        <w:rPr>
          <w:rFonts w:ascii="Times New Roman" w:hAnsi="Times New Roman"/>
          <w:bCs/>
          <w:sz w:val="24"/>
          <w:szCs w:val="24"/>
        </w:rPr>
      </w:pPr>
    </w:p>
    <w:p w14:paraId="0D271F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14:paraId="30E0DACC" w14:textId="77777777" w:rsidR="006E471B" w:rsidRDefault="006E471B" w:rsidP="006E471B">
      <w:pPr>
        <w:spacing w:after="0"/>
        <w:jc w:val="both"/>
        <w:rPr>
          <w:rFonts w:ascii="Times New Roman" w:hAnsi="Times New Roman"/>
          <w:bCs/>
          <w:sz w:val="24"/>
          <w:szCs w:val="24"/>
        </w:rPr>
      </w:pPr>
    </w:p>
    <w:p w14:paraId="3D36A059" w14:textId="77777777" w:rsidR="006E471B" w:rsidRDefault="006E471B" w:rsidP="006E471B">
      <w:pPr>
        <w:spacing w:after="0"/>
        <w:jc w:val="both"/>
        <w:rPr>
          <w:rFonts w:ascii="Times New Roman" w:hAnsi="Times New Roman"/>
          <w:bCs/>
          <w:sz w:val="24"/>
          <w:szCs w:val="24"/>
        </w:rPr>
      </w:pPr>
    </w:p>
    <w:p w14:paraId="73B240CF" w14:textId="77777777" w:rsidR="006E471B" w:rsidRDefault="006E471B" w:rsidP="006E471B">
      <w:pPr>
        <w:spacing w:after="0"/>
        <w:jc w:val="both"/>
        <w:rPr>
          <w:rFonts w:ascii="Times New Roman" w:hAnsi="Times New Roman"/>
          <w:bCs/>
          <w:sz w:val="24"/>
          <w:szCs w:val="24"/>
        </w:rPr>
      </w:pPr>
    </w:p>
    <w:p w14:paraId="186D342C" w14:textId="77777777" w:rsidR="006E471B" w:rsidRDefault="006E471B" w:rsidP="006E471B">
      <w:pPr>
        <w:spacing w:after="0"/>
        <w:jc w:val="both"/>
        <w:rPr>
          <w:rFonts w:ascii="Times New Roman" w:hAnsi="Times New Roman"/>
          <w:bCs/>
          <w:sz w:val="24"/>
          <w:szCs w:val="24"/>
        </w:rPr>
      </w:pPr>
    </w:p>
    <w:p w14:paraId="30772FE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14:paraId="6775D2C3" w14:textId="77777777" w:rsidR="006E471B" w:rsidRDefault="006E471B" w:rsidP="006E471B">
      <w:pPr>
        <w:spacing w:after="0"/>
        <w:jc w:val="both"/>
        <w:rPr>
          <w:rFonts w:ascii="Times New Roman" w:hAnsi="Times New Roman"/>
          <w:bCs/>
          <w:sz w:val="24"/>
          <w:szCs w:val="24"/>
        </w:rPr>
      </w:pPr>
    </w:p>
    <w:p w14:paraId="2E2369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OBSERVAÇÃO: OBRIGATÓRIO RECONHECER FIRMA (EM CARTÓRIO) DAS ASSINATURAS E ANEXAR COPIA DO CONTRATO SOCIAL E ULTIMAS ALTERAÇÕES E/OU BREVE RELATO E/OU CONTRATO CONSOLIDADO (AUTENTICADAS).</w:t>
      </w:r>
    </w:p>
    <w:p w14:paraId="1FA13A2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073F9440" w14:textId="77777777" w:rsidR="006E471B" w:rsidRDefault="006E471B" w:rsidP="006E471B">
      <w:pPr>
        <w:spacing w:after="0"/>
        <w:jc w:val="both"/>
        <w:rPr>
          <w:rFonts w:ascii="Times New Roman" w:hAnsi="Times New Roman"/>
          <w:b/>
          <w:sz w:val="24"/>
          <w:szCs w:val="24"/>
        </w:rPr>
      </w:pPr>
    </w:p>
    <w:p w14:paraId="2D271EB0" w14:textId="77777777" w:rsidR="006E471B" w:rsidRDefault="006E471B" w:rsidP="006E471B">
      <w:pPr>
        <w:spacing w:after="0"/>
        <w:jc w:val="both"/>
        <w:rPr>
          <w:rFonts w:ascii="Times New Roman" w:hAnsi="Times New Roman"/>
          <w:b/>
          <w:sz w:val="24"/>
          <w:szCs w:val="24"/>
        </w:rPr>
      </w:pPr>
    </w:p>
    <w:p w14:paraId="50D10BB2" w14:textId="77777777" w:rsidR="006E471B" w:rsidRDefault="006E471B" w:rsidP="006E471B">
      <w:pPr>
        <w:spacing w:after="0"/>
        <w:jc w:val="both"/>
        <w:rPr>
          <w:rFonts w:ascii="Times New Roman" w:hAnsi="Times New Roman"/>
          <w:b/>
          <w:sz w:val="24"/>
          <w:szCs w:val="24"/>
        </w:rPr>
      </w:pPr>
    </w:p>
    <w:p w14:paraId="7EBA899F" w14:textId="77777777" w:rsidR="006E471B" w:rsidRDefault="006E471B" w:rsidP="006E471B">
      <w:pPr>
        <w:spacing w:after="0"/>
        <w:jc w:val="both"/>
        <w:rPr>
          <w:rFonts w:ascii="Times New Roman" w:hAnsi="Times New Roman"/>
          <w:b/>
          <w:sz w:val="24"/>
          <w:szCs w:val="24"/>
        </w:rPr>
      </w:pPr>
    </w:p>
    <w:p w14:paraId="553E906C" w14:textId="77777777" w:rsidR="006E471B" w:rsidRDefault="006E471B" w:rsidP="006E471B">
      <w:pPr>
        <w:spacing w:after="0"/>
        <w:jc w:val="both"/>
        <w:rPr>
          <w:rFonts w:ascii="Times New Roman" w:hAnsi="Times New Roman"/>
          <w:b/>
          <w:sz w:val="24"/>
          <w:szCs w:val="24"/>
        </w:rPr>
      </w:pPr>
    </w:p>
    <w:p w14:paraId="5C375C38" w14:textId="77777777" w:rsidR="006E471B" w:rsidRDefault="006E471B" w:rsidP="006E471B">
      <w:pPr>
        <w:spacing w:after="0"/>
        <w:jc w:val="both"/>
        <w:rPr>
          <w:rFonts w:ascii="Times New Roman" w:hAnsi="Times New Roman"/>
          <w:b/>
          <w:sz w:val="24"/>
          <w:szCs w:val="24"/>
        </w:rPr>
      </w:pPr>
    </w:p>
    <w:p w14:paraId="52D9BA24" w14:textId="77777777" w:rsidR="006E471B" w:rsidRDefault="006E471B" w:rsidP="006E471B">
      <w:pPr>
        <w:spacing w:after="0"/>
        <w:jc w:val="both"/>
        <w:rPr>
          <w:rFonts w:ascii="Times New Roman" w:hAnsi="Times New Roman"/>
          <w:b/>
          <w:sz w:val="24"/>
          <w:szCs w:val="24"/>
        </w:rPr>
      </w:pPr>
    </w:p>
    <w:p w14:paraId="05C6E334" w14:textId="77777777" w:rsidR="006E471B" w:rsidRDefault="006E471B" w:rsidP="006E471B">
      <w:pPr>
        <w:spacing w:after="0"/>
        <w:jc w:val="both"/>
        <w:rPr>
          <w:rFonts w:ascii="Times New Roman" w:hAnsi="Times New Roman"/>
          <w:b/>
          <w:sz w:val="24"/>
          <w:szCs w:val="24"/>
        </w:rPr>
      </w:pPr>
    </w:p>
    <w:p w14:paraId="4D9D2254" w14:textId="77777777" w:rsidR="001C0B70" w:rsidRDefault="001C0B70" w:rsidP="006E471B">
      <w:pPr>
        <w:spacing w:after="0"/>
        <w:jc w:val="both"/>
        <w:rPr>
          <w:rFonts w:ascii="Times New Roman" w:hAnsi="Times New Roman"/>
          <w:b/>
          <w:sz w:val="24"/>
          <w:szCs w:val="24"/>
        </w:rPr>
      </w:pPr>
    </w:p>
    <w:p w14:paraId="0C5D609F" w14:textId="77777777" w:rsidR="001C0B70" w:rsidRDefault="001C0B70" w:rsidP="006E471B">
      <w:pPr>
        <w:spacing w:after="0"/>
        <w:jc w:val="both"/>
        <w:rPr>
          <w:rFonts w:ascii="Times New Roman" w:hAnsi="Times New Roman"/>
          <w:b/>
          <w:sz w:val="24"/>
          <w:szCs w:val="24"/>
        </w:rPr>
      </w:pPr>
    </w:p>
    <w:p w14:paraId="2664DA0D" w14:textId="77777777" w:rsidR="001C0B70" w:rsidRDefault="001C0B70" w:rsidP="006E471B">
      <w:pPr>
        <w:spacing w:after="0"/>
        <w:jc w:val="both"/>
        <w:rPr>
          <w:rFonts w:ascii="Times New Roman" w:hAnsi="Times New Roman"/>
          <w:b/>
          <w:sz w:val="24"/>
          <w:szCs w:val="24"/>
        </w:rPr>
      </w:pPr>
    </w:p>
    <w:p w14:paraId="618FB01F" w14:textId="77777777" w:rsidR="001C0B70" w:rsidRDefault="001C0B70" w:rsidP="006E471B">
      <w:pPr>
        <w:spacing w:after="0"/>
        <w:jc w:val="both"/>
        <w:rPr>
          <w:rFonts w:ascii="Times New Roman" w:hAnsi="Times New Roman"/>
          <w:b/>
          <w:sz w:val="24"/>
          <w:szCs w:val="24"/>
        </w:rPr>
      </w:pPr>
    </w:p>
    <w:p w14:paraId="0A79ADED" w14:textId="77777777" w:rsidR="001C0B70" w:rsidRDefault="001C0B70" w:rsidP="006E471B">
      <w:pPr>
        <w:spacing w:after="0"/>
        <w:jc w:val="both"/>
        <w:rPr>
          <w:rFonts w:ascii="Times New Roman" w:hAnsi="Times New Roman"/>
          <w:b/>
          <w:sz w:val="24"/>
          <w:szCs w:val="24"/>
        </w:rPr>
      </w:pPr>
    </w:p>
    <w:p w14:paraId="485A0350" w14:textId="77777777" w:rsidR="001C0B70" w:rsidRDefault="001C0B70" w:rsidP="006E471B">
      <w:pPr>
        <w:spacing w:after="0"/>
        <w:jc w:val="both"/>
        <w:rPr>
          <w:rFonts w:ascii="Times New Roman" w:hAnsi="Times New Roman"/>
          <w:b/>
          <w:sz w:val="24"/>
          <w:szCs w:val="24"/>
        </w:rPr>
      </w:pPr>
    </w:p>
    <w:p w14:paraId="20B4A16C" w14:textId="77777777" w:rsidR="001C0B70" w:rsidRDefault="001C0B70" w:rsidP="006E471B">
      <w:pPr>
        <w:spacing w:after="0"/>
        <w:jc w:val="both"/>
        <w:rPr>
          <w:rFonts w:ascii="Times New Roman" w:hAnsi="Times New Roman"/>
          <w:b/>
          <w:sz w:val="24"/>
          <w:szCs w:val="24"/>
        </w:rPr>
      </w:pPr>
    </w:p>
    <w:p w14:paraId="6968322E" w14:textId="77777777" w:rsidR="001C0B70" w:rsidRDefault="001C0B70" w:rsidP="006E471B">
      <w:pPr>
        <w:spacing w:after="0"/>
        <w:jc w:val="both"/>
        <w:rPr>
          <w:rFonts w:ascii="Times New Roman" w:hAnsi="Times New Roman"/>
          <w:b/>
          <w:sz w:val="24"/>
          <w:szCs w:val="24"/>
        </w:rPr>
      </w:pPr>
    </w:p>
    <w:p w14:paraId="5EB6A9D2" w14:textId="77777777" w:rsidR="001C0B70" w:rsidRDefault="001C0B70" w:rsidP="006E471B">
      <w:pPr>
        <w:spacing w:after="0"/>
        <w:jc w:val="both"/>
        <w:rPr>
          <w:rFonts w:ascii="Times New Roman" w:hAnsi="Times New Roman"/>
          <w:b/>
          <w:sz w:val="24"/>
          <w:szCs w:val="24"/>
        </w:rPr>
      </w:pPr>
    </w:p>
    <w:p w14:paraId="622D491E" w14:textId="77777777" w:rsidR="001C0B70" w:rsidRDefault="001C0B70" w:rsidP="006E471B">
      <w:pPr>
        <w:spacing w:after="0"/>
        <w:jc w:val="both"/>
        <w:rPr>
          <w:rFonts w:ascii="Times New Roman" w:hAnsi="Times New Roman"/>
          <w:b/>
          <w:sz w:val="24"/>
          <w:szCs w:val="24"/>
        </w:rPr>
      </w:pPr>
    </w:p>
    <w:p w14:paraId="01F04B32" w14:textId="77777777" w:rsidR="001C0B70" w:rsidRDefault="001C0B70" w:rsidP="006E471B">
      <w:pPr>
        <w:spacing w:after="0"/>
        <w:jc w:val="both"/>
        <w:rPr>
          <w:rFonts w:ascii="Times New Roman" w:hAnsi="Times New Roman"/>
          <w:b/>
          <w:sz w:val="24"/>
          <w:szCs w:val="24"/>
        </w:rPr>
      </w:pPr>
    </w:p>
    <w:p w14:paraId="50AEAD91" w14:textId="77777777" w:rsidR="001C0B70" w:rsidRDefault="001C0B70" w:rsidP="006E471B">
      <w:pPr>
        <w:spacing w:after="0"/>
        <w:jc w:val="both"/>
        <w:rPr>
          <w:rFonts w:ascii="Times New Roman" w:hAnsi="Times New Roman"/>
          <w:b/>
          <w:sz w:val="24"/>
          <w:szCs w:val="24"/>
        </w:rPr>
      </w:pPr>
    </w:p>
    <w:p w14:paraId="794B00D9" w14:textId="77777777" w:rsidR="001C0B70" w:rsidRDefault="001C0B70" w:rsidP="006E471B">
      <w:pPr>
        <w:spacing w:after="0"/>
        <w:jc w:val="both"/>
        <w:rPr>
          <w:rFonts w:ascii="Times New Roman" w:hAnsi="Times New Roman"/>
          <w:b/>
          <w:sz w:val="24"/>
          <w:szCs w:val="24"/>
        </w:rPr>
      </w:pPr>
    </w:p>
    <w:p w14:paraId="561908F3" w14:textId="77777777" w:rsidR="001C0B70" w:rsidRDefault="001C0B70" w:rsidP="006E471B">
      <w:pPr>
        <w:spacing w:after="0"/>
        <w:jc w:val="both"/>
        <w:rPr>
          <w:rFonts w:ascii="Times New Roman" w:hAnsi="Times New Roman"/>
          <w:b/>
          <w:sz w:val="24"/>
          <w:szCs w:val="24"/>
        </w:rPr>
      </w:pPr>
    </w:p>
    <w:p w14:paraId="581CF264" w14:textId="77777777" w:rsidR="001C0B70" w:rsidRDefault="001C0B70" w:rsidP="006E471B">
      <w:pPr>
        <w:spacing w:after="0"/>
        <w:jc w:val="both"/>
        <w:rPr>
          <w:rFonts w:ascii="Times New Roman" w:hAnsi="Times New Roman"/>
          <w:b/>
          <w:sz w:val="24"/>
          <w:szCs w:val="24"/>
        </w:rPr>
      </w:pPr>
    </w:p>
    <w:p w14:paraId="30526F10" w14:textId="77777777" w:rsidR="001C0B70" w:rsidRDefault="001C0B70" w:rsidP="006E471B">
      <w:pPr>
        <w:spacing w:after="0"/>
        <w:jc w:val="both"/>
        <w:rPr>
          <w:rFonts w:ascii="Times New Roman" w:hAnsi="Times New Roman"/>
          <w:b/>
          <w:sz w:val="24"/>
          <w:szCs w:val="24"/>
        </w:rPr>
      </w:pPr>
    </w:p>
    <w:p w14:paraId="4F5A11FD" w14:textId="77777777" w:rsidR="001C0B70" w:rsidRDefault="001C0B70" w:rsidP="006E471B">
      <w:pPr>
        <w:spacing w:after="0"/>
        <w:jc w:val="both"/>
        <w:rPr>
          <w:rFonts w:ascii="Times New Roman" w:hAnsi="Times New Roman"/>
          <w:b/>
          <w:sz w:val="24"/>
          <w:szCs w:val="24"/>
        </w:rPr>
      </w:pPr>
    </w:p>
    <w:p w14:paraId="00BCA855" w14:textId="77777777" w:rsidR="001C0B70" w:rsidRDefault="001C0B70" w:rsidP="006E471B">
      <w:pPr>
        <w:spacing w:after="0"/>
        <w:jc w:val="both"/>
        <w:rPr>
          <w:rFonts w:ascii="Times New Roman" w:hAnsi="Times New Roman"/>
          <w:b/>
          <w:sz w:val="24"/>
          <w:szCs w:val="24"/>
        </w:rPr>
      </w:pPr>
    </w:p>
    <w:p w14:paraId="6CA1BDEE" w14:textId="77777777" w:rsidR="001C0B70" w:rsidRDefault="001C0B70" w:rsidP="006E471B">
      <w:pPr>
        <w:spacing w:after="0"/>
        <w:jc w:val="both"/>
        <w:rPr>
          <w:rFonts w:ascii="Times New Roman" w:hAnsi="Times New Roman"/>
          <w:b/>
          <w:sz w:val="24"/>
          <w:szCs w:val="24"/>
        </w:rPr>
      </w:pPr>
    </w:p>
    <w:p w14:paraId="6923CEB2" w14:textId="77777777" w:rsidR="001C0B70" w:rsidRDefault="001C0B70" w:rsidP="006E471B">
      <w:pPr>
        <w:spacing w:after="0"/>
        <w:jc w:val="both"/>
        <w:rPr>
          <w:rFonts w:ascii="Times New Roman" w:hAnsi="Times New Roman"/>
          <w:b/>
          <w:sz w:val="24"/>
          <w:szCs w:val="24"/>
        </w:rPr>
      </w:pPr>
    </w:p>
    <w:p w14:paraId="07F3CB9D" w14:textId="77777777" w:rsidR="001C0B70" w:rsidRDefault="001C0B70" w:rsidP="006E471B">
      <w:pPr>
        <w:spacing w:after="0"/>
        <w:jc w:val="both"/>
        <w:rPr>
          <w:rFonts w:ascii="Times New Roman" w:hAnsi="Times New Roman"/>
          <w:b/>
          <w:sz w:val="24"/>
          <w:szCs w:val="24"/>
        </w:rPr>
      </w:pPr>
    </w:p>
    <w:p w14:paraId="06321F28" w14:textId="77777777" w:rsidR="001C0B70" w:rsidRDefault="001C0B70" w:rsidP="006E471B">
      <w:pPr>
        <w:spacing w:after="0"/>
        <w:jc w:val="both"/>
        <w:rPr>
          <w:rFonts w:ascii="Times New Roman" w:hAnsi="Times New Roman"/>
          <w:b/>
          <w:sz w:val="24"/>
          <w:szCs w:val="24"/>
        </w:rPr>
      </w:pPr>
    </w:p>
    <w:p w14:paraId="3683FF45" w14:textId="77777777" w:rsidR="001C0B70" w:rsidRDefault="001C0B70" w:rsidP="006E471B">
      <w:pPr>
        <w:spacing w:after="0"/>
        <w:jc w:val="both"/>
        <w:rPr>
          <w:rFonts w:ascii="Times New Roman" w:hAnsi="Times New Roman"/>
          <w:b/>
          <w:sz w:val="24"/>
          <w:szCs w:val="24"/>
        </w:rPr>
      </w:pPr>
    </w:p>
    <w:p w14:paraId="3A06F97D" w14:textId="77777777" w:rsidR="006E471B" w:rsidRDefault="006E471B" w:rsidP="006E471B">
      <w:pPr>
        <w:spacing w:after="0"/>
        <w:jc w:val="both"/>
        <w:rPr>
          <w:rFonts w:ascii="Times New Roman" w:hAnsi="Times New Roman"/>
          <w:b/>
          <w:sz w:val="24"/>
          <w:szCs w:val="24"/>
        </w:rPr>
      </w:pPr>
    </w:p>
    <w:p w14:paraId="389E01B5" w14:textId="77777777" w:rsidR="006E471B" w:rsidRDefault="006E471B" w:rsidP="006E471B">
      <w:pPr>
        <w:spacing w:after="0"/>
        <w:jc w:val="both"/>
        <w:rPr>
          <w:rFonts w:ascii="Times New Roman" w:hAnsi="Times New Roman"/>
          <w:b/>
          <w:sz w:val="24"/>
          <w:szCs w:val="24"/>
        </w:rPr>
      </w:pPr>
    </w:p>
    <w:p w14:paraId="20B459AB"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 - DECLARAÇÃO CONJUNTA DE RESPONSABILIDADE</w:t>
      </w:r>
    </w:p>
    <w:p w14:paraId="41E0B197" w14:textId="77777777" w:rsidR="006E471B" w:rsidRDefault="006E471B" w:rsidP="006E471B">
      <w:pPr>
        <w:spacing w:after="0"/>
        <w:jc w:val="both"/>
        <w:rPr>
          <w:rFonts w:ascii="Times New Roman" w:hAnsi="Times New Roman"/>
          <w:b/>
          <w:sz w:val="24"/>
          <w:szCs w:val="24"/>
        </w:rPr>
      </w:pPr>
    </w:p>
    <w:p w14:paraId="6409B7BC" w14:textId="77777777" w:rsidR="006E471B" w:rsidRDefault="006E471B" w:rsidP="006E471B">
      <w:pPr>
        <w:spacing w:after="0"/>
        <w:jc w:val="both"/>
        <w:rPr>
          <w:rFonts w:ascii="Times New Roman" w:hAnsi="Times New Roman"/>
          <w:b/>
          <w:sz w:val="24"/>
          <w:szCs w:val="24"/>
        </w:rPr>
      </w:pPr>
    </w:p>
    <w:p w14:paraId="63DA84E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w:t>
      </w:r>
    </w:p>
    <w:p w14:paraId="5128A6EB" w14:textId="77777777" w:rsidR="006E471B" w:rsidRDefault="006E471B" w:rsidP="006E471B">
      <w:pPr>
        <w:spacing w:after="0"/>
        <w:jc w:val="both"/>
        <w:rPr>
          <w:rFonts w:ascii="Times New Roman" w:hAnsi="Times New Roman"/>
          <w:b/>
          <w:sz w:val="24"/>
          <w:szCs w:val="24"/>
        </w:rPr>
      </w:pPr>
    </w:p>
    <w:p w14:paraId="1F9876E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 da Empresa)</w:t>
      </w:r>
    </w:p>
    <w:p w14:paraId="3715C36C" w14:textId="77777777" w:rsidR="006E471B" w:rsidRDefault="006E471B" w:rsidP="006E471B">
      <w:pPr>
        <w:spacing w:after="0"/>
        <w:jc w:val="both"/>
        <w:rPr>
          <w:rFonts w:ascii="Times New Roman" w:hAnsi="Times New Roman"/>
          <w:b/>
          <w:sz w:val="24"/>
          <w:szCs w:val="24"/>
        </w:rPr>
      </w:pPr>
    </w:p>
    <w:p w14:paraId="58F6E1B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CNPJ/MF Nº</w:t>
      </w:r>
      <w:r>
        <w:rPr>
          <w:rFonts w:ascii="Times New Roman" w:hAnsi="Times New Roman"/>
          <w:b/>
          <w:sz w:val="24"/>
          <w:szCs w:val="24"/>
        </w:rPr>
        <w:tab/>
        <w:t>,</w:t>
      </w:r>
    </w:p>
    <w:p w14:paraId="123E47B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sediada. (Endereço Completo)</w:t>
      </w:r>
    </w:p>
    <w:p w14:paraId="7A529C62" w14:textId="77777777" w:rsidR="006E471B" w:rsidRDefault="006E471B" w:rsidP="006E471B">
      <w:pPr>
        <w:spacing w:after="0"/>
        <w:jc w:val="both"/>
        <w:rPr>
          <w:rFonts w:ascii="Times New Roman" w:hAnsi="Times New Roman"/>
          <w:b/>
          <w:sz w:val="24"/>
          <w:szCs w:val="24"/>
        </w:rPr>
      </w:pPr>
    </w:p>
    <w:p w14:paraId="4E46586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7BBB6579" w14:textId="77777777" w:rsidR="006E471B" w:rsidRDefault="006E471B" w:rsidP="006E471B">
      <w:pPr>
        <w:spacing w:after="0"/>
        <w:jc w:val="both"/>
        <w:rPr>
          <w:rFonts w:ascii="Times New Roman" w:hAnsi="Times New Roman"/>
          <w:b/>
          <w:sz w:val="24"/>
          <w:szCs w:val="24"/>
        </w:rPr>
      </w:pPr>
    </w:p>
    <w:p w14:paraId="5F30DA47" w14:textId="77777777" w:rsidR="006E471B" w:rsidRDefault="006E471B" w:rsidP="006E471B">
      <w:pPr>
        <w:spacing w:after="0"/>
        <w:jc w:val="both"/>
        <w:rPr>
          <w:rFonts w:ascii="Times New Roman" w:hAnsi="Times New Roman"/>
          <w:bCs/>
          <w:sz w:val="24"/>
          <w:szCs w:val="24"/>
        </w:rPr>
      </w:pPr>
    </w:p>
    <w:p w14:paraId="7032B16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Não está impedida de contratar com a Administração Pública, direta ou indireta do Município de Guatapará- SP;</w:t>
      </w:r>
    </w:p>
    <w:p w14:paraId="63CDA86B" w14:textId="77777777" w:rsidR="006E471B" w:rsidRDefault="006E471B" w:rsidP="006E471B">
      <w:pPr>
        <w:spacing w:after="0"/>
        <w:jc w:val="both"/>
        <w:rPr>
          <w:rFonts w:ascii="Times New Roman" w:hAnsi="Times New Roman"/>
          <w:bCs/>
          <w:sz w:val="24"/>
          <w:szCs w:val="24"/>
        </w:rPr>
      </w:pPr>
    </w:p>
    <w:p w14:paraId="63C2FA9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Não foi declarada inidônea em nenhuma esfera pelo Poder Público;</w:t>
      </w:r>
    </w:p>
    <w:p w14:paraId="4A147E5F" w14:textId="77777777" w:rsidR="006E471B" w:rsidRDefault="006E471B" w:rsidP="006E471B">
      <w:pPr>
        <w:spacing w:after="0"/>
        <w:jc w:val="both"/>
        <w:rPr>
          <w:rFonts w:ascii="Times New Roman" w:hAnsi="Times New Roman"/>
          <w:bCs/>
          <w:sz w:val="24"/>
          <w:szCs w:val="24"/>
        </w:rPr>
      </w:pPr>
    </w:p>
    <w:p w14:paraId="0F40E49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Não existe fato impeditivo à sua habilitação;</w:t>
      </w:r>
    </w:p>
    <w:p w14:paraId="478E6C24" w14:textId="77777777" w:rsidR="006E471B" w:rsidRDefault="006E471B" w:rsidP="006E471B">
      <w:pPr>
        <w:spacing w:after="0"/>
        <w:jc w:val="both"/>
        <w:rPr>
          <w:rFonts w:ascii="Times New Roman" w:hAnsi="Times New Roman"/>
          <w:bCs/>
          <w:sz w:val="24"/>
          <w:szCs w:val="24"/>
        </w:rPr>
      </w:pPr>
    </w:p>
    <w:p w14:paraId="3DD7818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Não possui, entre os proprietários desta empresa, nenhum titular de mandato eletivo, nas esferas públicas, federal, estadual e municipal;</w:t>
      </w:r>
    </w:p>
    <w:p w14:paraId="0F904FAA" w14:textId="77777777" w:rsidR="006E471B" w:rsidRDefault="006E471B" w:rsidP="006E471B">
      <w:pPr>
        <w:spacing w:after="0"/>
        <w:jc w:val="both"/>
        <w:rPr>
          <w:rFonts w:ascii="Times New Roman" w:hAnsi="Times New Roman"/>
          <w:bCs/>
          <w:sz w:val="24"/>
          <w:szCs w:val="24"/>
        </w:rPr>
      </w:pPr>
    </w:p>
    <w:p w14:paraId="2E4CF4C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5956CC08" w14:textId="77777777" w:rsidR="006E471B" w:rsidRDefault="006E471B" w:rsidP="006E471B">
      <w:pPr>
        <w:spacing w:after="0"/>
        <w:jc w:val="both"/>
        <w:rPr>
          <w:rFonts w:ascii="Times New Roman" w:hAnsi="Times New Roman"/>
          <w:bCs/>
          <w:sz w:val="24"/>
          <w:szCs w:val="24"/>
        </w:rPr>
      </w:pPr>
    </w:p>
    <w:p w14:paraId="71DE3E0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Que cumpre as normas relativas a saúde e a segurança do trabalho de seus empregados, excluindo no que se refere a este aspecto quaisquer responsabilidades do Município de Pirangi;</w:t>
      </w:r>
    </w:p>
    <w:p w14:paraId="75FE54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expressão de verdade, firmamos a presente. Loca/Data:</w:t>
      </w:r>
      <w:r>
        <w:rPr>
          <w:rFonts w:ascii="Times New Roman" w:hAnsi="Times New Roman"/>
          <w:bCs/>
          <w:sz w:val="24"/>
          <w:szCs w:val="24"/>
        </w:rPr>
        <w:tab/>
        <w:t>/</w:t>
      </w:r>
      <w:r>
        <w:rPr>
          <w:rFonts w:ascii="Times New Roman" w:hAnsi="Times New Roman"/>
          <w:bCs/>
          <w:sz w:val="24"/>
          <w:szCs w:val="24"/>
        </w:rPr>
        <w:tab/>
        <w:t>/</w:t>
      </w:r>
      <w:r>
        <w:rPr>
          <w:rFonts w:ascii="Times New Roman" w:hAnsi="Times New Roman"/>
          <w:bCs/>
          <w:sz w:val="24"/>
          <w:szCs w:val="24"/>
        </w:rPr>
        <w:tab/>
      </w:r>
    </w:p>
    <w:p w14:paraId="38F606F0" w14:textId="77777777" w:rsidR="006E471B" w:rsidRDefault="006E471B" w:rsidP="006E471B">
      <w:pPr>
        <w:spacing w:after="0"/>
        <w:jc w:val="both"/>
        <w:rPr>
          <w:rFonts w:ascii="Times New Roman" w:hAnsi="Times New Roman"/>
          <w:bCs/>
          <w:sz w:val="24"/>
          <w:szCs w:val="24"/>
        </w:rPr>
      </w:pPr>
    </w:p>
    <w:p w14:paraId="5174F8BB" w14:textId="77777777" w:rsidR="006E471B" w:rsidRDefault="006E471B" w:rsidP="006E471B">
      <w:pPr>
        <w:spacing w:after="0"/>
        <w:jc w:val="both"/>
        <w:rPr>
          <w:rFonts w:ascii="Times New Roman" w:hAnsi="Times New Roman"/>
          <w:bCs/>
          <w:sz w:val="24"/>
          <w:szCs w:val="24"/>
        </w:rPr>
      </w:pPr>
    </w:p>
    <w:p w14:paraId="0F770C1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w:t>
      </w:r>
    </w:p>
    <w:p w14:paraId="651735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(representante legal da proponente) (Local e Data)</w:t>
      </w:r>
    </w:p>
    <w:p w14:paraId="466E5DB4" w14:textId="77777777" w:rsidR="006E471B" w:rsidRDefault="006E471B" w:rsidP="006E471B">
      <w:pPr>
        <w:spacing w:after="0"/>
        <w:jc w:val="both"/>
        <w:rPr>
          <w:rFonts w:ascii="Times New Roman" w:hAnsi="Times New Roman"/>
          <w:bCs/>
          <w:sz w:val="24"/>
          <w:szCs w:val="24"/>
        </w:rPr>
      </w:pPr>
    </w:p>
    <w:p w14:paraId="130DA96C" w14:textId="77777777" w:rsidR="006E471B" w:rsidRDefault="006E471B" w:rsidP="006E471B">
      <w:pPr>
        <w:spacing w:after="0"/>
        <w:jc w:val="both"/>
        <w:rPr>
          <w:rFonts w:ascii="Times New Roman" w:hAnsi="Times New Roman"/>
          <w:bCs/>
          <w:sz w:val="24"/>
          <w:szCs w:val="24"/>
        </w:rPr>
      </w:pPr>
    </w:p>
    <w:p w14:paraId="0E293E5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e Número da Carteira de Identidade do Declarante)</w:t>
      </w:r>
    </w:p>
    <w:p w14:paraId="5F4992F4" w14:textId="77777777" w:rsidR="006E471B" w:rsidRDefault="006E471B" w:rsidP="006E471B">
      <w:pPr>
        <w:spacing w:after="0"/>
        <w:jc w:val="both"/>
        <w:rPr>
          <w:rFonts w:ascii="Times New Roman" w:hAnsi="Times New Roman"/>
          <w:bCs/>
          <w:sz w:val="24"/>
          <w:szCs w:val="24"/>
        </w:rPr>
      </w:pPr>
    </w:p>
    <w:p w14:paraId="24978471" w14:textId="77777777" w:rsidR="006E471B" w:rsidRPr="00642052" w:rsidRDefault="006E471B" w:rsidP="006E471B">
      <w:pPr>
        <w:spacing w:after="0"/>
        <w:jc w:val="both"/>
        <w:rPr>
          <w:rFonts w:ascii="Times New Roman" w:hAnsi="Times New Roman"/>
          <w:bCs/>
          <w:sz w:val="24"/>
          <w:szCs w:val="24"/>
        </w:rPr>
      </w:pPr>
      <w:r>
        <w:rPr>
          <w:rFonts w:ascii="Times New Roman" w:hAnsi="Times New Roman"/>
          <w:bCs/>
          <w:sz w:val="24"/>
          <w:szCs w:val="24"/>
        </w:rPr>
        <w:t>OBS. Esta declaração deverá ser emitida em papel timbrado da empresa proponente e carimbada com o número do CNPJ.</w:t>
      </w:r>
    </w:p>
    <w:p w14:paraId="63C0A8CF" w14:textId="77777777" w:rsidR="006E471B" w:rsidRDefault="006E471B" w:rsidP="006E471B">
      <w:pPr>
        <w:spacing w:after="0"/>
        <w:jc w:val="both"/>
        <w:rPr>
          <w:rFonts w:ascii="Times New Roman" w:hAnsi="Times New Roman"/>
          <w:b/>
          <w:sz w:val="24"/>
          <w:szCs w:val="24"/>
        </w:rPr>
      </w:pPr>
    </w:p>
    <w:p w14:paraId="64F2E4D7" w14:textId="77777777" w:rsidR="001C0B70" w:rsidRDefault="001C0B70" w:rsidP="006E471B">
      <w:pPr>
        <w:spacing w:after="0"/>
        <w:jc w:val="both"/>
        <w:rPr>
          <w:rFonts w:ascii="Times New Roman" w:hAnsi="Times New Roman"/>
          <w:b/>
          <w:sz w:val="24"/>
          <w:szCs w:val="24"/>
        </w:rPr>
      </w:pPr>
    </w:p>
    <w:p w14:paraId="5F3B8E3A" w14:textId="77777777" w:rsidR="001C0B70" w:rsidRDefault="001C0B70" w:rsidP="006E471B">
      <w:pPr>
        <w:spacing w:after="0"/>
        <w:jc w:val="both"/>
        <w:rPr>
          <w:rFonts w:ascii="Times New Roman" w:hAnsi="Times New Roman"/>
          <w:b/>
          <w:sz w:val="24"/>
          <w:szCs w:val="24"/>
        </w:rPr>
      </w:pPr>
    </w:p>
    <w:p w14:paraId="5439DAC3" w14:textId="77777777" w:rsidR="001C0B70" w:rsidRDefault="001C0B70" w:rsidP="006E471B">
      <w:pPr>
        <w:spacing w:after="0"/>
        <w:jc w:val="both"/>
        <w:rPr>
          <w:rFonts w:ascii="Times New Roman" w:hAnsi="Times New Roman"/>
          <w:b/>
          <w:sz w:val="24"/>
          <w:szCs w:val="24"/>
        </w:rPr>
      </w:pPr>
    </w:p>
    <w:p w14:paraId="397EAA96" w14:textId="77777777" w:rsidR="001C0B70" w:rsidRDefault="001C0B70" w:rsidP="006E471B">
      <w:pPr>
        <w:spacing w:after="0"/>
        <w:jc w:val="both"/>
        <w:rPr>
          <w:rFonts w:ascii="Times New Roman" w:hAnsi="Times New Roman"/>
          <w:b/>
          <w:sz w:val="24"/>
          <w:szCs w:val="24"/>
        </w:rPr>
      </w:pPr>
    </w:p>
    <w:p w14:paraId="30AAAB97" w14:textId="77777777" w:rsidR="001C0B70" w:rsidRDefault="001C0B70" w:rsidP="006E471B">
      <w:pPr>
        <w:spacing w:after="0"/>
        <w:jc w:val="both"/>
        <w:rPr>
          <w:rFonts w:ascii="Times New Roman" w:hAnsi="Times New Roman"/>
          <w:b/>
          <w:sz w:val="24"/>
          <w:szCs w:val="24"/>
        </w:rPr>
      </w:pPr>
    </w:p>
    <w:p w14:paraId="0512E29A" w14:textId="77777777" w:rsidR="001C0B70" w:rsidRDefault="001C0B70" w:rsidP="006E471B">
      <w:pPr>
        <w:spacing w:after="0"/>
        <w:jc w:val="both"/>
        <w:rPr>
          <w:rFonts w:ascii="Times New Roman" w:hAnsi="Times New Roman"/>
          <w:b/>
          <w:sz w:val="24"/>
          <w:szCs w:val="24"/>
        </w:rPr>
      </w:pPr>
    </w:p>
    <w:p w14:paraId="4F655426" w14:textId="77777777" w:rsidR="001C0B70" w:rsidRDefault="001C0B70" w:rsidP="006E471B">
      <w:pPr>
        <w:spacing w:after="0"/>
        <w:jc w:val="both"/>
        <w:rPr>
          <w:rFonts w:ascii="Times New Roman" w:hAnsi="Times New Roman"/>
          <w:b/>
          <w:sz w:val="24"/>
          <w:szCs w:val="24"/>
        </w:rPr>
      </w:pPr>
    </w:p>
    <w:p w14:paraId="05C31FD6" w14:textId="77777777" w:rsidR="001C0B70" w:rsidRDefault="001C0B70" w:rsidP="006E471B">
      <w:pPr>
        <w:spacing w:after="0"/>
        <w:jc w:val="both"/>
        <w:rPr>
          <w:rFonts w:ascii="Times New Roman" w:hAnsi="Times New Roman"/>
          <w:b/>
          <w:sz w:val="24"/>
          <w:szCs w:val="24"/>
        </w:rPr>
      </w:pPr>
    </w:p>
    <w:p w14:paraId="571A0215" w14:textId="77777777" w:rsidR="001C0B70" w:rsidRDefault="001C0B70" w:rsidP="006E471B">
      <w:pPr>
        <w:spacing w:after="0"/>
        <w:jc w:val="both"/>
        <w:rPr>
          <w:rFonts w:ascii="Times New Roman" w:hAnsi="Times New Roman"/>
          <w:b/>
          <w:sz w:val="24"/>
          <w:szCs w:val="24"/>
        </w:rPr>
      </w:pPr>
    </w:p>
    <w:p w14:paraId="6371D07D" w14:textId="77777777" w:rsidR="001C0B70" w:rsidRDefault="001C0B70" w:rsidP="006E471B">
      <w:pPr>
        <w:spacing w:after="0"/>
        <w:jc w:val="both"/>
        <w:rPr>
          <w:rFonts w:ascii="Times New Roman" w:hAnsi="Times New Roman"/>
          <w:b/>
          <w:sz w:val="24"/>
          <w:szCs w:val="24"/>
        </w:rPr>
      </w:pPr>
    </w:p>
    <w:p w14:paraId="753A24A3" w14:textId="77777777" w:rsidR="001C0B70" w:rsidRDefault="001C0B70" w:rsidP="006E471B">
      <w:pPr>
        <w:spacing w:after="0"/>
        <w:jc w:val="both"/>
        <w:rPr>
          <w:rFonts w:ascii="Times New Roman" w:hAnsi="Times New Roman"/>
          <w:b/>
          <w:sz w:val="24"/>
          <w:szCs w:val="24"/>
        </w:rPr>
      </w:pPr>
    </w:p>
    <w:p w14:paraId="57910977" w14:textId="77777777" w:rsidR="001C0B70" w:rsidRDefault="001C0B70" w:rsidP="006E471B">
      <w:pPr>
        <w:spacing w:after="0"/>
        <w:jc w:val="both"/>
        <w:rPr>
          <w:rFonts w:ascii="Times New Roman" w:hAnsi="Times New Roman"/>
          <w:b/>
          <w:sz w:val="24"/>
          <w:szCs w:val="24"/>
        </w:rPr>
      </w:pPr>
    </w:p>
    <w:p w14:paraId="0EAB889A" w14:textId="77777777" w:rsidR="001C0B70" w:rsidRDefault="001C0B70" w:rsidP="006E471B">
      <w:pPr>
        <w:spacing w:after="0"/>
        <w:jc w:val="both"/>
        <w:rPr>
          <w:rFonts w:ascii="Times New Roman" w:hAnsi="Times New Roman"/>
          <w:b/>
          <w:sz w:val="24"/>
          <w:szCs w:val="24"/>
        </w:rPr>
      </w:pPr>
    </w:p>
    <w:p w14:paraId="6887FF36" w14:textId="77777777" w:rsidR="001C0B70" w:rsidRDefault="001C0B70" w:rsidP="006E471B">
      <w:pPr>
        <w:spacing w:after="0"/>
        <w:jc w:val="both"/>
        <w:rPr>
          <w:rFonts w:ascii="Times New Roman" w:hAnsi="Times New Roman"/>
          <w:b/>
          <w:sz w:val="24"/>
          <w:szCs w:val="24"/>
        </w:rPr>
      </w:pPr>
    </w:p>
    <w:p w14:paraId="4D24A927" w14:textId="77777777" w:rsidR="001C0B70" w:rsidRDefault="001C0B70" w:rsidP="006E471B">
      <w:pPr>
        <w:spacing w:after="0"/>
        <w:jc w:val="both"/>
        <w:rPr>
          <w:rFonts w:ascii="Times New Roman" w:hAnsi="Times New Roman"/>
          <w:b/>
          <w:sz w:val="24"/>
          <w:szCs w:val="24"/>
        </w:rPr>
      </w:pPr>
    </w:p>
    <w:p w14:paraId="7080FD04" w14:textId="77777777" w:rsidR="001C0B70" w:rsidRDefault="001C0B70" w:rsidP="006E471B">
      <w:pPr>
        <w:spacing w:after="0"/>
        <w:jc w:val="both"/>
        <w:rPr>
          <w:rFonts w:ascii="Times New Roman" w:hAnsi="Times New Roman"/>
          <w:b/>
          <w:sz w:val="24"/>
          <w:szCs w:val="24"/>
        </w:rPr>
      </w:pPr>
    </w:p>
    <w:p w14:paraId="46D67909" w14:textId="77777777" w:rsidR="001C0B70" w:rsidRDefault="001C0B70" w:rsidP="006E471B">
      <w:pPr>
        <w:spacing w:after="0"/>
        <w:jc w:val="both"/>
        <w:rPr>
          <w:rFonts w:ascii="Times New Roman" w:hAnsi="Times New Roman"/>
          <w:b/>
          <w:sz w:val="24"/>
          <w:szCs w:val="24"/>
        </w:rPr>
      </w:pPr>
    </w:p>
    <w:p w14:paraId="49BBD25E" w14:textId="77777777" w:rsidR="001C0B70" w:rsidRDefault="001C0B70" w:rsidP="006E471B">
      <w:pPr>
        <w:spacing w:after="0"/>
        <w:jc w:val="both"/>
        <w:rPr>
          <w:rFonts w:ascii="Times New Roman" w:hAnsi="Times New Roman"/>
          <w:b/>
          <w:sz w:val="24"/>
          <w:szCs w:val="24"/>
        </w:rPr>
      </w:pPr>
    </w:p>
    <w:p w14:paraId="2EF79C18" w14:textId="77777777" w:rsidR="001C0B70" w:rsidRDefault="001C0B70" w:rsidP="006E471B">
      <w:pPr>
        <w:spacing w:after="0"/>
        <w:jc w:val="both"/>
        <w:rPr>
          <w:rFonts w:ascii="Times New Roman" w:hAnsi="Times New Roman"/>
          <w:b/>
          <w:sz w:val="24"/>
          <w:szCs w:val="24"/>
        </w:rPr>
      </w:pPr>
    </w:p>
    <w:p w14:paraId="7105237E" w14:textId="77777777" w:rsidR="001C0B70" w:rsidRDefault="001C0B70" w:rsidP="006E471B">
      <w:pPr>
        <w:spacing w:after="0"/>
        <w:jc w:val="both"/>
        <w:rPr>
          <w:rFonts w:ascii="Times New Roman" w:hAnsi="Times New Roman"/>
          <w:b/>
          <w:sz w:val="24"/>
          <w:szCs w:val="24"/>
        </w:rPr>
      </w:pPr>
    </w:p>
    <w:p w14:paraId="54ED0D80" w14:textId="77777777" w:rsidR="001C0B70" w:rsidRDefault="001C0B70" w:rsidP="006E471B">
      <w:pPr>
        <w:spacing w:after="0"/>
        <w:jc w:val="both"/>
        <w:rPr>
          <w:rFonts w:ascii="Times New Roman" w:hAnsi="Times New Roman"/>
          <w:b/>
          <w:sz w:val="24"/>
          <w:szCs w:val="24"/>
        </w:rPr>
      </w:pPr>
    </w:p>
    <w:p w14:paraId="1A267DF8" w14:textId="77777777" w:rsidR="001C0B70" w:rsidRDefault="001C0B70" w:rsidP="006E471B">
      <w:pPr>
        <w:spacing w:after="0"/>
        <w:jc w:val="both"/>
        <w:rPr>
          <w:rFonts w:ascii="Times New Roman" w:hAnsi="Times New Roman"/>
          <w:b/>
          <w:sz w:val="24"/>
          <w:szCs w:val="24"/>
        </w:rPr>
      </w:pPr>
    </w:p>
    <w:p w14:paraId="1CAB3161" w14:textId="77777777" w:rsidR="001C0B70" w:rsidRDefault="001C0B70" w:rsidP="006E471B">
      <w:pPr>
        <w:spacing w:after="0"/>
        <w:jc w:val="both"/>
        <w:rPr>
          <w:rFonts w:ascii="Times New Roman" w:hAnsi="Times New Roman"/>
          <w:b/>
          <w:sz w:val="24"/>
          <w:szCs w:val="24"/>
        </w:rPr>
      </w:pPr>
    </w:p>
    <w:p w14:paraId="776856A9" w14:textId="77777777" w:rsidR="001C0B70" w:rsidRDefault="001C0B70" w:rsidP="006E471B">
      <w:pPr>
        <w:spacing w:after="0"/>
        <w:jc w:val="both"/>
        <w:rPr>
          <w:rFonts w:ascii="Times New Roman" w:hAnsi="Times New Roman"/>
          <w:b/>
          <w:sz w:val="24"/>
          <w:szCs w:val="24"/>
        </w:rPr>
      </w:pPr>
    </w:p>
    <w:p w14:paraId="1B04E9BF" w14:textId="77777777" w:rsidR="001C0B70" w:rsidRDefault="001C0B70" w:rsidP="006E471B">
      <w:pPr>
        <w:spacing w:after="0"/>
        <w:jc w:val="both"/>
        <w:rPr>
          <w:rFonts w:ascii="Times New Roman" w:hAnsi="Times New Roman"/>
          <w:b/>
          <w:sz w:val="24"/>
          <w:szCs w:val="24"/>
        </w:rPr>
      </w:pPr>
    </w:p>
    <w:p w14:paraId="495F2968" w14:textId="77777777" w:rsidR="001C0B70" w:rsidRDefault="001C0B70" w:rsidP="006E471B">
      <w:pPr>
        <w:spacing w:after="0"/>
        <w:jc w:val="both"/>
        <w:rPr>
          <w:rFonts w:ascii="Times New Roman" w:hAnsi="Times New Roman"/>
          <w:b/>
          <w:sz w:val="24"/>
          <w:szCs w:val="24"/>
        </w:rPr>
      </w:pPr>
    </w:p>
    <w:p w14:paraId="1F347D5A" w14:textId="77777777" w:rsidR="001C0B70" w:rsidRDefault="001C0B70" w:rsidP="006E471B">
      <w:pPr>
        <w:spacing w:after="0"/>
        <w:jc w:val="both"/>
        <w:rPr>
          <w:rFonts w:ascii="Times New Roman" w:hAnsi="Times New Roman"/>
          <w:b/>
          <w:sz w:val="24"/>
          <w:szCs w:val="24"/>
        </w:rPr>
      </w:pPr>
    </w:p>
    <w:p w14:paraId="5D43DB7A" w14:textId="77777777" w:rsidR="001C0B70" w:rsidRDefault="001C0B70" w:rsidP="006E471B">
      <w:pPr>
        <w:spacing w:after="0"/>
        <w:jc w:val="both"/>
        <w:rPr>
          <w:rFonts w:ascii="Times New Roman" w:hAnsi="Times New Roman"/>
          <w:b/>
          <w:sz w:val="24"/>
          <w:szCs w:val="24"/>
        </w:rPr>
      </w:pPr>
    </w:p>
    <w:p w14:paraId="50D0D09C" w14:textId="77777777" w:rsidR="001C0B70" w:rsidRDefault="001C0B70" w:rsidP="006E471B">
      <w:pPr>
        <w:spacing w:after="0"/>
        <w:jc w:val="both"/>
        <w:rPr>
          <w:rFonts w:ascii="Times New Roman" w:hAnsi="Times New Roman"/>
          <w:b/>
          <w:sz w:val="24"/>
          <w:szCs w:val="24"/>
        </w:rPr>
      </w:pPr>
    </w:p>
    <w:p w14:paraId="293A294B" w14:textId="77777777" w:rsidR="001C0B70" w:rsidRDefault="001C0B70" w:rsidP="006E471B">
      <w:pPr>
        <w:spacing w:after="0"/>
        <w:jc w:val="both"/>
        <w:rPr>
          <w:rFonts w:ascii="Times New Roman" w:hAnsi="Times New Roman"/>
          <w:b/>
          <w:sz w:val="24"/>
          <w:szCs w:val="24"/>
        </w:rPr>
      </w:pPr>
    </w:p>
    <w:p w14:paraId="691BCCD7" w14:textId="77777777" w:rsidR="001C0B70" w:rsidRDefault="001C0B70" w:rsidP="006E471B">
      <w:pPr>
        <w:spacing w:after="0"/>
        <w:jc w:val="both"/>
        <w:rPr>
          <w:rFonts w:ascii="Times New Roman" w:hAnsi="Times New Roman"/>
          <w:b/>
          <w:sz w:val="24"/>
          <w:szCs w:val="24"/>
        </w:rPr>
      </w:pPr>
    </w:p>
    <w:p w14:paraId="6CB620E0" w14:textId="77777777" w:rsidR="001C0B70" w:rsidRDefault="001C0B70" w:rsidP="006E471B">
      <w:pPr>
        <w:spacing w:after="0"/>
        <w:jc w:val="both"/>
        <w:rPr>
          <w:rFonts w:ascii="Times New Roman" w:hAnsi="Times New Roman"/>
          <w:b/>
          <w:sz w:val="24"/>
          <w:szCs w:val="24"/>
        </w:rPr>
      </w:pPr>
    </w:p>
    <w:p w14:paraId="7118EB28" w14:textId="77777777" w:rsidR="006E471B" w:rsidRDefault="006E471B" w:rsidP="006E471B">
      <w:pPr>
        <w:spacing w:after="0"/>
        <w:jc w:val="both"/>
        <w:rPr>
          <w:rFonts w:ascii="Times New Roman" w:hAnsi="Times New Roman"/>
          <w:b/>
          <w:sz w:val="24"/>
          <w:szCs w:val="24"/>
        </w:rPr>
      </w:pPr>
    </w:p>
    <w:p w14:paraId="64025531" w14:textId="77777777" w:rsidR="006E471B" w:rsidRDefault="006E471B" w:rsidP="000454CA">
      <w:pPr>
        <w:spacing w:after="0"/>
        <w:jc w:val="center"/>
        <w:rPr>
          <w:rFonts w:ascii="Times New Roman" w:hAnsi="Times New Roman"/>
          <w:b/>
          <w:sz w:val="24"/>
          <w:szCs w:val="24"/>
        </w:rPr>
      </w:pPr>
      <w:r>
        <w:rPr>
          <w:rFonts w:ascii="Times New Roman" w:hAnsi="Times New Roman"/>
          <w:b/>
          <w:sz w:val="24"/>
          <w:szCs w:val="24"/>
        </w:rPr>
        <w:t>ANEXO VI - MODELO DE PROPOSTA</w:t>
      </w:r>
    </w:p>
    <w:p w14:paraId="488B15C9" w14:textId="77777777" w:rsidR="006E471B" w:rsidRDefault="006E471B" w:rsidP="006E471B">
      <w:pPr>
        <w:spacing w:after="0"/>
        <w:jc w:val="both"/>
        <w:rPr>
          <w:rFonts w:ascii="Times New Roman" w:hAnsi="Times New Roman"/>
          <w:b/>
          <w:sz w:val="24"/>
          <w:szCs w:val="24"/>
        </w:rPr>
      </w:pPr>
    </w:p>
    <w:p w14:paraId="1ACFA9D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w:t>
      </w:r>
      <w:r>
        <w:rPr>
          <w:rFonts w:ascii="Times New Roman" w:hAnsi="Times New Roman"/>
          <w:b/>
          <w:sz w:val="24"/>
          <w:szCs w:val="24"/>
        </w:rPr>
        <w:tab/>
        <w:t>/202</w:t>
      </w:r>
      <w:r w:rsidR="004E4F0C">
        <w:rPr>
          <w:rFonts w:ascii="Times New Roman" w:hAnsi="Times New Roman"/>
          <w:b/>
          <w:sz w:val="24"/>
          <w:szCs w:val="24"/>
        </w:rPr>
        <w:t>5</w:t>
      </w:r>
    </w:p>
    <w:p w14:paraId="2BB2A30D" w14:textId="77777777" w:rsidR="006E471B" w:rsidRDefault="006E471B" w:rsidP="006E471B">
      <w:pPr>
        <w:spacing w:after="0"/>
        <w:jc w:val="both"/>
        <w:rPr>
          <w:rFonts w:ascii="Times New Roman" w:hAnsi="Times New Roman"/>
          <w:b/>
          <w:sz w:val="24"/>
          <w:szCs w:val="24"/>
        </w:rPr>
      </w:pPr>
    </w:p>
    <w:p w14:paraId="7F25E151" w14:textId="77777777" w:rsidR="006E471B" w:rsidRDefault="006E471B" w:rsidP="006C4D33">
      <w:pPr>
        <w:pStyle w:val="PargrafodaLista"/>
        <w:jc w:val="both"/>
        <w:rPr>
          <w:b/>
        </w:rPr>
      </w:pPr>
      <w:r>
        <w:rPr>
          <w:b/>
        </w:rPr>
        <w:t xml:space="preserve">OBJETO: </w:t>
      </w:r>
      <w:r w:rsidR="000454CA">
        <w:rPr>
          <w:b/>
        </w:rPr>
        <w:t xml:space="preserve"> </w:t>
      </w:r>
      <w:r w:rsidR="004E4F0C">
        <w:rPr>
          <w:bCs/>
        </w:rPr>
        <w:tab/>
      </w:r>
      <w:r w:rsidR="006C4D33" w:rsidRPr="0053474A">
        <w:rPr>
          <w:color w:val="000000"/>
        </w:rPr>
        <w:t xml:space="preserve">O objeto desta licitação é a contratação de </w:t>
      </w:r>
      <w:r w:rsidR="006C4D33" w:rsidRPr="0053474A">
        <w:t xml:space="preserve">empresa, por período de 12 (doze) meses, para </w:t>
      </w:r>
      <w:r w:rsidR="006C4D33" w:rsidRPr="0053474A">
        <w:rPr>
          <w:color w:val="000000"/>
        </w:rPr>
        <w:t>prestação de serviços médicos</w:t>
      </w:r>
      <w:r w:rsidR="006C4D33" w:rsidRPr="0053474A">
        <w:t xml:space="preserve"> e de assistência </w:t>
      </w:r>
      <w:proofErr w:type="spellStart"/>
      <w:r w:rsidR="006C4D33" w:rsidRPr="0053474A">
        <w:t>a</w:t>
      </w:r>
      <w:proofErr w:type="spellEnd"/>
      <w:r w:rsidR="006C4D33" w:rsidRPr="0053474A">
        <w:t xml:space="preserve"> saúde para o município de Guatapará</w:t>
      </w:r>
      <w:r w:rsidR="006C4D33" w:rsidRPr="0053474A">
        <w:rPr>
          <w:color w:val="000000"/>
        </w:rPr>
        <w:t>, para fins de complementação da prestação pública de serviços de Saúde.</w:t>
      </w:r>
    </w:p>
    <w:p w14:paraId="6B41D815" w14:textId="77777777" w:rsidR="006E471B" w:rsidRDefault="006E471B" w:rsidP="006E471B">
      <w:pPr>
        <w:spacing w:after="0"/>
        <w:jc w:val="both"/>
        <w:rPr>
          <w:rFonts w:ascii="Times New Roman" w:hAnsi="Times New Roman"/>
          <w:b/>
          <w:sz w:val="24"/>
          <w:szCs w:val="24"/>
        </w:rPr>
      </w:pPr>
    </w:p>
    <w:p w14:paraId="580BA0FA" w14:textId="77777777" w:rsidR="006E471B" w:rsidRDefault="006E471B" w:rsidP="006E471B">
      <w:pPr>
        <w:spacing w:after="0"/>
        <w:jc w:val="both"/>
        <w:rPr>
          <w:rFonts w:ascii="Times New Roman" w:hAnsi="Times New Roman"/>
          <w:b/>
          <w:sz w:val="24"/>
          <w:szCs w:val="24"/>
        </w:rPr>
      </w:pPr>
    </w:p>
    <w:p w14:paraId="512B80B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LICITANTE</w:t>
      </w:r>
    </w:p>
    <w:p w14:paraId="0CF4F96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14:paraId="2D104B2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14:paraId="6520824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Município:</w:t>
      </w:r>
      <w:r>
        <w:rPr>
          <w:rFonts w:ascii="Times New Roman" w:hAnsi="Times New Roman"/>
          <w:b/>
          <w:sz w:val="24"/>
          <w:szCs w:val="24"/>
        </w:rPr>
        <w:tab/>
        <w:t>UF:</w:t>
      </w:r>
    </w:p>
    <w:p w14:paraId="2B3350A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Fone:</w:t>
      </w:r>
      <w:r>
        <w:rPr>
          <w:rFonts w:ascii="Times New Roman" w:hAnsi="Times New Roman"/>
          <w:b/>
          <w:sz w:val="24"/>
          <w:szCs w:val="24"/>
        </w:rPr>
        <w:tab/>
        <w:t>Fax:</w:t>
      </w:r>
    </w:p>
    <w:p w14:paraId="6AA94B7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CNPJ:</w:t>
      </w:r>
    </w:p>
    <w:p w14:paraId="7BBFF9CD" w14:textId="77777777" w:rsidR="006E471B" w:rsidRDefault="006E471B" w:rsidP="006E471B">
      <w:pPr>
        <w:spacing w:after="0"/>
        <w:jc w:val="both"/>
        <w:rPr>
          <w:rFonts w:ascii="Times New Roman" w:hAnsi="Times New Roman"/>
          <w:b/>
          <w:sz w:val="24"/>
          <w:szCs w:val="24"/>
        </w:rPr>
      </w:pPr>
    </w:p>
    <w:p w14:paraId="0EDF1FD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REPRESENTANTE LEGAL DA LICITANTE</w:t>
      </w:r>
    </w:p>
    <w:p w14:paraId="20D44F9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w:t>
      </w:r>
    </w:p>
    <w:p w14:paraId="0BFE5CA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Qualificação3:</w:t>
      </w:r>
    </w:p>
    <w:p w14:paraId="3836264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RG:</w:t>
      </w:r>
      <w:r>
        <w:rPr>
          <w:rFonts w:ascii="Times New Roman" w:hAnsi="Times New Roman"/>
          <w:b/>
          <w:sz w:val="24"/>
          <w:szCs w:val="24"/>
        </w:rPr>
        <w:tab/>
        <w:t>CPF:</w:t>
      </w:r>
    </w:p>
    <w:p w14:paraId="1066311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Tel.:</w:t>
      </w:r>
    </w:p>
    <w:p w14:paraId="3B759F3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Cargo:</w:t>
      </w:r>
    </w:p>
    <w:p w14:paraId="2A69B761" w14:textId="77777777" w:rsidR="006E471B" w:rsidRDefault="006E471B" w:rsidP="006E471B">
      <w:pPr>
        <w:spacing w:after="0"/>
        <w:jc w:val="both"/>
        <w:rPr>
          <w:rFonts w:ascii="Times New Roman" w:hAnsi="Times New Roman"/>
          <w:b/>
          <w:sz w:val="24"/>
          <w:szCs w:val="24"/>
        </w:rPr>
      </w:pPr>
    </w:p>
    <w:p w14:paraId="34ACD92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BANCÁRIOS DA EMPRESA</w:t>
      </w:r>
    </w:p>
    <w:p w14:paraId="6612BF7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Banco:</w:t>
      </w:r>
    </w:p>
    <w:p w14:paraId="784861C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Agência:</w:t>
      </w:r>
    </w:p>
    <w:p w14:paraId="0BDC849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Conta corrente:</w:t>
      </w:r>
    </w:p>
    <w:p w14:paraId="25D822D3" w14:textId="77777777" w:rsidR="006E471B" w:rsidRDefault="006E471B" w:rsidP="006E471B">
      <w:pPr>
        <w:spacing w:after="0"/>
        <w:jc w:val="both"/>
        <w:rPr>
          <w:rFonts w:ascii="Times New Roman" w:hAnsi="Times New Roman"/>
          <w:b/>
          <w:sz w:val="24"/>
          <w:szCs w:val="24"/>
        </w:rPr>
      </w:pPr>
    </w:p>
    <w:p w14:paraId="6FBCBD6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Nacionalidade, estado civil e profissão.</w:t>
      </w:r>
    </w:p>
    <w:p w14:paraId="36BC41C9" w14:textId="77777777" w:rsidR="00642052" w:rsidRDefault="00642052" w:rsidP="006E471B">
      <w:pPr>
        <w:spacing w:after="0"/>
        <w:jc w:val="both"/>
        <w:rPr>
          <w:rFonts w:ascii="Times New Roman" w:hAnsi="Times New Roman"/>
          <w:b/>
          <w:sz w:val="24"/>
          <w:szCs w:val="24"/>
        </w:rPr>
      </w:pPr>
    </w:p>
    <w:p w14:paraId="6F349C99" w14:textId="77777777" w:rsidR="00642052" w:rsidRDefault="00642052" w:rsidP="006E471B">
      <w:pPr>
        <w:spacing w:after="0"/>
        <w:jc w:val="both"/>
        <w:rPr>
          <w:rFonts w:ascii="Times New Roman" w:hAnsi="Times New Roman"/>
          <w:b/>
          <w:sz w:val="24"/>
          <w:szCs w:val="24"/>
        </w:rPr>
      </w:pPr>
    </w:p>
    <w:p w14:paraId="50689EF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58A6DCC4" w14:textId="77777777" w:rsidR="0053474A" w:rsidRDefault="0053474A" w:rsidP="0053474A">
      <w:pPr>
        <w:jc w:val="both"/>
        <w:rPr>
          <w:rFonts w:ascii="Arial" w:hAnsi="Arial" w:cs="Arial"/>
        </w:rPr>
      </w:pPr>
      <w:r w:rsidRPr="00EF68DE">
        <w:t xml:space="preserve">AO (A) </w:t>
      </w:r>
      <w:r>
        <w:t>AGENTE DE CONTRATAÇÃO</w:t>
      </w:r>
      <w:r w:rsidRPr="00EF68DE">
        <w:t xml:space="preserve"> da Prefeitura </w:t>
      </w:r>
      <w:proofErr w:type="spellStart"/>
      <w:r w:rsidRPr="00EF68DE">
        <w:t>xxxxxxxxxxxxxxxxxxxxxxxxxxxxxxxx</w:t>
      </w:r>
      <w:proofErr w:type="spellEnd"/>
    </w:p>
    <w:p w14:paraId="14703B26" w14:textId="77777777" w:rsidR="0053474A" w:rsidRPr="008833AF" w:rsidRDefault="0053474A" w:rsidP="0053474A">
      <w:pPr>
        <w:jc w:val="both"/>
        <w:rPr>
          <w:rFonts w:ascii="Arial" w:hAnsi="Arial" w:cs="Arial"/>
        </w:rPr>
      </w:pPr>
    </w:p>
    <w:tbl>
      <w:tblPr>
        <w:tblW w:w="9988" w:type="dxa"/>
        <w:jc w:val="center"/>
        <w:tblLook w:val="04A0" w:firstRow="1" w:lastRow="0" w:firstColumn="1" w:lastColumn="0" w:noHBand="0" w:noVBand="1"/>
      </w:tblPr>
      <w:tblGrid>
        <w:gridCol w:w="9988"/>
      </w:tblGrid>
      <w:tr w:rsidR="0053474A" w:rsidRPr="007770CD" w14:paraId="1A93C742"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099E285" w14:textId="790DD8BE" w:rsidR="0053474A" w:rsidRPr="00FE3483" w:rsidRDefault="0053474A" w:rsidP="0053474A">
            <w:pPr>
              <w:jc w:val="center"/>
              <w:rPr>
                <w:rFonts w:cs="Arial"/>
                <w:b/>
                <w:sz w:val="18"/>
                <w:szCs w:val="18"/>
              </w:rPr>
            </w:pPr>
            <w:r w:rsidRPr="002D772E">
              <w:rPr>
                <w:rFonts w:cs="Arial"/>
                <w:b/>
                <w:sz w:val="18"/>
                <w:szCs w:val="18"/>
              </w:rPr>
              <w:t xml:space="preserve">LICITAÇÃO </w:t>
            </w:r>
            <w:r w:rsidR="001C0B70">
              <w:rPr>
                <w:rFonts w:cs="Arial"/>
                <w:b/>
                <w:sz w:val="18"/>
                <w:szCs w:val="18"/>
              </w:rPr>
              <w:t>PREGÃO ELETRÔNICO</w:t>
            </w:r>
            <w:r w:rsidRPr="002D772E">
              <w:rPr>
                <w:rFonts w:cs="Arial"/>
                <w:b/>
                <w:sz w:val="18"/>
                <w:szCs w:val="18"/>
              </w:rPr>
              <w:t xml:space="preserve"> Nº </w:t>
            </w:r>
            <w:r>
              <w:rPr>
                <w:rFonts w:cs="Arial"/>
                <w:b/>
                <w:sz w:val="18"/>
                <w:szCs w:val="18"/>
              </w:rPr>
              <w:t>___</w:t>
            </w:r>
            <w:r w:rsidRPr="002D772E">
              <w:rPr>
                <w:rFonts w:cs="Arial"/>
                <w:b/>
                <w:sz w:val="18"/>
                <w:szCs w:val="18"/>
              </w:rPr>
              <w:t>/202</w:t>
            </w:r>
            <w:r>
              <w:rPr>
                <w:rFonts w:cs="Arial"/>
                <w:b/>
                <w:sz w:val="18"/>
                <w:szCs w:val="18"/>
              </w:rPr>
              <w:t>5</w:t>
            </w:r>
            <w:r w:rsidRPr="002D772E">
              <w:rPr>
                <w:rFonts w:cs="Arial"/>
                <w:b/>
                <w:sz w:val="18"/>
                <w:szCs w:val="18"/>
              </w:rPr>
              <w:t xml:space="preserve"> – PROCESSO Nº </w:t>
            </w:r>
            <w:r>
              <w:rPr>
                <w:rFonts w:cs="Arial"/>
                <w:b/>
                <w:sz w:val="18"/>
                <w:szCs w:val="18"/>
              </w:rPr>
              <w:t>___</w:t>
            </w:r>
            <w:r w:rsidRPr="002D772E">
              <w:rPr>
                <w:rFonts w:cs="Arial"/>
                <w:b/>
                <w:sz w:val="18"/>
                <w:szCs w:val="18"/>
              </w:rPr>
              <w:t>/202</w:t>
            </w:r>
            <w:r>
              <w:rPr>
                <w:rFonts w:cs="Arial"/>
                <w:b/>
                <w:sz w:val="18"/>
                <w:szCs w:val="18"/>
              </w:rPr>
              <w:t>5</w:t>
            </w:r>
          </w:p>
        </w:tc>
      </w:tr>
      <w:tr w:rsidR="0053474A" w:rsidRPr="007770CD" w14:paraId="63E0934B"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324FF8A2" w14:textId="77777777" w:rsidR="0053474A" w:rsidRPr="00FE3483" w:rsidRDefault="0053474A" w:rsidP="0053474A">
            <w:pPr>
              <w:jc w:val="both"/>
              <w:rPr>
                <w:rFonts w:cs="Arial"/>
                <w:sz w:val="18"/>
                <w:szCs w:val="18"/>
              </w:rPr>
            </w:pPr>
            <w:r w:rsidRPr="00FE3483">
              <w:rPr>
                <w:rFonts w:cs="Arial"/>
                <w:sz w:val="18"/>
                <w:szCs w:val="18"/>
              </w:rPr>
              <w:t>Fornecedor:</w:t>
            </w:r>
          </w:p>
          <w:p w14:paraId="41022788" w14:textId="77777777" w:rsidR="0053474A" w:rsidRPr="00FE3483" w:rsidRDefault="0053474A" w:rsidP="0053474A">
            <w:pPr>
              <w:jc w:val="both"/>
              <w:rPr>
                <w:rFonts w:cs="Arial"/>
                <w:sz w:val="18"/>
                <w:szCs w:val="18"/>
              </w:rPr>
            </w:pPr>
            <w:r w:rsidRPr="00FE3483">
              <w:rPr>
                <w:rFonts w:cs="Arial"/>
                <w:sz w:val="18"/>
                <w:szCs w:val="18"/>
              </w:rPr>
              <w:lastRenderedPageBreak/>
              <w:t>CNPJ:                                                                       Inscrição Estadual:</w:t>
            </w:r>
          </w:p>
          <w:p w14:paraId="0AB36D98" w14:textId="77777777" w:rsidR="0053474A" w:rsidRPr="00FE3483" w:rsidRDefault="0053474A" w:rsidP="0053474A">
            <w:pPr>
              <w:jc w:val="both"/>
              <w:rPr>
                <w:rFonts w:cs="Arial"/>
                <w:sz w:val="18"/>
                <w:szCs w:val="18"/>
              </w:rPr>
            </w:pPr>
            <w:r w:rsidRPr="00FE3483">
              <w:rPr>
                <w:rFonts w:cs="Arial"/>
                <w:sz w:val="18"/>
                <w:szCs w:val="18"/>
              </w:rPr>
              <w:t>Endereço:                                                                Bairro:</w:t>
            </w:r>
          </w:p>
          <w:p w14:paraId="208003E3" w14:textId="77777777" w:rsidR="0053474A" w:rsidRPr="00FE3483" w:rsidRDefault="0053474A" w:rsidP="0053474A">
            <w:pPr>
              <w:jc w:val="both"/>
              <w:rPr>
                <w:rFonts w:cs="Arial"/>
                <w:sz w:val="18"/>
                <w:szCs w:val="18"/>
              </w:rPr>
            </w:pPr>
            <w:r w:rsidRPr="00FE3483">
              <w:rPr>
                <w:rFonts w:cs="Arial"/>
                <w:sz w:val="18"/>
                <w:szCs w:val="18"/>
              </w:rPr>
              <w:t>CEP:                                 Cidade:                           Estado:</w:t>
            </w:r>
          </w:p>
          <w:p w14:paraId="6A21E09F" w14:textId="77777777" w:rsidR="0053474A" w:rsidRPr="00FE3483" w:rsidRDefault="0053474A" w:rsidP="0053474A">
            <w:pPr>
              <w:jc w:val="both"/>
              <w:rPr>
                <w:rFonts w:cs="Arial"/>
                <w:sz w:val="18"/>
                <w:szCs w:val="18"/>
              </w:rPr>
            </w:pPr>
            <w:r w:rsidRPr="00FE3483">
              <w:rPr>
                <w:rFonts w:cs="Arial"/>
                <w:sz w:val="18"/>
                <w:szCs w:val="18"/>
              </w:rPr>
              <w:t>Telefone:                                                                 E-mail:</w:t>
            </w:r>
          </w:p>
          <w:p w14:paraId="30B326B4" w14:textId="77777777" w:rsidR="0053474A" w:rsidRPr="00FE3483" w:rsidRDefault="0053474A" w:rsidP="0053474A">
            <w:pPr>
              <w:jc w:val="both"/>
              <w:rPr>
                <w:rFonts w:cs="Arial"/>
                <w:sz w:val="18"/>
                <w:szCs w:val="18"/>
              </w:rPr>
            </w:pPr>
            <w:r w:rsidRPr="00FE3483">
              <w:rPr>
                <w:rFonts w:cs="Arial"/>
                <w:sz w:val="18"/>
                <w:szCs w:val="18"/>
              </w:rPr>
              <w:t>Banco:                               Agência:                       Conta Corrente:</w:t>
            </w:r>
          </w:p>
        </w:tc>
      </w:tr>
      <w:tr w:rsidR="0053474A" w:rsidRPr="007770CD" w14:paraId="6B17C388"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397F7E29" w14:textId="77777777" w:rsidR="0053474A" w:rsidRPr="007770CD" w:rsidRDefault="0053474A" w:rsidP="0053474A">
            <w:pPr>
              <w:jc w:val="both"/>
              <w:rPr>
                <w:rFonts w:cs="Arial"/>
                <w:sz w:val="18"/>
                <w:szCs w:val="18"/>
              </w:rPr>
            </w:pPr>
            <w:r w:rsidRPr="007770CD">
              <w:rPr>
                <w:rFonts w:cs="Arial"/>
                <w:sz w:val="18"/>
                <w:szCs w:val="18"/>
              </w:rPr>
              <w:lastRenderedPageBreak/>
              <w:t>VALIDADE DA PROPOSTA: no mínimo 60 (sessenta) dias.</w:t>
            </w:r>
          </w:p>
        </w:tc>
      </w:tr>
      <w:tr w:rsidR="0053474A" w:rsidRPr="007770CD" w14:paraId="079A3263"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09B5340B" w14:textId="77777777" w:rsidR="0053474A" w:rsidRPr="007770CD" w:rsidRDefault="0053474A" w:rsidP="0053474A">
            <w:pPr>
              <w:jc w:val="both"/>
              <w:rPr>
                <w:rFonts w:cs="Arial"/>
                <w:sz w:val="18"/>
                <w:szCs w:val="18"/>
              </w:rPr>
            </w:pPr>
            <w:r w:rsidRPr="007770CD">
              <w:rPr>
                <w:rFonts w:cs="Arial"/>
                <w:sz w:val="18"/>
                <w:szCs w:val="18"/>
              </w:rPr>
              <w:t>PREVISÃO DE ENTREGA:</w:t>
            </w:r>
          </w:p>
        </w:tc>
      </w:tr>
      <w:tr w:rsidR="0053474A" w:rsidRPr="007770CD" w14:paraId="26E2EE10"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418BAFC5" w14:textId="77777777" w:rsidR="0053474A" w:rsidRPr="007770CD" w:rsidRDefault="0053474A" w:rsidP="0053474A">
            <w:pPr>
              <w:jc w:val="both"/>
              <w:rPr>
                <w:rFonts w:cs="Arial"/>
                <w:sz w:val="18"/>
                <w:szCs w:val="18"/>
              </w:rPr>
            </w:pPr>
            <w:r w:rsidRPr="007770CD">
              <w:rPr>
                <w:rFonts w:cs="Arial"/>
                <w:sz w:val="18"/>
                <w:szCs w:val="18"/>
              </w:rPr>
              <w:t>CONCORDAMOS COM TODAS AS CONDIÇÕES DO EDITAL:</w:t>
            </w:r>
          </w:p>
        </w:tc>
      </w:tr>
      <w:tr w:rsidR="0053474A" w:rsidRPr="007770CD" w14:paraId="529FAADF"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6AD398F4" w14:textId="77777777" w:rsidR="0053474A" w:rsidRPr="007770CD" w:rsidRDefault="0053474A" w:rsidP="0053474A">
            <w:pPr>
              <w:jc w:val="both"/>
              <w:rPr>
                <w:rFonts w:cs="Arial"/>
                <w:i/>
                <w:sz w:val="18"/>
                <w:szCs w:val="18"/>
              </w:rPr>
            </w:pPr>
            <w:r w:rsidRPr="007770CD">
              <w:rPr>
                <w:rFonts w:cs="Arial"/>
                <w:i/>
                <w:sz w:val="18"/>
                <w:szCs w:val="18"/>
              </w:rPr>
              <w:t>Senhor Fornecedor: Para sua maior segurança, observe as condições estabelecidas no Edital:</w:t>
            </w:r>
          </w:p>
        </w:tc>
      </w:tr>
    </w:tbl>
    <w:p w14:paraId="526B0BF2" w14:textId="77777777" w:rsidR="0053474A" w:rsidRDefault="0053474A" w:rsidP="0053474A">
      <w:pPr>
        <w:jc w:val="both"/>
        <w:rPr>
          <w:rFonts w:ascii="Arial" w:hAnsi="Arial" w:cs="Arial"/>
          <w:lang w:eastAsia="pt-B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985"/>
        <w:gridCol w:w="582"/>
        <w:gridCol w:w="2318"/>
        <w:gridCol w:w="791"/>
        <w:gridCol w:w="1344"/>
        <w:gridCol w:w="1134"/>
        <w:gridCol w:w="1202"/>
      </w:tblGrid>
      <w:tr w:rsidR="0053474A" w:rsidRPr="00A0520C" w14:paraId="6459E7D8" w14:textId="77777777" w:rsidTr="0053474A">
        <w:trPr>
          <w:trHeight w:val="44"/>
          <w:jc w:val="center"/>
        </w:trPr>
        <w:tc>
          <w:tcPr>
            <w:tcW w:w="562"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6FB62212"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ITEM</w:t>
            </w:r>
          </w:p>
        </w:tc>
        <w:tc>
          <w:tcPr>
            <w:tcW w:w="1985"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3946009B"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ESPECIALIDADE</w:t>
            </w:r>
          </w:p>
        </w:tc>
        <w:tc>
          <w:tcPr>
            <w:tcW w:w="58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D91FBB8"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QTDE</w:t>
            </w:r>
          </w:p>
        </w:tc>
        <w:tc>
          <w:tcPr>
            <w:tcW w:w="231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472B1A2"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DESCRIÇÃO</w:t>
            </w:r>
          </w:p>
        </w:tc>
        <w:tc>
          <w:tcPr>
            <w:tcW w:w="791"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6F15945A"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UNID.</w:t>
            </w:r>
          </w:p>
        </w:tc>
        <w:tc>
          <w:tcPr>
            <w:tcW w:w="1344"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29E92E51"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ESTIMATIVA MENSAL</w:t>
            </w:r>
          </w:p>
        </w:tc>
        <w:tc>
          <w:tcPr>
            <w:tcW w:w="113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1A2A95F"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VALOR UNIT</w:t>
            </w:r>
          </w:p>
        </w:tc>
        <w:tc>
          <w:tcPr>
            <w:tcW w:w="120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8489A73"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VALOR TOTAL</w:t>
            </w:r>
          </w:p>
        </w:tc>
      </w:tr>
      <w:tr w:rsidR="0053474A" w:rsidRPr="00D35447" w14:paraId="76D9333F" w14:textId="77777777" w:rsidTr="0053474A">
        <w:trPr>
          <w:trHeight w:val="4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82040E7" w14:textId="77777777" w:rsidR="0053474A" w:rsidRPr="007A1EA1" w:rsidRDefault="0053474A" w:rsidP="0053474A">
            <w:pPr>
              <w:spacing w:line="254" w:lineRule="auto"/>
              <w:jc w:val="center"/>
              <w:rPr>
                <w:rFonts w:cs="Calibri"/>
                <w:color w:val="000000"/>
                <w:sz w:val="18"/>
                <w:szCs w:val="16"/>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3866CC4A" w14:textId="77777777" w:rsidR="0053474A" w:rsidRPr="007A1EA1" w:rsidRDefault="0053474A" w:rsidP="0053474A">
            <w:pPr>
              <w:spacing w:line="254" w:lineRule="auto"/>
              <w:rPr>
                <w:rFonts w:cs="Calibri"/>
                <w:color w:val="000000"/>
                <w:sz w:val="18"/>
                <w:szCs w:val="16"/>
              </w:rPr>
            </w:pPr>
          </w:p>
        </w:tc>
        <w:tc>
          <w:tcPr>
            <w:tcW w:w="582" w:type="dxa"/>
            <w:tcBorders>
              <w:top w:val="single" w:sz="4" w:space="0" w:color="auto"/>
              <w:left w:val="single" w:sz="4" w:space="0" w:color="auto"/>
              <w:bottom w:val="single" w:sz="4" w:space="0" w:color="auto"/>
              <w:right w:val="single" w:sz="4" w:space="0" w:color="auto"/>
            </w:tcBorders>
            <w:vAlign w:val="center"/>
          </w:tcPr>
          <w:p w14:paraId="5AB7FBB6" w14:textId="77777777" w:rsidR="0053474A" w:rsidRPr="007A1EA1" w:rsidRDefault="0053474A" w:rsidP="0053474A">
            <w:pPr>
              <w:spacing w:line="254" w:lineRule="auto"/>
              <w:jc w:val="center"/>
              <w:rPr>
                <w:rFonts w:cs="Calibri"/>
                <w:color w:val="000000"/>
                <w:sz w:val="18"/>
                <w:szCs w:val="16"/>
              </w:rPr>
            </w:pPr>
          </w:p>
        </w:tc>
        <w:tc>
          <w:tcPr>
            <w:tcW w:w="2318" w:type="dxa"/>
            <w:tcBorders>
              <w:top w:val="single" w:sz="4" w:space="0" w:color="auto"/>
              <w:left w:val="single" w:sz="4" w:space="0" w:color="auto"/>
              <w:bottom w:val="single" w:sz="4" w:space="0" w:color="auto"/>
              <w:right w:val="single" w:sz="4" w:space="0" w:color="auto"/>
            </w:tcBorders>
            <w:vAlign w:val="center"/>
          </w:tcPr>
          <w:p w14:paraId="5F40643C" w14:textId="77777777" w:rsidR="0053474A" w:rsidRPr="007A1EA1" w:rsidRDefault="0053474A" w:rsidP="0053474A">
            <w:pPr>
              <w:spacing w:line="254" w:lineRule="auto"/>
              <w:jc w:val="both"/>
              <w:rPr>
                <w:rFonts w:cs="Calibri"/>
                <w:color w:val="000000"/>
                <w:sz w:val="18"/>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14:paraId="445239F2" w14:textId="77777777" w:rsidR="0053474A" w:rsidRPr="007A1EA1" w:rsidRDefault="0053474A" w:rsidP="0053474A">
            <w:pPr>
              <w:spacing w:line="254" w:lineRule="auto"/>
              <w:jc w:val="center"/>
              <w:rPr>
                <w:rFonts w:cs="Calibri"/>
                <w:color w:val="000000"/>
                <w:sz w:val="18"/>
                <w:szCs w:val="16"/>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2185E530" w14:textId="77777777" w:rsidR="0053474A" w:rsidRPr="007A1EA1" w:rsidRDefault="0053474A" w:rsidP="0053474A">
            <w:pPr>
              <w:spacing w:line="254" w:lineRule="auto"/>
              <w:jc w:val="center"/>
              <w:rPr>
                <w:rFonts w:cs="Calibri"/>
                <w:color w:val="000000"/>
                <w:sz w:val="18"/>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8B627F9" w14:textId="77777777" w:rsidR="0053474A" w:rsidRPr="00D35447" w:rsidRDefault="0053474A" w:rsidP="0053474A">
            <w:pPr>
              <w:rPr>
                <w:rFonts w:cs="Calibri"/>
                <w:color w:val="000000"/>
                <w:sz w:val="16"/>
                <w:szCs w:val="16"/>
              </w:rPr>
            </w:pPr>
          </w:p>
        </w:tc>
        <w:tc>
          <w:tcPr>
            <w:tcW w:w="1202" w:type="dxa"/>
            <w:tcBorders>
              <w:top w:val="single" w:sz="4" w:space="0" w:color="auto"/>
              <w:left w:val="single" w:sz="4" w:space="0" w:color="auto"/>
              <w:bottom w:val="single" w:sz="4" w:space="0" w:color="auto"/>
              <w:right w:val="single" w:sz="4" w:space="0" w:color="auto"/>
            </w:tcBorders>
            <w:vAlign w:val="center"/>
          </w:tcPr>
          <w:p w14:paraId="6F284482" w14:textId="77777777" w:rsidR="0053474A" w:rsidRPr="00D35447" w:rsidRDefault="0053474A" w:rsidP="0053474A">
            <w:pPr>
              <w:rPr>
                <w:rFonts w:cs="Calibri"/>
                <w:color w:val="000000"/>
                <w:sz w:val="16"/>
                <w:szCs w:val="16"/>
              </w:rPr>
            </w:pPr>
          </w:p>
        </w:tc>
      </w:tr>
      <w:tr w:rsidR="0053474A" w:rsidRPr="00D35447" w14:paraId="75ED9EF7" w14:textId="77777777" w:rsidTr="0053474A">
        <w:trPr>
          <w:trHeight w:val="4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58FFA31" w14:textId="77777777" w:rsidR="0053474A" w:rsidRPr="007A1EA1" w:rsidRDefault="0053474A" w:rsidP="0053474A">
            <w:pPr>
              <w:spacing w:line="254" w:lineRule="auto"/>
              <w:jc w:val="center"/>
              <w:rPr>
                <w:rFonts w:cs="Calibri"/>
                <w:color w:val="000000"/>
                <w:sz w:val="18"/>
                <w:szCs w:val="16"/>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7F7DD87A" w14:textId="77777777" w:rsidR="0053474A" w:rsidRPr="007A1EA1" w:rsidRDefault="0053474A" w:rsidP="0053474A">
            <w:pPr>
              <w:spacing w:line="254" w:lineRule="auto"/>
              <w:rPr>
                <w:rFonts w:cs="Calibri"/>
                <w:color w:val="000000"/>
                <w:sz w:val="18"/>
                <w:szCs w:val="16"/>
              </w:rPr>
            </w:pPr>
          </w:p>
        </w:tc>
        <w:tc>
          <w:tcPr>
            <w:tcW w:w="582" w:type="dxa"/>
            <w:tcBorders>
              <w:top w:val="single" w:sz="4" w:space="0" w:color="auto"/>
              <w:left w:val="single" w:sz="4" w:space="0" w:color="auto"/>
              <w:bottom w:val="single" w:sz="4" w:space="0" w:color="auto"/>
              <w:right w:val="single" w:sz="4" w:space="0" w:color="auto"/>
            </w:tcBorders>
            <w:vAlign w:val="center"/>
          </w:tcPr>
          <w:p w14:paraId="19E6C6BF" w14:textId="77777777" w:rsidR="0053474A" w:rsidRPr="007A1EA1" w:rsidRDefault="0053474A" w:rsidP="0053474A">
            <w:pPr>
              <w:spacing w:line="254" w:lineRule="auto"/>
              <w:jc w:val="center"/>
              <w:rPr>
                <w:rFonts w:cs="Calibri"/>
                <w:color w:val="000000"/>
                <w:sz w:val="18"/>
                <w:szCs w:val="16"/>
              </w:rPr>
            </w:pPr>
          </w:p>
        </w:tc>
        <w:tc>
          <w:tcPr>
            <w:tcW w:w="2318" w:type="dxa"/>
            <w:tcBorders>
              <w:top w:val="single" w:sz="4" w:space="0" w:color="auto"/>
              <w:left w:val="single" w:sz="4" w:space="0" w:color="auto"/>
              <w:bottom w:val="single" w:sz="4" w:space="0" w:color="auto"/>
              <w:right w:val="single" w:sz="4" w:space="0" w:color="auto"/>
            </w:tcBorders>
            <w:vAlign w:val="center"/>
          </w:tcPr>
          <w:p w14:paraId="45633BC4" w14:textId="77777777" w:rsidR="0053474A" w:rsidRPr="007A1EA1" w:rsidRDefault="0053474A" w:rsidP="0053474A">
            <w:pPr>
              <w:spacing w:line="254" w:lineRule="auto"/>
              <w:jc w:val="both"/>
              <w:rPr>
                <w:rFonts w:cs="Calibri"/>
                <w:color w:val="000000"/>
                <w:sz w:val="18"/>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14:paraId="0AF8B8C1" w14:textId="77777777" w:rsidR="0053474A" w:rsidRPr="007A1EA1" w:rsidRDefault="0053474A" w:rsidP="0053474A">
            <w:pPr>
              <w:spacing w:line="254" w:lineRule="auto"/>
              <w:jc w:val="center"/>
              <w:rPr>
                <w:rFonts w:cs="Calibri"/>
                <w:color w:val="000000"/>
                <w:sz w:val="18"/>
                <w:szCs w:val="16"/>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02D482D5" w14:textId="77777777" w:rsidR="0053474A" w:rsidRPr="007A1EA1" w:rsidRDefault="0053474A" w:rsidP="0053474A">
            <w:pPr>
              <w:spacing w:line="254" w:lineRule="auto"/>
              <w:jc w:val="center"/>
              <w:rPr>
                <w:rFonts w:cs="Calibri"/>
                <w:color w:val="000000"/>
                <w:sz w:val="18"/>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DABDA21" w14:textId="77777777" w:rsidR="0053474A" w:rsidRPr="00D35447" w:rsidRDefault="0053474A" w:rsidP="0053474A">
            <w:pPr>
              <w:rPr>
                <w:rFonts w:cs="Calibri"/>
                <w:color w:val="000000"/>
                <w:sz w:val="16"/>
                <w:szCs w:val="16"/>
              </w:rPr>
            </w:pPr>
          </w:p>
        </w:tc>
        <w:tc>
          <w:tcPr>
            <w:tcW w:w="1202" w:type="dxa"/>
            <w:tcBorders>
              <w:top w:val="single" w:sz="4" w:space="0" w:color="auto"/>
              <w:left w:val="single" w:sz="4" w:space="0" w:color="auto"/>
              <w:bottom w:val="single" w:sz="4" w:space="0" w:color="auto"/>
              <w:right w:val="single" w:sz="4" w:space="0" w:color="auto"/>
            </w:tcBorders>
            <w:vAlign w:val="center"/>
          </w:tcPr>
          <w:p w14:paraId="34DBF909" w14:textId="77777777" w:rsidR="0053474A" w:rsidRPr="00D35447" w:rsidRDefault="0053474A" w:rsidP="0053474A">
            <w:pPr>
              <w:rPr>
                <w:rFonts w:cs="Calibri"/>
                <w:color w:val="000000"/>
                <w:sz w:val="16"/>
                <w:szCs w:val="16"/>
              </w:rPr>
            </w:pPr>
          </w:p>
        </w:tc>
      </w:tr>
      <w:tr w:rsidR="0053474A" w:rsidRPr="00D35447" w14:paraId="40B5023D" w14:textId="77777777" w:rsidTr="0053474A">
        <w:trPr>
          <w:trHeight w:val="4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7F85B9F" w14:textId="77777777" w:rsidR="0053474A" w:rsidRPr="007A1EA1" w:rsidRDefault="0053474A" w:rsidP="0053474A">
            <w:pPr>
              <w:spacing w:line="254" w:lineRule="auto"/>
              <w:jc w:val="center"/>
              <w:rPr>
                <w:rFonts w:cs="Calibri"/>
                <w:color w:val="000000"/>
                <w:sz w:val="18"/>
                <w:szCs w:val="16"/>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4DDFC032" w14:textId="77777777" w:rsidR="0053474A" w:rsidRPr="007A1EA1" w:rsidRDefault="0053474A" w:rsidP="0053474A">
            <w:pPr>
              <w:spacing w:line="254" w:lineRule="auto"/>
              <w:rPr>
                <w:rFonts w:cs="Calibri"/>
                <w:color w:val="000000"/>
                <w:sz w:val="18"/>
                <w:szCs w:val="16"/>
              </w:rPr>
            </w:pPr>
          </w:p>
        </w:tc>
        <w:tc>
          <w:tcPr>
            <w:tcW w:w="582" w:type="dxa"/>
            <w:tcBorders>
              <w:top w:val="single" w:sz="4" w:space="0" w:color="auto"/>
              <w:left w:val="single" w:sz="4" w:space="0" w:color="auto"/>
              <w:bottom w:val="single" w:sz="4" w:space="0" w:color="auto"/>
              <w:right w:val="single" w:sz="4" w:space="0" w:color="auto"/>
            </w:tcBorders>
            <w:vAlign w:val="center"/>
          </w:tcPr>
          <w:p w14:paraId="1BDD2B69" w14:textId="77777777" w:rsidR="0053474A" w:rsidRPr="007A1EA1" w:rsidRDefault="0053474A" w:rsidP="0053474A">
            <w:pPr>
              <w:spacing w:line="254" w:lineRule="auto"/>
              <w:jc w:val="center"/>
              <w:rPr>
                <w:rFonts w:cs="Calibri"/>
                <w:color w:val="000000"/>
                <w:sz w:val="18"/>
                <w:szCs w:val="16"/>
              </w:rPr>
            </w:pPr>
          </w:p>
        </w:tc>
        <w:tc>
          <w:tcPr>
            <w:tcW w:w="2318" w:type="dxa"/>
            <w:tcBorders>
              <w:top w:val="single" w:sz="4" w:space="0" w:color="auto"/>
              <w:left w:val="single" w:sz="4" w:space="0" w:color="auto"/>
              <w:bottom w:val="single" w:sz="4" w:space="0" w:color="auto"/>
              <w:right w:val="single" w:sz="4" w:space="0" w:color="auto"/>
            </w:tcBorders>
            <w:vAlign w:val="center"/>
          </w:tcPr>
          <w:p w14:paraId="0ED72E8B" w14:textId="77777777" w:rsidR="0053474A" w:rsidRPr="007A1EA1" w:rsidRDefault="0053474A" w:rsidP="0053474A">
            <w:pPr>
              <w:spacing w:line="254" w:lineRule="auto"/>
              <w:rPr>
                <w:rFonts w:cs="Calibri"/>
                <w:color w:val="000000"/>
                <w:sz w:val="18"/>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14:paraId="70214457" w14:textId="77777777" w:rsidR="0053474A" w:rsidRPr="007A1EA1" w:rsidRDefault="0053474A" w:rsidP="0053474A">
            <w:pPr>
              <w:spacing w:line="254" w:lineRule="auto"/>
              <w:jc w:val="center"/>
              <w:rPr>
                <w:rFonts w:cs="Calibri"/>
                <w:color w:val="000000"/>
                <w:sz w:val="18"/>
                <w:szCs w:val="16"/>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4747A023" w14:textId="77777777" w:rsidR="0053474A" w:rsidRPr="007A1EA1" w:rsidRDefault="0053474A" w:rsidP="0053474A">
            <w:pPr>
              <w:spacing w:line="254" w:lineRule="auto"/>
              <w:jc w:val="center"/>
              <w:rPr>
                <w:rFonts w:cs="Calibri"/>
                <w:color w:val="000000"/>
                <w:sz w:val="18"/>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1D73329" w14:textId="77777777" w:rsidR="0053474A" w:rsidRPr="00D35447" w:rsidRDefault="0053474A" w:rsidP="0053474A">
            <w:pPr>
              <w:rPr>
                <w:rFonts w:cs="Calibri"/>
                <w:color w:val="000000"/>
                <w:sz w:val="16"/>
                <w:szCs w:val="16"/>
              </w:rPr>
            </w:pPr>
          </w:p>
        </w:tc>
        <w:tc>
          <w:tcPr>
            <w:tcW w:w="1202" w:type="dxa"/>
            <w:tcBorders>
              <w:top w:val="single" w:sz="4" w:space="0" w:color="auto"/>
              <w:left w:val="single" w:sz="4" w:space="0" w:color="auto"/>
              <w:bottom w:val="single" w:sz="4" w:space="0" w:color="auto"/>
              <w:right w:val="single" w:sz="4" w:space="0" w:color="auto"/>
            </w:tcBorders>
            <w:vAlign w:val="center"/>
          </w:tcPr>
          <w:p w14:paraId="57D27A91" w14:textId="77777777" w:rsidR="0053474A" w:rsidRPr="00D35447" w:rsidRDefault="0053474A" w:rsidP="0053474A">
            <w:pPr>
              <w:rPr>
                <w:rFonts w:cs="Calibri"/>
                <w:color w:val="000000"/>
                <w:sz w:val="16"/>
                <w:szCs w:val="16"/>
              </w:rPr>
            </w:pPr>
          </w:p>
        </w:tc>
      </w:tr>
    </w:tbl>
    <w:p w14:paraId="7B23B7C5" w14:textId="77777777" w:rsidR="0053474A" w:rsidRPr="008833AF" w:rsidRDefault="0053474A" w:rsidP="0053474A">
      <w:pPr>
        <w:jc w:val="both"/>
        <w:rPr>
          <w:rFonts w:ascii="Arial" w:hAnsi="Arial" w:cs="Arial"/>
          <w:lang w:eastAsia="pt-BR"/>
        </w:rPr>
      </w:pPr>
    </w:p>
    <w:p w14:paraId="244E0A10" w14:textId="77777777" w:rsidR="0053474A" w:rsidRPr="00EF68DE" w:rsidRDefault="0053474A" w:rsidP="0053474A">
      <w:pPr>
        <w:tabs>
          <w:tab w:val="left" w:pos="1418"/>
          <w:tab w:val="left" w:pos="2270"/>
          <w:tab w:val="left" w:pos="4294"/>
        </w:tabs>
        <w:jc w:val="both"/>
        <w:rPr>
          <w:bCs/>
        </w:rPr>
      </w:pPr>
      <w:r w:rsidRPr="00EF68DE">
        <w:rPr>
          <w:bCs/>
        </w:rPr>
        <w:t>Valor Global por extenso R$ (........................................................................)</w:t>
      </w:r>
    </w:p>
    <w:p w14:paraId="60E4C746" w14:textId="77777777" w:rsidR="0053474A" w:rsidRDefault="0053474A" w:rsidP="0053474A">
      <w:pPr>
        <w:tabs>
          <w:tab w:val="left" w:pos="1418"/>
          <w:tab w:val="left" w:pos="2270"/>
          <w:tab w:val="left" w:pos="4294"/>
        </w:tabs>
        <w:jc w:val="both"/>
        <w:rPr>
          <w:rFonts w:ascii="Arial" w:hAnsi="Arial" w:cs="Arial"/>
          <w:bCs/>
          <w:i/>
        </w:rPr>
      </w:pPr>
    </w:p>
    <w:p w14:paraId="43BDC2DD" w14:textId="77777777" w:rsidR="0053474A" w:rsidRPr="008833AF" w:rsidRDefault="0053474A" w:rsidP="0053474A">
      <w:pPr>
        <w:tabs>
          <w:tab w:val="left" w:pos="1418"/>
          <w:tab w:val="left" w:pos="2270"/>
          <w:tab w:val="left" w:pos="4294"/>
        </w:tabs>
        <w:jc w:val="both"/>
        <w:rPr>
          <w:rFonts w:ascii="Arial" w:hAnsi="Arial" w:cs="Arial"/>
          <w:bCs/>
          <w:i/>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513"/>
      </w:tblGrid>
      <w:tr w:rsidR="0053474A" w:rsidRPr="006D392B" w14:paraId="52A6D47D" w14:textId="77777777" w:rsidTr="0053474A">
        <w:trPr>
          <w:trHeight w:val="269"/>
        </w:trPr>
        <w:tc>
          <w:tcPr>
            <w:tcW w:w="10065" w:type="dxa"/>
            <w:gridSpan w:val="2"/>
            <w:shd w:val="clear" w:color="auto" w:fill="000000"/>
          </w:tcPr>
          <w:p w14:paraId="61E96A7B" w14:textId="77777777" w:rsidR="0053474A" w:rsidRPr="006D392B" w:rsidRDefault="0053474A" w:rsidP="0053474A">
            <w:pPr>
              <w:spacing w:line="240" w:lineRule="atLeast"/>
              <w:jc w:val="center"/>
              <w:rPr>
                <w:b/>
                <w:color w:val="FFFFFF"/>
                <w:sz w:val="16"/>
                <w:szCs w:val="16"/>
              </w:rPr>
            </w:pPr>
            <w:r w:rsidRPr="006D392B">
              <w:rPr>
                <w:b/>
                <w:color w:val="FFFFFF"/>
                <w:sz w:val="16"/>
                <w:szCs w:val="16"/>
              </w:rPr>
              <w:t>DADOS DO REPRESENTANTE DA EMPRESA QUE ASSINARÁ O TERMO DE CONTRATO, CONFORME CONSTA NO CONTRATO SOCIAL OU PROCURAÇÃO:</w:t>
            </w:r>
          </w:p>
        </w:tc>
      </w:tr>
      <w:tr w:rsidR="0053474A" w:rsidRPr="006D392B" w14:paraId="2CBF8B30" w14:textId="77777777" w:rsidTr="0053474A">
        <w:trPr>
          <w:trHeight w:val="60"/>
        </w:trPr>
        <w:tc>
          <w:tcPr>
            <w:tcW w:w="2552" w:type="dxa"/>
          </w:tcPr>
          <w:p w14:paraId="65329726" w14:textId="77777777" w:rsidR="0053474A" w:rsidRPr="006D392B" w:rsidRDefault="0053474A" w:rsidP="0053474A">
            <w:pPr>
              <w:spacing w:line="240" w:lineRule="atLeast"/>
              <w:rPr>
                <w:b/>
                <w:sz w:val="16"/>
                <w:szCs w:val="16"/>
              </w:rPr>
            </w:pPr>
            <w:r w:rsidRPr="006D392B">
              <w:rPr>
                <w:b/>
                <w:sz w:val="16"/>
                <w:szCs w:val="16"/>
              </w:rPr>
              <w:t>Nome:</w:t>
            </w:r>
          </w:p>
        </w:tc>
        <w:tc>
          <w:tcPr>
            <w:tcW w:w="7513" w:type="dxa"/>
          </w:tcPr>
          <w:p w14:paraId="60DD818B" w14:textId="77777777" w:rsidR="0053474A" w:rsidRPr="006D392B" w:rsidRDefault="0053474A" w:rsidP="0053474A">
            <w:pPr>
              <w:spacing w:line="240" w:lineRule="atLeast"/>
              <w:ind w:left="-284"/>
              <w:rPr>
                <w:b/>
                <w:sz w:val="16"/>
                <w:szCs w:val="16"/>
              </w:rPr>
            </w:pPr>
          </w:p>
        </w:tc>
      </w:tr>
      <w:tr w:rsidR="0053474A" w:rsidRPr="006D392B" w14:paraId="340F83E0" w14:textId="77777777" w:rsidTr="0053474A">
        <w:trPr>
          <w:trHeight w:val="60"/>
        </w:trPr>
        <w:tc>
          <w:tcPr>
            <w:tcW w:w="2552" w:type="dxa"/>
          </w:tcPr>
          <w:p w14:paraId="4B4B742C" w14:textId="77777777" w:rsidR="0053474A" w:rsidRPr="006D392B" w:rsidRDefault="0053474A" w:rsidP="0053474A">
            <w:pPr>
              <w:spacing w:line="240" w:lineRule="atLeast"/>
              <w:rPr>
                <w:b/>
                <w:sz w:val="16"/>
                <w:szCs w:val="16"/>
              </w:rPr>
            </w:pPr>
            <w:r w:rsidRPr="006D392B">
              <w:rPr>
                <w:b/>
                <w:sz w:val="16"/>
                <w:szCs w:val="16"/>
              </w:rPr>
              <w:t>Identidade n.º / órgão exp.:</w:t>
            </w:r>
          </w:p>
        </w:tc>
        <w:tc>
          <w:tcPr>
            <w:tcW w:w="7513" w:type="dxa"/>
          </w:tcPr>
          <w:p w14:paraId="28B49D9E" w14:textId="77777777" w:rsidR="0053474A" w:rsidRPr="006D392B" w:rsidRDefault="0053474A" w:rsidP="0053474A">
            <w:pPr>
              <w:spacing w:line="240" w:lineRule="atLeast"/>
              <w:ind w:left="-284"/>
              <w:rPr>
                <w:b/>
                <w:sz w:val="16"/>
                <w:szCs w:val="16"/>
              </w:rPr>
            </w:pPr>
          </w:p>
        </w:tc>
      </w:tr>
      <w:tr w:rsidR="0053474A" w:rsidRPr="006D392B" w14:paraId="21420356" w14:textId="77777777" w:rsidTr="0053474A">
        <w:trPr>
          <w:trHeight w:val="60"/>
        </w:trPr>
        <w:tc>
          <w:tcPr>
            <w:tcW w:w="2552" w:type="dxa"/>
          </w:tcPr>
          <w:p w14:paraId="5242FB2C" w14:textId="77777777" w:rsidR="0053474A" w:rsidRPr="006D392B" w:rsidRDefault="0053474A" w:rsidP="0053474A">
            <w:pPr>
              <w:spacing w:line="240" w:lineRule="atLeast"/>
              <w:rPr>
                <w:b/>
                <w:sz w:val="16"/>
                <w:szCs w:val="16"/>
              </w:rPr>
            </w:pPr>
            <w:r w:rsidRPr="006D392B">
              <w:rPr>
                <w:b/>
                <w:sz w:val="16"/>
                <w:szCs w:val="16"/>
              </w:rPr>
              <w:t>CPF n.º</w:t>
            </w:r>
          </w:p>
        </w:tc>
        <w:tc>
          <w:tcPr>
            <w:tcW w:w="7513" w:type="dxa"/>
          </w:tcPr>
          <w:p w14:paraId="6EAA95CE" w14:textId="77777777" w:rsidR="0053474A" w:rsidRPr="006D392B" w:rsidRDefault="0053474A" w:rsidP="0053474A">
            <w:pPr>
              <w:spacing w:line="240" w:lineRule="atLeast"/>
              <w:ind w:left="-284"/>
              <w:rPr>
                <w:b/>
                <w:sz w:val="16"/>
                <w:szCs w:val="16"/>
              </w:rPr>
            </w:pPr>
          </w:p>
        </w:tc>
      </w:tr>
      <w:tr w:rsidR="0053474A" w:rsidRPr="006D392B" w14:paraId="0C213EC3" w14:textId="77777777" w:rsidTr="0053474A">
        <w:trPr>
          <w:trHeight w:val="62"/>
        </w:trPr>
        <w:tc>
          <w:tcPr>
            <w:tcW w:w="2552" w:type="dxa"/>
          </w:tcPr>
          <w:p w14:paraId="7C86CBB0" w14:textId="77777777" w:rsidR="0053474A" w:rsidRPr="006D392B" w:rsidRDefault="0053474A" w:rsidP="0053474A">
            <w:pPr>
              <w:spacing w:line="240" w:lineRule="atLeast"/>
              <w:rPr>
                <w:b/>
                <w:sz w:val="16"/>
                <w:szCs w:val="16"/>
              </w:rPr>
            </w:pPr>
            <w:r w:rsidRPr="006D392B">
              <w:rPr>
                <w:b/>
                <w:sz w:val="16"/>
                <w:szCs w:val="16"/>
              </w:rPr>
              <w:t>Estado Civil:</w:t>
            </w:r>
          </w:p>
        </w:tc>
        <w:tc>
          <w:tcPr>
            <w:tcW w:w="7513" w:type="dxa"/>
          </w:tcPr>
          <w:p w14:paraId="5A4109C9" w14:textId="77777777" w:rsidR="0053474A" w:rsidRPr="006D392B" w:rsidRDefault="0053474A" w:rsidP="0053474A">
            <w:pPr>
              <w:spacing w:line="240" w:lineRule="atLeast"/>
              <w:ind w:left="-284"/>
              <w:rPr>
                <w:b/>
                <w:sz w:val="16"/>
                <w:szCs w:val="16"/>
              </w:rPr>
            </w:pPr>
          </w:p>
        </w:tc>
      </w:tr>
      <w:tr w:rsidR="0053474A" w:rsidRPr="006D392B" w14:paraId="7F0F1367" w14:textId="77777777" w:rsidTr="0053474A">
        <w:trPr>
          <w:trHeight w:val="62"/>
        </w:trPr>
        <w:tc>
          <w:tcPr>
            <w:tcW w:w="2552" w:type="dxa"/>
          </w:tcPr>
          <w:p w14:paraId="7271710A" w14:textId="77777777" w:rsidR="0053474A" w:rsidRPr="006D392B" w:rsidRDefault="0053474A" w:rsidP="0053474A">
            <w:pPr>
              <w:spacing w:line="240" w:lineRule="atLeast"/>
              <w:rPr>
                <w:b/>
                <w:sz w:val="16"/>
                <w:szCs w:val="16"/>
              </w:rPr>
            </w:pPr>
            <w:r w:rsidRPr="006D392B">
              <w:rPr>
                <w:b/>
                <w:sz w:val="16"/>
                <w:szCs w:val="16"/>
              </w:rPr>
              <w:t>Data de Nascimento:</w:t>
            </w:r>
          </w:p>
        </w:tc>
        <w:tc>
          <w:tcPr>
            <w:tcW w:w="7513" w:type="dxa"/>
          </w:tcPr>
          <w:p w14:paraId="050A814D" w14:textId="77777777" w:rsidR="0053474A" w:rsidRPr="006D392B" w:rsidRDefault="0053474A" w:rsidP="0053474A">
            <w:pPr>
              <w:spacing w:line="240" w:lineRule="atLeast"/>
              <w:ind w:left="-284"/>
              <w:rPr>
                <w:b/>
                <w:sz w:val="16"/>
                <w:szCs w:val="16"/>
              </w:rPr>
            </w:pPr>
          </w:p>
        </w:tc>
      </w:tr>
      <w:tr w:rsidR="0053474A" w:rsidRPr="006D392B" w14:paraId="18E624CA" w14:textId="77777777" w:rsidTr="0053474A">
        <w:trPr>
          <w:trHeight w:val="60"/>
        </w:trPr>
        <w:tc>
          <w:tcPr>
            <w:tcW w:w="2552" w:type="dxa"/>
          </w:tcPr>
          <w:p w14:paraId="00684B9C" w14:textId="77777777" w:rsidR="0053474A" w:rsidRPr="006D392B" w:rsidRDefault="0053474A" w:rsidP="0053474A">
            <w:pPr>
              <w:spacing w:line="240" w:lineRule="atLeast"/>
              <w:rPr>
                <w:b/>
                <w:sz w:val="16"/>
                <w:szCs w:val="16"/>
              </w:rPr>
            </w:pPr>
            <w:r w:rsidRPr="006D392B">
              <w:rPr>
                <w:b/>
                <w:sz w:val="16"/>
                <w:szCs w:val="16"/>
              </w:rPr>
              <w:t>Nacionalidade:</w:t>
            </w:r>
          </w:p>
        </w:tc>
        <w:tc>
          <w:tcPr>
            <w:tcW w:w="7513" w:type="dxa"/>
          </w:tcPr>
          <w:p w14:paraId="3C295672" w14:textId="77777777" w:rsidR="0053474A" w:rsidRPr="006D392B" w:rsidRDefault="0053474A" w:rsidP="0053474A">
            <w:pPr>
              <w:spacing w:line="240" w:lineRule="atLeast"/>
              <w:ind w:left="-284"/>
              <w:rPr>
                <w:b/>
                <w:sz w:val="16"/>
                <w:szCs w:val="16"/>
              </w:rPr>
            </w:pPr>
          </w:p>
        </w:tc>
      </w:tr>
      <w:tr w:rsidR="0053474A" w:rsidRPr="006D392B" w14:paraId="3EB9E9F7" w14:textId="77777777" w:rsidTr="0053474A">
        <w:trPr>
          <w:trHeight w:val="60"/>
        </w:trPr>
        <w:tc>
          <w:tcPr>
            <w:tcW w:w="2552" w:type="dxa"/>
          </w:tcPr>
          <w:p w14:paraId="501E2549" w14:textId="77777777" w:rsidR="0053474A" w:rsidRPr="006D392B" w:rsidRDefault="0053474A" w:rsidP="0053474A">
            <w:pPr>
              <w:spacing w:line="240" w:lineRule="atLeast"/>
              <w:rPr>
                <w:b/>
                <w:sz w:val="16"/>
                <w:szCs w:val="16"/>
              </w:rPr>
            </w:pPr>
            <w:r w:rsidRPr="006D392B">
              <w:rPr>
                <w:b/>
                <w:sz w:val="16"/>
                <w:szCs w:val="16"/>
              </w:rPr>
              <w:t>Endereço Residencial:</w:t>
            </w:r>
          </w:p>
        </w:tc>
        <w:tc>
          <w:tcPr>
            <w:tcW w:w="7513" w:type="dxa"/>
          </w:tcPr>
          <w:p w14:paraId="2F893B6F" w14:textId="77777777" w:rsidR="0053474A" w:rsidRPr="006D392B" w:rsidRDefault="0053474A" w:rsidP="0053474A">
            <w:pPr>
              <w:spacing w:line="240" w:lineRule="atLeast"/>
              <w:ind w:left="-284"/>
              <w:rPr>
                <w:b/>
                <w:sz w:val="16"/>
                <w:szCs w:val="16"/>
              </w:rPr>
            </w:pPr>
          </w:p>
        </w:tc>
      </w:tr>
      <w:tr w:rsidR="0053474A" w:rsidRPr="006D392B" w14:paraId="6660A040" w14:textId="77777777" w:rsidTr="0053474A">
        <w:trPr>
          <w:trHeight w:val="60"/>
        </w:trPr>
        <w:tc>
          <w:tcPr>
            <w:tcW w:w="2552" w:type="dxa"/>
          </w:tcPr>
          <w:p w14:paraId="7D517DFF" w14:textId="77777777" w:rsidR="0053474A" w:rsidRPr="006D392B" w:rsidRDefault="0053474A" w:rsidP="0053474A">
            <w:pPr>
              <w:spacing w:line="240" w:lineRule="atLeast"/>
              <w:rPr>
                <w:b/>
                <w:sz w:val="16"/>
                <w:szCs w:val="16"/>
              </w:rPr>
            </w:pPr>
            <w:r w:rsidRPr="006D392B">
              <w:rPr>
                <w:b/>
                <w:sz w:val="16"/>
                <w:szCs w:val="16"/>
              </w:rPr>
              <w:lastRenderedPageBreak/>
              <w:t>Telefone:</w:t>
            </w:r>
          </w:p>
        </w:tc>
        <w:tc>
          <w:tcPr>
            <w:tcW w:w="7513" w:type="dxa"/>
          </w:tcPr>
          <w:p w14:paraId="3A5B949A" w14:textId="77777777" w:rsidR="0053474A" w:rsidRPr="006D392B" w:rsidRDefault="0053474A" w:rsidP="0053474A">
            <w:pPr>
              <w:spacing w:line="240" w:lineRule="atLeast"/>
              <w:ind w:left="-284"/>
              <w:rPr>
                <w:b/>
                <w:sz w:val="16"/>
                <w:szCs w:val="16"/>
              </w:rPr>
            </w:pPr>
          </w:p>
        </w:tc>
      </w:tr>
    </w:tbl>
    <w:p w14:paraId="23F09BF5" w14:textId="77777777" w:rsidR="0053474A" w:rsidRDefault="0053474A" w:rsidP="0053474A">
      <w:pPr>
        <w:tabs>
          <w:tab w:val="left" w:pos="1418"/>
          <w:tab w:val="left" w:pos="2270"/>
          <w:tab w:val="left" w:pos="4294"/>
        </w:tabs>
        <w:jc w:val="both"/>
        <w:rPr>
          <w:b/>
          <w:bCs/>
        </w:rPr>
      </w:pPr>
    </w:p>
    <w:p w14:paraId="609BBE46" w14:textId="77777777" w:rsidR="006E471B" w:rsidRDefault="006E471B" w:rsidP="006E471B">
      <w:pPr>
        <w:spacing w:after="0"/>
        <w:jc w:val="both"/>
        <w:rPr>
          <w:rFonts w:ascii="Times New Roman" w:hAnsi="Times New Roman"/>
          <w:b/>
          <w:sz w:val="24"/>
          <w:szCs w:val="24"/>
        </w:rPr>
      </w:pPr>
    </w:p>
    <w:p w14:paraId="51DF6D14" w14:textId="77777777" w:rsidR="006E471B" w:rsidRDefault="006E471B" w:rsidP="006E471B">
      <w:pPr>
        <w:spacing w:after="0"/>
        <w:jc w:val="both"/>
        <w:rPr>
          <w:rFonts w:ascii="Times New Roman" w:hAnsi="Times New Roman"/>
          <w:b/>
          <w:sz w:val="24"/>
          <w:szCs w:val="24"/>
        </w:rPr>
      </w:pPr>
    </w:p>
    <w:p w14:paraId="0368767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(R$):</w:t>
      </w:r>
      <w:r>
        <w:rPr>
          <w:rFonts w:ascii="Times New Roman" w:hAnsi="Times New Roman"/>
          <w:b/>
          <w:sz w:val="24"/>
          <w:szCs w:val="24"/>
        </w:rPr>
        <w:tab/>
        <w:t>R$</w:t>
      </w:r>
    </w:p>
    <w:p w14:paraId="5994FFF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por extenso:</w:t>
      </w:r>
      <w:r>
        <w:rPr>
          <w:rFonts w:ascii="Times New Roman" w:hAnsi="Times New Roman"/>
          <w:b/>
          <w:sz w:val="24"/>
          <w:szCs w:val="24"/>
        </w:rPr>
        <w:tab/>
      </w:r>
    </w:p>
    <w:p w14:paraId="442D10B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Prazo de validade da proposta:</w:t>
      </w:r>
      <w:r>
        <w:rPr>
          <w:rFonts w:ascii="Times New Roman" w:hAnsi="Times New Roman"/>
          <w:bCs/>
          <w:sz w:val="24"/>
          <w:szCs w:val="24"/>
        </w:rPr>
        <w:tab/>
        <w:t>60 dias</w:t>
      </w:r>
    </w:p>
    <w:p w14:paraId="0FE7B9E4" w14:textId="77777777" w:rsidR="006E471B" w:rsidRDefault="006E471B" w:rsidP="006E471B">
      <w:pPr>
        <w:spacing w:after="0"/>
        <w:jc w:val="both"/>
        <w:rPr>
          <w:rFonts w:ascii="Times New Roman" w:hAnsi="Times New Roman"/>
          <w:bCs/>
          <w:sz w:val="24"/>
          <w:szCs w:val="24"/>
        </w:rPr>
      </w:pPr>
    </w:p>
    <w:p w14:paraId="47D31F24" w14:textId="77777777" w:rsidR="006E471B" w:rsidRDefault="006E471B" w:rsidP="006E471B">
      <w:pPr>
        <w:spacing w:after="0"/>
        <w:jc w:val="both"/>
        <w:rPr>
          <w:rFonts w:ascii="Times New Roman" w:hAnsi="Times New Roman"/>
          <w:bCs/>
          <w:sz w:val="24"/>
          <w:szCs w:val="24"/>
        </w:rPr>
      </w:pPr>
    </w:p>
    <w:p w14:paraId="095E949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 fornecimento ocorrerá em conformidade com as especificações constantes no Termo de Referência – anexo I, as normas técnicas aplicáveis e a legislação pertinente.</w:t>
      </w:r>
    </w:p>
    <w:p w14:paraId="0C76A5D8" w14:textId="77777777" w:rsidR="006E471B" w:rsidRDefault="006E471B" w:rsidP="006E471B">
      <w:pPr>
        <w:spacing w:after="0"/>
        <w:jc w:val="both"/>
        <w:rPr>
          <w:rFonts w:ascii="Times New Roman" w:hAnsi="Times New Roman"/>
          <w:bCs/>
          <w:sz w:val="24"/>
          <w:szCs w:val="24"/>
        </w:rPr>
      </w:pPr>
    </w:p>
    <w:p w14:paraId="3EC50C29" w14:textId="77777777" w:rsidR="006E471B" w:rsidRDefault="006E471B" w:rsidP="006E471B">
      <w:pPr>
        <w:spacing w:after="0"/>
        <w:jc w:val="both"/>
        <w:rPr>
          <w:rFonts w:ascii="Times New Roman" w:hAnsi="Times New Roman"/>
          <w:bCs/>
          <w:sz w:val="24"/>
          <w:szCs w:val="24"/>
        </w:rPr>
      </w:pPr>
    </w:p>
    <w:p w14:paraId="28705FA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os preços cotados contemplam todos os custos diretos e indiretos incorridos na data da apresentação desta proposta incluindo, entre outros:</w:t>
      </w:r>
    </w:p>
    <w:p w14:paraId="7A13676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5573E344" w14:textId="77777777" w:rsidR="006E471B" w:rsidRDefault="006E471B" w:rsidP="006E471B">
      <w:pPr>
        <w:spacing w:after="0"/>
        <w:jc w:val="both"/>
        <w:rPr>
          <w:rFonts w:ascii="Times New Roman" w:hAnsi="Times New Roman"/>
          <w:bCs/>
          <w:sz w:val="24"/>
          <w:szCs w:val="24"/>
        </w:rPr>
      </w:pPr>
    </w:p>
    <w:p w14:paraId="59E28EB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tributos, encargos sociais, material, despesas administrativas, seguro, frete e lucro.</w:t>
      </w:r>
    </w:p>
    <w:p w14:paraId="638A6C68" w14:textId="77777777" w:rsidR="006E471B" w:rsidRDefault="006E471B" w:rsidP="006E471B">
      <w:pPr>
        <w:spacing w:after="0"/>
        <w:jc w:val="both"/>
        <w:rPr>
          <w:rFonts w:ascii="Times New Roman" w:hAnsi="Times New Roman"/>
          <w:bCs/>
          <w:sz w:val="24"/>
          <w:szCs w:val="24"/>
        </w:rPr>
      </w:pPr>
    </w:p>
    <w:p w14:paraId="506DAEC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Cidade,</w:t>
      </w:r>
      <w:r>
        <w:rPr>
          <w:rFonts w:ascii="Times New Roman" w:hAnsi="Times New Roman"/>
          <w:bCs/>
          <w:sz w:val="24"/>
          <w:szCs w:val="24"/>
        </w:rPr>
        <w:tab/>
        <w:t>de</w:t>
      </w:r>
      <w:r>
        <w:rPr>
          <w:rFonts w:ascii="Times New Roman" w:hAnsi="Times New Roman"/>
          <w:bCs/>
          <w:sz w:val="24"/>
          <w:szCs w:val="24"/>
        </w:rPr>
        <w:tab/>
      </w:r>
      <w:proofErr w:type="spellStart"/>
      <w:r>
        <w:rPr>
          <w:rFonts w:ascii="Times New Roman" w:hAnsi="Times New Roman"/>
          <w:bCs/>
          <w:sz w:val="24"/>
          <w:szCs w:val="24"/>
        </w:rPr>
        <w:t>de</w:t>
      </w:r>
      <w:proofErr w:type="spellEnd"/>
      <w:r>
        <w:rPr>
          <w:rFonts w:ascii="Times New Roman" w:hAnsi="Times New Roman"/>
          <w:bCs/>
          <w:sz w:val="24"/>
          <w:szCs w:val="24"/>
        </w:rPr>
        <w:t xml:space="preserve"> 202</w:t>
      </w:r>
      <w:r w:rsidR="004E4F0C">
        <w:rPr>
          <w:rFonts w:ascii="Times New Roman" w:hAnsi="Times New Roman"/>
          <w:bCs/>
          <w:sz w:val="24"/>
          <w:szCs w:val="24"/>
        </w:rPr>
        <w:t>5</w:t>
      </w:r>
      <w:r>
        <w:rPr>
          <w:rFonts w:ascii="Times New Roman" w:hAnsi="Times New Roman"/>
          <w:bCs/>
          <w:sz w:val="24"/>
          <w:szCs w:val="24"/>
        </w:rPr>
        <w:t>.</w:t>
      </w:r>
    </w:p>
    <w:p w14:paraId="1AD67F01" w14:textId="77777777" w:rsidR="006E471B" w:rsidRDefault="006E471B" w:rsidP="006E471B">
      <w:pPr>
        <w:spacing w:after="0"/>
        <w:jc w:val="both"/>
        <w:rPr>
          <w:rFonts w:ascii="Times New Roman" w:hAnsi="Times New Roman"/>
          <w:bCs/>
          <w:sz w:val="24"/>
          <w:szCs w:val="24"/>
        </w:rPr>
      </w:pPr>
    </w:p>
    <w:p w14:paraId="31D30F1F" w14:textId="77777777" w:rsidR="006E471B" w:rsidRDefault="006E471B" w:rsidP="006E471B">
      <w:pPr>
        <w:spacing w:after="0"/>
        <w:jc w:val="both"/>
        <w:rPr>
          <w:rFonts w:ascii="Times New Roman" w:hAnsi="Times New Roman"/>
          <w:bCs/>
          <w:sz w:val="24"/>
          <w:szCs w:val="24"/>
        </w:rPr>
      </w:pPr>
    </w:p>
    <w:p w14:paraId="08F7F63A" w14:textId="77777777" w:rsidR="006E471B" w:rsidRDefault="006E471B" w:rsidP="006E471B">
      <w:pPr>
        <w:spacing w:after="0"/>
        <w:jc w:val="both"/>
        <w:rPr>
          <w:rFonts w:ascii="Times New Roman" w:hAnsi="Times New Roman"/>
          <w:b/>
          <w:sz w:val="24"/>
          <w:szCs w:val="24"/>
        </w:rPr>
      </w:pPr>
    </w:p>
    <w:p w14:paraId="2BADBA01" w14:textId="77777777" w:rsidR="006E471B" w:rsidRDefault="006E471B" w:rsidP="006E471B">
      <w:pPr>
        <w:spacing w:after="0"/>
        <w:jc w:val="both"/>
        <w:rPr>
          <w:rFonts w:ascii="Times New Roman" w:hAnsi="Times New Roman"/>
          <w:b/>
          <w:sz w:val="24"/>
          <w:szCs w:val="24"/>
        </w:rPr>
      </w:pPr>
    </w:p>
    <w:p w14:paraId="42C59546" w14:textId="77777777" w:rsidR="006E471B" w:rsidRDefault="006E471B" w:rsidP="006E471B">
      <w:pPr>
        <w:spacing w:after="0"/>
        <w:jc w:val="both"/>
        <w:rPr>
          <w:rFonts w:ascii="Times New Roman" w:hAnsi="Times New Roman"/>
          <w:b/>
          <w:sz w:val="24"/>
          <w:szCs w:val="24"/>
        </w:rPr>
      </w:pPr>
    </w:p>
    <w:p w14:paraId="30FC814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Assinatura do Representante Legal</w:t>
      </w:r>
    </w:p>
    <w:p w14:paraId="61F7B13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76568EED" w14:textId="77777777" w:rsidR="006E471B" w:rsidRDefault="006E471B" w:rsidP="006E471B">
      <w:pPr>
        <w:spacing w:after="0"/>
        <w:jc w:val="both"/>
        <w:rPr>
          <w:rFonts w:ascii="Times New Roman" w:hAnsi="Times New Roman"/>
          <w:b/>
          <w:sz w:val="24"/>
          <w:szCs w:val="24"/>
        </w:rPr>
      </w:pPr>
    </w:p>
    <w:p w14:paraId="71B61547" w14:textId="77777777" w:rsidR="006E471B" w:rsidRDefault="006E471B" w:rsidP="006E471B">
      <w:pPr>
        <w:spacing w:after="0"/>
        <w:jc w:val="both"/>
        <w:rPr>
          <w:rFonts w:ascii="Times New Roman" w:hAnsi="Times New Roman"/>
          <w:b/>
          <w:sz w:val="24"/>
          <w:szCs w:val="24"/>
        </w:rPr>
      </w:pPr>
    </w:p>
    <w:p w14:paraId="715B364F" w14:textId="77777777" w:rsidR="006E471B" w:rsidRDefault="006E471B" w:rsidP="006E471B">
      <w:pPr>
        <w:spacing w:after="0"/>
        <w:jc w:val="both"/>
        <w:rPr>
          <w:rFonts w:ascii="Times New Roman" w:hAnsi="Times New Roman"/>
          <w:b/>
          <w:sz w:val="24"/>
          <w:szCs w:val="24"/>
        </w:rPr>
      </w:pPr>
    </w:p>
    <w:p w14:paraId="533F55BB" w14:textId="77777777" w:rsidR="006E471B" w:rsidRDefault="006E471B" w:rsidP="006E471B">
      <w:pPr>
        <w:spacing w:after="0"/>
        <w:jc w:val="both"/>
        <w:rPr>
          <w:rFonts w:ascii="Times New Roman" w:hAnsi="Times New Roman"/>
          <w:b/>
          <w:sz w:val="24"/>
          <w:szCs w:val="24"/>
        </w:rPr>
      </w:pPr>
    </w:p>
    <w:p w14:paraId="3FC8C977" w14:textId="77777777" w:rsidR="006E471B" w:rsidRDefault="006E471B" w:rsidP="006E471B">
      <w:pPr>
        <w:spacing w:after="0"/>
        <w:jc w:val="both"/>
        <w:rPr>
          <w:rFonts w:ascii="Times New Roman" w:hAnsi="Times New Roman"/>
          <w:b/>
          <w:sz w:val="24"/>
          <w:szCs w:val="24"/>
        </w:rPr>
      </w:pPr>
    </w:p>
    <w:p w14:paraId="14E5AE9A" w14:textId="77777777" w:rsidR="006E471B" w:rsidRDefault="006E471B" w:rsidP="006E471B">
      <w:pPr>
        <w:spacing w:after="0"/>
        <w:jc w:val="both"/>
        <w:rPr>
          <w:rFonts w:ascii="Times New Roman" w:hAnsi="Times New Roman"/>
          <w:b/>
          <w:sz w:val="24"/>
          <w:szCs w:val="24"/>
        </w:rPr>
      </w:pPr>
    </w:p>
    <w:p w14:paraId="0D0B947A" w14:textId="77777777" w:rsidR="001C0B70" w:rsidRDefault="001C0B70" w:rsidP="006E471B">
      <w:pPr>
        <w:spacing w:after="0"/>
        <w:jc w:val="both"/>
        <w:rPr>
          <w:rFonts w:ascii="Times New Roman" w:hAnsi="Times New Roman"/>
          <w:b/>
          <w:sz w:val="24"/>
          <w:szCs w:val="24"/>
        </w:rPr>
      </w:pPr>
    </w:p>
    <w:p w14:paraId="45406453" w14:textId="77777777" w:rsidR="001C0B70" w:rsidRDefault="001C0B70" w:rsidP="006E471B">
      <w:pPr>
        <w:spacing w:after="0"/>
        <w:jc w:val="both"/>
        <w:rPr>
          <w:rFonts w:ascii="Times New Roman" w:hAnsi="Times New Roman"/>
          <w:b/>
          <w:sz w:val="24"/>
          <w:szCs w:val="24"/>
        </w:rPr>
      </w:pPr>
    </w:p>
    <w:p w14:paraId="4A6811A7" w14:textId="77777777" w:rsidR="006E471B" w:rsidRDefault="006E471B" w:rsidP="006E471B">
      <w:pPr>
        <w:spacing w:after="0"/>
        <w:jc w:val="both"/>
        <w:rPr>
          <w:rFonts w:ascii="Times New Roman" w:hAnsi="Times New Roman"/>
          <w:b/>
          <w:sz w:val="24"/>
          <w:szCs w:val="24"/>
        </w:rPr>
      </w:pPr>
    </w:p>
    <w:p w14:paraId="157A06FE" w14:textId="77777777" w:rsidR="006E471B" w:rsidRDefault="006E471B" w:rsidP="006E471B">
      <w:pPr>
        <w:spacing w:after="0"/>
        <w:jc w:val="both"/>
        <w:rPr>
          <w:rFonts w:ascii="Times New Roman" w:hAnsi="Times New Roman"/>
          <w:b/>
          <w:sz w:val="24"/>
          <w:szCs w:val="24"/>
        </w:rPr>
      </w:pPr>
    </w:p>
    <w:p w14:paraId="056AF127" w14:textId="77777777" w:rsidR="006E471B" w:rsidRDefault="006E471B" w:rsidP="006E471B">
      <w:pPr>
        <w:spacing w:after="0"/>
        <w:jc w:val="both"/>
        <w:rPr>
          <w:rFonts w:ascii="Times New Roman" w:hAnsi="Times New Roman"/>
          <w:b/>
          <w:sz w:val="24"/>
          <w:szCs w:val="24"/>
        </w:rPr>
      </w:pPr>
    </w:p>
    <w:p w14:paraId="72B2257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ANEXO VII - DECLARAÇÃO DE MICROEMPRESA OU EMPRESA DE PEQUENO PORTE</w:t>
      </w:r>
    </w:p>
    <w:p w14:paraId="3753CD80" w14:textId="77777777" w:rsidR="006E471B" w:rsidRDefault="006E471B" w:rsidP="006E471B">
      <w:pPr>
        <w:spacing w:after="0"/>
        <w:jc w:val="both"/>
        <w:rPr>
          <w:rFonts w:ascii="Times New Roman" w:hAnsi="Times New Roman"/>
          <w:b/>
          <w:sz w:val="24"/>
          <w:szCs w:val="24"/>
        </w:rPr>
      </w:pPr>
    </w:p>
    <w:p w14:paraId="24FF72CE" w14:textId="77777777" w:rsidR="006E471B" w:rsidRDefault="006E471B" w:rsidP="006E471B">
      <w:pPr>
        <w:spacing w:after="0"/>
        <w:jc w:val="both"/>
        <w:rPr>
          <w:rFonts w:ascii="Times New Roman" w:hAnsi="Times New Roman"/>
          <w:b/>
          <w:sz w:val="24"/>
          <w:szCs w:val="24"/>
        </w:rPr>
      </w:pPr>
    </w:p>
    <w:p w14:paraId="76E4115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/202</w:t>
      </w:r>
      <w:r w:rsidR="004E4F0C">
        <w:rPr>
          <w:rFonts w:ascii="Times New Roman" w:hAnsi="Times New Roman"/>
          <w:b/>
          <w:sz w:val="24"/>
          <w:szCs w:val="24"/>
        </w:rPr>
        <w:t>5</w:t>
      </w:r>
    </w:p>
    <w:p w14:paraId="267B1665" w14:textId="77777777" w:rsidR="006E471B" w:rsidRDefault="006E471B" w:rsidP="006E471B">
      <w:pPr>
        <w:spacing w:after="0"/>
        <w:jc w:val="both"/>
        <w:rPr>
          <w:rFonts w:ascii="Times New Roman" w:hAnsi="Times New Roman"/>
          <w:b/>
          <w:sz w:val="24"/>
          <w:szCs w:val="24"/>
        </w:rPr>
      </w:pPr>
    </w:p>
    <w:p w14:paraId="5B16F309" w14:textId="77777777" w:rsidR="006E471B" w:rsidRDefault="006E471B" w:rsidP="006E471B">
      <w:pPr>
        <w:spacing w:after="0"/>
        <w:jc w:val="both"/>
        <w:rPr>
          <w:rFonts w:ascii="Times New Roman" w:hAnsi="Times New Roman"/>
          <w:bCs/>
          <w:sz w:val="24"/>
          <w:szCs w:val="24"/>
        </w:rPr>
      </w:pPr>
    </w:p>
    <w:p w14:paraId="1A76920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(Documento a ser redigido em papel timbrado da licitante) Ao Pregoeiro e Comissão de Contratação</w:t>
      </w:r>
    </w:p>
    <w:p w14:paraId="51CC4C9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w:t>
      </w:r>
    </w:p>
    <w:p w14:paraId="25A30BF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14:paraId="7B0F6ED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Processo nº     /202</w:t>
      </w:r>
      <w:r w:rsidR="006C4D33">
        <w:rPr>
          <w:rFonts w:ascii="Times New Roman" w:hAnsi="Times New Roman"/>
          <w:bCs/>
          <w:sz w:val="24"/>
          <w:szCs w:val="24"/>
        </w:rPr>
        <w:t>5</w:t>
      </w:r>
    </w:p>
    <w:p w14:paraId="1A1BA245" w14:textId="77777777" w:rsidR="006E471B" w:rsidRDefault="006E471B" w:rsidP="006E471B">
      <w:pPr>
        <w:spacing w:after="0"/>
        <w:jc w:val="both"/>
        <w:rPr>
          <w:rFonts w:ascii="Times New Roman" w:hAnsi="Times New Roman"/>
          <w:b/>
          <w:sz w:val="24"/>
          <w:szCs w:val="24"/>
        </w:rPr>
      </w:pPr>
    </w:p>
    <w:p w14:paraId="312CF03B" w14:textId="77777777" w:rsidR="006E471B" w:rsidRDefault="006E471B" w:rsidP="006E471B">
      <w:pPr>
        <w:spacing w:after="0"/>
        <w:jc w:val="both"/>
        <w:rPr>
          <w:rFonts w:ascii="Times New Roman" w:hAnsi="Times New Roman"/>
          <w:b/>
          <w:sz w:val="24"/>
          <w:szCs w:val="24"/>
        </w:rPr>
      </w:pPr>
    </w:p>
    <w:p w14:paraId="2408E5F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Prezados Senhores:</w:t>
      </w:r>
    </w:p>
    <w:p w14:paraId="046C23F5" w14:textId="77777777" w:rsidR="006E471B" w:rsidRDefault="006E471B" w:rsidP="006E471B">
      <w:pPr>
        <w:spacing w:after="0"/>
        <w:jc w:val="both"/>
        <w:rPr>
          <w:rFonts w:ascii="Times New Roman" w:hAnsi="Times New Roman"/>
          <w:bCs/>
          <w:sz w:val="24"/>
          <w:szCs w:val="24"/>
        </w:rPr>
      </w:pPr>
    </w:p>
    <w:p w14:paraId="43AC29F2" w14:textId="77777777" w:rsidR="006E471B" w:rsidRDefault="006E471B" w:rsidP="006E471B">
      <w:pPr>
        <w:spacing w:after="0"/>
        <w:jc w:val="both"/>
        <w:rPr>
          <w:rFonts w:ascii="Times New Roman" w:hAnsi="Times New Roman"/>
          <w:bCs/>
          <w:sz w:val="24"/>
          <w:szCs w:val="24"/>
        </w:rPr>
      </w:pPr>
    </w:p>
    <w:p w14:paraId="3ED20EBE" w14:textId="77777777" w:rsidR="006E471B" w:rsidRDefault="006E471B" w:rsidP="006E471B">
      <w:pPr>
        <w:spacing w:after="0"/>
        <w:jc w:val="both"/>
        <w:rPr>
          <w:rFonts w:ascii="Times New Roman" w:hAnsi="Times New Roman"/>
          <w:bCs/>
          <w:sz w:val="24"/>
          <w:szCs w:val="24"/>
        </w:rPr>
      </w:pPr>
    </w:p>
    <w:p w14:paraId="1B8C631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empresa ...., pessoa jurídica de direito privado, inscrita no CNPJ sob nº ...., com sede na cidade de</w:t>
      </w:r>
      <w:r>
        <w:rPr>
          <w:rFonts w:ascii="Times New Roman" w:hAnsi="Times New Roman"/>
          <w:bCs/>
          <w:sz w:val="24"/>
          <w:szCs w:val="24"/>
        </w:rPr>
        <w:tab/>
        <w:t>, estado de</w:t>
      </w:r>
      <w:r>
        <w:rPr>
          <w:rFonts w:ascii="Times New Roman" w:hAnsi="Times New Roman"/>
          <w:bCs/>
          <w:sz w:val="24"/>
          <w:szCs w:val="24"/>
        </w:rPr>
        <w:tab/>
        <w:t>, na Av./Rua ...., nº ..., bairro ..., telefone (...) ..., por intermédio de seu representante legal, o Sr.(a)</w:t>
      </w:r>
      <w:r>
        <w:rPr>
          <w:rFonts w:ascii="Times New Roman" w:hAnsi="Times New Roman"/>
          <w:bCs/>
          <w:sz w:val="24"/>
          <w:szCs w:val="24"/>
        </w:rPr>
        <w:tab/>
        <w:t>, portador(a) do documento de RG n º</w:t>
      </w:r>
      <w:r>
        <w:rPr>
          <w:rFonts w:ascii="Times New Roman" w:hAnsi="Times New Roman"/>
          <w:bCs/>
          <w:sz w:val="24"/>
          <w:szCs w:val="24"/>
        </w:rPr>
        <w:tab/>
        <w:t>e CPF nº</w:t>
      </w:r>
      <w:r>
        <w:rPr>
          <w:rFonts w:ascii="Times New Roman" w:hAnsi="Times New Roman"/>
          <w:bCs/>
          <w:sz w:val="24"/>
          <w:szCs w:val="24"/>
        </w:rPr>
        <w:tab/>
        <w:t>, DECLARA,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Guatapará/SP.</w:t>
      </w:r>
    </w:p>
    <w:p w14:paraId="73C261EA" w14:textId="77777777" w:rsidR="006E471B" w:rsidRDefault="006E471B" w:rsidP="006E471B">
      <w:pPr>
        <w:spacing w:after="0"/>
        <w:jc w:val="both"/>
        <w:rPr>
          <w:rFonts w:ascii="Times New Roman" w:hAnsi="Times New Roman"/>
          <w:b/>
          <w:sz w:val="24"/>
          <w:szCs w:val="24"/>
        </w:rPr>
      </w:pPr>
    </w:p>
    <w:p w14:paraId="033331D1" w14:textId="77777777" w:rsidR="006E471B" w:rsidRDefault="006E471B" w:rsidP="006E471B">
      <w:pPr>
        <w:spacing w:after="0"/>
        <w:jc w:val="both"/>
        <w:rPr>
          <w:rFonts w:ascii="Times New Roman" w:hAnsi="Times New Roman"/>
          <w:b/>
          <w:sz w:val="24"/>
          <w:szCs w:val="24"/>
        </w:rPr>
      </w:pPr>
    </w:p>
    <w:p w14:paraId="5E0AD04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Local/data</w:t>
      </w:r>
    </w:p>
    <w:p w14:paraId="5FE60EB6" w14:textId="77777777" w:rsidR="006E471B" w:rsidRDefault="006E471B" w:rsidP="006E471B">
      <w:pPr>
        <w:spacing w:after="0"/>
        <w:jc w:val="both"/>
        <w:rPr>
          <w:rFonts w:ascii="Times New Roman" w:hAnsi="Times New Roman"/>
          <w:b/>
          <w:sz w:val="24"/>
          <w:szCs w:val="24"/>
        </w:rPr>
      </w:pPr>
    </w:p>
    <w:p w14:paraId="17CF4CD0" w14:textId="77777777" w:rsidR="006E471B" w:rsidRDefault="006E471B" w:rsidP="006E471B">
      <w:pPr>
        <w:spacing w:after="0"/>
        <w:jc w:val="both"/>
        <w:rPr>
          <w:rFonts w:ascii="Times New Roman" w:hAnsi="Times New Roman"/>
          <w:b/>
          <w:sz w:val="24"/>
          <w:szCs w:val="24"/>
        </w:rPr>
      </w:pPr>
    </w:p>
    <w:p w14:paraId="06C2823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(Empresa e assinatura do responsável legal)</w:t>
      </w:r>
    </w:p>
    <w:p w14:paraId="6F0AF3E3" w14:textId="77777777" w:rsidR="006E471B" w:rsidRDefault="006E471B" w:rsidP="006E471B">
      <w:pPr>
        <w:spacing w:after="0"/>
        <w:jc w:val="both"/>
        <w:rPr>
          <w:rFonts w:ascii="Times New Roman" w:hAnsi="Times New Roman"/>
          <w:b/>
          <w:sz w:val="24"/>
          <w:szCs w:val="24"/>
        </w:rPr>
      </w:pPr>
    </w:p>
    <w:p w14:paraId="123B3F3B" w14:textId="77777777" w:rsidR="006E471B" w:rsidRDefault="006E471B" w:rsidP="006E471B">
      <w:pPr>
        <w:spacing w:after="0"/>
        <w:jc w:val="both"/>
        <w:rPr>
          <w:rFonts w:ascii="Times New Roman" w:hAnsi="Times New Roman"/>
          <w:b/>
          <w:sz w:val="24"/>
          <w:szCs w:val="24"/>
        </w:rPr>
      </w:pPr>
    </w:p>
    <w:p w14:paraId="05F5865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apresentar, em impresso próprio, declaração, devidamente datada, carimbada e assinada).</w:t>
      </w:r>
    </w:p>
    <w:p w14:paraId="372F6B2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312EB62C" w14:textId="77777777" w:rsidR="006E471B" w:rsidRDefault="006E471B" w:rsidP="006E471B">
      <w:pPr>
        <w:spacing w:after="0"/>
        <w:jc w:val="both"/>
        <w:rPr>
          <w:rFonts w:ascii="Times New Roman" w:hAnsi="Times New Roman"/>
          <w:b/>
          <w:sz w:val="24"/>
          <w:szCs w:val="24"/>
        </w:rPr>
      </w:pPr>
    </w:p>
    <w:p w14:paraId="680F8B40" w14:textId="77777777" w:rsidR="006E471B" w:rsidRDefault="006E471B" w:rsidP="006E471B">
      <w:pPr>
        <w:spacing w:after="0"/>
        <w:jc w:val="center"/>
        <w:rPr>
          <w:rFonts w:ascii="Times New Roman" w:hAnsi="Times New Roman"/>
          <w:b/>
          <w:sz w:val="24"/>
          <w:szCs w:val="24"/>
        </w:rPr>
      </w:pPr>
    </w:p>
    <w:p w14:paraId="394D4E70" w14:textId="77777777" w:rsidR="001C0B70" w:rsidRDefault="001C0B70" w:rsidP="006E471B">
      <w:pPr>
        <w:spacing w:after="0"/>
        <w:jc w:val="center"/>
        <w:rPr>
          <w:rFonts w:ascii="Times New Roman" w:hAnsi="Times New Roman"/>
          <w:b/>
          <w:sz w:val="24"/>
          <w:szCs w:val="24"/>
        </w:rPr>
      </w:pPr>
    </w:p>
    <w:p w14:paraId="1C954C17" w14:textId="77777777" w:rsidR="001C0B70" w:rsidRDefault="001C0B70" w:rsidP="006E471B">
      <w:pPr>
        <w:spacing w:after="0"/>
        <w:jc w:val="center"/>
        <w:rPr>
          <w:rFonts w:ascii="Times New Roman" w:hAnsi="Times New Roman"/>
          <w:b/>
          <w:sz w:val="24"/>
          <w:szCs w:val="24"/>
        </w:rPr>
      </w:pPr>
    </w:p>
    <w:p w14:paraId="375E0B37"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VIII - MODELO DE DECLARAÇÃO DE IDENTIFICAÇÃO PESSOAL</w:t>
      </w:r>
    </w:p>
    <w:p w14:paraId="2DE10536" w14:textId="77777777" w:rsidR="006E471B" w:rsidRDefault="006E471B" w:rsidP="006E471B">
      <w:pPr>
        <w:spacing w:after="0"/>
        <w:jc w:val="both"/>
        <w:rPr>
          <w:rFonts w:ascii="Times New Roman" w:hAnsi="Times New Roman"/>
          <w:b/>
          <w:sz w:val="24"/>
          <w:szCs w:val="24"/>
        </w:rPr>
      </w:pPr>
    </w:p>
    <w:p w14:paraId="2C91C65B" w14:textId="77777777" w:rsidR="006E471B" w:rsidRDefault="006E471B" w:rsidP="006E471B">
      <w:pPr>
        <w:spacing w:after="0"/>
        <w:jc w:val="both"/>
        <w:rPr>
          <w:rFonts w:ascii="Times New Roman" w:hAnsi="Times New Roman"/>
          <w:b/>
          <w:sz w:val="24"/>
          <w:szCs w:val="24"/>
        </w:rPr>
      </w:pPr>
    </w:p>
    <w:p w14:paraId="6F734D73" w14:textId="77777777" w:rsidR="006E471B" w:rsidRDefault="006E471B" w:rsidP="006E471B">
      <w:pPr>
        <w:spacing w:after="0"/>
        <w:jc w:val="both"/>
        <w:rPr>
          <w:rFonts w:ascii="Times New Roman" w:hAnsi="Times New Roman"/>
          <w:bCs/>
          <w:sz w:val="24"/>
          <w:szCs w:val="24"/>
        </w:rPr>
      </w:pPr>
    </w:p>
    <w:p w14:paraId="356F1E0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Á</w:t>
      </w:r>
    </w:p>
    <w:p w14:paraId="02E0BA8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Prefeitura do Município de Guatapará – SP</w:t>
      </w:r>
    </w:p>
    <w:p w14:paraId="025FC248" w14:textId="77777777" w:rsidR="006E471B" w:rsidRDefault="006E471B" w:rsidP="006E471B">
      <w:pPr>
        <w:spacing w:after="0"/>
        <w:jc w:val="both"/>
        <w:rPr>
          <w:rFonts w:ascii="Times New Roman" w:hAnsi="Times New Roman"/>
          <w:bCs/>
          <w:sz w:val="24"/>
          <w:szCs w:val="24"/>
        </w:rPr>
      </w:pPr>
    </w:p>
    <w:p w14:paraId="2EACE85A" w14:textId="77777777" w:rsidR="006E471B" w:rsidRDefault="006E471B" w:rsidP="006E471B">
      <w:pPr>
        <w:spacing w:after="0"/>
        <w:jc w:val="both"/>
        <w:rPr>
          <w:rFonts w:ascii="Times New Roman" w:hAnsi="Times New Roman"/>
          <w:bCs/>
          <w:sz w:val="24"/>
          <w:szCs w:val="24"/>
        </w:rPr>
      </w:pPr>
    </w:p>
    <w:p w14:paraId="3A5A84E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 Objeto: ........................................</w:t>
      </w:r>
    </w:p>
    <w:p w14:paraId="3DA97DAA" w14:textId="77777777" w:rsidR="006E471B" w:rsidRDefault="006E471B" w:rsidP="006E471B">
      <w:pPr>
        <w:spacing w:after="0"/>
        <w:jc w:val="both"/>
        <w:rPr>
          <w:rFonts w:ascii="Times New Roman" w:hAnsi="Times New Roman"/>
          <w:bCs/>
          <w:sz w:val="24"/>
          <w:szCs w:val="24"/>
        </w:rPr>
      </w:pPr>
    </w:p>
    <w:p w14:paraId="2A46C43E" w14:textId="77777777" w:rsidR="006E471B" w:rsidRDefault="006E471B" w:rsidP="006E471B">
      <w:pPr>
        <w:spacing w:after="0"/>
        <w:jc w:val="both"/>
        <w:rPr>
          <w:rFonts w:ascii="Times New Roman" w:hAnsi="Times New Roman"/>
          <w:bCs/>
          <w:sz w:val="24"/>
          <w:szCs w:val="24"/>
        </w:rPr>
      </w:pPr>
    </w:p>
    <w:p w14:paraId="77E33E0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14:paraId="63D0C6D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Municipalidade, referente ao Pregão Eletrônico nº. .../</w:t>
      </w:r>
      <w:proofErr w:type="gramStart"/>
      <w:r>
        <w:rPr>
          <w:rFonts w:ascii="Times New Roman" w:hAnsi="Times New Roman"/>
          <w:bCs/>
          <w:sz w:val="24"/>
          <w:szCs w:val="24"/>
        </w:rPr>
        <w:t>. ,</w:t>
      </w:r>
      <w:proofErr w:type="gramEnd"/>
      <w:r>
        <w:rPr>
          <w:rFonts w:ascii="Times New Roman" w:hAnsi="Times New Roman"/>
          <w:bCs/>
          <w:sz w:val="24"/>
          <w:szCs w:val="24"/>
        </w:rPr>
        <w:t xml:space="preserve"> conforme Minuta, deste Edital nº. .../..........</w:t>
      </w:r>
    </w:p>
    <w:p w14:paraId="5B696758" w14:textId="77777777" w:rsidR="006E471B" w:rsidRDefault="006E471B" w:rsidP="006E471B">
      <w:pPr>
        <w:spacing w:after="0"/>
        <w:jc w:val="both"/>
        <w:rPr>
          <w:rFonts w:ascii="Times New Roman" w:hAnsi="Times New Roman"/>
          <w:bCs/>
          <w:sz w:val="24"/>
          <w:szCs w:val="24"/>
        </w:rPr>
      </w:pPr>
    </w:p>
    <w:p w14:paraId="75AE861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a expressão da verdade, firmo a presente declaração. Data/ Local</w:t>
      </w:r>
    </w:p>
    <w:p w14:paraId="435BFCF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 do Representante Legal RG ....... SSP/...</w:t>
      </w:r>
    </w:p>
    <w:p w14:paraId="3B05A3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CPF............</w:t>
      </w:r>
    </w:p>
    <w:p w14:paraId="62537A5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3789B4D3" w14:textId="77777777" w:rsidR="006E471B" w:rsidRDefault="006E471B" w:rsidP="006E471B">
      <w:pPr>
        <w:spacing w:after="0"/>
        <w:jc w:val="both"/>
        <w:rPr>
          <w:rFonts w:ascii="Times New Roman" w:hAnsi="Times New Roman"/>
          <w:b/>
          <w:sz w:val="24"/>
          <w:szCs w:val="24"/>
        </w:rPr>
      </w:pPr>
    </w:p>
    <w:p w14:paraId="38EACC3C" w14:textId="77777777" w:rsidR="006E471B" w:rsidRDefault="006E471B" w:rsidP="006E471B">
      <w:pPr>
        <w:spacing w:after="0"/>
        <w:jc w:val="both"/>
        <w:rPr>
          <w:rFonts w:ascii="Times New Roman" w:hAnsi="Times New Roman"/>
          <w:b/>
          <w:sz w:val="24"/>
          <w:szCs w:val="24"/>
        </w:rPr>
      </w:pPr>
    </w:p>
    <w:p w14:paraId="22A9DB83" w14:textId="77777777" w:rsidR="006E471B" w:rsidRDefault="006E471B" w:rsidP="006E471B">
      <w:pPr>
        <w:spacing w:after="0"/>
        <w:jc w:val="both"/>
        <w:rPr>
          <w:rFonts w:ascii="Times New Roman" w:hAnsi="Times New Roman"/>
          <w:b/>
          <w:sz w:val="24"/>
          <w:szCs w:val="24"/>
        </w:rPr>
      </w:pPr>
    </w:p>
    <w:p w14:paraId="6956EF87" w14:textId="77777777" w:rsidR="006E471B" w:rsidRDefault="006E471B" w:rsidP="006E471B">
      <w:pPr>
        <w:spacing w:after="0"/>
        <w:jc w:val="both"/>
        <w:rPr>
          <w:rFonts w:ascii="Times New Roman" w:hAnsi="Times New Roman"/>
          <w:b/>
          <w:sz w:val="24"/>
          <w:szCs w:val="24"/>
        </w:rPr>
      </w:pPr>
    </w:p>
    <w:p w14:paraId="472FFE10" w14:textId="77777777" w:rsidR="006E471B" w:rsidRDefault="006E471B" w:rsidP="006E471B">
      <w:pPr>
        <w:spacing w:after="0"/>
        <w:jc w:val="both"/>
        <w:rPr>
          <w:rFonts w:ascii="Times New Roman" w:hAnsi="Times New Roman"/>
          <w:b/>
          <w:sz w:val="24"/>
          <w:szCs w:val="24"/>
        </w:rPr>
      </w:pPr>
    </w:p>
    <w:p w14:paraId="1732747F" w14:textId="77777777" w:rsidR="006E471B" w:rsidRDefault="006E471B" w:rsidP="006E471B">
      <w:pPr>
        <w:spacing w:after="0"/>
        <w:jc w:val="both"/>
        <w:rPr>
          <w:rFonts w:ascii="Times New Roman" w:hAnsi="Times New Roman"/>
          <w:b/>
          <w:sz w:val="24"/>
          <w:szCs w:val="24"/>
        </w:rPr>
      </w:pPr>
    </w:p>
    <w:p w14:paraId="05ABE6F6" w14:textId="77777777" w:rsidR="006E471B" w:rsidRDefault="006E471B" w:rsidP="006E471B">
      <w:pPr>
        <w:spacing w:after="0"/>
        <w:jc w:val="both"/>
        <w:rPr>
          <w:rFonts w:ascii="Times New Roman" w:hAnsi="Times New Roman"/>
          <w:b/>
          <w:sz w:val="24"/>
          <w:szCs w:val="24"/>
        </w:rPr>
      </w:pPr>
    </w:p>
    <w:p w14:paraId="2EC80F09" w14:textId="77777777" w:rsidR="006E471B" w:rsidRDefault="006E471B" w:rsidP="006E471B">
      <w:pPr>
        <w:spacing w:after="0"/>
        <w:jc w:val="both"/>
        <w:rPr>
          <w:rFonts w:ascii="Times New Roman" w:hAnsi="Times New Roman"/>
          <w:b/>
          <w:sz w:val="24"/>
          <w:szCs w:val="24"/>
        </w:rPr>
      </w:pPr>
    </w:p>
    <w:p w14:paraId="4BF5916E" w14:textId="77777777" w:rsidR="006E471B" w:rsidRDefault="006E471B" w:rsidP="006E471B">
      <w:pPr>
        <w:spacing w:after="0"/>
        <w:jc w:val="both"/>
        <w:rPr>
          <w:rFonts w:ascii="Times New Roman" w:hAnsi="Times New Roman"/>
          <w:b/>
          <w:sz w:val="24"/>
          <w:szCs w:val="24"/>
        </w:rPr>
      </w:pPr>
    </w:p>
    <w:p w14:paraId="26D8F58A" w14:textId="77777777" w:rsidR="006E471B" w:rsidRDefault="006E471B" w:rsidP="006E471B">
      <w:pPr>
        <w:spacing w:after="0"/>
        <w:jc w:val="both"/>
        <w:rPr>
          <w:rFonts w:ascii="Times New Roman" w:hAnsi="Times New Roman"/>
          <w:b/>
          <w:sz w:val="24"/>
          <w:szCs w:val="24"/>
        </w:rPr>
      </w:pPr>
    </w:p>
    <w:p w14:paraId="6C507B08" w14:textId="77777777" w:rsidR="006E471B" w:rsidRDefault="006E471B" w:rsidP="006E471B">
      <w:pPr>
        <w:spacing w:after="0"/>
        <w:jc w:val="both"/>
        <w:rPr>
          <w:rFonts w:ascii="Times New Roman" w:hAnsi="Times New Roman"/>
          <w:b/>
          <w:sz w:val="24"/>
          <w:szCs w:val="24"/>
        </w:rPr>
      </w:pPr>
    </w:p>
    <w:p w14:paraId="668CE22E" w14:textId="77777777" w:rsidR="006E471B" w:rsidRDefault="006E471B" w:rsidP="006E471B">
      <w:pPr>
        <w:spacing w:after="0"/>
        <w:jc w:val="both"/>
        <w:rPr>
          <w:rFonts w:ascii="Times New Roman" w:hAnsi="Times New Roman"/>
          <w:b/>
          <w:sz w:val="24"/>
          <w:szCs w:val="24"/>
        </w:rPr>
      </w:pPr>
    </w:p>
    <w:p w14:paraId="45CDFDB7" w14:textId="77777777" w:rsidR="006E471B" w:rsidRDefault="006E471B" w:rsidP="006E471B">
      <w:pPr>
        <w:spacing w:after="0"/>
        <w:jc w:val="both"/>
        <w:rPr>
          <w:rFonts w:ascii="Times New Roman" w:hAnsi="Times New Roman"/>
          <w:b/>
          <w:sz w:val="24"/>
          <w:szCs w:val="24"/>
        </w:rPr>
      </w:pPr>
    </w:p>
    <w:p w14:paraId="3480B2AE" w14:textId="77777777" w:rsidR="001C0B70" w:rsidRDefault="001C0B70" w:rsidP="006E471B">
      <w:pPr>
        <w:spacing w:after="0"/>
        <w:jc w:val="both"/>
        <w:rPr>
          <w:rFonts w:ascii="Times New Roman" w:hAnsi="Times New Roman"/>
          <w:b/>
          <w:sz w:val="24"/>
          <w:szCs w:val="24"/>
        </w:rPr>
      </w:pPr>
    </w:p>
    <w:p w14:paraId="49104851" w14:textId="77777777" w:rsidR="001C0B70" w:rsidRDefault="001C0B70" w:rsidP="006E471B">
      <w:pPr>
        <w:spacing w:after="0"/>
        <w:jc w:val="both"/>
        <w:rPr>
          <w:rFonts w:ascii="Times New Roman" w:hAnsi="Times New Roman"/>
          <w:b/>
          <w:sz w:val="24"/>
          <w:szCs w:val="24"/>
        </w:rPr>
      </w:pPr>
    </w:p>
    <w:p w14:paraId="0A8B2AC1" w14:textId="77777777" w:rsidR="006E471B" w:rsidRDefault="006E471B" w:rsidP="006E471B">
      <w:pPr>
        <w:spacing w:after="0"/>
        <w:jc w:val="both"/>
        <w:rPr>
          <w:rFonts w:ascii="Times New Roman" w:hAnsi="Times New Roman"/>
          <w:b/>
          <w:sz w:val="24"/>
          <w:szCs w:val="24"/>
        </w:rPr>
      </w:pPr>
    </w:p>
    <w:p w14:paraId="17F3D65A" w14:textId="77777777" w:rsidR="006E471B" w:rsidRDefault="006E471B" w:rsidP="006E471B">
      <w:pPr>
        <w:spacing w:after="0"/>
        <w:jc w:val="both"/>
        <w:rPr>
          <w:rFonts w:ascii="Times New Roman" w:hAnsi="Times New Roman"/>
          <w:b/>
          <w:sz w:val="24"/>
          <w:szCs w:val="24"/>
        </w:rPr>
      </w:pPr>
    </w:p>
    <w:p w14:paraId="007302EE" w14:textId="77777777" w:rsidR="006E471B" w:rsidRDefault="006E471B" w:rsidP="006E471B">
      <w:pPr>
        <w:spacing w:after="0"/>
        <w:jc w:val="both"/>
        <w:rPr>
          <w:rFonts w:ascii="Times New Roman" w:hAnsi="Times New Roman"/>
          <w:b/>
          <w:sz w:val="24"/>
          <w:szCs w:val="24"/>
        </w:rPr>
      </w:pPr>
    </w:p>
    <w:p w14:paraId="57441BD5"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IX</w:t>
      </w:r>
    </w:p>
    <w:p w14:paraId="6AEC9D22" w14:textId="77777777" w:rsidR="006E471B" w:rsidRDefault="006E471B" w:rsidP="006E471B">
      <w:pPr>
        <w:spacing w:after="0"/>
        <w:jc w:val="center"/>
        <w:rPr>
          <w:rFonts w:ascii="Times New Roman" w:hAnsi="Times New Roman"/>
          <w:b/>
          <w:sz w:val="24"/>
          <w:szCs w:val="24"/>
        </w:rPr>
      </w:pPr>
    </w:p>
    <w:p w14:paraId="12551618"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MINUTA DO CONTRATO ADMINISTRATIVO</w:t>
      </w:r>
    </w:p>
    <w:p w14:paraId="653D4A31" w14:textId="77777777" w:rsidR="006E471B" w:rsidRDefault="006E471B" w:rsidP="006E471B">
      <w:pPr>
        <w:spacing w:after="0"/>
        <w:jc w:val="both"/>
        <w:rPr>
          <w:rFonts w:ascii="Times New Roman" w:hAnsi="Times New Roman"/>
          <w:b/>
          <w:sz w:val="24"/>
          <w:szCs w:val="24"/>
        </w:rPr>
      </w:pPr>
    </w:p>
    <w:p w14:paraId="7B5431D5" w14:textId="77777777" w:rsidR="006E471B" w:rsidRPr="001C0B70" w:rsidRDefault="006E471B" w:rsidP="006E471B">
      <w:pPr>
        <w:spacing w:after="0"/>
        <w:jc w:val="both"/>
        <w:rPr>
          <w:rFonts w:ascii="Times New Roman" w:hAnsi="Times New Roman"/>
          <w:bCs/>
        </w:rPr>
      </w:pPr>
    </w:p>
    <w:p w14:paraId="23EB53E5" w14:textId="77777777" w:rsidR="001C0B70" w:rsidRPr="001C0B70" w:rsidRDefault="001C0B70" w:rsidP="001C0B70">
      <w:pPr>
        <w:pStyle w:val="Corpodetexto"/>
        <w:contextualSpacing/>
        <w:mirrorIndents/>
        <w:rPr>
          <w:bCs/>
          <w:sz w:val="22"/>
          <w:szCs w:val="22"/>
        </w:rPr>
      </w:pPr>
      <w:r w:rsidRPr="001C0B70">
        <w:rPr>
          <w:bCs/>
          <w:sz w:val="22"/>
          <w:szCs w:val="22"/>
        </w:rPr>
        <w:t>TERMO DE CONTRATO PARA EXECUÇÃO PRESTAÇÃO DE SERVIÇOS, QUE FAZEM ENTRE SI A PREFEITURA MUNICIPAL DE GUATAPARÁ E .................................................................</w:t>
      </w:r>
    </w:p>
    <w:p w14:paraId="15FE34F6" w14:textId="77777777" w:rsidR="001C0B70" w:rsidRPr="001C0B70" w:rsidRDefault="001C0B70" w:rsidP="001C0B70">
      <w:pPr>
        <w:pStyle w:val="Corpodetexto"/>
        <w:contextualSpacing/>
        <w:mirrorIndents/>
        <w:rPr>
          <w:bCs/>
          <w:sz w:val="22"/>
          <w:szCs w:val="22"/>
        </w:rPr>
      </w:pPr>
    </w:p>
    <w:p w14:paraId="18132A05" w14:textId="77777777" w:rsidR="001C0B70" w:rsidRDefault="001C0B70" w:rsidP="001C0B70">
      <w:pPr>
        <w:pStyle w:val="Corpodetexto"/>
        <w:contextualSpacing/>
        <w:mirrorIndents/>
        <w:rPr>
          <w:bCs/>
          <w:sz w:val="22"/>
          <w:szCs w:val="22"/>
        </w:rPr>
      </w:pPr>
    </w:p>
    <w:p w14:paraId="544280C1" w14:textId="66459FDF" w:rsidR="001C0B70" w:rsidRPr="001C0B70" w:rsidRDefault="001C0B70" w:rsidP="001C0B70">
      <w:pPr>
        <w:pStyle w:val="Corpodetexto"/>
        <w:contextualSpacing/>
        <w:mirrorIndents/>
        <w:rPr>
          <w:bCs/>
          <w:sz w:val="22"/>
          <w:szCs w:val="22"/>
        </w:rPr>
      </w:pPr>
      <w:r w:rsidRPr="001C0B70">
        <w:rPr>
          <w:bCs/>
          <w:sz w:val="22"/>
          <w:szCs w:val="22"/>
        </w:rPr>
        <w:t>CONTRATO Nº XXX/2024</w:t>
      </w:r>
    </w:p>
    <w:p w14:paraId="16525F95" w14:textId="77777777" w:rsidR="001C0B70" w:rsidRPr="001C0B70" w:rsidRDefault="001C0B70" w:rsidP="001C0B70">
      <w:pPr>
        <w:pStyle w:val="Corpodetexto"/>
        <w:contextualSpacing/>
        <w:mirrorIndents/>
        <w:rPr>
          <w:bCs/>
          <w:sz w:val="22"/>
          <w:szCs w:val="22"/>
        </w:rPr>
      </w:pPr>
    </w:p>
    <w:p w14:paraId="71298715" w14:textId="77777777" w:rsidR="001C0B70" w:rsidRPr="001C0B70" w:rsidRDefault="001C0B70" w:rsidP="001C0B70">
      <w:pPr>
        <w:pStyle w:val="Corpodetexto"/>
        <w:contextualSpacing/>
        <w:mirrorIndents/>
        <w:rPr>
          <w:bCs/>
          <w:sz w:val="22"/>
          <w:szCs w:val="22"/>
        </w:rPr>
      </w:pPr>
    </w:p>
    <w:p w14:paraId="6130140F" w14:textId="7A8F4B38" w:rsidR="001C0B70" w:rsidRPr="001C0B70" w:rsidRDefault="001C0B70" w:rsidP="001C0B70">
      <w:pPr>
        <w:pStyle w:val="Corpodetexto"/>
        <w:contextualSpacing/>
        <w:mirrorIndents/>
        <w:rPr>
          <w:bCs/>
          <w:sz w:val="22"/>
          <w:szCs w:val="22"/>
        </w:rPr>
      </w:pPr>
      <w:r w:rsidRPr="001C0B70">
        <w:rPr>
          <w:bCs/>
          <w:sz w:val="22"/>
          <w:szCs w:val="22"/>
        </w:rPr>
        <w:tab/>
        <w:t xml:space="preserve">A Prefeitura Municipal de Guatapará, Estado de São Paulo, inscrita no CNPJ nº ....................., estabelecida a Rua ..........., Município de Guatapará, Estado de São Paulo, doravante denominada Contratante, neste ato representada pelo Prefeito Municipal, Sr. ...., RG nº........................ e CPF nº ..............................,.e a empresa .............................................................................., pessoa jurídica de direito privado, estabelecida a Rua ......................................................., nº .........., bairro ...................., na cidade de ........................................, Estado de ................................, inscrita no CNPJ/MF sob o nº .................................... e Inscrição Estadual nº..........................., nesta ato representada pelo(a) Sr.(a) ................................................... (nacionalidade), (estado civil), (profissão), portador do RG nº........................ e do CPF/MF nº .............................., residente e domiciliado a Rua ..................................................., nº ........., bairro ....................., na cidade de ............................, Estado de ................................, conforme consta no .......................................................... (indicar o ato que qualifica como representante legal), doravante denominada Contratada, firmam o presente termo de contrato, concernente ao Processo Licitatório nº XXX/2025, </w:t>
      </w:r>
      <w:r>
        <w:rPr>
          <w:bCs/>
          <w:sz w:val="22"/>
          <w:szCs w:val="22"/>
        </w:rPr>
        <w:t>Pregão Eletrônico</w:t>
      </w:r>
      <w:r w:rsidRPr="001C0B70">
        <w:rPr>
          <w:bCs/>
          <w:sz w:val="22"/>
          <w:szCs w:val="22"/>
        </w:rPr>
        <w:t xml:space="preserve"> nº XXX/2025. Os contraentes enunciam as seguintes cláusulas e condições que regerão o contrato em harmonia com os princípios e normas da legislação aplicável à espécie, especialmente a Lei Federal nº 14.133/21 e suas alterações posteriores, doravante denominadas Lei, que as partes declaram conhecer, subordinando-se, incondicional e irrestritamente, às suas estipulações.</w:t>
      </w:r>
    </w:p>
    <w:p w14:paraId="0C7E5ECA" w14:textId="77777777" w:rsidR="001C0B70" w:rsidRPr="00FA04D7" w:rsidRDefault="001C0B70" w:rsidP="001C0B70">
      <w:pPr>
        <w:contextualSpacing/>
        <w:mirrorIndents/>
        <w:jc w:val="both"/>
        <w:rPr>
          <w:rFonts w:ascii="Times New Roman" w:hAnsi="Times New Roman"/>
          <w:b/>
        </w:rPr>
      </w:pPr>
    </w:p>
    <w:p w14:paraId="67072EF7" w14:textId="7C9CF370" w:rsidR="001C0B70" w:rsidRPr="001C0B70" w:rsidRDefault="001C0B70" w:rsidP="001C0B70">
      <w:pPr>
        <w:autoSpaceDE w:val="0"/>
        <w:autoSpaceDN w:val="0"/>
        <w:adjustRightInd w:val="0"/>
        <w:jc w:val="both"/>
        <w:rPr>
          <w:rFonts w:ascii="Times New Roman" w:hAnsi="Times New Roman"/>
          <w:bCs/>
        </w:rPr>
      </w:pPr>
      <w:r w:rsidRPr="00FA04D7">
        <w:rPr>
          <w:rFonts w:ascii="Times New Roman" w:hAnsi="Times New Roman"/>
          <w:b/>
        </w:rPr>
        <w:t>CLÁUSULA PRIMEIRA (DO OBJETO)</w:t>
      </w:r>
      <w:r w:rsidRPr="001C0B70">
        <w:rPr>
          <w:rFonts w:ascii="Times New Roman" w:hAnsi="Times New Roman"/>
          <w:bCs/>
        </w:rPr>
        <w:t xml:space="preserve"> – </w:t>
      </w:r>
      <w:r>
        <w:rPr>
          <w:rFonts w:ascii="Times New Roman" w:hAnsi="Times New Roman"/>
          <w:bCs/>
        </w:rPr>
        <w:t>C</w:t>
      </w:r>
      <w:r w:rsidRPr="001C0B70">
        <w:rPr>
          <w:rFonts w:ascii="Times New Roman" w:hAnsi="Times New Roman"/>
          <w:bCs/>
        </w:rPr>
        <w:t>ontratação de empresa, por período de 12 (doze) meses, para prestação de serviços médicos e de assistência à saúde para o município de Guatapará, conforme especificações contidas no ANEXO I – TERMO DE REFERÊNCIA.</w:t>
      </w:r>
    </w:p>
    <w:p w14:paraId="19A1B3CB" w14:textId="77777777" w:rsidR="001C0B70" w:rsidRPr="001C0B70" w:rsidRDefault="001C0B70" w:rsidP="001C0B70">
      <w:pPr>
        <w:spacing w:after="120"/>
        <w:contextualSpacing/>
        <w:mirrorIndents/>
        <w:jc w:val="both"/>
        <w:rPr>
          <w:rFonts w:ascii="Times New Roman" w:hAnsi="Times New Roman"/>
          <w:bCs/>
        </w:rPr>
      </w:pPr>
      <w:r w:rsidRPr="001C0B70">
        <w:rPr>
          <w:rFonts w:ascii="Times New Roman" w:hAnsi="Times New Roman"/>
          <w:bCs/>
        </w:rPr>
        <w:t>(...)</w:t>
      </w:r>
    </w:p>
    <w:p w14:paraId="6B7B2219" w14:textId="77777777" w:rsidR="001C0B70" w:rsidRPr="00FA04D7" w:rsidRDefault="001C0B70" w:rsidP="001C0B70">
      <w:pPr>
        <w:spacing w:after="120"/>
        <w:contextualSpacing/>
        <w:mirrorIndents/>
        <w:jc w:val="both"/>
        <w:rPr>
          <w:rFonts w:ascii="Times New Roman" w:hAnsi="Times New Roman"/>
          <w:b/>
        </w:rPr>
      </w:pPr>
    </w:p>
    <w:p w14:paraId="6DD8117D" w14:textId="18A2E53F"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ÚNICO –</w:t>
      </w:r>
      <w:r w:rsidRPr="001C0B70">
        <w:rPr>
          <w:rFonts w:ascii="Times New Roman" w:hAnsi="Times New Roman"/>
          <w:bCs/>
        </w:rPr>
        <w:t xml:space="preserve"> A quantidade total CONTRATADA poderá ser aumentada ou diminuída a critério do CONTRATANTE desde que justificado o motivo, até o limite legal previsto no</w:t>
      </w:r>
      <w:r>
        <w:rPr>
          <w:rFonts w:ascii="Times New Roman" w:hAnsi="Times New Roman"/>
          <w:bCs/>
        </w:rPr>
        <w:t>s termos da legislação</w:t>
      </w:r>
      <w:r w:rsidRPr="001C0B70">
        <w:rPr>
          <w:rFonts w:ascii="Times New Roman" w:hAnsi="Times New Roman"/>
          <w:bCs/>
        </w:rPr>
        <w:t>.</w:t>
      </w:r>
    </w:p>
    <w:p w14:paraId="1523E4B8" w14:textId="77777777" w:rsidR="001C0B70" w:rsidRPr="00FA04D7" w:rsidRDefault="001C0B70" w:rsidP="001C0B70">
      <w:pPr>
        <w:pStyle w:val="Corpodetexto"/>
        <w:contextualSpacing/>
        <w:mirrorIndents/>
        <w:rPr>
          <w:b/>
          <w:sz w:val="22"/>
          <w:szCs w:val="22"/>
          <w:lang w:val="pt-PT"/>
        </w:rPr>
      </w:pPr>
    </w:p>
    <w:p w14:paraId="1D0A2782" w14:textId="77777777" w:rsidR="001C0B70" w:rsidRPr="001C0B70" w:rsidRDefault="001C0B70" w:rsidP="001C0B70">
      <w:pPr>
        <w:pStyle w:val="Corpodetexto"/>
        <w:contextualSpacing/>
        <w:mirrorIndents/>
        <w:rPr>
          <w:bCs/>
          <w:sz w:val="22"/>
          <w:szCs w:val="22"/>
        </w:rPr>
      </w:pPr>
      <w:r w:rsidRPr="00FA04D7">
        <w:rPr>
          <w:b/>
          <w:sz w:val="22"/>
          <w:szCs w:val="22"/>
        </w:rPr>
        <w:t>CLÁUSULA SEGUNDA (DO VALOR)</w:t>
      </w:r>
      <w:r w:rsidRPr="001C0B70">
        <w:rPr>
          <w:bCs/>
          <w:sz w:val="22"/>
          <w:szCs w:val="22"/>
        </w:rPr>
        <w:t xml:space="preserve"> – O valor total deste contrato é de R$ ............................. (.................................................................), conforme planilha orçamentária que originou a proposta da </w:t>
      </w:r>
      <w:proofErr w:type="gramStart"/>
      <w:r w:rsidRPr="001C0B70">
        <w:rPr>
          <w:bCs/>
          <w:sz w:val="22"/>
          <w:szCs w:val="22"/>
        </w:rPr>
        <w:t>Contratada  no</w:t>
      </w:r>
      <w:proofErr w:type="gramEnd"/>
      <w:r w:rsidRPr="001C0B70">
        <w:rPr>
          <w:bCs/>
          <w:sz w:val="22"/>
          <w:szCs w:val="22"/>
        </w:rPr>
        <w:t xml:space="preserve"> Processo Licitatório nº XXX/2025, na modalidade Concorrência nº XXX/2025, correspondente ao objeto definido na cláusula primeira e que fica fazendo parte integrante deste.</w:t>
      </w:r>
    </w:p>
    <w:p w14:paraId="299A76B4" w14:textId="77777777" w:rsidR="001C0B70" w:rsidRPr="001C0B70" w:rsidRDefault="001C0B70" w:rsidP="001C0B70">
      <w:pPr>
        <w:pStyle w:val="Corpodetexto"/>
        <w:contextualSpacing/>
        <w:mirrorIndents/>
        <w:rPr>
          <w:bCs/>
          <w:sz w:val="22"/>
          <w:szCs w:val="22"/>
        </w:rPr>
      </w:pPr>
    </w:p>
    <w:p w14:paraId="25C88E04" w14:textId="77777777" w:rsidR="001C0B70" w:rsidRPr="001C0B70" w:rsidRDefault="001C0B70" w:rsidP="001C0B70">
      <w:pPr>
        <w:pStyle w:val="Corpodetexto"/>
        <w:contextualSpacing/>
        <w:mirrorIndents/>
        <w:rPr>
          <w:bCs/>
          <w:sz w:val="22"/>
          <w:szCs w:val="22"/>
        </w:rPr>
      </w:pPr>
      <w:r w:rsidRPr="00FA04D7">
        <w:rPr>
          <w:b/>
          <w:sz w:val="22"/>
          <w:szCs w:val="22"/>
        </w:rPr>
        <w:t>CLÁUSULA TERCEIRA (DA DESPESA)</w:t>
      </w:r>
      <w:r w:rsidRPr="001C0B70">
        <w:rPr>
          <w:bCs/>
          <w:sz w:val="22"/>
          <w:szCs w:val="22"/>
        </w:rPr>
        <w:t xml:space="preserve"> – A despesa do contrato, neste exercício, correrá por conta do orçamento vigente conforme abaixo especificado:</w:t>
      </w:r>
    </w:p>
    <w:p w14:paraId="19FCF2E4" w14:textId="77777777" w:rsidR="001C0B70" w:rsidRPr="001C0B70" w:rsidRDefault="001C0B70" w:rsidP="001C0B70">
      <w:pPr>
        <w:pStyle w:val="Corpodetexto"/>
        <w:contextualSpacing/>
        <w:mirrorIndents/>
        <w:rPr>
          <w:bCs/>
          <w:sz w:val="22"/>
          <w:szCs w:val="22"/>
        </w:rPr>
      </w:pPr>
    </w:p>
    <w:p w14:paraId="17FEDA97" w14:textId="77777777" w:rsidR="001C0B70" w:rsidRPr="001C0B70" w:rsidRDefault="001C0B70" w:rsidP="001C0B70">
      <w:pPr>
        <w:pStyle w:val="SemEspaamento"/>
        <w:pBdr>
          <w:top w:val="single" w:sz="4" w:space="1" w:color="auto"/>
          <w:left w:val="single" w:sz="4" w:space="0" w:color="auto"/>
          <w:bottom w:val="single" w:sz="4" w:space="0" w:color="auto"/>
          <w:right w:val="single" w:sz="4" w:space="4" w:color="auto"/>
        </w:pBdr>
        <w:tabs>
          <w:tab w:val="left" w:pos="1125"/>
        </w:tabs>
        <w:ind w:firstLine="142"/>
        <w:rPr>
          <w:rFonts w:ascii="Times New Roman" w:hAnsi="Times New Roman"/>
          <w:bCs/>
        </w:rPr>
      </w:pPr>
      <w:r w:rsidRPr="001C0B70">
        <w:rPr>
          <w:rFonts w:ascii="Times New Roman" w:hAnsi="Times New Roman"/>
          <w:bCs/>
        </w:rPr>
        <w:t>XX.</w:t>
      </w:r>
      <w:proofErr w:type="gramStart"/>
      <w:r w:rsidRPr="001C0B70">
        <w:rPr>
          <w:rFonts w:ascii="Times New Roman" w:hAnsi="Times New Roman"/>
          <w:bCs/>
        </w:rPr>
        <w:t>XX.XX.</w:t>
      </w:r>
      <w:proofErr w:type="gramEnd"/>
      <w:r w:rsidRPr="001C0B70">
        <w:rPr>
          <w:rFonts w:ascii="Times New Roman" w:hAnsi="Times New Roman"/>
          <w:bCs/>
        </w:rPr>
        <w:t xml:space="preserve"> XXX</w:t>
      </w:r>
    </w:p>
    <w:p w14:paraId="27148A74" w14:textId="77777777" w:rsidR="001C0B70" w:rsidRPr="001C0B70" w:rsidRDefault="001C0B70" w:rsidP="001C0B70">
      <w:pPr>
        <w:pBdr>
          <w:top w:val="single" w:sz="4" w:space="1" w:color="auto"/>
          <w:left w:val="single" w:sz="4" w:space="0" w:color="auto"/>
          <w:bottom w:val="single" w:sz="4" w:space="0" w:color="auto"/>
          <w:right w:val="single" w:sz="4" w:space="4" w:color="auto"/>
        </w:pBdr>
        <w:ind w:firstLine="142"/>
        <w:rPr>
          <w:rFonts w:ascii="Times New Roman" w:hAnsi="Times New Roman"/>
          <w:bCs/>
        </w:rPr>
      </w:pPr>
    </w:p>
    <w:p w14:paraId="5A105570" w14:textId="77777777" w:rsidR="001C0B70" w:rsidRPr="001C0B70" w:rsidRDefault="001C0B70" w:rsidP="001C0B70">
      <w:pPr>
        <w:pBdr>
          <w:top w:val="single" w:sz="4" w:space="1" w:color="auto"/>
          <w:left w:val="single" w:sz="4" w:space="0" w:color="auto"/>
          <w:bottom w:val="single" w:sz="4" w:space="0" w:color="auto"/>
          <w:right w:val="single" w:sz="4" w:space="4" w:color="auto"/>
        </w:pBdr>
        <w:ind w:firstLine="142"/>
        <w:rPr>
          <w:rFonts w:ascii="Times New Roman" w:hAnsi="Times New Roman"/>
          <w:bCs/>
        </w:rPr>
      </w:pPr>
      <w:r w:rsidRPr="001C0B70">
        <w:rPr>
          <w:rFonts w:ascii="Times New Roman" w:hAnsi="Times New Roman"/>
          <w:bCs/>
        </w:rPr>
        <w:t>Funcional Programática: XXX</w:t>
      </w:r>
    </w:p>
    <w:p w14:paraId="3FAA8699" w14:textId="77777777" w:rsidR="001C0B70" w:rsidRPr="001C0B70" w:rsidRDefault="001C0B70" w:rsidP="001C0B70">
      <w:pPr>
        <w:pBdr>
          <w:top w:val="single" w:sz="4" w:space="1" w:color="auto"/>
          <w:left w:val="single" w:sz="4" w:space="0" w:color="auto"/>
          <w:bottom w:val="single" w:sz="4" w:space="0" w:color="auto"/>
          <w:right w:val="single" w:sz="4" w:space="4" w:color="auto"/>
        </w:pBdr>
        <w:ind w:firstLine="142"/>
        <w:rPr>
          <w:rFonts w:ascii="Times New Roman" w:hAnsi="Times New Roman"/>
          <w:bCs/>
        </w:rPr>
      </w:pPr>
      <w:r w:rsidRPr="001C0B70">
        <w:rPr>
          <w:rFonts w:ascii="Times New Roman" w:hAnsi="Times New Roman"/>
          <w:bCs/>
        </w:rPr>
        <w:t>Elemento Despesa XXX</w:t>
      </w:r>
    </w:p>
    <w:p w14:paraId="0BFA7E6A" w14:textId="77777777" w:rsidR="001C0B70" w:rsidRPr="001C0B70" w:rsidRDefault="001C0B70" w:rsidP="001C0B70">
      <w:pPr>
        <w:pBdr>
          <w:top w:val="single" w:sz="4" w:space="1" w:color="auto"/>
          <w:left w:val="single" w:sz="4" w:space="0" w:color="auto"/>
          <w:bottom w:val="single" w:sz="4" w:space="0" w:color="auto"/>
          <w:right w:val="single" w:sz="4" w:space="4" w:color="auto"/>
        </w:pBdr>
        <w:ind w:firstLine="142"/>
        <w:rPr>
          <w:rFonts w:ascii="Times New Roman" w:hAnsi="Times New Roman"/>
          <w:bCs/>
        </w:rPr>
      </w:pPr>
      <w:r w:rsidRPr="001C0B70">
        <w:rPr>
          <w:rFonts w:ascii="Times New Roman" w:hAnsi="Times New Roman"/>
          <w:bCs/>
        </w:rPr>
        <w:t>Fonte de Recurso: (XX) XXX</w:t>
      </w:r>
    </w:p>
    <w:p w14:paraId="23D07264" w14:textId="77777777" w:rsidR="001C0B70" w:rsidRPr="00FA04D7" w:rsidRDefault="001C0B70" w:rsidP="001C0B70">
      <w:pPr>
        <w:contextualSpacing/>
        <w:mirrorIndents/>
        <w:jc w:val="both"/>
        <w:rPr>
          <w:rFonts w:ascii="Times New Roman" w:hAnsi="Times New Roman"/>
          <w:b/>
        </w:rPr>
      </w:pPr>
    </w:p>
    <w:p w14:paraId="0EC11D8E"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CLÁUSULA QUARTA (DA EXECUÇÃO E RECEBIMENTO DO OBJETO)</w:t>
      </w:r>
      <w:r w:rsidRPr="001C0B70">
        <w:rPr>
          <w:rFonts w:ascii="Times New Roman" w:hAnsi="Times New Roman"/>
          <w:bCs/>
        </w:rPr>
        <w:t xml:space="preserve"> - A execução do contrato será acompanhada, conforme o caso, nos termos do art. 67 e 73 da Lei Federal nº 14.133/2021;</w:t>
      </w:r>
    </w:p>
    <w:p w14:paraId="21977F0B" w14:textId="77777777" w:rsidR="001C0B70" w:rsidRPr="00FA04D7" w:rsidRDefault="001C0B70" w:rsidP="001C0B70">
      <w:pPr>
        <w:contextualSpacing/>
        <w:mirrorIndents/>
        <w:jc w:val="both"/>
        <w:rPr>
          <w:rFonts w:ascii="Times New Roman" w:hAnsi="Times New Roman"/>
          <w:b/>
        </w:rPr>
      </w:pPr>
    </w:p>
    <w:p w14:paraId="4BF19426"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PRIMEIRO</w:t>
      </w:r>
      <w:r w:rsidRPr="001C0B70">
        <w:rPr>
          <w:rFonts w:ascii="Times New Roman" w:hAnsi="Times New Roman"/>
          <w:bCs/>
        </w:rPr>
        <w:t xml:space="preserve"> – A Administração rejeitará o objeto executado em desacordo com o contrato;</w:t>
      </w:r>
    </w:p>
    <w:p w14:paraId="0DCD56C4" w14:textId="77777777" w:rsidR="001C0B70" w:rsidRPr="00FA04D7" w:rsidRDefault="001C0B70" w:rsidP="001C0B70">
      <w:pPr>
        <w:pStyle w:val="PargrafodaLista"/>
        <w:ind w:left="0"/>
        <w:mirrorIndents/>
        <w:jc w:val="both"/>
        <w:rPr>
          <w:b/>
          <w:sz w:val="22"/>
          <w:szCs w:val="22"/>
        </w:rPr>
      </w:pPr>
    </w:p>
    <w:p w14:paraId="19865254" w14:textId="77777777" w:rsidR="001C0B70" w:rsidRPr="001C0B70" w:rsidRDefault="001C0B70" w:rsidP="001C0B70">
      <w:pPr>
        <w:pStyle w:val="Corpodetexto"/>
        <w:contextualSpacing/>
        <w:mirrorIndents/>
        <w:rPr>
          <w:bCs/>
          <w:sz w:val="22"/>
          <w:szCs w:val="22"/>
        </w:rPr>
      </w:pPr>
      <w:r w:rsidRPr="00FA04D7">
        <w:rPr>
          <w:b/>
          <w:sz w:val="22"/>
          <w:szCs w:val="22"/>
        </w:rPr>
        <w:t>PARÁGRAFO SEGUNDO</w:t>
      </w:r>
      <w:r w:rsidRPr="001C0B70">
        <w:rPr>
          <w:bCs/>
          <w:sz w:val="22"/>
          <w:szCs w:val="22"/>
        </w:rPr>
        <w:t xml:space="preserve"> – Caso execução dos serviços não corresponda ao exigido no instrumento convocatório, a contratada deverá providenciar no prazo máximo de 24 horas, contados da data de notificação expedida pela contratante, a sua adequação, visando o atendimento das especificações, sem prejuízo da incidência das sanções previstas no instrumento convocatório, na Lei nº 14.133/21 e no Código de Defesa do Consumidor;</w:t>
      </w:r>
    </w:p>
    <w:p w14:paraId="51113209" w14:textId="77777777" w:rsidR="001C0B70" w:rsidRPr="00FA04D7" w:rsidRDefault="001C0B70" w:rsidP="001C0B70">
      <w:pPr>
        <w:pStyle w:val="Corpodetexto"/>
        <w:contextualSpacing/>
        <w:mirrorIndents/>
        <w:rPr>
          <w:b/>
          <w:sz w:val="22"/>
          <w:szCs w:val="22"/>
        </w:rPr>
      </w:pPr>
    </w:p>
    <w:p w14:paraId="1BB97517"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CLÁUSULA QUINTA (DO PAGAMENTO</w:t>
      </w:r>
      <w:r w:rsidRPr="001C0B70">
        <w:rPr>
          <w:rFonts w:ascii="Times New Roman" w:hAnsi="Times New Roman"/>
          <w:bCs/>
        </w:rPr>
        <w:t>) – Os pagamentos serão efetuados à Contratada, após a conclusão de etapa do objeto, mediante apresentação da Nota Fiscal no setor de Contabilidade acompanhada da respectiva medição devidamente aprovada. O pagamento será feito através de crédito em conta corrente a ser fornecida pela Contratada.</w:t>
      </w:r>
    </w:p>
    <w:p w14:paraId="34CDA376" w14:textId="77777777" w:rsidR="001C0B70" w:rsidRPr="001C0B70" w:rsidRDefault="001C0B70" w:rsidP="001C0B70">
      <w:pPr>
        <w:autoSpaceDE w:val="0"/>
        <w:autoSpaceDN w:val="0"/>
        <w:adjustRightInd w:val="0"/>
        <w:jc w:val="both"/>
        <w:rPr>
          <w:rFonts w:ascii="Times New Roman" w:hAnsi="Times New Roman"/>
          <w:bCs/>
          <w:color w:val="000000"/>
        </w:rPr>
      </w:pPr>
    </w:p>
    <w:p w14:paraId="5004B0DF" w14:textId="77777777" w:rsidR="001C0B70" w:rsidRPr="001C0B70" w:rsidRDefault="001C0B70" w:rsidP="001C0B70">
      <w:pPr>
        <w:autoSpaceDE w:val="0"/>
        <w:autoSpaceDN w:val="0"/>
        <w:adjustRightInd w:val="0"/>
        <w:jc w:val="both"/>
        <w:rPr>
          <w:rFonts w:ascii="Times New Roman" w:hAnsi="Times New Roman"/>
          <w:bCs/>
          <w:color w:val="000000"/>
        </w:rPr>
      </w:pPr>
      <w:r w:rsidRPr="00FA04D7">
        <w:rPr>
          <w:rFonts w:ascii="Times New Roman" w:hAnsi="Times New Roman"/>
          <w:b/>
          <w:color w:val="000000"/>
        </w:rPr>
        <w:t>PARÁGRAFO PRIMEIRO -</w:t>
      </w:r>
      <w:r w:rsidRPr="001C0B70">
        <w:rPr>
          <w:rFonts w:ascii="Times New Roman" w:hAnsi="Times New Roman"/>
          <w:bCs/>
          <w:color w:val="000000"/>
        </w:rPr>
        <w:t xml:space="preserve"> A execução </w:t>
      </w:r>
      <w:proofErr w:type="gramStart"/>
      <w:r w:rsidRPr="001C0B70">
        <w:rPr>
          <w:rFonts w:ascii="Times New Roman" w:hAnsi="Times New Roman"/>
          <w:bCs/>
          <w:color w:val="000000"/>
        </w:rPr>
        <w:t>dos objeto</w:t>
      </w:r>
      <w:proofErr w:type="gramEnd"/>
      <w:r w:rsidRPr="001C0B70">
        <w:rPr>
          <w:rFonts w:ascii="Times New Roman" w:hAnsi="Times New Roman"/>
          <w:bCs/>
          <w:color w:val="000000"/>
        </w:rPr>
        <w:t xml:space="preserve"> deverá ser rigorosamente de acordo com as especificações dos projetos. </w:t>
      </w:r>
    </w:p>
    <w:p w14:paraId="5F022E08" w14:textId="77777777" w:rsidR="001C0B70" w:rsidRPr="00FA04D7" w:rsidRDefault="001C0B70" w:rsidP="001C0B70">
      <w:pPr>
        <w:autoSpaceDE w:val="0"/>
        <w:autoSpaceDN w:val="0"/>
        <w:adjustRightInd w:val="0"/>
        <w:jc w:val="both"/>
        <w:rPr>
          <w:rFonts w:ascii="Times New Roman" w:hAnsi="Times New Roman"/>
          <w:b/>
          <w:color w:val="000000"/>
        </w:rPr>
      </w:pPr>
    </w:p>
    <w:p w14:paraId="71ACCCA2"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CLÁUSULA SEXTA (DO PRAZO) –</w:t>
      </w:r>
      <w:r w:rsidRPr="001C0B70">
        <w:rPr>
          <w:rFonts w:ascii="Times New Roman" w:hAnsi="Times New Roman"/>
          <w:bCs/>
        </w:rPr>
        <w:t xml:space="preserve"> O prazo do presente contrato terá vigência de 12 (doze) meses, contados a partir de sua assinatura, podendo ser prorrogado de acordo com a necessidade do CONTRATANTE, nos termos da Lei Federal nº 14.133/21, com as modificações que lhes foram introduzidas posteriormente.</w:t>
      </w:r>
    </w:p>
    <w:p w14:paraId="0D3359FE" w14:textId="77777777" w:rsidR="001C0B70" w:rsidRPr="001C0B70" w:rsidRDefault="001C0B70" w:rsidP="001C0B70">
      <w:pPr>
        <w:contextualSpacing/>
        <w:mirrorIndents/>
        <w:jc w:val="both"/>
        <w:rPr>
          <w:rFonts w:ascii="Times New Roman" w:hAnsi="Times New Roman"/>
          <w:bCs/>
        </w:rPr>
      </w:pPr>
    </w:p>
    <w:p w14:paraId="0610118F"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PARÁFRAFO ÚNICO</w:t>
      </w:r>
      <w:r w:rsidRPr="001C0B70">
        <w:rPr>
          <w:rFonts w:ascii="Times New Roman" w:hAnsi="Times New Roman"/>
          <w:bCs/>
        </w:rPr>
        <w:t xml:space="preserve"> – Os serviços deverão ser prestados com eficiência e dentro dos parâmetros propostos e nos prazos relacionados no cronograma físico-financeiro, sob pena de retenção do respectivo pagamento até sua integral regularização, independentemente das sanções legais aplicáveis a espécie.</w:t>
      </w:r>
    </w:p>
    <w:p w14:paraId="317E5BD7" w14:textId="77777777" w:rsidR="001C0B70" w:rsidRPr="001C0B70" w:rsidRDefault="001C0B70" w:rsidP="001C0B70">
      <w:pPr>
        <w:contextualSpacing/>
        <w:mirrorIndents/>
        <w:jc w:val="both"/>
        <w:rPr>
          <w:rFonts w:ascii="Times New Roman" w:hAnsi="Times New Roman"/>
          <w:bCs/>
        </w:rPr>
      </w:pPr>
    </w:p>
    <w:p w14:paraId="5796061E"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CLÁUSULA SÉTIMA (DAS PENALIDADES) –</w:t>
      </w:r>
      <w:r w:rsidRPr="001C0B70">
        <w:rPr>
          <w:rFonts w:ascii="Times New Roman" w:hAnsi="Times New Roman"/>
          <w:bCs/>
        </w:rPr>
        <w:t xml:space="preserve"> À Contratada, total ou parcialmente inadimplente, serão aplicadas as sanções previstas na Lei Federal nº 14.133/21, a saber:</w:t>
      </w:r>
    </w:p>
    <w:p w14:paraId="3175A3E3" w14:textId="77777777" w:rsidR="001C0B70" w:rsidRPr="001C0B70" w:rsidRDefault="001C0B70" w:rsidP="001C0B70">
      <w:pPr>
        <w:contextualSpacing/>
        <w:mirrorIndents/>
        <w:jc w:val="both"/>
        <w:rPr>
          <w:rFonts w:ascii="Times New Roman" w:hAnsi="Times New Roman"/>
          <w:bCs/>
        </w:rPr>
      </w:pPr>
    </w:p>
    <w:p w14:paraId="091D0007"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lastRenderedPageBreak/>
        <w:t>a) advertência, nas hipóteses de execução irregular de que não resulte prejuízo para a prestação dos serviços, desde que devidamente justificado;</w:t>
      </w:r>
    </w:p>
    <w:p w14:paraId="3896C7BD"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b) o atraso injustificado na execução dos serviços, sem prejuízo do disposto no parágrafo 1º do artigo 86 da Lei Federal nº 8.666/93, sujeitará o contratado à multa de mora, calculado por dia de atraso da obrigação não cumprida na seguinte proporção:</w:t>
      </w:r>
    </w:p>
    <w:p w14:paraId="0B79642C"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b.1) atraso de até 30 (trinta) dias, multa de 0,1 (um décimo por cento) ao dia; e</w:t>
      </w:r>
    </w:p>
    <w:p w14:paraId="4B049C8A"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b.2) atraso superior a 30 (trinta) dias, multa de 0,2 (dois décimos por cento) ao dia;</w:t>
      </w:r>
    </w:p>
    <w:p w14:paraId="0AF62896"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c) Pela inexecução total ou parcial dos serviços, poderão ser aplicadas ao contratado as seguintes penalidades:</w:t>
      </w:r>
    </w:p>
    <w:p w14:paraId="207FBCCA"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c.1) multa de 2% (dois por cento) sobre o valor total ou parcial da obrigação não cumprida; e</w:t>
      </w:r>
    </w:p>
    <w:p w14:paraId="5F7A50FF"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c.2) a aplicação de suspensão temporária para licitar e contratar com a Municipalidade e/ou declaração de inidoneidade, conforme previsto pela Lei Federal nº 14.133/21;</w:t>
      </w:r>
    </w:p>
    <w:p w14:paraId="728228A4"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d) suspensão temporária de participação em licitação e impedimento pata contratar com órgãos públicos, por prazo não superior a dois anos, nas hipóteses de execução irregular, atrasos ou inexecuções de que resulte prejuízo para a execução dos serviços; e</w:t>
      </w:r>
    </w:p>
    <w:p w14:paraId="065E0BE6"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e) declaração de inidoneidade para licitar e contratar com a Administração Pública, enquanto perdurarem os seus motivos determinados ou até que seja promovida a reabilitação perante a autoridade que aplicou a penalidade, nas hipóteses em que a execução irregular, os atrasos ou a inexecução associem-se à prática de ilícito penal.</w:t>
      </w:r>
    </w:p>
    <w:p w14:paraId="60FB34D2" w14:textId="77777777" w:rsidR="001C0B70" w:rsidRPr="001C0B70" w:rsidRDefault="001C0B70" w:rsidP="001C0B70">
      <w:pPr>
        <w:contextualSpacing/>
        <w:mirrorIndents/>
        <w:jc w:val="both"/>
        <w:rPr>
          <w:rFonts w:ascii="Times New Roman" w:hAnsi="Times New Roman"/>
          <w:bCs/>
        </w:rPr>
      </w:pPr>
    </w:p>
    <w:p w14:paraId="202633F5"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PRIMEIRO –</w:t>
      </w:r>
      <w:r w:rsidRPr="001C0B70">
        <w:rPr>
          <w:rFonts w:ascii="Times New Roman" w:hAnsi="Times New Roman"/>
          <w:bCs/>
        </w:rPr>
        <w:t xml:space="preserve"> A aplicação de uma penalidade não exclui a aplicação das outras, quando cabíveis.</w:t>
      </w:r>
    </w:p>
    <w:p w14:paraId="74A40568" w14:textId="77777777" w:rsidR="001C0B70" w:rsidRPr="001C0B70" w:rsidRDefault="001C0B70" w:rsidP="001C0B70">
      <w:pPr>
        <w:contextualSpacing/>
        <w:mirrorIndents/>
        <w:jc w:val="both"/>
        <w:rPr>
          <w:rFonts w:ascii="Times New Roman" w:hAnsi="Times New Roman"/>
          <w:bCs/>
        </w:rPr>
      </w:pPr>
    </w:p>
    <w:p w14:paraId="53706AF4"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SEGUNDO –</w:t>
      </w:r>
      <w:r w:rsidRPr="001C0B70">
        <w:rPr>
          <w:rFonts w:ascii="Times New Roman" w:hAnsi="Times New Roman"/>
          <w:bCs/>
        </w:rPr>
        <w:t xml:space="preserve"> Pela não regularização da documentação de comprovação de regularidade fiscal das microempresas e empresas de pequeno porte, no prazo previsto no subitem 6.3.2 do edital que originou a presente contratação, a Administração poderá, garantida a prévia defesa, aplicar ao licitante multa equivalente a 1% (um por cento) do valor estimado de contratação do objeto, cominada com a aplicação de suspensão temporária para licitar e contratar com a Municipalidade e/ou declaração de inidoneidade, conforme previsto na Lei Federal 14.133/21;</w:t>
      </w:r>
    </w:p>
    <w:p w14:paraId="1AC3FC5E" w14:textId="77777777" w:rsidR="001C0B70" w:rsidRPr="001C0B70" w:rsidRDefault="001C0B70" w:rsidP="001C0B70">
      <w:pPr>
        <w:contextualSpacing/>
        <w:mirrorIndents/>
        <w:jc w:val="both"/>
        <w:rPr>
          <w:rFonts w:ascii="Times New Roman" w:hAnsi="Times New Roman"/>
          <w:bCs/>
        </w:rPr>
      </w:pPr>
    </w:p>
    <w:p w14:paraId="6BB560F0"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TERCEIRO –</w:t>
      </w:r>
      <w:r w:rsidRPr="001C0B70">
        <w:rPr>
          <w:rFonts w:ascii="Times New Roman" w:hAnsi="Times New Roman"/>
          <w:bCs/>
        </w:rPr>
        <w:t xml:space="preserve"> O prazo para defesa prévia quanto à aplicação de penalidade é de 05 (cinco) dias úteis contados da data da intimação do interessado.</w:t>
      </w:r>
    </w:p>
    <w:p w14:paraId="2854B945" w14:textId="77777777" w:rsidR="001C0B70" w:rsidRPr="001C0B70" w:rsidRDefault="001C0B70" w:rsidP="001C0B70">
      <w:pPr>
        <w:contextualSpacing/>
        <w:mirrorIndents/>
        <w:jc w:val="both"/>
        <w:rPr>
          <w:rFonts w:ascii="Times New Roman" w:hAnsi="Times New Roman"/>
          <w:bCs/>
        </w:rPr>
      </w:pPr>
    </w:p>
    <w:p w14:paraId="55545D10"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QUARTO –</w:t>
      </w:r>
      <w:r w:rsidRPr="001C0B70">
        <w:rPr>
          <w:rFonts w:ascii="Times New Roman" w:hAnsi="Times New Roman"/>
          <w:bCs/>
        </w:rPr>
        <w:t xml:space="preserve"> O valor das multas será recolhido aos cofres municipais, dentro de 03 (três) dias úteis contados da data de sua cominação, mediante guia de recolhimento oficial.</w:t>
      </w:r>
    </w:p>
    <w:p w14:paraId="20831637" w14:textId="77777777" w:rsidR="001C0B70" w:rsidRPr="00FA04D7" w:rsidRDefault="001C0B70" w:rsidP="001C0B70">
      <w:pPr>
        <w:contextualSpacing/>
        <w:mirrorIndents/>
        <w:jc w:val="both"/>
        <w:rPr>
          <w:rFonts w:ascii="Times New Roman" w:hAnsi="Times New Roman"/>
          <w:b/>
        </w:rPr>
      </w:pPr>
    </w:p>
    <w:p w14:paraId="5FF808EE"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QUINTO</w:t>
      </w:r>
      <w:r w:rsidRPr="001C0B70">
        <w:rPr>
          <w:rFonts w:ascii="Times New Roman" w:hAnsi="Times New Roman"/>
          <w:bCs/>
        </w:rPr>
        <w:t xml:space="preserve"> – As penalidades de multa, estabelecidas nas alíneas ‘‘b’’ e “c” desta cláusula, poderá aplicada de forma isolada ou cumulativamente com qualquer das demais, podendo ser descontada de eventuais créditos que tenham em face da Contratante.</w:t>
      </w:r>
    </w:p>
    <w:p w14:paraId="497B8134" w14:textId="77777777" w:rsidR="001C0B70" w:rsidRPr="00FA04D7" w:rsidRDefault="001C0B70" w:rsidP="001C0B70">
      <w:pPr>
        <w:contextualSpacing/>
        <w:mirrorIndents/>
        <w:jc w:val="both"/>
        <w:rPr>
          <w:rFonts w:ascii="Times New Roman" w:hAnsi="Times New Roman"/>
          <w:b/>
        </w:rPr>
      </w:pPr>
    </w:p>
    <w:p w14:paraId="22189391"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SEXTO –</w:t>
      </w:r>
      <w:r w:rsidRPr="001C0B70">
        <w:rPr>
          <w:rFonts w:ascii="Times New Roman" w:hAnsi="Times New Roman"/>
          <w:bCs/>
        </w:rPr>
        <w:t xml:space="preserve"> </w:t>
      </w:r>
      <w:proofErr w:type="gramStart"/>
      <w:r w:rsidRPr="001C0B70">
        <w:rPr>
          <w:rFonts w:ascii="Times New Roman" w:hAnsi="Times New Roman"/>
          <w:bCs/>
        </w:rPr>
        <w:t>As multas previstas nesta cláusula não tem</w:t>
      </w:r>
      <w:proofErr w:type="gramEnd"/>
      <w:r w:rsidRPr="001C0B70">
        <w:rPr>
          <w:rFonts w:ascii="Times New Roman" w:hAnsi="Times New Roman"/>
          <w:bCs/>
        </w:rPr>
        <w:t xml:space="preserve"> natureza compensatória e o seu pagamento não elide a responsabilidade da Contratada por danos causados à Contratante.</w:t>
      </w:r>
    </w:p>
    <w:p w14:paraId="23E1D5D4" w14:textId="77777777" w:rsidR="001C0B70" w:rsidRPr="001C0B70" w:rsidRDefault="001C0B70" w:rsidP="001C0B70">
      <w:pPr>
        <w:contextualSpacing/>
        <w:mirrorIndents/>
        <w:jc w:val="both"/>
        <w:rPr>
          <w:rFonts w:ascii="Times New Roman" w:hAnsi="Times New Roman"/>
          <w:bCs/>
        </w:rPr>
      </w:pPr>
    </w:p>
    <w:p w14:paraId="29D4E9AD"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lastRenderedPageBreak/>
        <w:t>CLÁUSULA OITAVA (DA RESCISÃO) –</w:t>
      </w:r>
      <w:r w:rsidRPr="001C0B70">
        <w:rPr>
          <w:rFonts w:ascii="Times New Roman" w:hAnsi="Times New Roman"/>
          <w:bCs/>
        </w:rPr>
        <w:t xml:space="preserve"> O presente contrato poderá ser rescindido nas hipóteses previstas na Lei Federal nº 14.133/21, com as consequências indicadas no art. 80, sem prejuízo das sanções previstas nesta Lei e no Edital.</w:t>
      </w:r>
    </w:p>
    <w:p w14:paraId="68156C82" w14:textId="77777777" w:rsidR="001C0B70" w:rsidRPr="00FA04D7" w:rsidRDefault="001C0B70" w:rsidP="001C0B70">
      <w:pPr>
        <w:contextualSpacing/>
        <w:mirrorIndents/>
        <w:jc w:val="both"/>
        <w:rPr>
          <w:rFonts w:ascii="Times New Roman" w:hAnsi="Times New Roman"/>
          <w:b/>
        </w:rPr>
      </w:pPr>
    </w:p>
    <w:p w14:paraId="18F0AF31" w14:textId="77777777" w:rsidR="001C0B70" w:rsidRPr="001C0B70" w:rsidRDefault="001C0B70" w:rsidP="001C0B70">
      <w:pPr>
        <w:contextualSpacing/>
        <w:mirrorIndents/>
        <w:jc w:val="both"/>
        <w:rPr>
          <w:rFonts w:ascii="Times New Roman" w:hAnsi="Times New Roman"/>
          <w:bCs/>
          <w:color w:val="000000"/>
        </w:rPr>
      </w:pPr>
      <w:r w:rsidRPr="00FA04D7">
        <w:rPr>
          <w:rFonts w:ascii="Times New Roman" w:hAnsi="Times New Roman"/>
          <w:b/>
          <w:color w:val="000000"/>
        </w:rPr>
        <w:t>PARAGRAFO PRIMEIRO –</w:t>
      </w:r>
      <w:r w:rsidRPr="001C0B70">
        <w:rPr>
          <w:rFonts w:ascii="Times New Roman" w:hAnsi="Times New Roman"/>
          <w:bCs/>
          <w:color w:val="000000"/>
        </w:rPr>
        <w:t xml:space="preserve"> O CONTRATANTE poderá rescindir de pleno direito o presente contrato, independente de aviso ou notificação, além do já previsto neste contrato, nos seguintes casos:</w:t>
      </w:r>
    </w:p>
    <w:p w14:paraId="647D96DB" w14:textId="77777777" w:rsidR="001C0B70" w:rsidRPr="001C0B70" w:rsidRDefault="001C0B70" w:rsidP="001C0B70">
      <w:pPr>
        <w:contextualSpacing/>
        <w:mirrorIndents/>
        <w:jc w:val="both"/>
        <w:rPr>
          <w:rFonts w:ascii="Times New Roman" w:hAnsi="Times New Roman"/>
          <w:bCs/>
          <w:color w:val="000000"/>
        </w:rPr>
      </w:pPr>
    </w:p>
    <w:p w14:paraId="41114845" w14:textId="77777777" w:rsidR="001C0B70" w:rsidRPr="001C0B70" w:rsidRDefault="001C0B70" w:rsidP="001C0B70">
      <w:pPr>
        <w:contextualSpacing/>
        <w:mirrorIndents/>
        <w:jc w:val="both"/>
        <w:rPr>
          <w:rFonts w:ascii="Times New Roman" w:hAnsi="Times New Roman"/>
          <w:bCs/>
          <w:color w:val="000000"/>
        </w:rPr>
      </w:pPr>
      <w:r w:rsidRPr="001C0B70">
        <w:rPr>
          <w:rFonts w:ascii="Times New Roman" w:hAnsi="Times New Roman"/>
          <w:bCs/>
          <w:color w:val="000000"/>
        </w:rPr>
        <w:t>a) Cessão ou transferência do presente contrato, no todo ou em parte, sem prévia autorização da CONTRATADA;</w:t>
      </w:r>
    </w:p>
    <w:p w14:paraId="4F0E4A72" w14:textId="77777777" w:rsidR="001C0B70" w:rsidRPr="001C0B70" w:rsidRDefault="001C0B70" w:rsidP="001C0B70">
      <w:pPr>
        <w:contextualSpacing/>
        <w:mirrorIndents/>
        <w:jc w:val="both"/>
        <w:rPr>
          <w:rFonts w:ascii="Times New Roman" w:hAnsi="Times New Roman"/>
          <w:bCs/>
          <w:color w:val="000000"/>
        </w:rPr>
      </w:pPr>
      <w:r w:rsidRPr="001C0B70">
        <w:rPr>
          <w:rFonts w:ascii="Times New Roman" w:hAnsi="Times New Roman"/>
          <w:bCs/>
          <w:color w:val="000000"/>
        </w:rPr>
        <w:t>b) Liquidação judicial ou extrajudicial, protesto, concurso de credores, transformação, fusão ou incorporação da CONTRATADA.</w:t>
      </w:r>
    </w:p>
    <w:p w14:paraId="724AC6E9" w14:textId="77777777" w:rsidR="001C0B70" w:rsidRPr="001C0B70" w:rsidRDefault="001C0B70" w:rsidP="001C0B70">
      <w:pPr>
        <w:contextualSpacing/>
        <w:mirrorIndents/>
        <w:jc w:val="both"/>
        <w:rPr>
          <w:rFonts w:ascii="Times New Roman" w:hAnsi="Times New Roman"/>
          <w:bCs/>
          <w:color w:val="000000"/>
        </w:rPr>
      </w:pPr>
    </w:p>
    <w:p w14:paraId="39BDCE22"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color w:val="000000"/>
        </w:rPr>
        <w:t>PARÁGRAFO SEGUNDO</w:t>
      </w:r>
      <w:r w:rsidRPr="001C0B70">
        <w:rPr>
          <w:rFonts w:ascii="Times New Roman" w:hAnsi="Times New Roman"/>
          <w:bCs/>
          <w:color w:val="000000"/>
        </w:rPr>
        <w:t xml:space="preserve"> – Os casos de rescisão contratual serão formalmente motivados nos</w:t>
      </w:r>
      <w:r w:rsidRPr="001C0B70">
        <w:rPr>
          <w:rFonts w:ascii="Times New Roman" w:hAnsi="Times New Roman"/>
          <w:bCs/>
        </w:rPr>
        <w:t xml:space="preserve"> autos do Processo Licitatório, que originou este termo de contrato, assegurado o direito à prévia e ampla defesa.</w:t>
      </w:r>
    </w:p>
    <w:p w14:paraId="4199C0FF" w14:textId="77777777" w:rsidR="001C0B70" w:rsidRPr="001C0B70" w:rsidRDefault="001C0B70" w:rsidP="001C0B70">
      <w:pPr>
        <w:contextualSpacing/>
        <w:mirrorIndents/>
        <w:jc w:val="both"/>
        <w:rPr>
          <w:rFonts w:ascii="Times New Roman" w:hAnsi="Times New Roman"/>
          <w:bCs/>
        </w:rPr>
      </w:pPr>
    </w:p>
    <w:p w14:paraId="428DDDE3"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CLAÚSULA NONA (DA CESSÃO OU TRANSFERÊNCIA)</w:t>
      </w:r>
      <w:r w:rsidRPr="001C0B70">
        <w:rPr>
          <w:rFonts w:ascii="Times New Roman" w:hAnsi="Times New Roman"/>
          <w:bCs/>
        </w:rPr>
        <w:t xml:space="preserve"> – O presente contrato não poderá ser objeto de cessão, subcontratação ou transferência, no todo ou em parte.</w:t>
      </w:r>
    </w:p>
    <w:p w14:paraId="578632D7" w14:textId="77777777" w:rsidR="001C0B70" w:rsidRPr="00FA04D7" w:rsidRDefault="001C0B70" w:rsidP="001C0B70">
      <w:pPr>
        <w:contextualSpacing/>
        <w:mirrorIndents/>
        <w:jc w:val="both"/>
        <w:rPr>
          <w:rFonts w:ascii="Times New Roman" w:hAnsi="Times New Roman"/>
          <w:b/>
        </w:rPr>
      </w:pPr>
    </w:p>
    <w:p w14:paraId="52595917"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CLAÚSULA DÉCIMA (DAS RESPONSABILIDADES DA CONTRATADA</w:t>
      </w:r>
      <w:r w:rsidRPr="001C0B70">
        <w:rPr>
          <w:rFonts w:ascii="Times New Roman" w:hAnsi="Times New Roman"/>
          <w:bCs/>
        </w:rPr>
        <w:t>) – A Contratada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deste contrato.</w:t>
      </w:r>
    </w:p>
    <w:p w14:paraId="48BBB247" w14:textId="77777777" w:rsidR="001C0B70" w:rsidRPr="001C0B70" w:rsidRDefault="001C0B70" w:rsidP="001C0B70">
      <w:pPr>
        <w:autoSpaceDE w:val="0"/>
        <w:autoSpaceDN w:val="0"/>
        <w:adjustRightInd w:val="0"/>
        <w:spacing w:after="142"/>
        <w:jc w:val="both"/>
        <w:rPr>
          <w:rFonts w:ascii="Times New Roman" w:hAnsi="Times New Roman"/>
          <w:bCs/>
          <w:color w:val="000000"/>
        </w:rPr>
      </w:pPr>
      <w:r w:rsidRPr="001C0B70">
        <w:rPr>
          <w:rFonts w:ascii="Times New Roman" w:hAnsi="Times New Roman"/>
          <w:bCs/>
          <w:color w:val="000000"/>
        </w:rPr>
        <w:t xml:space="preserve">a) O pagamento de seguros, impostos, taxas e serviços, encargos sociais e trabalhistas, e quaisquer despesas referentes ao objeto, inclusive licença em repartições públicas, registros, publicações e autenticações do CONTRATO e dos documentos a ele relativos, se necessário; </w:t>
      </w:r>
    </w:p>
    <w:p w14:paraId="63B32F59" w14:textId="77777777" w:rsidR="001C0B70" w:rsidRPr="001C0B70" w:rsidRDefault="001C0B70" w:rsidP="001C0B70">
      <w:pPr>
        <w:autoSpaceDE w:val="0"/>
        <w:autoSpaceDN w:val="0"/>
        <w:adjustRightInd w:val="0"/>
        <w:jc w:val="both"/>
        <w:rPr>
          <w:rFonts w:ascii="Times New Roman" w:hAnsi="Times New Roman"/>
          <w:bCs/>
          <w:color w:val="000000"/>
        </w:rPr>
      </w:pPr>
      <w:r w:rsidRPr="001C0B70">
        <w:rPr>
          <w:rFonts w:ascii="Times New Roman" w:hAnsi="Times New Roman"/>
          <w:bCs/>
          <w:color w:val="000000"/>
        </w:rPr>
        <w:t xml:space="preserve">b) Nenhum trabalho adicional ou modificação do projeto fornecido pela CONTRATANTE será efetivado pela CONTRATADA sem a prévia e expressa autorização da Fiscalização, respeitadas todas as disposições e condições estabelecidas no contrato; </w:t>
      </w:r>
    </w:p>
    <w:p w14:paraId="6C2C5633" w14:textId="77777777" w:rsidR="001C0B70" w:rsidRPr="001C0B70" w:rsidRDefault="001C0B70" w:rsidP="001C0B70">
      <w:pPr>
        <w:autoSpaceDE w:val="0"/>
        <w:autoSpaceDN w:val="0"/>
        <w:adjustRightInd w:val="0"/>
        <w:spacing w:after="142"/>
        <w:jc w:val="both"/>
        <w:rPr>
          <w:rFonts w:ascii="Times New Roman" w:hAnsi="Times New Roman"/>
          <w:bCs/>
          <w:color w:val="000000"/>
        </w:rPr>
      </w:pPr>
      <w:r w:rsidRPr="001C0B70">
        <w:rPr>
          <w:rFonts w:ascii="Times New Roman" w:hAnsi="Times New Roman"/>
          <w:bCs/>
          <w:color w:val="000000"/>
        </w:rPr>
        <w:t xml:space="preserve">c) A presença da Fiscalização durante a execução do objeto, quaisquer que sejam; </w:t>
      </w:r>
    </w:p>
    <w:p w14:paraId="7BF3DFCE" w14:textId="77777777" w:rsidR="001C0B70" w:rsidRPr="001C0B70" w:rsidRDefault="001C0B70" w:rsidP="001C0B70">
      <w:pPr>
        <w:autoSpaceDE w:val="0"/>
        <w:autoSpaceDN w:val="0"/>
        <w:adjustRightInd w:val="0"/>
        <w:spacing w:after="142"/>
        <w:jc w:val="both"/>
        <w:rPr>
          <w:rFonts w:ascii="Times New Roman" w:hAnsi="Times New Roman"/>
          <w:bCs/>
          <w:color w:val="000000"/>
        </w:rPr>
      </w:pPr>
      <w:r w:rsidRPr="001C0B70">
        <w:rPr>
          <w:rFonts w:ascii="Times New Roman" w:hAnsi="Times New Roman"/>
          <w:bCs/>
          <w:color w:val="000000"/>
        </w:rPr>
        <w:t xml:space="preserve">e) Se a CONTRATADA recusar, demorar, negligenciar ou deixar de eliminar as falhas, vícios, defeitos ou imperfeições apontadas, poderá a CONTRATANTE efetuar os reparos e substituições necessárias, seja por meios próprios ou de terceiros, transformando-se os custos decorrentes, independentemente do seu montante, em dívida líquida e certa da CONTRATADA; </w:t>
      </w:r>
    </w:p>
    <w:p w14:paraId="55DDD6A6" w14:textId="77777777" w:rsidR="001C0B70" w:rsidRPr="001C0B70" w:rsidRDefault="001C0B70" w:rsidP="001C0B70">
      <w:pPr>
        <w:contextualSpacing/>
        <w:mirrorIndents/>
        <w:jc w:val="both"/>
        <w:rPr>
          <w:rFonts w:ascii="Times New Roman" w:hAnsi="Times New Roman"/>
          <w:bCs/>
          <w:color w:val="000000"/>
        </w:rPr>
      </w:pPr>
      <w:r w:rsidRPr="001C0B70">
        <w:rPr>
          <w:rFonts w:ascii="Times New Roman" w:hAnsi="Times New Roman"/>
          <w:bCs/>
          <w:color w:val="000000"/>
        </w:rPr>
        <w:t>f) A CONTRATADA responderá diretamente por todas e quaisquer perdas e danos causados em bens ou pessoas, inclusive propriedades vizinhas, decorrentes de omissões e atos praticados por seus funcionários e prepostos, fornecedores e subcontratadas, bem originados de infrações ou inobservância de leis, decretos, regulamentos, portarias e posturas oficiais em vigor, devendo indenizar o CONTRATANTE por quaisquer pagamentos que seja obrigado a fazer a esse título, incluindo multas, correções monetárias e acréscimos de mora.</w:t>
      </w:r>
    </w:p>
    <w:p w14:paraId="3A807F0A" w14:textId="77777777" w:rsidR="001C0B70" w:rsidRPr="001C0B70" w:rsidRDefault="001C0B70" w:rsidP="001C0B70">
      <w:pPr>
        <w:contextualSpacing/>
        <w:mirrorIndents/>
        <w:jc w:val="both"/>
        <w:rPr>
          <w:rFonts w:ascii="Times New Roman" w:hAnsi="Times New Roman"/>
          <w:bCs/>
          <w:color w:val="000000"/>
        </w:rPr>
      </w:pPr>
    </w:p>
    <w:p w14:paraId="6E966936" w14:textId="77777777" w:rsidR="001C0B70" w:rsidRPr="00FA04D7" w:rsidRDefault="001C0B70" w:rsidP="001C0B70">
      <w:pPr>
        <w:contextualSpacing/>
        <w:mirrorIndents/>
        <w:jc w:val="both"/>
        <w:rPr>
          <w:rFonts w:ascii="Times New Roman" w:hAnsi="Times New Roman"/>
          <w:b/>
        </w:rPr>
      </w:pPr>
      <w:r w:rsidRPr="00FA04D7">
        <w:rPr>
          <w:rFonts w:ascii="Times New Roman" w:hAnsi="Times New Roman"/>
          <w:b/>
        </w:rPr>
        <w:lastRenderedPageBreak/>
        <w:t xml:space="preserve">CLÁSULA DÉCIMA PRIMEIRA (OBRIGAÇÕES DA CONTRATADA) </w:t>
      </w:r>
    </w:p>
    <w:p w14:paraId="1B4F40DE" w14:textId="77777777" w:rsidR="001C0B70" w:rsidRPr="001C0B70" w:rsidRDefault="001C0B70" w:rsidP="001C0B70">
      <w:pPr>
        <w:contextualSpacing/>
        <w:mirrorIndents/>
        <w:jc w:val="both"/>
        <w:rPr>
          <w:rFonts w:ascii="Times New Roman" w:hAnsi="Times New Roman"/>
          <w:bCs/>
        </w:rPr>
      </w:pPr>
    </w:p>
    <w:p w14:paraId="4A784F0D"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Cumprir fielmente o objeto do presente CONTRATO, de modo que, no prazo estabelecido, em perfeita condição execução, de uso e funcionamento. </w:t>
      </w:r>
    </w:p>
    <w:p w14:paraId="047D8DBA"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Fornecer equipamentos, instalações, ferramentas, materiais e mão-de-obra em número, qualificação e especificação adequados ao cumprimento do objeto; </w:t>
      </w:r>
    </w:p>
    <w:p w14:paraId="5FB2D08A"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Fornecer e utilizar na execução do objeto, equipamentos e mão-de-obra adequados e materiais novos e de primeira qualidade; </w:t>
      </w:r>
    </w:p>
    <w:p w14:paraId="69F73245"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Providenciar a imediata correção das deficiências e/ou irregularidades apontadas pela Fiscalização da CONTRATANTE; </w:t>
      </w:r>
    </w:p>
    <w:p w14:paraId="4B506FBC"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A Contratada é obrigada a reparar, corrigir, remover, reconstruir, ou substituir, às suas expensas, no total ou em parte, o objeto do contrato em que se verificarem vícios, defeitos ou incorreções resultantes para a perfeita execução do objeto;</w:t>
      </w:r>
    </w:p>
    <w:p w14:paraId="67DB6400"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 Manter, durante toda a execução do Contrato, em compatibilidade com as obrigações por ela assumidas, todas as condições de habilitação e qualificação exigidas na licitação;</w:t>
      </w:r>
    </w:p>
    <w:p w14:paraId="669832A2"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A nomear preposto para, durante o período de vigência, representá-lo na execução do contrato; </w:t>
      </w:r>
    </w:p>
    <w:p w14:paraId="77DB5A7F"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Participar, dentro do período compreendido entre a assinatura do contrato e o início dos serviços, de reunião de alinhamento de expectativas contratuais com uma equipe de técnicos do CONTRATANTE; </w:t>
      </w:r>
    </w:p>
    <w:p w14:paraId="352BBEB0"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Responder, por escrito, no prazo máximo de 48 (quarenta e oito) horas, a quaisquer esclarecimentos de ordem técnica pertinentes ao contrato, que eventualmente venham a ser solicitados pelo CONTRATANTE; </w:t>
      </w:r>
    </w:p>
    <w:p w14:paraId="6A3F25D9" w14:textId="77777777" w:rsidR="001C0B70" w:rsidRPr="001C0B70" w:rsidRDefault="001C0B70" w:rsidP="001C0B70">
      <w:pPr>
        <w:numPr>
          <w:ilvl w:val="0"/>
          <w:numId w:val="16"/>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Responsabilizar-se por todas as providências e obrigações estabelecidas na legislação específica de acidentes de trabalho, quando, em ocorrência da espécie, forem vítimas os seus empregados durante a execução deste contrato, ainda que acontecido em dependência do CONTRATANTE; </w:t>
      </w:r>
    </w:p>
    <w:p w14:paraId="139BF3B7" w14:textId="77777777" w:rsidR="001C0B70" w:rsidRPr="001C0B70" w:rsidRDefault="001C0B70" w:rsidP="001C0B70">
      <w:pPr>
        <w:numPr>
          <w:ilvl w:val="0"/>
          <w:numId w:val="16"/>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Responsabilizar-se por todos os encargos de possível demanda trabalhista, civil ou penal, relacionada à execução deste contrato, originariamente ou vinculada por prevenção, conexão ou continência; e </w:t>
      </w:r>
    </w:p>
    <w:p w14:paraId="60E16CF3" w14:textId="77777777" w:rsidR="001C0B70" w:rsidRPr="001C0B70" w:rsidRDefault="001C0B70" w:rsidP="001C0B70">
      <w:pPr>
        <w:numPr>
          <w:ilvl w:val="0"/>
          <w:numId w:val="16"/>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Responsabilizar-se pelos encargos fiscais e comerciais resultantes desta contratação. </w:t>
      </w:r>
    </w:p>
    <w:p w14:paraId="431D8C54" w14:textId="77777777" w:rsidR="001C0B70" w:rsidRPr="001C0B70" w:rsidRDefault="001C0B70" w:rsidP="001C0B70">
      <w:pPr>
        <w:autoSpaceDE w:val="0"/>
        <w:autoSpaceDN w:val="0"/>
        <w:adjustRightInd w:val="0"/>
        <w:spacing w:after="142"/>
        <w:ind w:left="720"/>
        <w:contextualSpacing/>
        <w:mirrorIndents/>
        <w:jc w:val="both"/>
        <w:rPr>
          <w:rFonts w:ascii="Times New Roman" w:hAnsi="Times New Roman"/>
          <w:bCs/>
          <w:color w:val="000000"/>
        </w:rPr>
      </w:pPr>
    </w:p>
    <w:p w14:paraId="5F9D5B7D" w14:textId="77777777" w:rsidR="001C0B70" w:rsidRPr="00FA04D7" w:rsidRDefault="001C0B70" w:rsidP="001C0B70">
      <w:pPr>
        <w:autoSpaceDE w:val="0"/>
        <w:autoSpaceDN w:val="0"/>
        <w:adjustRightInd w:val="0"/>
        <w:spacing w:after="142"/>
        <w:ind w:left="720"/>
        <w:contextualSpacing/>
        <w:mirrorIndents/>
        <w:jc w:val="both"/>
        <w:rPr>
          <w:rFonts w:ascii="Times New Roman" w:hAnsi="Times New Roman"/>
          <w:b/>
          <w:color w:val="000000"/>
        </w:rPr>
      </w:pPr>
      <w:r w:rsidRPr="00FA04D7">
        <w:rPr>
          <w:rFonts w:ascii="Times New Roman" w:hAnsi="Times New Roman"/>
          <w:b/>
          <w:color w:val="000000"/>
        </w:rPr>
        <w:t>CLÁUSULA DÉCIMA SEGUNDA (DAS OBRIGAÇÕES DA CONTRATANTE) –</w:t>
      </w:r>
    </w:p>
    <w:p w14:paraId="32CBB69C" w14:textId="77777777" w:rsidR="001C0B70" w:rsidRPr="001C0B70" w:rsidRDefault="001C0B70" w:rsidP="001C0B70">
      <w:pPr>
        <w:contextualSpacing/>
        <w:mirrorIndents/>
        <w:jc w:val="both"/>
        <w:rPr>
          <w:rFonts w:ascii="Times New Roman" w:hAnsi="Times New Roman"/>
          <w:bCs/>
          <w:color w:val="000000"/>
        </w:rPr>
      </w:pPr>
    </w:p>
    <w:p w14:paraId="4C293D3D"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Proporcionar à CONTRATADA todas as condições necessárias ao pleno cumprimento das obrigações decorrentes da presente licitação, consoante estabelece a Lei n.º 14.133/21. </w:t>
      </w:r>
    </w:p>
    <w:p w14:paraId="651F1A56"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Fiscalizar e acompanhar a execução do objeto contratual. </w:t>
      </w:r>
    </w:p>
    <w:p w14:paraId="75423286"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Comunicar à CONTRATADA toda e qualquer ocorrência relacionada com a execução do objeto, diligenciando nos casos que exigem providências corretivas. </w:t>
      </w:r>
    </w:p>
    <w:p w14:paraId="0799445B"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Providenciar os pagamentos à CONTRATADA, à vista das Notas Fiscais/Faturas devidamente atestadas;</w:t>
      </w:r>
    </w:p>
    <w:p w14:paraId="1DE00C56"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Esclarecer eventuais dúvidas sobre detalhes dos serviços a serem executados e possíveis interferências que porventura não tenham sido suficientemente esclarecidas ou previstas; </w:t>
      </w:r>
    </w:p>
    <w:p w14:paraId="3745F857"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 Solicitar o reparo, a correção, a remoção, a substituição, a alteração e/ou refazimento dos serviços não aprovados pela FISCALIZAÇÃO; </w:t>
      </w:r>
    </w:p>
    <w:p w14:paraId="1254E4D2"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Notificar, por escrito, ao CONTRATADO a ocorrência de quaisquer imperfeições no curso da execução dos serviços, fixando prazo para a sua correção; </w:t>
      </w:r>
    </w:p>
    <w:p w14:paraId="5DDAFD24"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Comunicar oficialmente ao CONTRATADO quaisquer falhas verificadas no cumprimento do contrato; </w:t>
      </w:r>
    </w:p>
    <w:p w14:paraId="352E3867" w14:textId="77777777" w:rsidR="001C0B70" w:rsidRPr="001C0B70" w:rsidRDefault="001C0B70" w:rsidP="001C0B70">
      <w:pPr>
        <w:autoSpaceDE w:val="0"/>
        <w:autoSpaceDN w:val="0"/>
        <w:adjustRightInd w:val="0"/>
        <w:ind w:left="720"/>
        <w:jc w:val="both"/>
        <w:rPr>
          <w:rFonts w:ascii="Times New Roman" w:hAnsi="Times New Roman"/>
          <w:bCs/>
          <w:color w:val="000000"/>
        </w:rPr>
      </w:pPr>
    </w:p>
    <w:p w14:paraId="49369797" w14:textId="77777777" w:rsidR="001C0B70" w:rsidRPr="001C0B70" w:rsidRDefault="001C0B70" w:rsidP="001C0B70">
      <w:pPr>
        <w:contextualSpacing/>
        <w:mirrorIndents/>
        <w:jc w:val="both"/>
        <w:rPr>
          <w:rFonts w:ascii="Times New Roman" w:hAnsi="Times New Roman"/>
          <w:bCs/>
          <w:color w:val="000000"/>
        </w:rPr>
      </w:pPr>
      <w:r w:rsidRPr="00FA04D7">
        <w:rPr>
          <w:rFonts w:ascii="Times New Roman" w:hAnsi="Times New Roman"/>
          <w:b/>
          <w:color w:val="000000"/>
        </w:rPr>
        <w:lastRenderedPageBreak/>
        <w:t>CLÁUSULA DÉCIMA TERCEIRA (DOS ENCARGOS E DA CARGA TRIBUTÁRIA)</w:t>
      </w:r>
      <w:r w:rsidRPr="001C0B70">
        <w:rPr>
          <w:rFonts w:ascii="Times New Roman" w:hAnsi="Times New Roman"/>
          <w:bCs/>
          <w:color w:val="000000"/>
        </w:rPr>
        <w:t xml:space="preserve"> – A Contratante não se responderá por quaisquer ônus, diretos ou obrigações vinculadas à legislação tributária, trabalhista, previdenciária ou securitária, e decorrente da execução do presente contrato, cujo cumprimento e responsabilidade caberão, exclusivamente à Contratada.</w:t>
      </w:r>
    </w:p>
    <w:p w14:paraId="4E626355" w14:textId="77777777" w:rsidR="001C0B70" w:rsidRPr="00FA04D7" w:rsidRDefault="001C0B70" w:rsidP="001C0B70">
      <w:pPr>
        <w:contextualSpacing/>
        <w:mirrorIndents/>
        <w:jc w:val="both"/>
        <w:rPr>
          <w:rFonts w:ascii="Times New Roman" w:hAnsi="Times New Roman"/>
          <w:b/>
          <w:color w:val="000000"/>
        </w:rPr>
      </w:pPr>
    </w:p>
    <w:p w14:paraId="2F8987CD" w14:textId="77777777" w:rsidR="001C0B70" w:rsidRPr="001C0B70" w:rsidRDefault="001C0B70" w:rsidP="001C0B70">
      <w:pPr>
        <w:contextualSpacing/>
        <w:mirrorIndents/>
        <w:jc w:val="both"/>
        <w:rPr>
          <w:rFonts w:ascii="Times New Roman" w:hAnsi="Times New Roman"/>
          <w:bCs/>
          <w:color w:val="000000"/>
        </w:rPr>
      </w:pPr>
      <w:r w:rsidRPr="00FA04D7">
        <w:rPr>
          <w:rFonts w:ascii="Times New Roman" w:hAnsi="Times New Roman"/>
          <w:b/>
          <w:color w:val="000000"/>
        </w:rPr>
        <w:t>PARÁGRAFO ÚNICO</w:t>
      </w:r>
      <w:r w:rsidRPr="001C0B70">
        <w:rPr>
          <w:rFonts w:ascii="Times New Roman" w:hAnsi="Times New Roman"/>
          <w:bCs/>
          <w:color w:val="000000"/>
        </w:rPr>
        <w:t xml:space="preserve"> – A Contratada manterá, durante toda a execução do contrato, as condições de habilitação e qualificação que lhe foram exigidas na licitação.</w:t>
      </w:r>
    </w:p>
    <w:p w14:paraId="4A2B87BB" w14:textId="77777777" w:rsidR="001C0B70" w:rsidRPr="001C0B70" w:rsidRDefault="001C0B70" w:rsidP="001C0B70">
      <w:pPr>
        <w:contextualSpacing/>
        <w:mirrorIndents/>
        <w:jc w:val="both"/>
        <w:rPr>
          <w:rFonts w:ascii="Times New Roman" w:hAnsi="Times New Roman"/>
          <w:bCs/>
          <w:color w:val="000000"/>
        </w:rPr>
      </w:pPr>
    </w:p>
    <w:p w14:paraId="0302FCFC"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color w:val="000000"/>
        </w:rPr>
        <w:t>CLAÚSULA DÉCIMA QUARTA (DA TOLERÂNCIA)</w:t>
      </w:r>
      <w:r w:rsidRPr="001C0B70">
        <w:rPr>
          <w:rFonts w:ascii="Times New Roman" w:hAnsi="Times New Roman"/>
          <w:bCs/>
          <w:color w:val="000000"/>
        </w:rPr>
        <w:t xml:space="preserve"> – Se qualquer das partes contratantes,</w:t>
      </w:r>
      <w:r w:rsidRPr="001C0B70">
        <w:rPr>
          <w:rFonts w:ascii="Times New Roman" w:hAnsi="Times New Roman"/>
          <w:bCs/>
        </w:rPr>
        <w:t xml:space="preserve"> em </w:t>
      </w:r>
      <w:proofErr w:type="spellStart"/>
      <w:r w:rsidRPr="001C0B70">
        <w:rPr>
          <w:rFonts w:ascii="Times New Roman" w:hAnsi="Times New Roman"/>
          <w:bCs/>
        </w:rPr>
        <w:t>beneficio</w:t>
      </w:r>
      <w:proofErr w:type="spellEnd"/>
      <w:r w:rsidRPr="001C0B70">
        <w:rPr>
          <w:rFonts w:ascii="Times New Roman" w:hAnsi="Times New Roman"/>
          <w:bCs/>
        </w:rPr>
        <w:t xml:space="preserve"> da outra permitir, mesmo por omissão, a inobservância, no todo ou em parte, de qualquer das cláusulas ou condições do presente contrato, tal fato não poderá liberar, desonerar e, de qualquer modo afetar ou prejudicar estas cláusulas e condições, as quais permanecerão inalteradas como se nenhuma tolerância houvesse ocorrido.</w:t>
      </w:r>
    </w:p>
    <w:p w14:paraId="24B0002D" w14:textId="77777777" w:rsidR="001C0B70" w:rsidRPr="00FA04D7" w:rsidRDefault="001C0B70" w:rsidP="001C0B70">
      <w:pPr>
        <w:contextualSpacing/>
        <w:mirrorIndents/>
        <w:jc w:val="both"/>
        <w:rPr>
          <w:rFonts w:ascii="Times New Roman" w:hAnsi="Times New Roman"/>
          <w:b/>
        </w:rPr>
      </w:pPr>
    </w:p>
    <w:p w14:paraId="0F0393C6" w14:textId="77777777" w:rsidR="001C0B70" w:rsidRPr="001C0B70" w:rsidRDefault="001C0B70" w:rsidP="001C0B70">
      <w:pPr>
        <w:ind w:right="-3"/>
        <w:jc w:val="both"/>
        <w:rPr>
          <w:rFonts w:ascii="Times New Roman" w:hAnsi="Times New Roman"/>
          <w:bCs/>
          <w:lang w:val="pt-PT"/>
        </w:rPr>
      </w:pPr>
      <w:r w:rsidRPr="00FA04D7">
        <w:rPr>
          <w:rFonts w:ascii="Times New Roman" w:hAnsi="Times New Roman"/>
          <w:b/>
          <w:lang w:val="pt-PT"/>
        </w:rPr>
        <w:t>CLÁUSULA DÉCIMA QUINTA – DA PUBLICIDADE DO CONTRATO</w:t>
      </w:r>
      <w:r w:rsidRPr="001C0B70">
        <w:rPr>
          <w:rFonts w:ascii="Times New Roman" w:hAnsi="Times New Roman"/>
          <w:bCs/>
          <w:lang w:val="pt-PT"/>
        </w:rPr>
        <w:t xml:space="preserve"> – Até o quinto dia útil do mês seguinte ao da assinatura do presente contrato, a Contratante providenciará sua publicação resumida na Imprensa Oficial, para ocorrer no prazo de 20 (vinte) dias, daquela data, como condição indispensável para sua eficácia.</w:t>
      </w:r>
    </w:p>
    <w:p w14:paraId="1748B9BF" w14:textId="77777777" w:rsidR="001C0B70" w:rsidRPr="001C0B70" w:rsidRDefault="001C0B70" w:rsidP="001C0B70">
      <w:pPr>
        <w:widowControl w:val="0"/>
        <w:tabs>
          <w:tab w:val="left" w:pos="-1440"/>
        </w:tabs>
        <w:jc w:val="both"/>
        <w:rPr>
          <w:rFonts w:ascii="Times New Roman" w:hAnsi="Times New Roman"/>
          <w:bCs/>
        </w:rPr>
      </w:pPr>
    </w:p>
    <w:p w14:paraId="5C0A8B4F" w14:textId="77777777" w:rsidR="001C0B70" w:rsidRPr="001C0B70" w:rsidRDefault="001C0B70" w:rsidP="001C0B70">
      <w:pPr>
        <w:widowControl w:val="0"/>
        <w:tabs>
          <w:tab w:val="left" w:pos="-1440"/>
        </w:tabs>
        <w:jc w:val="both"/>
        <w:rPr>
          <w:rFonts w:ascii="Times New Roman" w:hAnsi="Times New Roman"/>
          <w:bCs/>
        </w:rPr>
      </w:pPr>
      <w:r w:rsidRPr="00FA04D7">
        <w:rPr>
          <w:rFonts w:ascii="Times New Roman" w:hAnsi="Times New Roman"/>
          <w:b/>
        </w:rPr>
        <w:t>CLÁSULA DÉCIMA SEXTA (DA GESTÃO E FISCALIZAÇÃO) –</w:t>
      </w:r>
      <w:r w:rsidRPr="001C0B70">
        <w:rPr>
          <w:rFonts w:ascii="Times New Roman" w:hAnsi="Times New Roman"/>
          <w:bCs/>
        </w:rPr>
        <w:t xml:space="preserve"> Atendendo ao disposto no art. 67 da Lei Federal 8.666/93, fica a Cargo do </w:t>
      </w:r>
      <w:proofErr w:type="spellStart"/>
      <w:r w:rsidRPr="001C0B70">
        <w:rPr>
          <w:rFonts w:ascii="Times New Roman" w:hAnsi="Times New Roman"/>
          <w:bCs/>
        </w:rPr>
        <w:t>xxxx</w:t>
      </w:r>
      <w:proofErr w:type="spellEnd"/>
      <w:r w:rsidRPr="001C0B70">
        <w:rPr>
          <w:rFonts w:ascii="Times New Roman" w:hAnsi="Times New Roman"/>
          <w:bCs/>
        </w:rPr>
        <w:t>, ou alguém com poderes por ele delegado, responsável pela gestão do presente contrato, devendo acompanhar e fiscalizar sua execução.</w:t>
      </w:r>
    </w:p>
    <w:p w14:paraId="1B8F3503" w14:textId="77777777" w:rsidR="001C0B70" w:rsidRPr="001C0B70" w:rsidRDefault="001C0B70" w:rsidP="001C0B70">
      <w:pPr>
        <w:widowControl w:val="0"/>
        <w:tabs>
          <w:tab w:val="left" w:pos="-1440"/>
        </w:tabs>
        <w:jc w:val="both"/>
        <w:rPr>
          <w:rFonts w:ascii="Times New Roman" w:hAnsi="Times New Roman"/>
          <w:bCs/>
        </w:rPr>
      </w:pPr>
    </w:p>
    <w:p w14:paraId="5FF1695D" w14:textId="77777777" w:rsidR="001C0B70" w:rsidRPr="001C0B70" w:rsidRDefault="001C0B70" w:rsidP="001C0B70">
      <w:pPr>
        <w:pStyle w:val="Ttulo3"/>
        <w:contextualSpacing/>
        <w:mirrorIndents/>
        <w:jc w:val="both"/>
        <w:rPr>
          <w:rFonts w:ascii="Times New Roman" w:hAnsi="Times New Roman"/>
          <w:b w:val="0"/>
          <w:sz w:val="22"/>
          <w:szCs w:val="22"/>
        </w:rPr>
      </w:pPr>
      <w:r w:rsidRPr="00FA04D7">
        <w:rPr>
          <w:rFonts w:ascii="Times New Roman" w:hAnsi="Times New Roman"/>
          <w:bCs w:val="0"/>
          <w:color w:val="000000"/>
          <w:sz w:val="22"/>
          <w:szCs w:val="22"/>
        </w:rPr>
        <w:t>CLÁUSULA DÉCIMA SETIMA (DO FORO)</w:t>
      </w:r>
      <w:r w:rsidRPr="001C0B70">
        <w:rPr>
          <w:rFonts w:ascii="Times New Roman" w:hAnsi="Times New Roman"/>
          <w:b w:val="0"/>
          <w:color w:val="000000"/>
          <w:sz w:val="22"/>
          <w:szCs w:val="22"/>
        </w:rPr>
        <w:t xml:space="preserve"> – O Foro da Comarca de Ribeirão Preto, Estado de São Paulo, excluindo qualquer outro. Para firmeza e validade do pactuado, o presente termo foi lavrado em 03 (três) vias de igual teor, que, depois de lido e achado em ordem, vai assinado pelos contraentes. </w:t>
      </w:r>
    </w:p>
    <w:p w14:paraId="0329D660" w14:textId="77777777" w:rsidR="006E471B" w:rsidRDefault="006E471B" w:rsidP="006E471B">
      <w:pPr>
        <w:spacing w:after="0"/>
        <w:jc w:val="center"/>
        <w:rPr>
          <w:rFonts w:ascii="Times New Roman" w:hAnsi="Times New Roman"/>
          <w:bCs/>
          <w:sz w:val="24"/>
          <w:szCs w:val="24"/>
        </w:rPr>
      </w:pPr>
    </w:p>
    <w:p w14:paraId="7711D41F" w14:textId="77777777" w:rsidR="006E471B" w:rsidRDefault="006E471B" w:rsidP="006E471B">
      <w:pPr>
        <w:spacing w:after="0"/>
        <w:jc w:val="center"/>
        <w:rPr>
          <w:rFonts w:ascii="Times New Roman" w:hAnsi="Times New Roman"/>
          <w:bCs/>
          <w:sz w:val="24"/>
          <w:szCs w:val="24"/>
        </w:rPr>
      </w:pPr>
    </w:p>
    <w:p w14:paraId="0203B2C3" w14:textId="77777777" w:rsidR="006E471B" w:rsidRDefault="006E471B" w:rsidP="006E471B">
      <w:pPr>
        <w:spacing w:after="0"/>
        <w:jc w:val="center"/>
        <w:rPr>
          <w:rFonts w:ascii="Times New Roman" w:hAnsi="Times New Roman"/>
          <w:bCs/>
          <w:sz w:val="24"/>
          <w:szCs w:val="24"/>
        </w:rPr>
      </w:pPr>
    </w:p>
    <w:p w14:paraId="62ED92DE" w14:textId="77777777" w:rsidR="006E471B" w:rsidRDefault="00844159" w:rsidP="006E471B">
      <w:pPr>
        <w:spacing w:after="0"/>
        <w:jc w:val="center"/>
        <w:rPr>
          <w:rFonts w:ascii="Times New Roman" w:hAnsi="Times New Roman"/>
          <w:b/>
          <w:sz w:val="24"/>
          <w:szCs w:val="24"/>
        </w:rPr>
      </w:pPr>
      <w:r>
        <w:rPr>
          <w:rFonts w:ascii="Times New Roman" w:hAnsi="Times New Roman"/>
          <w:b/>
          <w:sz w:val="24"/>
          <w:szCs w:val="24"/>
        </w:rPr>
        <w:t>AILTON APARECIDO DA SILVA</w:t>
      </w:r>
    </w:p>
    <w:p w14:paraId="4F28390C"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14:paraId="55216F81" w14:textId="77777777" w:rsidR="006E471B" w:rsidRDefault="006E471B" w:rsidP="006E471B">
      <w:pPr>
        <w:spacing w:after="0"/>
        <w:jc w:val="center"/>
        <w:rPr>
          <w:rFonts w:ascii="Times New Roman" w:hAnsi="Times New Roman"/>
          <w:bCs/>
          <w:sz w:val="24"/>
          <w:szCs w:val="24"/>
        </w:rPr>
      </w:pPr>
    </w:p>
    <w:p w14:paraId="7EBF8226" w14:textId="77777777" w:rsidR="006E471B" w:rsidRDefault="006E471B" w:rsidP="006E471B">
      <w:pPr>
        <w:spacing w:after="0"/>
        <w:jc w:val="center"/>
        <w:rPr>
          <w:rFonts w:ascii="Times New Roman" w:hAnsi="Times New Roman"/>
          <w:bCs/>
          <w:sz w:val="24"/>
          <w:szCs w:val="24"/>
        </w:rPr>
      </w:pPr>
    </w:p>
    <w:p w14:paraId="13F0E74A"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CONTRATADA</w:t>
      </w:r>
    </w:p>
    <w:p w14:paraId="1BE5C28C" w14:textId="77777777" w:rsidR="006E471B" w:rsidRDefault="006E471B" w:rsidP="00F522CE">
      <w:pPr>
        <w:spacing w:after="0"/>
        <w:rPr>
          <w:rFonts w:ascii="Times New Roman" w:hAnsi="Times New Roman"/>
          <w:b/>
          <w:sz w:val="24"/>
          <w:szCs w:val="24"/>
        </w:rPr>
      </w:pPr>
      <w:r>
        <w:rPr>
          <w:rFonts w:ascii="Times New Roman" w:hAnsi="Times New Roman"/>
          <w:b/>
          <w:sz w:val="24"/>
          <w:szCs w:val="24"/>
        </w:rPr>
        <w:t>TESTEMUNHAS:</w:t>
      </w:r>
    </w:p>
    <w:p w14:paraId="58654555" w14:textId="77777777" w:rsidR="006E471B" w:rsidRDefault="006E471B" w:rsidP="006E471B">
      <w:pPr>
        <w:spacing w:after="0"/>
        <w:jc w:val="both"/>
        <w:rPr>
          <w:rFonts w:ascii="Times New Roman" w:hAnsi="Times New Roman"/>
          <w:bCs/>
          <w:sz w:val="24"/>
          <w:szCs w:val="24"/>
        </w:rPr>
      </w:pPr>
    </w:p>
    <w:p w14:paraId="4021AADD" w14:textId="77777777" w:rsidR="006E471B" w:rsidRDefault="006E471B" w:rsidP="006E471B">
      <w:pPr>
        <w:spacing w:after="0"/>
        <w:jc w:val="both"/>
        <w:rPr>
          <w:rFonts w:ascii="Times New Roman" w:hAnsi="Times New Roman"/>
          <w:bCs/>
          <w:sz w:val="24"/>
          <w:szCs w:val="24"/>
        </w:rPr>
      </w:pPr>
    </w:p>
    <w:p w14:paraId="66A4CA1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______________________</w:t>
      </w:r>
    </w:p>
    <w:p w14:paraId="5AE973C0" w14:textId="77777777" w:rsidR="006E471B" w:rsidRDefault="006E471B" w:rsidP="006E471B">
      <w:pPr>
        <w:spacing w:after="0"/>
        <w:jc w:val="both"/>
        <w:rPr>
          <w:rFonts w:ascii="Times New Roman" w:hAnsi="Times New Roman"/>
          <w:bCs/>
          <w:sz w:val="24"/>
          <w:szCs w:val="24"/>
        </w:rPr>
      </w:pPr>
    </w:p>
    <w:p w14:paraId="490A6AB6" w14:textId="77777777" w:rsidR="007403D6" w:rsidRPr="00F522CE" w:rsidRDefault="006E471B" w:rsidP="00F522CE">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_____________________</w:t>
      </w:r>
    </w:p>
    <w:sectPr w:rsidR="007403D6" w:rsidRPr="00F522CE" w:rsidSect="001208EC">
      <w:headerReference w:type="default" r:id="rId8"/>
      <w:footerReference w:type="default" r:id="rId9"/>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64A4" w14:textId="77777777" w:rsidR="002E0C7D" w:rsidRDefault="002E0C7D" w:rsidP="00BE2CF5">
      <w:pPr>
        <w:spacing w:after="0" w:line="240" w:lineRule="auto"/>
      </w:pPr>
      <w:r>
        <w:separator/>
      </w:r>
    </w:p>
  </w:endnote>
  <w:endnote w:type="continuationSeparator" w:id="0">
    <w:p w14:paraId="3A6D52DF" w14:textId="77777777" w:rsidR="002E0C7D" w:rsidRDefault="002E0C7D"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559F" w14:textId="77777777" w:rsidR="0053474A" w:rsidRDefault="0053474A">
    <w:pPr>
      <w:pStyle w:val="Rodap"/>
    </w:pPr>
  </w:p>
  <w:p w14:paraId="1FEE7281" w14:textId="77777777" w:rsidR="0053474A" w:rsidRDefault="0053474A"/>
  <w:p w14:paraId="19AB8C1E" w14:textId="77777777" w:rsidR="0053474A" w:rsidRDefault="00534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9F6C9" w14:textId="77777777" w:rsidR="002E0C7D" w:rsidRDefault="002E0C7D" w:rsidP="00BE2CF5">
      <w:pPr>
        <w:spacing w:after="0" w:line="240" w:lineRule="auto"/>
      </w:pPr>
      <w:r>
        <w:separator/>
      </w:r>
    </w:p>
  </w:footnote>
  <w:footnote w:type="continuationSeparator" w:id="0">
    <w:p w14:paraId="75C5CD8A" w14:textId="77777777" w:rsidR="002E0C7D" w:rsidRDefault="002E0C7D"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D31B" w14:textId="77777777" w:rsidR="0053474A" w:rsidRDefault="0053474A">
    <w:pPr>
      <w:pStyle w:val="Cabealho"/>
    </w:pPr>
    <w:r>
      <w:rPr>
        <w:noProof/>
        <w:lang w:eastAsia="pt-BR"/>
      </w:rPr>
      <w:drawing>
        <wp:anchor distT="0" distB="0" distL="114300" distR="114300" simplePos="0" relativeHeight="251659264" behindDoc="1" locked="0" layoutInCell="1" allowOverlap="1" wp14:anchorId="081B350E" wp14:editId="16CF0FAA">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14:paraId="1FC7A4A1" w14:textId="77777777" w:rsidR="0053474A" w:rsidRDefault="0053474A"/>
  <w:p w14:paraId="490364AB" w14:textId="77777777" w:rsidR="0053474A" w:rsidRDefault="00534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60F4D8E"/>
    <w:multiLevelType w:val="hybridMultilevel"/>
    <w:tmpl w:val="DA9E6B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4D38B8"/>
    <w:multiLevelType w:val="hybridMultilevel"/>
    <w:tmpl w:val="ECFC0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4"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5"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8"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163916"/>
    <w:multiLevelType w:val="hybridMultilevel"/>
    <w:tmpl w:val="5BF6415A"/>
    <w:lvl w:ilvl="0" w:tplc="6A8CF81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16"/>
  </w:num>
  <w:num w:numId="5">
    <w:abstractNumId w:val="8"/>
  </w:num>
  <w:num w:numId="6">
    <w:abstractNumId w:val="5"/>
  </w:num>
  <w:num w:numId="7">
    <w:abstractNumId w:val="18"/>
  </w:num>
  <w:num w:numId="8">
    <w:abstractNumId w:val="3"/>
  </w:num>
  <w:num w:numId="9">
    <w:abstractNumId w:val="13"/>
  </w:num>
  <w:num w:numId="10">
    <w:abstractNumId w:val="9"/>
  </w:num>
  <w:num w:numId="11">
    <w:abstractNumId w:val="1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D"/>
    <w:rsid w:val="00006C3A"/>
    <w:rsid w:val="00007875"/>
    <w:rsid w:val="00007C6D"/>
    <w:rsid w:val="0002154A"/>
    <w:rsid w:val="00023084"/>
    <w:rsid w:val="00026CF0"/>
    <w:rsid w:val="00035BCA"/>
    <w:rsid w:val="00036D29"/>
    <w:rsid w:val="00043E88"/>
    <w:rsid w:val="00043EA8"/>
    <w:rsid w:val="00044C21"/>
    <w:rsid w:val="000454CA"/>
    <w:rsid w:val="00046C6F"/>
    <w:rsid w:val="00052850"/>
    <w:rsid w:val="00064E2D"/>
    <w:rsid w:val="000A5D77"/>
    <w:rsid w:val="000B3621"/>
    <w:rsid w:val="000B4D6F"/>
    <w:rsid w:val="000C5489"/>
    <w:rsid w:val="000E24FC"/>
    <w:rsid w:val="000E36AB"/>
    <w:rsid w:val="000F4CB2"/>
    <w:rsid w:val="000F64A8"/>
    <w:rsid w:val="00107567"/>
    <w:rsid w:val="001129B4"/>
    <w:rsid w:val="00117F1E"/>
    <w:rsid w:val="001208EC"/>
    <w:rsid w:val="001250B6"/>
    <w:rsid w:val="00135843"/>
    <w:rsid w:val="0014054A"/>
    <w:rsid w:val="00147CBB"/>
    <w:rsid w:val="001656BB"/>
    <w:rsid w:val="0016685B"/>
    <w:rsid w:val="00171772"/>
    <w:rsid w:val="001801B0"/>
    <w:rsid w:val="00190648"/>
    <w:rsid w:val="00193EA0"/>
    <w:rsid w:val="001A1CD9"/>
    <w:rsid w:val="001A6BFD"/>
    <w:rsid w:val="001A6F36"/>
    <w:rsid w:val="001B0517"/>
    <w:rsid w:val="001B6983"/>
    <w:rsid w:val="001C0B70"/>
    <w:rsid w:val="001C4410"/>
    <w:rsid w:val="001D0144"/>
    <w:rsid w:val="001D5BF5"/>
    <w:rsid w:val="001E08F1"/>
    <w:rsid w:val="001E0AB4"/>
    <w:rsid w:val="001F1BE5"/>
    <w:rsid w:val="00212647"/>
    <w:rsid w:val="00214DF0"/>
    <w:rsid w:val="00220D7B"/>
    <w:rsid w:val="00221B09"/>
    <w:rsid w:val="00224A8A"/>
    <w:rsid w:val="00227077"/>
    <w:rsid w:val="00233AD2"/>
    <w:rsid w:val="00234546"/>
    <w:rsid w:val="0023728D"/>
    <w:rsid w:val="0027160D"/>
    <w:rsid w:val="00272655"/>
    <w:rsid w:val="00282BDA"/>
    <w:rsid w:val="0028675C"/>
    <w:rsid w:val="002941CA"/>
    <w:rsid w:val="002C2BFF"/>
    <w:rsid w:val="002E02D9"/>
    <w:rsid w:val="002E0C7D"/>
    <w:rsid w:val="0032414E"/>
    <w:rsid w:val="003277BE"/>
    <w:rsid w:val="00336327"/>
    <w:rsid w:val="00343105"/>
    <w:rsid w:val="0034583B"/>
    <w:rsid w:val="003466B9"/>
    <w:rsid w:val="00355E74"/>
    <w:rsid w:val="00360E5F"/>
    <w:rsid w:val="00375219"/>
    <w:rsid w:val="003913E0"/>
    <w:rsid w:val="003914A0"/>
    <w:rsid w:val="003A7760"/>
    <w:rsid w:val="003B1300"/>
    <w:rsid w:val="003B28B8"/>
    <w:rsid w:val="003C4EAD"/>
    <w:rsid w:val="003D3BF8"/>
    <w:rsid w:val="003D4C8C"/>
    <w:rsid w:val="00415158"/>
    <w:rsid w:val="00416C70"/>
    <w:rsid w:val="00420398"/>
    <w:rsid w:val="00420F98"/>
    <w:rsid w:val="004264A2"/>
    <w:rsid w:val="0043211C"/>
    <w:rsid w:val="0043496B"/>
    <w:rsid w:val="0043595A"/>
    <w:rsid w:val="00437BBF"/>
    <w:rsid w:val="00444B1A"/>
    <w:rsid w:val="004518AF"/>
    <w:rsid w:val="00466083"/>
    <w:rsid w:val="004672C2"/>
    <w:rsid w:val="00480592"/>
    <w:rsid w:val="00493B44"/>
    <w:rsid w:val="004A0D89"/>
    <w:rsid w:val="004A55E2"/>
    <w:rsid w:val="004C13E1"/>
    <w:rsid w:val="004C5965"/>
    <w:rsid w:val="004D5B69"/>
    <w:rsid w:val="004D7D14"/>
    <w:rsid w:val="004E1939"/>
    <w:rsid w:val="004E4F0C"/>
    <w:rsid w:val="004F4B80"/>
    <w:rsid w:val="004F6574"/>
    <w:rsid w:val="004F65C8"/>
    <w:rsid w:val="004F6FF9"/>
    <w:rsid w:val="0051041E"/>
    <w:rsid w:val="00515C93"/>
    <w:rsid w:val="00525588"/>
    <w:rsid w:val="0053474A"/>
    <w:rsid w:val="00537A50"/>
    <w:rsid w:val="00555630"/>
    <w:rsid w:val="005606B0"/>
    <w:rsid w:val="00564DC5"/>
    <w:rsid w:val="005674C6"/>
    <w:rsid w:val="005A5BCA"/>
    <w:rsid w:val="005B15E4"/>
    <w:rsid w:val="005C027E"/>
    <w:rsid w:val="005C32EC"/>
    <w:rsid w:val="005D0973"/>
    <w:rsid w:val="005D6020"/>
    <w:rsid w:val="005F14AB"/>
    <w:rsid w:val="005F43A1"/>
    <w:rsid w:val="0060554B"/>
    <w:rsid w:val="0061387A"/>
    <w:rsid w:val="00616834"/>
    <w:rsid w:val="00642052"/>
    <w:rsid w:val="00683431"/>
    <w:rsid w:val="00697DF8"/>
    <w:rsid w:val="006A0BB4"/>
    <w:rsid w:val="006B3154"/>
    <w:rsid w:val="006B60FE"/>
    <w:rsid w:val="006C1CD9"/>
    <w:rsid w:val="006C1F36"/>
    <w:rsid w:val="006C4D33"/>
    <w:rsid w:val="006C5D06"/>
    <w:rsid w:val="006D195D"/>
    <w:rsid w:val="006E065F"/>
    <w:rsid w:val="006E1823"/>
    <w:rsid w:val="006E471B"/>
    <w:rsid w:val="006F7240"/>
    <w:rsid w:val="007028E0"/>
    <w:rsid w:val="00702F6E"/>
    <w:rsid w:val="0072261E"/>
    <w:rsid w:val="00731376"/>
    <w:rsid w:val="00735EFF"/>
    <w:rsid w:val="007403D6"/>
    <w:rsid w:val="00751128"/>
    <w:rsid w:val="00753382"/>
    <w:rsid w:val="00762857"/>
    <w:rsid w:val="00763730"/>
    <w:rsid w:val="00771526"/>
    <w:rsid w:val="00775812"/>
    <w:rsid w:val="00782B83"/>
    <w:rsid w:val="00791E95"/>
    <w:rsid w:val="00792C54"/>
    <w:rsid w:val="007A4BDF"/>
    <w:rsid w:val="007C71BE"/>
    <w:rsid w:val="007D4A24"/>
    <w:rsid w:val="007E2965"/>
    <w:rsid w:val="007E49D8"/>
    <w:rsid w:val="00800518"/>
    <w:rsid w:val="00803DAB"/>
    <w:rsid w:val="008116BC"/>
    <w:rsid w:val="00812D2B"/>
    <w:rsid w:val="00813C57"/>
    <w:rsid w:val="00814005"/>
    <w:rsid w:val="008157CF"/>
    <w:rsid w:val="00822402"/>
    <w:rsid w:val="00832027"/>
    <w:rsid w:val="00844159"/>
    <w:rsid w:val="00852FF0"/>
    <w:rsid w:val="00870CF4"/>
    <w:rsid w:val="0087103B"/>
    <w:rsid w:val="0087792A"/>
    <w:rsid w:val="008A516D"/>
    <w:rsid w:val="008C1343"/>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363D"/>
    <w:rsid w:val="00975BA0"/>
    <w:rsid w:val="009771E9"/>
    <w:rsid w:val="009812F2"/>
    <w:rsid w:val="00984F58"/>
    <w:rsid w:val="009A540F"/>
    <w:rsid w:val="009C035A"/>
    <w:rsid w:val="009C244F"/>
    <w:rsid w:val="009C5F51"/>
    <w:rsid w:val="009C6F22"/>
    <w:rsid w:val="009E0E26"/>
    <w:rsid w:val="009E41DC"/>
    <w:rsid w:val="009E513C"/>
    <w:rsid w:val="00A06B03"/>
    <w:rsid w:val="00A07F26"/>
    <w:rsid w:val="00A41B7A"/>
    <w:rsid w:val="00A449F4"/>
    <w:rsid w:val="00A57E9F"/>
    <w:rsid w:val="00A73719"/>
    <w:rsid w:val="00A74D4C"/>
    <w:rsid w:val="00A7566B"/>
    <w:rsid w:val="00A847C7"/>
    <w:rsid w:val="00A90446"/>
    <w:rsid w:val="00A949D9"/>
    <w:rsid w:val="00A95706"/>
    <w:rsid w:val="00AA443F"/>
    <w:rsid w:val="00AB302C"/>
    <w:rsid w:val="00AB488B"/>
    <w:rsid w:val="00AC4F72"/>
    <w:rsid w:val="00AD29F6"/>
    <w:rsid w:val="00AD5879"/>
    <w:rsid w:val="00AD6CFC"/>
    <w:rsid w:val="00AF027C"/>
    <w:rsid w:val="00AF5755"/>
    <w:rsid w:val="00B12E38"/>
    <w:rsid w:val="00B17973"/>
    <w:rsid w:val="00B21057"/>
    <w:rsid w:val="00B35AA2"/>
    <w:rsid w:val="00B42AFC"/>
    <w:rsid w:val="00B4610B"/>
    <w:rsid w:val="00B6153F"/>
    <w:rsid w:val="00B72BC9"/>
    <w:rsid w:val="00B80216"/>
    <w:rsid w:val="00B83F43"/>
    <w:rsid w:val="00B865A7"/>
    <w:rsid w:val="00B94E95"/>
    <w:rsid w:val="00B9762F"/>
    <w:rsid w:val="00B97999"/>
    <w:rsid w:val="00BB0095"/>
    <w:rsid w:val="00BB0C41"/>
    <w:rsid w:val="00BB395B"/>
    <w:rsid w:val="00BB5BC5"/>
    <w:rsid w:val="00BC143C"/>
    <w:rsid w:val="00BE021B"/>
    <w:rsid w:val="00BE2CF5"/>
    <w:rsid w:val="00BF296D"/>
    <w:rsid w:val="00C00337"/>
    <w:rsid w:val="00C04953"/>
    <w:rsid w:val="00C16030"/>
    <w:rsid w:val="00C22338"/>
    <w:rsid w:val="00C228BE"/>
    <w:rsid w:val="00C2535E"/>
    <w:rsid w:val="00C277AC"/>
    <w:rsid w:val="00C3115F"/>
    <w:rsid w:val="00C40747"/>
    <w:rsid w:val="00C6591F"/>
    <w:rsid w:val="00C76EA2"/>
    <w:rsid w:val="00C80CA4"/>
    <w:rsid w:val="00C90311"/>
    <w:rsid w:val="00C951E3"/>
    <w:rsid w:val="00CA47EB"/>
    <w:rsid w:val="00CB1CBE"/>
    <w:rsid w:val="00CB329D"/>
    <w:rsid w:val="00CB6091"/>
    <w:rsid w:val="00CC0F1F"/>
    <w:rsid w:val="00CC153A"/>
    <w:rsid w:val="00CD3F33"/>
    <w:rsid w:val="00D05A75"/>
    <w:rsid w:val="00D06D6E"/>
    <w:rsid w:val="00D151D3"/>
    <w:rsid w:val="00D178A3"/>
    <w:rsid w:val="00D21FAE"/>
    <w:rsid w:val="00D338F3"/>
    <w:rsid w:val="00D40FEA"/>
    <w:rsid w:val="00D452AE"/>
    <w:rsid w:val="00D528AA"/>
    <w:rsid w:val="00D56287"/>
    <w:rsid w:val="00D57435"/>
    <w:rsid w:val="00D57821"/>
    <w:rsid w:val="00D66E4F"/>
    <w:rsid w:val="00D677F0"/>
    <w:rsid w:val="00D834CB"/>
    <w:rsid w:val="00D86CC3"/>
    <w:rsid w:val="00D90D07"/>
    <w:rsid w:val="00D91810"/>
    <w:rsid w:val="00DA1889"/>
    <w:rsid w:val="00DA5FF8"/>
    <w:rsid w:val="00DC5CBF"/>
    <w:rsid w:val="00DE12D9"/>
    <w:rsid w:val="00DF0260"/>
    <w:rsid w:val="00E01FFB"/>
    <w:rsid w:val="00E15626"/>
    <w:rsid w:val="00E20C04"/>
    <w:rsid w:val="00E307FC"/>
    <w:rsid w:val="00E31847"/>
    <w:rsid w:val="00E51C22"/>
    <w:rsid w:val="00E66EDF"/>
    <w:rsid w:val="00E6786A"/>
    <w:rsid w:val="00E70308"/>
    <w:rsid w:val="00E705CC"/>
    <w:rsid w:val="00E7266E"/>
    <w:rsid w:val="00E752E5"/>
    <w:rsid w:val="00E7541F"/>
    <w:rsid w:val="00E77186"/>
    <w:rsid w:val="00E77858"/>
    <w:rsid w:val="00E8417F"/>
    <w:rsid w:val="00EA76CA"/>
    <w:rsid w:val="00EB0EF4"/>
    <w:rsid w:val="00EB3022"/>
    <w:rsid w:val="00EC2534"/>
    <w:rsid w:val="00EC650E"/>
    <w:rsid w:val="00ED44E7"/>
    <w:rsid w:val="00EF6A01"/>
    <w:rsid w:val="00F12DDD"/>
    <w:rsid w:val="00F17E4D"/>
    <w:rsid w:val="00F17E91"/>
    <w:rsid w:val="00F227E9"/>
    <w:rsid w:val="00F23133"/>
    <w:rsid w:val="00F2785F"/>
    <w:rsid w:val="00F31352"/>
    <w:rsid w:val="00F32400"/>
    <w:rsid w:val="00F43B2F"/>
    <w:rsid w:val="00F46A24"/>
    <w:rsid w:val="00F47BC9"/>
    <w:rsid w:val="00F522CE"/>
    <w:rsid w:val="00F62E56"/>
    <w:rsid w:val="00F650E0"/>
    <w:rsid w:val="00F66E7B"/>
    <w:rsid w:val="00F73B33"/>
    <w:rsid w:val="00F80CD7"/>
    <w:rsid w:val="00F82A70"/>
    <w:rsid w:val="00F848DC"/>
    <w:rsid w:val="00F94E1E"/>
    <w:rsid w:val="00FA04D7"/>
    <w:rsid w:val="00FA7995"/>
    <w:rsid w:val="00FB1A1D"/>
    <w:rsid w:val="00FB54C0"/>
    <w:rsid w:val="00FC08AF"/>
    <w:rsid w:val="00FC1BB5"/>
    <w:rsid w:val="00FC5F2B"/>
    <w:rsid w:val="00FD1E43"/>
    <w:rsid w:val="00FE2779"/>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17E1"/>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uiPriority w:val="9"/>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uiPriority w:val="9"/>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uiPriority w:val="99"/>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437BBF"/>
    <w:rPr>
      <w:rFonts w:ascii="Times New Roman" w:eastAsia="Times New Roman" w:hAnsi="Times New Roman"/>
      <w:sz w:val="16"/>
      <w:szCs w:val="16"/>
    </w:rPr>
  </w:style>
  <w:style w:type="paragraph" w:styleId="Corpodetexto2">
    <w:name w:val="Body Text 2"/>
    <w:basedOn w:val="Normal"/>
    <w:link w:val="Corpodetexto2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437BBF"/>
    <w:rPr>
      <w:rFonts w:ascii="Times New Roman" w:eastAsia="Times New Roman" w:hAnsi="Times New Roman"/>
      <w:sz w:val="24"/>
      <w:szCs w:val="24"/>
    </w:rPr>
  </w:style>
  <w:style w:type="paragraph" w:styleId="Recuodecorpodetexto2">
    <w:name w:val="Body Text Indent 2"/>
    <w:basedOn w:val="Normal"/>
    <w:link w:val="Recuodecorpodetexto2Char"/>
    <w:uiPriority w:val="99"/>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uiPriority w:val="99"/>
    <w:rsid w:val="00437BBF"/>
    <w:rPr>
      <w:rFonts w:ascii="Times New Roman" w:eastAsia="Times New Roman" w:hAnsi="Times New Roman"/>
      <w:sz w:val="24"/>
      <w:szCs w:val="24"/>
    </w:rPr>
  </w:style>
  <w:style w:type="paragraph" w:styleId="Recuodecorpodetexto">
    <w:name w:val="Body Text Indent"/>
    <w:basedOn w:val="Normal"/>
    <w:link w:val="RecuodecorpodetextoChar"/>
    <w:uiPriority w:val="99"/>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437BBF"/>
    <w:rPr>
      <w:rFonts w:ascii="Times New Roman" w:eastAsia="Times New Roman" w:hAnsi="Times New Roman"/>
      <w:sz w:val="24"/>
      <w:szCs w:val="24"/>
    </w:rPr>
  </w:style>
  <w:style w:type="paragraph" w:styleId="Corpodetexto">
    <w:name w:val="Body Text"/>
    <w:basedOn w:val="Normal"/>
    <w:link w:val="Corpodetexto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uiPriority w:val="99"/>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uiPriority w:val="99"/>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aliases w:val="SheParágrafo da Lista,Lista Paragrafo em Preto,Texto,Parágrafo da Lista2,List Paragraph Char Char Char,Normal com bullets,Marcadores PDTI,DOCs_Paragrafo-1,Paragrafo,Lista Colorida - Ênfase 11,Segundo"/>
    <w:basedOn w:val="Normal"/>
    <w:link w:val="PargrafodaListaChar"/>
    <w:uiPriority w:val="1"/>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uiPriority w:val="99"/>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semiHidden/>
    <w:unhideWhenUsed/>
    <w:rsid w:val="006E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semiHidden/>
    <w:rsid w:val="006E471B"/>
    <w:rPr>
      <w:rFonts w:ascii="Courier New" w:eastAsia="Times New Roman" w:hAnsi="Courier New" w:cs="Courier New"/>
    </w:rPr>
  </w:style>
  <w:style w:type="paragraph" w:customStyle="1" w:styleId="msonormal0">
    <w:name w:val="msonormal"/>
    <w:basedOn w:val="Normal"/>
    <w:uiPriority w:val="99"/>
    <w:semiHidden/>
    <w:rsid w:val="006E471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3">
    <w:name w:val="c3"/>
    <w:basedOn w:val="Normal"/>
    <w:uiPriority w:val="99"/>
    <w:semiHidden/>
    <w:rsid w:val="006E471B"/>
    <w:pPr>
      <w:widowControl w:val="0"/>
      <w:snapToGrid w:val="0"/>
      <w:spacing w:after="0" w:line="240" w:lineRule="atLeast"/>
      <w:jc w:val="center"/>
    </w:pPr>
    <w:rPr>
      <w:rFonts w:ascii="Times New Roman" w:eastAsia="Times New Roman" w:hAnsi="Times New Roman"/>
      <w:sz w:val="24"/>
      <w:szCs w:val="20"/>
      <w:lang w:eastAsia="pt-BR"/>
    </w:rPr>
  </w:style>
  <w:style w:type="paragraph" w:customStyle="1" w:styleId="t50">
    <w:name w:val="t50"/>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t52">
    <w:name w:val="t52"/>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xl67">
    <w:name w:val="xl67"/>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9">
    <w:name w:val="xl69"/>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0">
    <w:name w:val="xl70"/>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character" w:styleId="Refdenotaderodap">
    <w:name w:val="footnote reference"/>
    <w:semiHidden/>
    <w:unhideWhenUsed/>
    <w:rsid w:val="006E471B"/>
    <w:rPr>
      <w:vertAlign w:val="superscript"/>
    </w:rPr>
  </w:style>
  <w:style w:type="character" w:customStyle="1" w:styleId="SemEspaamentoChar">
    <w:name w:val="Sem Espaçamento Char"/>
    <w:link w:val="SemEspaamento"/>
    <w:uiPriority w:val="1"/>
    <w:rsid w:val="001C0B70"/>
    <w:rPr>
      <w:sz w:val="22"/>
      <w:szCs w:val="22"/>
      <w:lang w:eastAsia="en-US"/>
    </w:rPr>
  </w:style>
  <w:style w:type="character" w:customStyle="1" w:styleId="PargrafodaListaChar">
    <w:name w:val="Parágrafo da Lista Char"/>
    <w:aliases w:val="SheParágrafo da Lista Char,Lista Paragrafo em Preto Char,Texto Char,Parágrafo da Lista2 Char,List Paragraph Char Char Char Char,Normal com bullets Char,Marcadores PDTI Char,DOCs_Paragrafo-1 Char,Paragrafo Char,Segundo Char"/>
    <w:link w:val="PargrafodaLista"/>
    <w:uiPriority w:val="1"/>
    <w:qFormat/>
    <w:rsid w:val="001C0B7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159077798">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27808033">
      <w:bodyDiv w:val="1"/>
      <w:marLeft w:val="0"/>
      <w:marRight w:val="0"/>
      <w:marTop w:val="0"/>
      <w:marBottom w:val="0"/>
      <w:divBdr>
        <w:top w:val="none" w:sz="0" w:space="0" w:color="auto"/>
        <w:left w:val="none" w:sz="0" w:space="0" w:color="auto"/>
        <w:bottom w:val="none" w:sz="0" w:space="0" w:color="auto"/>
        <w:right w:val="none" w:sz="0" w:space="0" w:color="auto"/>
      </w:divBdr>
    </w:div>
    <w:div w:id="957417952">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083986233">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227108565">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790276476">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 w:id="2012095860">
      <w:bodyDiv w:val="1"/>
      <w:marLeft w:val="0"/>
      <w:marRight w:val="0"/>
      <w:marTop w:val="0"/>
      <w:marBottom w:val="0"/>
      <w:divBdr>
        <w:top w:val="none" w:sz="0" w:space="0" w:color="auto"/>
        <w:left w:val="none" w:sz="0" w:space="0" w:color="auto"/>
        <w:bottom w:val="none" w:sz="0" w:space="0" w:color="auto"/>
        <w:right w:val="none" w:sz="0" w:space="0" w:color="auto"/>
      </w:divBdr>
    </w:div>
    <w:div w:id="2081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CDE6-2BB1-4733-9731-70F6DA3F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16601</Words>
  <Characters>89647</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Acer</cp:lastModifiedBy>
  <cp:revision>2</cp:revision>
  <cp:lastPrinted>2024-08-29T12:33:00Z</cp:lastPrinted>
  <dcterms:created xsi:type="dcterms:W3CDTF">2025-02-19T17:03:00Z</dcterms:created>
  <dcterms:modified xsi:type="dcterms:W3CDTF">2025-02-19T17:03:00Z</dcterms:modified>
</cp:coreProperties>
</file>