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169E" w14:textId="77777777" w:rsidR="00D40B14" w:rsidRDefault="00D40B14" w:rsidP="0072457E">
      <w:pPr>
        <w:keepNext/>
        <w:tabs>
          <w:tab w:val="left" w:pos="0"/>
        </w:tabs>
        <w:spacing w:after="0" w:line="360" w:lineRule="auto"/>
        <w:jc w:val="center"/>
        <w:outlineLvl w:val="0"/>
        <w:rPr>
          <w:rFonts w:ascii="Times New Roman" w:eastAsia="Times New Roman" w:hAnsi="Times New Roman"/>
          <w:b/>
          <w:lang w:eastAsia="pt-BR"/>
        </w:rPr>
      </w:pPr>
    </w:p>
    <w:p w14:paraId="1D1C8CBC" w14:textId="77777777" w:rsidR="000C1F28" w:rsidRPr="000C1F28" w:rsidRDefault="000C1F28" w:rsidP="0072457E">
      <w:pPr>
        <w:keepNext/>
        <w:tabs>
          <w:tab w:val="left" w:pos="0"/>
        </w:tabs>
        <w:spacing w:after="0" w:line="360" w:lineRule="auto"/>
        <w:jc w:val="center"/>
        <w:outlineLvl w:val="0"/>
        <w:rPr>
          <w:rFonts w:ascii="Times New Roman" w:eastAsia="Times New Roman" w:hAnsi="Times New Roman"/>
          <w:b/>
          <w:lang w:eastAsia="pt-BR"/>
        </w:rPr>
      </w:pPr>
      <w:r w:rsidRPr="000C1F28">
        <w:rPr>
          <w:rFonts w:ascii="Times New Roman" w:eastAsia="Times New Roman" w:hAnsi="Times New Roman"/>
          <w:b/>
          <w:lang w:eastAsia="pt-BR"/>
        </w:rPr>
        <w:t>EDITAL DE LICITAÇÃO</w:t>
      </w:r>
    </w:p>
    <w:p w14:paraId="6B4FB9E6" w14:textId="77777777" w:rsidR="000C1F28" w:rsidRPr="000C1F28" w:rsidRDefault="000C1F28" w:rsidP="0072457E">
      <w:pPr>
        <w:spacing w:after="0" w:line="360" w:lineRule="auto"/>
        <w:rPr>
          <w:rFonts w:ascii="Times New Roman" w:eastAsia="Times New Roman" w:hAnsi="Times New Roman"/>
          <w:lang w:eastAsia="pt-BR"/>
        </w:rPr>
      </w:pPr>
    </w:p>
    <w:p w14:paraId="6C9B8FD5" w14:textId="77777777" w:rsidR="000C1F28" w:rsidRPr="000C1F28" w:rsidRDefault="000C1F28" w:rsidP="0072457E">
      <w:pPr>
        <w:spacing w:after="0" w:line="360" w:lineRule="auto"/>
        <w:rPr>
          <w:rFonts w:ascii="Times New Roman" w:eastAsia="Times New Roman" w:hAnsi="Times New Roman"/>
          <w:b/>
          <w:lang w:eastAsia="pt-BR"/>
        </w:rPr>
      </w:pPr>
    </w:p>
    <w:p w14:paraId="26E9D225" w14:textId="1ABFA765" w:rsidR="000C1F28" w:rsidRPr="000C1F28" w:rsidRDefault="000C1F28" w:rsidP="0072457E">
      <w:pPr>
        <w:spacing w:after="0" w:line="360" w:lineRule="auto"/>
        <w:rPr>
          <w:rFonts w:ascii="Times New Roman" w:eastAsia="Times New Roman" w:hAnsi="Times New Roman"/>
          <w:b/>
          <w:lang w:eastAsia="pt-BR"/>
        </w:rPr>
      </w:pPr>
      <w:r w:rsidRPr="000C1F28">
        <w:rPr>
          <w:rFonts w:ascii="Times New Roman" w:eastAsia="Times New Roman" w:hAnsi="Times New Roman"/>
          <w:b/>
          <w:lang w:eastAsia="pt-BR"/>
        </w:rPr>
        <w:t xml:space="preserve">PREGÃO PRESENCIAL Nº </w:t>
      </w:r>
      <w:r w:rsidR="00E21D2C">
        <w:rPr>
          <w:rFonts w:ascii="Times New Roman" w:eastAsia="Times New Roman" w:hAnsi="Times New Roman"/>
          <w:b/>
          <w:lang w:eastAsia="pt-BR"/>
        </w:rPr>
        <w:t>01</w:t>
      </w:r>
      <w:r w:rsidR="00C24319">
        <w:rPr>
          <w:rFonts w:ascii="Times New Roman" w:eastAsia="Times New Roman" w:hAnsi="Times New Roman"/>
          <w:b/>
          <w:lang w:eastAsia="pt-BR"/>
        </w:rPr>
        <w:t>9</w:t>
      </w:r>
      <w:r w:rsidRPr="000C1F28">
        <w:rPr>
          <w:rFonts w:ascii="Times New Roman" w:eastAsia="Times New Roman" w:hAnsi="Times New Roman"/>
          <w:b/>
          <w:lang w:eastAsia="pt-BR"/>
        </w:rPr>
        <w:t>/</w:t>
      </w:r>
      <w:r w:rsidR="00E21D2C">
        <w:rPr>
          <w:rFonts w:ascii="Times New Roman" w:eastAsia="Times New Roman" w:hAnsi="Times New Roman"/>
          <w:b/>
          <w:lang w:eastAsia="pt-BR"/>
        </w:rPr>
        <w:t>2022</w:t>
      </w:r>
    </w:p>
    <w:p w14:paraId="732FA157" w14:textId="00F72D83" w:rsidR="000C1F28" w:rsidRPr="000C1F28" w:rsidRDefault="000C1F28" w:rsidP="0072457E">
      <w:pPr>
        <w:keepNext/>
        <w:spacing w:after="0" w:line="360" w:lineRule="auto"/>
        <w:outlineLvl w:val="0"/>
        <w:rPr>
          <w:rFonts w:ascii="Times New Roman" w:eastAsia="Times New Roman" w:hAnsi="Times New Roman"/>
          <w:b/>
          <w:lang w:eastAsia="pt-BR"/>
        </w:rPr>
      </w:pPr>
      <w:r w:rsidRPr="000C1F28">
        <w:rPr>
          <w:rFonts w:ascii="Times New Roman" w:eastAsia="Times New Roman" w:hAnsi="Times New Roman"/>
          <w:b/>
          <w:lang w:eastAsia="pt-BR"/>
        </w:rPr>
        <w:t xml:space="preserve">PROCESSO Nº </w:t>
      </w:r>
      <w:r w:rsidR="00C24319">
        <w:rPr>
          <w:rFonts w:ascii="Times New Roman" w:eastAsia="Times New Roman" w:hAnsi="Times New Roman"/>
          <w:b/>
          <w:lang w:eastAsia="pt-BR"/>
        </w:rPr>
        <w:t>115</w:t>
      </w:r>
      <w:r w:rsidRPr="000C1F28">
        <w:rPr>
          <w:rFonts w:ascii="Times New Roman" w:eastAsia="Times New Roman" w:hAnsi="Times New Roman"/>
          <w:b/>
          <w:lang w:eastAsia="pt-BR"/>
        </w:rPr>
        <w:t>/</w:t>
      </w:r>
      <w:r w:rsidR="00E21D2C">
        <w:rPr>
          <w:rFonts w:ascii="Times New Roman" w:eastAsia="Times New Roman" w:hAnsi="Times New Roman"/>
          <w:b/>
          <w:lang w:eastAsia="pt-BR"/>
        </w:rPr>
        <w:t>2022</w:t>
      </w:r>
    </w:p>
    <w:p w14:paraId="054D86E3" w14:textId="77777777" w:rsidR="000C1F28" w:rsidRPr="000C1F28" w:rsidRDefault="000C1F28" w:rsidP="0072457E">
      <w:pPr>
        <w:keepNext/>
        <w:spacing w:after="0" w:line="360" w:lineRule="auto"/>
        <w:jc w:val="both"/>
        <w:outlineLvl w:val="3"/>
        <w:rPr>
          <w:rFonts w:ascii="Times New Roman" w:eastAsia="Times New Roman" w:hAnsi="Times New Roman"/>
          <w:b/>
          <w:bCs/>
          <w:lang w:eastAsia="pt-BR"/>
        </w:rPr>
      </w:pPr>
    </w:p>
    <w:p w14:paraId="0A3C64BF" w14:textId="77777777" w:rsidR="000C1F28" w:rsidRPr="000C1F28" w:rsidRDefault="000C1F28" w:rsidP="0072457E">
      <w:pPr>
        <w:keepNext/>
        <w:spacing w:after="0" w:line="360" w:lineRule="auto"/>
        <w:jc w:val="both"/>
        <w:outlineLvl w:val="3"/>
        <w:rPr>
          <w:rFonts w:ascii="Times New Roman" w:eastAsia="Times New Roman" w:hAnsi="Times New Roman"/>
          <w:b/>
          <w:bCs/>
          <w:i/>
          <w:lang w:eastAsia="pt-BR"/>
        </w:rPr>
      </w:pPr>
      <w:r w:rsidRPr="000C1F28">
        <w:rPr>
          <w:rFonts w:ascii="Times New Roman" w:eastAsia="Times New Roman" w:hAnsi="Times New Roman"/>
          <w:b/>
          <w:bCs/>
          <w:lang w:eastAsia="pt-BR"/>
        </w:rPr>
        <w:t>TIPO: Menor valor global</w:t>
      </w:r>
    </w:p>
    <w:p w14:paraId="49F1A24B" w14:textId="77777777" w:rsidR="000C1F28" w:rsidRPr="000C1F28" w:rsidRDefault="000C1F28" w:rsidP="0072457E">
      <w:pPr>
        <w:spacing w:after="0" w:line="360" w:lineRule="auto"/>
        <w:jc w:val="both"/>
        <w:rPr>
          <w:rFonts w:ascii="Times New Roman" w:eastAsia="Times New Roman" w:hAnsi="Times New Roman"/>
          <w:lang w:eastAsia="pt-BR"/>
        </w:rPr>
      </w:pPr>
    </w:p>
    <w:p w14:paraId="55EBE5D8" w14:textId="15D43DEE" w:rsidR="000C1F28" w:rsidRPr="000C1F28" w:rsidRDefault="000C1F28" w:rsidP="00C653BD">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OBJETO: </w:t>
      </w:r>
      <w:bookmarkStart w:id="0" w:name="_Hlk121388158"/>
      <w:r w:rsidR="00C24319">
        <w:rPr>
          <w:rFonts w:ascii="Times New Roman" w:eastAsia="Times New Roman" w:hAnsi="Times New Roman"/>
          <w:b/>
          <w:lang w:eastAsia="pt-BR"/>
        </w:rPr>
        <w:t xml:space="preserve">Aquisição de equipamentos destinados </w:t>
      </w:r>
      <w:proofErr w:type="spellStart"/>
      <w:r w:rsidR="00C24319">
        <w:rPr>
          <w:rFonts w:ascii="Times New Roman" w:eastAsia="Times New Roman" w:hAnsi="Times New Roman"/>
          <w:b/>
          <w:lang w:eastAsia="pt-BR"/>
        </w:rPr>
        <w:t>á</w:t>
      </w:r>
      <w:proofErr w:type="spellEnd"/>
      <w:r w:rsidR="00C24319">
        <w:rPr>
          <w:rFonts w:ascii="Times New Roman" w:eastAsia="Times New Roman" w:hAnsi="Times New Roman"/>
          <w:b/>
          <w:lang w:eastAsia="pt-BR"/>
        </w:rPr>
        <w:t xml:space="preserve"> implantação do projeto ´´ACADEMIA AO AR LIVRE´´, doravante denominado simplesmente ACADEMIA, de acordo com o Plano de Trabalho do Processo SESP-PRC-2021-00215-DM. </w:t>
      </w:r>
      <w:bookmarkEnd w:id="0"/>
    </w:p>
    <w:p w14:paraId="55DD7E10" w14:textId="77777777" w:rsidR="000C1F28" w:rsidRPr="000C1F28" w:rsidRDefault="000C1F28" w:rsidP="0072457E">
      <w:pPr>
        <w:spacing w:after="0" w:line="360" w:lineRule="auto"/>
        <w:jc w:val="both"/>
        <w:rPr>
          <w:rFonts w:ascii="Times New Roman" w:eastAsia="Times New Roman" w:hAnsi="Times New Roman"/>
          <w:b/>
          <w:lang w:eastAsia="pt-BR"/>
        </w:rPr>
      </w:pPr>
    </w:p>
    <w:p w14:paraId="2D3A098D" w14:textId="77777777" w:rsidR="000C1F28" w:rsidRPr="000C1F28" w:rsidRDefault="000C1F28" w:rsidP="0072457E">
      <w:pPr>
        <w:spacing w:after="0" w:line="360" w:lineRule="auto"/>
        <w:ind w:firstLine="993"/>
        <w:jc w:val="both"/>
        <w:rPr>
          <w:rFonts w:ascii="Times New Roman" w:eastAsia="Times New Roman" w:hAnsi="Times New Roman"/>
          <w:lang w:eastAsia="pt-BR"/>
        </w:rPr>
      </w:pPr>
      <w:r w:rsidRPr="000C1F28">
        <w:rPr>
          <w:rFonts w:ascii="Times New Roman" w:eastAsia="Times New Roman" w:hAnsi="Times New Roman"/>
          <w:lang w:eastAsia="pt-BR"/>
        </w:rPr>
        <w:t xml:space="preserve">Os documentos que integram o presente </w:t>
      </w:r>
      <w:r w:rsidRPr="000C1F28">
        <w:rPr>
          <w:rFonts w:ascii="Times New Roman" w:eastAsia="Times New Roman" w:hAnsi="Times New Roman"/>
          <w:b/>
          <w:lang w:eastAsia="pt-BR"/>
        </w:rPr>
        <w:t xml:space="preserve">EDITAL </w:t>
      </w:r>
      <w:r w:rsidRPr="000C1F28">
        <w:rPr>
          <w:rFonts w:ascii="Times New Roman" w:eastAsia="Times New Roman" w:hAnsi="Times New Roman"/>
          <w:lang w:eastAsia="pt-BR"/>
        </w:rPr>
        <w:t>estão dispostos em 10 (dez) anexos, a saber:</w:t>
      </w:r>
    </w:p>
    <w:p w14:paraId="268D229E" w14:textId="77777777" w:rsidR="000C1F28" w:rsidRPr="000C1F28" w:rsidRDefault="000C1F28" w:rsidP="0072457E">
      <w:pPr>
        <w:spacing w:after="0" w:line="360" w:lineRule="auto"/>
        <w:ind w:firstLine="993"/>
        <w:jc w:val="both"/>
        <w:rPr>
          <w:rFonts w:ascii="Times New Roman" w:eastAsia="Times New Roman" w:hAnsi="Times New Roman"/>
          <w:lang w:eastAsia="pt-BR"/>
        </w:rPr>
      </w:pPr>
    </w:p>
    <w:p w14:paraId="0F75CA50"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 – TERMO DE REFERÊNCIA</w:t>
      </w:r>
      <w:r w:rsidR="00C653BD">
        <w:rPr>
          <w:rFonts w:ascii="Times New Roman" w:eastAsia="Times New Roman" w:hAnsi="Times New Roman"/>
          <w:b/>
          <w:lang w:eastAsia="pt-BR"/>
        </w:rPr>
        <w:t>/ MEMORIAL DESCRITIVO</w:t>
      </w:r>
    </w:p>
    <w:p w14:paraId="34DF1A68" w14:textId="77777777" w:rsidR="000C1F28" w:rsidRPr="000C1F28" w:rsidRDefault="000C1F28" w:rsidP="0072457E">
      <w:pPr>
        <w:spacing w:after="0" w:line="360" w:lineRule="auto"/>
        <w:jc w:val="both"/>
        <w:rPr>
          <w:rFonts w:ascii="Times New Roman" w:eastAsia="Times New Roman" w:hAnsi="Times New Roman"/>
          <w:b/>
          <w:lang w:eastAsia="pt-BR"/>
        </w:rPr>
      </w:pPr>
    </w:p>
    <w:p w14:paraId="6E04DC39"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II – MODELO DE PROPOSTA</w:t>
      </w:r>
    </w:p>
    <w:p w14:paraId="4B816BBF" w14:textId="77777777" w:rsidR="000C1F28" w:rsidRPr="000C1F28" w:rsidRDefault="000C1F28" w:rsidP="0072457E">
      <w:pPr>
        <w:spacing w:after="0" w:line="360" w:lineRule="auto"/>
        <w:ind w:firstLine="993"/>
        <w:jc w:val="both"/>
        <w:rPr>
          <w:rFonts w:ascii="Times New Roman" w:eastAsia="Times New Roman" w:hAnsi="Times New Roman"/>
          <w:b/>
          <w:lang w:eastAsia="pt-BR"/>
        </w:rPr>
      </w:pPr>
    </w:p>
    <w:p w14:paraId="3F0F4DBC"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III– MODELO DE PROCURAÇÃO PARA CREDENCIAMENTO</w:t>
      </w:r>
    </w:p>
    <w:p w14:paraId="49260CD9" w14:textId="77777777" w:rsidR="000C1F28" w:rsidRPr="000C1F28" w:rsidRDefault="000C1F28" w:rsidP="0072457E">
      <w:pPr>
        <w:spacing w:after="0" w:line="360" w:lineRule="auto"/>
        <w:jc w:val="both"/>
        <w:rPr>
          <w:rFonts w:ascii="Times New Roman" w:eastAsia="Times New Roman" w:hAnsi="Times New Roman"/>
          <w:b/>
          <w:lang w:eastAsia="pt-BR"/>
        </w:rPr>
      </w:pPr>
    </w:p>
    <w:p w14:paraId="53C7BBB8"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IV – MODELO DE DECLARAÇÃO DE QUE A PROPONENTE CUMPRE OS REQUISITOS DE HABILITAÇÃO</w:t>
      </w:r>
    </w:p>
    <w:p w14:paraId="30796859" w14:textId="77777777" w:rsidR="000C1F28" w:rsidRPr="000C1F28" w:rsidRDefault="000C1F28" w:rsidP="0072457E">
      <w:pPr>
        <w:spacing w:after="0" w:line="360" w:lineRule="auto"/>
        <w:jc w:val="both"/>
        <w:rPr>
          <w:rFonts w:ascii="Times New Roman" w:eastAsia="Times New Roman" w:hAnsi="Times New Roman"/>
          <w:b/>
          <w:lang w:eastAsia="pt-BR"/>
        </w:rPr>
      </w:pPr>
    </w:p>
    <w:p w14:paraId="3CA4E464"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 – DECLARAÇÃO DE MICROEMPRESA OU EMPRESA DE PEQUENO PORTE</w:t>
      </w:r>
    </w:p>
    <w:p w14:paraId="1CDAA3CD" w14:textId="77777777" w:rsidR="000C1F28" w:rsidRPr="000C1F28" w:rsidRDefault="000C1F28" w:rsidP="0072457E">
      <w:pPr>
        <w:spacing w:after="0" w:line="360" w:lineRule="auto"/>
        <w:jc w:val="both"/>
        <w:rPr>
          <w:rFonts w:ascii="Times New Roman" w:eastAsia="Times New Roman" w:hAnsi="Times New Roman"/>
          <w:b/>
          <w:lang w:eastAsia="pt-BR"/>
        </w:rPr>
      </w:pPr>
    </w:p>
    <w:p w14:paraId="0ACAB04A"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VI - MODELO DE DECLARAÇÃO DE INEXISTÊNCIA DE IMPEDIMENTO LEGAL PARA LICITAR OU CONTRATAR COM A ADMINISTRAÇÃO</w:t>
      </w:r>
    </w:p>
    <w:p w14:paraId="1CD9BEEF" w14:textId="77777777" w:rsidR="000C1F28" w:rsidRPr="000C1F28" w:rsidRDefault="000C1F28" w:rsidP="0072457E">
      <w:pPr>
        <w:spacing w:after="0" w:line="360" w:lineRule="auto"/>
        <w:jc w:val="both"/>
        <w:rPr>
          <w:rFonts w:ascii="Times New Roman" w:eastAsia="Times New Roman" w:hAnsi="Times New Roman"/>
          <w:b/>
          <w:lang w:eastAsia="pt-BR"/>
        </w:rPr>
      </w:pPr>
    </w:p>
    <w:p w14:paraId="687E8534"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VII - MODELO DE DECLARAÇÃO DE SITUAÇÃO REGULAR PERANTE O MINISTÉRIO DO TRABALHO</w:t>
      </w:r>
    </w:p>
    <w:p w14:paraId="58C90670" w14:textId="77777777" w:rsidR="000C1F28" w:rsidRPr="000C1F28" w:rsidRDefault="000C1F28" w:rsidP="0072457E">
      <w:pPr>
        <w:spacing w:after="0" w:line="360" w:lineRule="auto"/>
        <w:jc w:val="both"/>
        <w:rPr>
          <w:rFonts w:ascii="Times New Roman" w:eastAsia="Times New Roman" w:hAnsi="Times New Roman"/>
          <w:b/>
          <w:lang w:eastAsia="pt-BR"/>
        </w:rPr>
      </w:pPr>
    </w:p>
    <w:p w14:paraId="3308DBC4"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VIII – MINUTA CONTRATO</w:t>
      </w:r>
    </w:p>
    <w:p w14:paraId="75E3C950" w14:textId="77777777" w:rsidR="000C1F28" w:rsidRPr="000C1F28" w:rsidRDefault="000C1F28" w:rsidP="0072457E">
      <w:pPr>
        <w:spacing w:after="0" w:line="360" w:lineRule="auto"/>
        <w:jc w:val="both"/>
        <w:rPr>
          <w:rFonts w:ascii="Times New Roman" w:eastAsia="Times New Roman" w:hAnsi="Times New Roman"/>
          <w:b/>
          <w:lang w:eastAsia="pt-BR"/>
        </w:rPr>
      </w:pPr>
    </w:p>
    <w:p w14:paraId="3EAEFD78"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IX – CADASTRO DA LICITANTE</w:t>
      </w:r>
    </w:p>
    <w:p w14:paraId="5A3EC4BA" w14:textId="77777777" w:rsidR="000C1F28" w:rsidRPr="000C1F28" w:rsidRDefault="000C1F28" w:rsidP="0072457E">
      <w:pPr>
        <w:spacing w:after="0" w:line="360" w:lineRule="auto"/>
        <w:jc w:val="both"/>
        <w:rPr>
          <w:rFonts w:ascii="Times New Roman" w:eastAsia="Times New Roman" w:hAnsi="Times New Roman"/>
          <w:b/>
          <w:lang w:eastAsia="pt-BR"/>
        </w:rPr>
      </w:pPr>
    </w:p>
    <w:p w14:paraId="350DEF22" w14:textId="77777777" w:rsid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X – RECIBO DE RETIRADA DE EDITAL</w:t>
      </w:r>
    </w:p>
    <w:p w14:paraId="729BC3D7" w14:textId="77777777" w:rsidR="00C653BD" w:rsidRDefault="00C653BD" w:rsidP="0072457E">
      <w:pPr>
        <w:spacing w:after="0" w:line="360" w:lineRule="auto"/>
        <w:jc w:val="both"/>
        <w:rPr>
          <w:rFonts w:ascii="Times New Roman" w:eastAsia="Times New Roman" w:hAnsi="Times New Roman"/>
          <w:b/>
          <w:lang w:eastAsia="pt-BR"/>
        </w:rPr>
      </w:pPr>
    </w:p>
    <w:p w14:paraId="5CB4FCCD" w14:textId="77777777" w:rsidR="00C653BD" w:rsidRPr="000C1F28" w:rsidRDefault="00C653BD" w:rsidP="0072457E">
      <w:pPr>
        <w:spacing w:after="0" w:line="360" w:lineRule="auto"/>
        <w:jc w:val="both"/>
        <w:rPr>
          <w:rFonts w:ascii="Times New Roman" w:eastAsia="Times New Roman" w:hAnsi="Times New Roman"/>
          <w:b/>
          <w:lang w:eastAsia="pt-BR"/>
        </w:rPr>
      </w:pPr>
      <w:r>
        <w:rPr>
          <w:rFonts w:ascii="Times New Roman" w:eastAsia="Times New Roman" w:hAnsi="Times New Roman"/>
          <w:b/>
          <w:lang w:eastAsia="pt-BR"/>
        </w:rPr>
        <w:t>ANEXO XI – DECLARAÇÃO DE VISITA TÉCNICA</w:t>
      </w:r>
    </w:p>
    <w:p w14:paraId="26531B51" w14:textId="77777777" w:rsidR="000C1F28" w:rsidRPr="000C1F28" w:rsidRDefault="000C1F28" w:rsidP="0072457E">
      <w:pPr>
        <w:spacing w:after="0" w:line="360" w:lineRule="auto"/>
        <w:jc w:val="both"/>
        <w:rPr>
          <w:rFonts w:ascii="Times New Roman" w:eastAsia="Times New Roman" w:hAnsi="Times New Roman"/>
          <w:b/>
          <w:lang w:eastAsia="pt-BR"/>
        </w:rPr>
      </w:pPr>
    </w:p>
    <w:p w14:paraId="5D4BB9E8" w14:textId="77777777" w:rsidR="000C1F28" w:rsidRPr="000C1F28" w:rsidRDefault="000C1F28" w:rsidP="0072457E">
      <w:pPr>
        <w:spacing w:after="0" w:line="360" w:lineRule="auto"/>
        <w:ind w:firstLine="993"/>
        <w:jc w:val="both"/>
        <w:rPr>
          <w:rFonts w:ascii="Times New Roman" w:eastAsia="Times New Roman" w:hAnsi="Times New Roman"/>
          <w:color w:val="FF0000"/>
          <w:lang w:eastAsia="pt-BR"/>
        </w:rPr>
      </w:pPr>
      <w:r w:rsidRPr="000C1F28">
        <w:rPr>
          <w:rFonts w:ascii="Times New Roman" w:eastAsia="Times New Roman" w:hAnsi="Times New Roman"/>
          <w:lang w:eastAsia="pt-BR"/>
        </w:rPr>
        <w:t xml:space="preserve">Muito embora os documentos estejam agrupados em </w:t>
      </w:r>
      <w:r w:rsidRPr="000C1F28">
        <w:rPr>
          <w:rFonts w:ascii="Times New Roman" w:eastAsia="Times New Roman" w:hAnsi="Times New Roman"/>
          <w:b/>
          <w:lang w:eastAsia="pt-BR"/>
        </w:rPr>
        <w:t>ANEXOS</w:t>
      </w:r>
      <w:r w:rsidRPr="000C1F28">
        <w:rPr>
          <w:rFonts w:ascii="Times New Roman" w:eastAsia="Times New Roman" w:hAnsi="Times New Roman"/>
          <w:lang w:eastAsia="pt-BR"/>
        </w:rPr>
        <w:t xml:space="preserve"> separados, todos eles se completam, sendo que a proponente deve para a apresentação da </w:t>
      </w:r>
      <w:r w:rsidRPr="000C1F28">
        <w:rPr>
          <w:rFonts w:ascii="Times New Roman" w:eastAsia="Times New Roman" w:hAnsi="Times New Roman"/>
          <w:b/>
          <w:lang w:eastAsia="pt-BR"/>
        </w:rPr>
        <w:t xml:space="preserve">PROPOSTA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DOCUMENTOS DE HABILITAÇÃO</w:t>
      </w:r>
      <w:r w:rsidRPr="000C1F28">
        <w:rPr>
          <w:rFonts w:ascii="Times New Roman" w:eastAsia="Times New Roman" w:hAnsi="Times New Roman"/>
          <w:lang w:eastAsia="pt-BR"/>
        </w:rPr>
        <w:t xml:space="preserve">, bem como dos demais </w:t>
      </w:r>
      <w:r w:rsidRPr="000C1F28">
        <w:rPr>
          <w:rFonts w:ascii="Times New Roman" w:eastAsia="Times New Roman" w:hAnsi="Times New Roman"/>
          <w:b/>
          <w:lang w:eastAsia="pt-BR"/>
        </w:rPr>
        <w:t>DOCUMENTOS</w:t>
      </w:r>
      <w:r w:rsidRPr="000C1F28">
        <w:rPr>
          <w:rFonts w:ascii="Times New Roman" w:eastAsia="Times New Roman" w:hAnsi="Times New Roman"/>
          <w:lang w:eastAsia="pt-BR"/>
        </w:rPr>
        <w:t xml:space="preserve">, ao se valer do </w:t>
      </w:r>
      <w:r w:rsidRPr="000C1F28">
        <w:rPr>
          <w:rFonts w:ascii="Times New Roman" w:eastAsia="Times New Roman" w:hAnsi="Times New Roman"/>
          <w:b/>
          <w:lang w:eastAsia="pt-BR"/>
        </w:rPr>
        <w:t>EDITAL</w:t>
      </w:r>
      <w:r w:rsidRPr="000C1F28">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e a formalização </w:t>
      </w:r>
      <w:r w:rsidRPr="000C1F28">
        <w:rPr>
          <w:rFonts w:ascii="Times New Roman" w:eastAsia="Times New Roman" w:hAnsi="Times New Roman"/>
          <w:b/>
          <w:lang w:eastAsia="pt-BR"/>
        </w:rPr>
        <w:t>CONTRATUAL</w:t>
      </w:r>
      <w:r w:rsidRPr="000C1F28">
        <w:rPr>
          <w:rFonts w:ascii="Times New Roman" w:eastAsia="Times New Roman" w:hAnsi="Times New Roman"/>
          <w:lang w:eastAsia="pt-BR"/>
        </w:rPr>
        <w:t>, que poderá ser substituído por Nota de empenhos termos que se dispõe o art. 62, da Lei Federal 8666/93, sorte que todos os aspectos mencionados em cada documento deverão ser observados, ainda que não repetidos em outros.</w:t>
      </w:r>
    </w:p>
    <w:p w14:paraId="3D27DE0F" w14:textId="77777777" w:rsidR="000C1F28" w:rsidRPr="000C1F28" w:rsidRDefault="000C1F28" w:rsidP="0072457E">
      <w:pPr>
        <w:spacing w:after="0" w:line="360" w:lineRule="auto"/>
        <w:jc w:val="both"/>
        <w:rPr>
          <w:rFonts w:ascii="Times New Roman" w:eastAsia="Times New Roman" w:hAnsi="Times New Roman"/>
          <w:b/>
          <w:color w:val="FF0000"/>
          <w:lang w:eastAsia="pt-BR"/>
        </w:rPr>
      </w:pPr>
    </w:p>
    <w:p w14:paraId="3D7ECB0D" w14:textId="77777777" w:rsidR="000C1F28" w:rsidRPr="000C1F28" w:rsidRDefault="000C1F28" w:rsidP="0072457E">
      <w:pPr>
        <w:pBdr>
          <w:top w:val="single" w:sz="4" w:space="1" w:color="auto"/>
          <w:left w:val="single" w:sz="4" w:space="4" w:color="auto"/>
          <w:bottom w:val="single" w:sz="4" w:space="1" w:color="auto"/>
          <w:right w:val="single" w:sz="4" w:space="4" w:color="auto"/>
        </w:pBdr>
        <w:tabs>
          <w:tab w:val="left" w:pos="4370"/>
        </w:tabs>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1. PREÂMBULO:</w:t>
      </w:r>
      <w:r w:rsidRPr="000C1F28">
        <w:rPr>
          <w:rFonts w:ascii="Times New Roman" w:eastAsia="Times New Roman" w:hAnsi="Times New Roman"/>
          <w:b/>
          <w:lang w:eastAsia="pt-BR"/>
        </w:rPr>
        <w:tab/>
      </w:r>
    </w:p>
    <w:p w14:paraId="44409740" w14:textId="77777777" w:rsidR="000C1F28" w:rsidRPr="000C1F28" w:rsidRDefault="000C1F28" w:rsidP="0072457E">
      <w:pPr>
        <w:spacing w:after="0" w:line="360" w:lineRule="auto"/>
        <w:jc w:val="both"/>
        <w:rPr>
          <w:rFonts w:ascii="Times New Roman" w:eastAsia="Times New Roman" w:hAnsi="Times New Roman"/>
          <w:b/>
          <w:lang w:eastAsia="pt-BR"/>
        </w:rPr>
      </w:pPr>
    </w:p>
    <w:p w14:paraId="7CF750CE" w14:textId="77777777" w:rsidR="000C1F28" w:rsidRPr="000C1F28" w:rsidRDefault="000C1F28" w:rsidP="00A3114F">
      <w:pPr>
        <w:numPr>
          <w:ilvl w:val="1"/>
          <w:numId w:val="25"/>
        </w:numPr>
        <w:tabs>
          <w:tab w:val="num" w:pos="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A PREFEITURA MUNICIPAL DE GUATAPARÁ </w:t>
      </w:r>
      <w:r w:rsidRPr="000C1F28">
        <w:rPr>
          <w:rFonts w:ascii="Times New Roman" w:eastAsia="Times New Roman" w:hAnsi="Times New Roman"/>
          <w:lang w:eastAsia="pt-BR"/>
        </w:rPr>
        <w:t xml:space="preserve">torna </w:t>
      </w:r>
      <w:r w:rsidRPr="000C1F28">
        <w:rPr>
          <w:rFonts w:ascii="Times New Roman" w:eastAsia="Times New Roman" w:hAnsi="Times New Roman"/>
          <w:snapToGrid w:val="0"/>
          <w:color w:val="000000"/>
          <w:lang w:eastAsia="pt-BR"/>
        </w:rPr>
        <w:t xml:space="preserve">público que fará realizar licitação na modalidade de </w:t>
      </w:r>
      <w:r w:rsidRPr="000C1F28">
        <w:rPr>
          <w:rFonts w:ascii="Times New Roman" w:eastAsia="Times New Roman" w:hAnsi="Times New Roman"/>
          <w:b/>
          <w:snapToGrid w:val="0"/>
          <w:color w:val="000000"/>
          <w:lang w:eastAsia="pt-BR"/>
        </w:rPr>
        <w:t>PREGÃO PRESENCIAL</w:t>
      </w:r>
      <w:r w:rsidRPr="000C1F28">
        <w:rPr>
          <w:rFonts w:ascii="Times New Roman" w:eastAsia="Times New Roman" w:hAnsi="Times New Roman"/>
          <w:snapToGrid w:val="0"/>
          <w:color w:val="000000"/>
          <w:lang w:eastAsia="pt-BR"/>
        </w:rPr>
        <w:t xml:space="preserve">, conforme descrito neste Edital e seus Anexos, com base nas Leis Federais </w:t>
      </w:r>
      <w:proofErr w:type="spellStart"/>
      <w:r w:rsidRPr="000C1F28">
        <w:rPr>
          <w:rFonts w:ascii="Times New Roman" w:eastAsia="Times New Roman" w:hAnsi="Times New Roman"/>
          <w:snapToGrid w:val="0"/>
          <w:color w:val="000000"/>
          <w:lang w:eastAsia="pt-BR"/>
        </w:rPr>
        <w:t>n°s</w:t>
      </w:r>
      <w:proofErr w:type="spellEnd"/>
      <w:r w:rsidRPr="000C1F28">
        <w:rPr>
          <w:rFonts w:ascii="Times New Roman" w:eastAsia="Times New Roman" w:hAnsi="Times New Roman"/>
          <w:snapToGrid w:val="0"/>
          <w:color w:val="000000"/>
          <w:lang w:eastAsia="pt-BR"/>
        </w:rPr>
        <w:t>. 8666/93 e 10</w:t>
      </w:r>
      <w:r w:rsidR="000749E4">
        <w:rPr>
          <w:rFonts w:ascii="Times New Roman" w:eastAsia="Times New Roman" w:hAnsi="Times New Roman"/>
          <w:snapToGrid w:val="0"/>
          <w:color w:val="000000"/>
          <w:lang w:eastAsia="pt-BR"/>
        </w:rPr>
        <w:t>.</w:t>
      </w:r>
      <w:r w:rsidRPr="000C1F28">
        <w:rPr>
          <w:rFonts w:ascii="Times New Roman" w:eastAsia="Times New Roman" w:hAnsi="Times New Roman"/>
          <w:snapToGrid w:val="0"/>
          <w:color w:val="000000"/>
          <w:lang w:eastAsia="pt-BR"/>
        </w:rPr>
        <w:t xml:space="preserve">520/2002, </w:t>
      </w:r>
      <w:r w:rsidRPr="000C1F28">
        <w:rPr>
          <w:rFonts w:ascii="Times New Roman" w:eastAsia="Times New Roman" w:hAnsi="Times New Roman"/>
          <w:snapToGrid w:val="0"/>
          <w:lang w:eastAsia="pt-BR"/>
        </w:rPr>
        <w:t>do tipo menor valor global</w:t>
      </w:r>
      <w:r w:rsidRPr="000C1F28">
        <w:rPr>
          <w:rFonts w:ascii="Times New Roman" w:eastAsia="Times New Roman" w:hAnsi="Times New Roman"/>
          <w:snapToGrid w:val="0"/>
          <w:color w:val="000000"/>
          <w:lang w:eastAsia="pt-BR"/>
        </w:rPr>
        <w:t>.</w:t>
      </w:r>
    </w:p>
    <w:p w14:paraId="36E3F7E1" w14:textId="77777777" w:rsidR="000C1F28" w:rsidRPr="000C1F28" w:rsidRDefault="000C1F28" w:rsidP="00A3114F">
      <w:pPr>
        <w:tabs>
          <w:tab w:val="num" w:pos="0"/>
        </w:tabs>
        <w:spacing w:after="0" w:line="360" w:lineRule="auto"/>
        <w:jc w:val="both"/>
        <w:rPr>
          <w:rFonts w:ascii="Times New Roman" w:eastAsia="Times New Roman" w:hAnsi="Times New Roman"/>
          <w:lang w:eastAsia="pt-BR"/>
        </w:rPr>
      </w:pPr>
    </w:p>
    <w:p w14:paraId="62A9551E" w14:textId="77777777" w:rsidR="000C1F28" w:rsidRDefault="000C1F28" w:rsidP="00A3114F">
      <w:pPr>
        <w:numPr>
          <w:ilvl w:val="1"/>
          <w:numId w:val="25"/>
        </w:numPr>
        <w:tabs>
          <w:tab w:val="num" w:pos="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O</w:t>
      </w:r>
      <w:r w:rsidRPr="000C1F28">
        <w:rPr>
          <w:rFonts w:ascii="Times New Roman" w:eastAsia="Times New Roman" w:hAnsi="Times New Roman"/>
          <w:b/>
          <w:snapToGrid w:val="0"/>
          <w:color w:val="000000"/>
          <w:lang w:eastAsia="pt-BR"/>
        </w:rPr>
        <w:t xml:space="preserve"> PREGÃO </w:t>
      </w:r>
      <w:r w:rsidRPr="000C1F28">
        <w:rPr>
          <w:rFonts w:ascii="Times New Roman" w:eastAsia="Times New Roman" w:hAnsi="Times New Roman"/>
          <w:snapToGrid w:val="0"/>
          <w:color w:val="000000"/>
          <w:lang w:eastAsia="pt-BR"/>
        </w:rPr>
        <w:t xml:space="preserve">será conduzido pelo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xml:space="preserve">, auxiliado pela </w:t>
      </w:r>
      <w:r w:rsidRPr="000C1F28">
        <w:rPr>
          <w:rFonts w:ascii="Times New Roman" w:eastAsia="Times New Roman" w:hAnsi="Times New Roman"/>
          <w:b/>
          <w:snapToGrid w:val="0"/>
          <w:color w:val="000000"/>
          <w:lang w:eastAsia="pt-BR"/>
        </w:rPr>
        <w:t>EQUIPE DE APOIO</w:t>
      </w:r>
      <w:r w:rsidRPr="000C1F28">
        <w:rPr>
          <w:rFonts w:ascii="Times New Roman" w:eastAsia="Times New Roman" w:hAnsi="Times New Roman"/>
          <w:snapToGrid w:val="0"/>
          <w:color w:val="000000"/>
          <w:lang w:eastAsia="pt-BR"/>
        </w:rPr>
        <w:t>, conforme designação contida nos autos do processo.</w:t>
      </w:r>
    </w:p>
    <w:p w14:paraId="15334CB2" w14:textId="77777777" w:rsidR="00BA058C" w:rsidRDefault="00BA058C" w:rsidP="00A3114F">
      <w:pPr>
        <w:pStyle w:val="PargrafodaLista"/>
        <w:jc w:val="both"/>
        <w:rPr>
          <w:rFonts w:ascii="Times New Roman" w:eastAsia="Times New Roman" w:hAnsi="Times New Roman"/>
          <w:snapToGrid w:val="0"/>
          <w:color w:val="000000"/>
          <w:lang w:eastAsia="pt-BR"/>
        </w:rPr>
      </w:pPr>
    </w:p>
    <w:p w14:paraId="7A7B47BD" w14:textId="429A496C" w:rsidR="000C1F28" w:rsidRPr="000C1F28" w:rsidRDefault="000C1F28" w:rsidP="00A3114F">
      <w:pPr>
        <w:tabs>
          <w:tab w:val="left" w:pos="426"/>
        </w:tabs>
        <w:spacing w:after="0" w:line="360" w:lineRule="auto"/>
        <w:jc w:val="both"/>
        <w:rPr>
          <w:rFonts w:ascii="Times New Roman" w:eastAsia="Times New Roman" w:hAnsi="Times New Roman"/>
          <w:b/>
          <w:lang w:eastAsia="pt-BR"/>
        </w:rPr>
      </w:pPr>
      <w:r w:rsidRPr="000C1F28">
        <w:rPr>
          <w:rFonts w:ascii="Times New Roman" w:eastAsia="Times New Roman" w:hAnsi="Times New Roman"/>
          <w:snapToGrid w:val="0"/>
          <w:color w:val="000000"/>
          <w:lang w:eastAsia="pt-BR"/>
        </w:rPr>
        <w:t xml:space="preserve">O protocolo dos envelopes deverá ser feito no dia </w:t>
      </w:r>
      <w:r w:rsidR="00E52420">
        <w:rPr>
          <w:rFonts w:ascii="Times New Roman" w:eastAsia="Times New Roman" w:hAnsi="Times New Roman"/>
          <w:b/>
          <w:snapToGrid w:val="0"/>
          <w:color w:val="000000"/>
          <w:lang w:eastAsia="pt-BR"/>
        </w:rPr>
        <w:t>20</w:t>
      </w:r>
      <w:r w:rsidRPr="000C1F28">
        <w:rPr>
          <w:rFonts w:ascii="Times New Roman" w:eastAsia="Times New Roman" w:hAnsi="Times New Roman"/>
          <w:b/>
          <w:snapToGrid w:val="0"/>
          <w:color w:val="000000"/>
          <w:lang w:eastAsia="pt-BR"/>
        </w:rPr>
        <w:t xml:space="preserve"> de </w:t>
      </w:r>
      <w:r w:rsidR="00E52420">
        <w:rPr>
          <w:rFonts w:ascii="Times New Roman" w:eastAsia="Times New Roman" w:hAnsi="Times New Roman"/>
          <w:b/>
          <w:snapToGrid w:val="0"/>
          <w:color w:val="000000"/>
          <w:lang w:eastAsia="pt-BR"/>
        </w:rPr>
        <w:t>dezembro</w:t>
      </w:r>
      <w:r w:rsidRPr="000C1F28">
        <w:rPr>
          <w:rFonts w:ascii="Times New Roman" w:eastAsia="Times New Roman" w:hAnsi="Times New Roman"/>
          <w:b/>
          <w:snapToGrid w:val="0"/>
          <w:color w:val="000000"/>
          <w:lang w:eastAsia="pt-BR"/>
        </w:rPr>
        <w:t xml:space="preserve"> de </w:t>
      </w:r>
      <w:r w:rsidR="00401974">
        <w:rPr>
          <w:rFonts w:ascii="Times New Roman" w:eastAsia="Times New Roman" w:hAnsi="Times New Roman"/>
          <w:b/>
          <w:snapToGrid w:val="0"/>
          <w:color w:val="000000"/>
          <w:lang w:eastAsia="pt-BR"/>
        </w:rPr>
        <w:t>2022</w:t>
      </w:r>
      <w:r w:rsidRPr="000C1F28">
        <w:rPr>
          <w:rFonts w:ascii="Times New Roman" w:eastAsia="Times New Roman" w:hAnsi="Times New Roman"/>
          <w:snapToGrid w:val="0"/>
          <w:color w:val="000000"/>
          <w:lang w:eastAsia="pt-BR"/>
        </w:rPr>
        <w:t xml:space="preserve"> </w:t>
      </w:r>
      <w:r w:rsidRPr="000C1F28">
        <w:rPr>
          <w:rFonts w:ascii="Times New Roman" w:eastAsia="Times New Roman" w:hAnsi="Times New Roman"/>
          <w:b/>
          <w:snapToGrid w:val="0"/>
          <w:color w:val="000000"/>
          <w:lang w:eastAsia="pt-BR"/>
        </w:rPr>
        <w:t xml:space="preserve">até às </w:t>
      </w:r>
      <w:r w:rsidR="00E52420">
        <w:rPr>
          <w:rFonts w:ascii="Times New Roman" w:eastAsia="Times New Roman" w:hAnsi="Times New Roman"/>
          <w:b/>
          <w:snapToGrid w:val="0"/>
          <w:color w:val="000000"/>
          <w:lang w:eastAsia="pt-BR"/>
        </w:rPr>
        <w:t>10</w:t>
      </w:r>
      <w:r w:rsidRPr="000C1F28">
        <w:rPr>
          <w:rFonts w:ascii="Times New Roman" w:eastAsia="Times New Roman" w:hAnsi="Times New Roman"/>
          <w:b/>
          <w:snapToGrid w:val="0"/>
          <w:color w:val="000000"/>
          <w:lang w:eastAsia="pt-BR"/>
        </w:rPr>
        <w:t>h</w:t>
      </w:r>
      <w:r w:rsidR="00E52420">
        <w:rPr>
          <w:rFonts w:ascii="Times New Roman" w:eastAsia="Times New Roman" w:hAnsi="Times New Roman"/>
          <w:b/>
          <w:snapToGrid w:val="0"/>
          <w:color w:val="000000"/>
          <w:lang w:eastAsia="pt-BR"/>
        </w:rPr>
        <w:t>30</w:t>
      </w:r>
      <w:r w:rsidRPr="000C1F28">
        <w:rPr>
          <w:rFonts w:ascii="Times New Roman" w:eastAsia="Times New Roman" w:hAnsi="Times New Roman"/>
          <w:b/>
          <w:snapToGrid w:val="0"/>
          <w:color w:val="000000"/>
          <w:lang w:eastAsia="pt-BR"/>
        </w:rPr>
        <w:t>m</w:t>
      </w:r>
      <w:r w:rsidRPr="000C1F28">
        <w:rPr>
          <w:rFonts w:ascii="Times New Roman" w:eastAsia="Times New Roman" w:hAnsi="Times New Roman"/>
          <w:snapToGrid w:val="0"/>
          <w:color w:val="000000"/>
          <w:lang w:eastAsia="pt-BR"/>
        </w:rPr>
        <w:t>, o credenciamento e abertura das propostas</w:t>
      </w:r>
      <w:r w:rsidRPr="000C1F28">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 xml:space="preserve">serão realizados </w:t>
      </w:r>
      <w:r w:rsidR="00E52420">
        <w:rPr>
          <w:rFonts w:ascii="Times New Roman" w:eastAsia="Times New Roman" w:hAnsi="Times New Roman"/>
          <w:b/>
          <w:snapToGrid w:val="0"/>
          <w:color w:val="000000"/>
          <w:lang w:eastAsia="pt-BR"/>
        </w:rPr>
        <w:t>20</w:t>
      </w:r>
      <w:r w:rsidRPr="000C1F28">
        <w:rPr>
          <w:rFonts w:ascii="Times New Roman" w:eastAsia="Times New Roman" w:hAnsi="Times New Roman"/>
          <w:b/>
          <w:snapToGrid w:val="0"/>
          <w:color w:val="000000"/>
          <w:lang w:eastAsia="pt-BR"/>
        </w:rPr>
        <w:t xml:space="preserve"> de </w:t>
      </w:r>
      <w:r w:rsidR="00E21D2C">
        <w:rPr>
          <w:rFonts w:ascii="Times New Roman" w:eastAsia="Times New Roman" w:hAnsi="Times New Roman"/>
          <w:b/>
          <w:snapToGrid w:val="0"/>
          <w:color w:val="000000"/>
          <w:lang w:eastAsia="pt-BR"/>
        </w:rPr>
        <w:t>setembro</w:t>
      </w:r>
      <w:r w:rsidRPr="000C1F28">
        <w:rPr>
          <w:rFonts w:ascii="Times New Roman" w:eastAsia="Times New Roman" w:hAnsi="Times New Roman"/>
          <w:b/>
          <w:snapToGrid w:val="0"/>
          <w:color w:val="000000"/>
          <w:lang w:eastAsia="pt-BR"/>
        </w:rPr>
        <w:t xml:space="preserve"> de </w:t>
      </w:r>
      <w:r w:rsidR="00401974">
        <w:rPr>
          <w:rFonts w:ascii="Times New Roman" w:eastAsia="Times New Roman" w:hAnsi="Times New Roman"/>
          <w:b/>
          <w:snapToGrid w:val="0"/>
          <w:color w:val="000000"/>
          <w:lang w:eastAsia="pt-BR"/>
        </w:rPr>
        <w:t>2022</w:t>
      </w:r>
      <w:r w:rsidRPr="000C1F28">
        <w:rPr>
          <w:rFonts w:ascii="Times New Roman" w:eastAsia="Times New Roman" w:hAnsi="Times New Roman"/>
          <w:snapToGrid w:val="0"/>
          <w:color w:val="000000"/>
          <w:lang w:eastAsia="pt-BR"/>
        </w:rPr>
        <w:t xml:space="preserve"> às </w:t>
      </w:r>
      <w:r w:rsidR="00E52420">
        <w:rPr>
          <w:rFonts w:ascii="Times New Roman" w:eastAsia="Times New Roman" w:hAnsi="Times New Roman"/>
          <w:b/>
          <w:snapToGrid w:val="0"/>
          <w:color w:val="000000"/>
          <w:lang w:eastAsia="pt-BR"/>
        </w:rPr>
        <w:t>11</w:t>
      </w:r>
      <w:r w:rsidRPr="000C1F28">
        <w:rPr>
          <w:rFonts w:ascii="Times New Roman" w:eastAsia="Times New Roman" w:hAnsi="Times New Roman"/>
          <w:b/>
          <w:snapToGrid w:val="0"/>
          <w:color w:val="000000"/>
          <w:lang w:eastAsia="pt-BR"/>
        </w:rPr>
        <w:t>h</w:t>
      </w:r>
      <w:r w:rsidR="00E52420">
        <w:rPr>
          <w:rFonts w:ascii="Times New Roman" w:eastAsia="Times New Roman" w:hAnsi="Times New Roman"/>
          <w:b/>
          <w:snapToGrid w:val="0"/>
          <w:color w:val="000000"/>
          <w:lang w:eastAsia="pt-BR"/>
        </w:rPr>
        <w:t>00</w:t>
      </w:r>
      <w:r w:rsidRPr="000C1F28">
        <w:rPr>
          <w:rFonts w:ascii="Times New Roman" w:eastAsia="Times New Roman" w:hAnsi="Times New Roman"/>
          <w:b/>
          <w:snapToGrid w:val="0"/>
          <w:color w:val="000000"/>
          <w:lang w:eastAsia="pt-BR"/>
        </w:rPr>
        <w:t xml:space="preserve">m, na Rua dos Jasmins n.º 296, na sala de Licitações, na cidade de Guatapará - SP, CEP: 14115-000, </w:t>
      </w:r>
      <w:r w:rsidRPr="000C1F28">
        <w:rPr>
          <w:rFonts w:ascii="Times New Roman" w:eastAsia="Times New Roman" w:hAnsi="Times New Roman"/>
          <w:snapToGrid w:val="0"/>
          <w:color w:val="000000"/>
          <w:lang w:eastAsia="pt-BR"/>
        </w:rPr>
        <w:t>a etapa de lances poderá ser agendada em data oportuna.</w:t>
      </w:r>
    </w:p>
    <w:p w14:paraId="667C1518" w14:textId="77777777" w:rsidR="000C1F28" w:rsidRPr="000C1F28" w:rsidRDefault="000C1F28" w:rsidP="0072457E">
      <w:pPr>
        <w:tabs>
          <w:tab w:val="num" w:pos="0"/>
          <w:tab w:val="left" w:pos="426"/>
        </w:tabs>
        <w:spacing w:after="0" w:line="360" w:lineRule="auto"/>
        <w:jc w:val="both"/>
        <w:rPr>
          <w:rFonts w:ascii="Times New Roman" w:eastAsia="Times New Roman" w:hAnsi="Times New Roman"/>
          <w:b/>
          <w:lang w:eastAsia="pt-BR"/>
        </w:rPr>
      </w:pPr>
    </w:p>
    <w:p w14:paraId="4142283D"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lastRenderedPageBreak/>
        <w:t xml:space="preserve">2. DO OBJETO DO PREGÃO: </w:t>
      </w:r>
    </w:p>
    <w:p w14:paraId="220E82EE" w14:textId="77777777" w:rsidR="000C1F28" w:rsidRPr="000C1F28" w:rsidRDefault="000C1F28" w:rsidP="0072457E">
      <w:pPr>
        <w:tabs>
          <w:tab w:val="num" w:pos="0"/>
          <w:tab w:val="left" w:pos="426"/>
        </w:tabs>
        <w:spacing w:after="0" w:line="360" w:lineRule="auto"/>
        <w:jc w:val="both"/>
        <w:rPr>
          <w:rFonts w:ascii="Times New Roman" w:eastAsia="Times New Roman" w:hAnsi="Times New Roman"/>
          <w:b/>
          <w:lang w:eastAsia="pt-BR"/>
        </w:rPr>
      </w:pPr>
    </w:p>
    <w:p w14:paraId="21C1A4FA" w14:textId="6EA14F5B" w:rsidR="000C1F28" w:rsidRDefault="000C1F28" w:rsidP="00A3114F">
      <w:pPr>
        <w:spacing w:after="0" w:line="360" w:lineRule="auto"/>
        <w:jc w:val="both"/>
        <w:rPr>
          <w:rFonts w:ascii="Times New Roman" w:hAnsi="Times New Roman"/>
          <w:b/>
        </w:rPr>
      </w:pPr>
      <w:r w:rsidRPr="000C1F28">
        <w:rPr>
          <w:rFonts w:ascii="Times New Roman" w:eastAsia="Times New Roman" w:hAnsi="Times New Roman"/>
          <w:lang w:eastAsia="pt-BR"/>
        </w:rPr>
        <w:t xml:space="preserve">2.1. </w:t>
      </w:r>
      <w:r w:rsidR="00E52420">
        <w:rPr>
          <w:rFonts w:ascii="Times New Roman" w:eastAsia="Times New Roman" w:hAnsi="Times New Roman"/>
          <w:b/>
          <w:lang w:eastAsia="pt-BR"/>
        </w:rPr>
        <w:t xml:space="preserve">Aquisição de equipamentos destinados </w:t>
      </w:r>
      <w:r w:rsidR="003E13D5">
        <w:rPr>
          <w:rFonts w:ascii="Times New Roman" w:eastAsia="Times New Roman" w:hAnsi="Times New Roman"/>
          <w:b/>
          <w:lang w:eastAsia="pt-BR"/>
        </w:rPr>
        <w:t>à</w:t>
      </w:r>
      <w:r w:rsidR="00E52420">
        <w:rPr>
          <w:rFonts w:ascii="Times New Roman" w:eastAsia="Times New Roman" w:hAnsi="Times New Roman"/>
          <w:b/>
          <w:lang w:eastAsia="pt-BR"/>
        </w:rPr>
        <w:t xml:space="preserve"> implantação do projeto ´´ACADEMIA AO AR LIVRE´´, doravante denominado simplesmente ACADEMIA, de acordo com o Plano de Trabalho do Processo SESP-PRC-2021-00215-DM.</w:t>
      </w:r>
    </w:p>
    <w:p w14:paraId="1CE2CD5C" w14:textId="77777777" w:rsidR="002B5FBC" w:rsidRPr="00C653BD" w:rsidRDefault="002B5FBC" w:rsidP="00A3114F">
      <w:pPr>
        <w:spacing w:after="0" w:line="360" w:lineRule="auto"/>
        <w:jc w:val="both"/>
        <w:rPr>
          <w:rFonts w:ascii="Times New Roman" w:eastAsia="Times New Roman" w:hAnsi="Times New Roman"/>
          <w:b/>
          <w:lang w:eastAsia="pt-BR"/>
        </w:rPr>
      </w:pPr>
    </w:p>
    <w:p w14:paraId="43ED0149" w14:textId="49465D79" w:rsidR="002B5FBC" w:rsidRPr="000C1F28" w:rsidRDefault="002B5FBC" w:rsidP="00A3114F">
      <w:pPr>
        <w:tabs>
          <w:tab w:val="num" w:pos="0"/>
          <w:tab w:val="left" w:pos="426"/>
        </w:tabs>
        <w:spacing w:after="0" w:line="360" w:lineRule="auto"/>
        <w:jc w:val="both"/>
        <w:rPr>
          <w:rFonts w:ascii="Times New Roman" w:eastAsia="Times New Roman" w:hAnsi="Times New Roman"/>
          <w:b/>
          <w:lang w:eastAsia="pt-BR"/>
        </w:rPr>
      </w:pPr>
      <w:r>
        <w:rPr>
          <w:rFonts w:ascii="Times New Roman" w:eastAsia="Times New Roman" w:hAnsi="Times New Roman"/>
          <w:b/>
          <w:lang w:eastAsia="pt-BR"/>
        </w:rPr>
        <w:t>2</w:t>
      </w:r>
      <w:r w:rsidRPr="000C1F28">
        <w:rPr>
          <w:rFonts w:ascii="Times New Roman" w:eastAsia="Times New Roman" w:hAnsi="Times New Roman"/>
          <w:b/>
          <w:lang w:eastAsia="pt-BR"/>
        </w:rPr>
        <w:t>.</w:t>
      </w:r>
      <w:r>
        <w:rPr>
          <w:rFonts w:ascii="Times New Roman" w:eastAsia="Times New Roman" w:hAnsi="Times New Roman"/>
          <w:b/>
          <w:lang w:eastAsia="pt-BR"/>
        </w:rPr>
        <w:t>2</w:t>
      </w:r>
      <w:r w:rsidRPr="000C1F28">
        <w:rPr>
          <w:rFonts w:ascii="Times New Roman" w:eastAsia="Times New Roman" w:hAnsi="Times New Roman"/>
          <w:b/>
          <w:lang w:eastAsia="pt-BR"/>
        </w:rPr>
        <w:t xml:space="preserve">. </w:t>
      </w:r>
      <w:r w:rsidR="00A3114F">
        <w:rPr>
          <w:rFonts w:ascii="Times New Roman" w:eastAsia="Times New Roman" w:hAnsi="Times New Roman"/>
          <w:lang w:eastAsia="pt-BR"/>
        </w:rPr>
        <w:t xml:space="preserve">Este </w:t>
      </w:r>
      <w:r w:rsidR="00A3114F">
        <w:rPr>
          <w:rFonts w:ascii="Times New Roman" w:eastAsia="Times New Roman" w:hAnsi="Times New Roman"/>
          <w:b/>
          <w:lang w:eastAsia="pt-BR"/>
        </w:rPr>
        <w:t xml:space="preserve">PREGÃO </w:t>
      </w:r>
      <w:r w:rsidR="00A3114F">
        <w:rPr>
          <w:rFonts w:ascii="Times New Roman" w:eastAsia="Times New Roman" w:hAnsi="Times New Roman"/>
          <w:lang w:eastAsia="pt-BR"/>
        </w:rPr>
        <w:t xml:space="preserve">é do </w:t>
      </w:r>
      <w:r w:rsidR="00A3114F">
        <w:rPr>
          <w:rFonts w:ascii="Times New Roman" w:eastAsia="Times New Roman" w:hAnsi="Times New Roman"/>
          <w:b/>
          <w:lang w:eastAsia="pt-BR"/>
        </w:rPr>
        <w:t>tipo menor preço Global.</w:t>
      </w:r>
    </w:p>
    <w:p w14:paraId="76573691" w14:textId="77777777" w:rsidR="000C1F28" w:rsidRPr="000C1F28" w:rsidRDefault="000C1F28" w:rsidP="0072457E">
      <w:pPr>
        <w:spacing w:after="0" w:line="360" w:lineRule="auto"/>
        <w:jc w:val="both"/>
        <w:rPr>
          <w:rFonts w:ascii="Times New Roman" w:eastAsia="Times New Roman" w:hAnsi="Times New Roman"/>
          <w:b/>
          <w:lang w:eastAsia="pt-BR"/>
        </w:rPr>
      </w:pPr>
    </w:p>
    <w:p w14:paraId="0AD54BD8" w14:textId="77777777" w:rsidR="000C1F28" w:rsidRPr="000C1F28" w:rsidRDefault="000C1F28" w:rsidP="0072457E">
      <w:pPr>
        <w:tabs>
          <w:tab w:val="num" w:pos="0"/>
          <w:tab w:val="left" w:pos="426"/>
        </w:tabs>
        <w:spacing w:after="0" w:line="360" w:lineRule="auto"/>
        <w:jc w:val="both"/>
        <w:rPr>
          <w:rFonts w:ascii="Times New Roman" w:eastAsia="Times New Roman" w:hAnsi="Times New Roman"/>
          <w:lang w:eastAsia="pt-BR"/>
        </w:rPr>
      </w:pPr>
    </w:p>
    <w:p w14:paraId="33CB57FD" w14:textId="77777777" w:rsidR="000C1F28" w:rsidRPr="000C1F28" w:rsidRDefault="000C1F28" w:rsidP="0072457E">
      <w:pPr>
        <w:pBdr>
          <w:top w:val="single" w:sz="4" w:space="1" w:color="auto"/>
          <w:left w:val="single" w:sz="4" w:space="4" w:color="auto"/>
          <w:bottom w:val="single" w:sz="4" w:space="1" w:color="auto"/>
          <w:right w:val="single" w:sz="4" w:space="4" w:color="auto"/>
        </w:pBdr>
        <w:tabs>
          <w:tab w:val="num" w:pos="0"/>
          <w:tab w:val="left" w:pos="426"/>
        </w:tabs>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3. </w:t>
      </w:r>
      <w:r w:rsidR="002B5FBC">
        <w:rPr>
          <w:rFonts w:ascii="Times New Roman" w:eastAsia="Times New Roman" w:hAnsi="Times New Roman"/>
          <w:b/>
          <w:lang w:eastAsia="pt-BR"/>
        </w:rPr>
        <w:t>DAS CONDIÇÕES DE PARTICIPAÇÃO</w:t>
      </w:r>
      <w:r w:rsidRPr="000C1F28">
        <w:rPr>
          <w:rFonts w:ascii="Times New Roman" w:eastAsia="Times New Roman" w:hAnsi="Times New Roman"/>
          <w:b/>
          <w:lang w:eastAsia="pt-BR"/>
        </w:rPr>
        <w:t>:</w:t>
      </w:r>
    </w:p>
    <w:p w14:paraId="1AFB596F" w14:textId="77777777" w:rsidR="000C1F28" w:rsidRPr="000C1F28" w:rsidRDefault="000C1F28" w:rsidP="0072457E">
      <w:pPr>
        <w:tabs>
          <w:tab w:val="num" w:pos="0"/>
          <w:tab w:val="left" w:pos="426"/>
        </w:tabs>
        <w:spacing w:after="0" w:line="360" w:lineRule="auto"/>
        <w:jc w:val="both"/>
        <w:rPr>
          <w:rFonts w:ascii="Times New Roman" w:eastAsia="Times New Roman" w:hAnsi="Times New Roman"/>
          <w:lang w:eastAsia="pt-BR"/>
        </w:rPr>
      </w:pPr>
    </w:p>
    <w:p w14:paraId="7E03BE64" w14:textId="346FE542" w:rsidR="00A3114F" w:rsidRDefault="006069DB" w:rsidP="00A3114F">
      <w:pPr>
        <w:tabs>
          <w:tab w:val="num" w:pos="0"/>
          <w:tab w:val="left" w:pos="426"/>
        </w:tabs>
        <w:spacing w:after="0" w:line="240" w:lineRule="auto"/>
        <w:jc w:val="both"/>
        <w:rPr>
          <w:rFonts w:ascii="Times New Roman" w:eastAsia="Times New Roman" w:hAnsi="Times New Roman"/>
          <w:shd w:val="clear" w:color="auto" w:fill="FFFFFF"/>
          <w:lang w:eastAsia="pt-BR"/>
        </w:rPr>
      </w:pPr>
      <w:r>
        <w:rPr>
          <w:rFonts w:ascii="Times New Roman" w:eastAsia="Times New Roman" w:hAnsi="Times New Roman"/>
          <w:b/>
          <w:snapToGrid w:val="0"/>
          <w:lang w:eastAsia="pt-BR"/>
        </w:rPr>
        <w:t>3</w:t>
      </w:r>
      <w:r w:rsidR="00A3114F">
        <w:rPr>
          <w:rFonts w:ascii="Times New Roman" w:eastAsia="Times New Roman" w:hAnsi="Times New Roman"/>
          <w:b/>
          <w:snapToGrid w:val="0"/>
          <w:lang w:eastAsia="pt-BR"/>
        </w:rPr>
        <w:t xml:space="preserve">.1 </w:t>
      </w:r>
      <w:r w:rsidR="00A3114F">
        <w:rPr>
          <w:rFonts w:ascii="Times New Roman" w:eastAsia="Times New Roman" w:hAnsi="Times New Roman"/>
          <w:shd w:val="clear" w:color="auto" w:fill="FFFFFF"/>
          <w:lang w:eastAsia="pt-BR"/>
        </w:rPr>
        <w:t>Somente serão classificadas para participar da rodada de lances, as três melhores propostas apresentadas.</w:t>
      </w:r>
    </w:p>
    <w:p w14:paraId="70ABF33E" w14:textId="77777777" w:rsidR="00A3114F" w:rsidRDefault="00A3114F" w:rsidP="00A3114F">
      <w:pPr>
        <w:tabs>
          <w:tab w:val="num" w:pos="0"/>
          <w:tab w:val="left" w:pos="426"/>
        </w:tabs>
        <w:spacing w:after="0" w:line="240" w:lineRule="auto"/>
        <w:jc w:val="both"/>
        <w:rPr>
          <w:rFonts w:ascii="Times New Roman" w:eastAsia="Times New Roman" w:hAnsi="Times New Roman"/>
          <w:shd w:val="clear" w:color="auto" w:fill="FFFFFF"/>
          <w:lang w:eastAsia="pt-BR"/>
        </w:rPr>
      </w:pPr>
    </w:p>
    <w:p w14:paraId="0F9F878A" w14:textId="57419E61" w:rsidR="00A3114F" w:rsidRDefault="006069DB" w:rsidP="00A3114F">
      <w:pPr>
        <w:tabs>
          <w:tab w:val="num" w:pos="0"/>
          <w:tab w:val="left" w:pos="426"/>
        </w:tabs>
        <w:spacing w:after="0" w:line="240" w:lineRule="auto"/>
        <w:jc w:val="both"/>
        <w:rPr>
          <w:rFonts w:ascii="Times New Roman" w:eastAsia="Times New Roman" w:hAnsi="Times New Roman"/>
          <w:lang w:eastAsia="pt-BR"/>
        </w:rPr>
      </w:pPr>
      <w:r>
        <w:rPr>
          <w:rFonts w:ascii="Times New Roman" w:eastAsia="Times New Roman" w:hAnsi="Times New Roman"/>
          <w:b/>
          <w:lang w:eastAsia="pt-BR"/>
        </w:rPr>
        <w:t>3</w:t>
      </w:r>
      <w:r w:rsidR="00A3114F">
        <w:rPr>
          <w:rFonts w:ascii="Times New Roman" w:eastAsia="Times New Roman" w:hAnsi="Times New Roman"/>
          <w:b/>
          <w:lang w:eastAsia="pt-BR"/>
        </w:rPr>
        <w:t xml:space="preserve">.2. </w:t>
      </w:r>
      <w:r w:rsidR="00A3114F">
        <w:rPr>
          <w:rFonts w:ascii="Times New Roman" w:eastAsia="Times New Roman" w:hAnsi="Times New Roman"/>
          <w:lang w:eastAsia="pt-BR"/>
        </w:rPr>
        <w:t>Poderão participar deste Pregão os interessados do ramo de atividade pertinente ao objeto da contratação que atenderem a todas as exigências constantes deste Edital e seus Anexos.</w:t>
      </w:r>
    </w:p>
    <w:p w14:paraId="761F6FE7" w14:textId="77777777" w:rsidR="00A3114F" w:rsidRDefault="00A3114F" w:rsidP="00A3114F">
      <w:pPr>
        <w:tabs>
          <w:tab w:val="num" w:pos="0"/>
          <w:tab w:val="left" w:pos="426"/>
        </w:tabs>
        <w:spacing w:after="0" w:line="240" w:lineRule="auto"/>
        <w:jc w:val="both"/>
        <w:rPr>
          <w:rFonts w:ascii="Times New Roman" w:eastAsia="Times New Roman" w:hAnsi="Times New Roman"/>
          <w:lang w:eastAsia="pt-BR"/>
        </w:rPr>
      </w:pPr>
    </w:p>
    <w:p w14:paraId="2F14E8A8" w14:textId="0ED580A7" w:rsidR="00A3114F" w:rsidRDefault="006069DB" w:rsidP="00A3114F">
      <w:pPr>
        <w:spacing w:after="0" w:line="240" w:lineRule="auto"/>
        <w:jc w:val="both"/>
        <w:rPr>
          <w:rFonts w:ascii="Times New Roman" w:eastAsia="Times New Roman" w:hAnsi="Times New Roman"/>
          <w:lang w:eastAsia="pt-BR"/>
        </w:rPr>
      </w:pPr>
      <w:r>
        <w:rPr>
          <w:rFonts w:ascii="Times New Roman" w:eastAsia="Times New Roman" w:hAnsi="Times New Roman"/>
          <w:b/>
          <w:lang w:eastAsia="pt-BR"/>
        </w:rPr>
        <w:t>3</w:t>
      </w:r>
      <w:r w:rsidR="00A3114F">
        <w:rPr>
          <w:rFonts w:ascii="Times New Roman" w:eastAsia="Times New Roman" w:hAnsi="Times New Roman"/>
          <w:b/>
          <w:lang w:eastAsia="pt-BR"/>
        </w:rPr>
        <w:t xml:space="preserve">.3. </w:t>
      </w:r>
      <w:r w:rsidR="00A3114F">
        <w:rPr>
          <w:rFonts w:ascii="Times New Roman" w:eastAsia="Times New Roman" w:hAnsi="Times New Roman"/>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14:paraId="4D78E64C" w14:textId="77777777" w:rsidR="000C1F28" w:rsidRDefault="000C1F28" w:rsidP="0072457E">
      <w:pPr>
        <w:tabs>
          <w:tab w:val="num" w:pos="0"/>
          <w:tab w:val="left" w:pos="426"/>
        </w:tabs>
        <w:spacing w:after="0" w:line="360" w:lineRule="auto"/>
        <w:jc w:val="both"/>
        <w:rPr>
          <w:rFonts w:ascii="Times New Roman" w:eastAsia="Times New Roman" w:hAnsi="Times New Roman"/>
          <w:b/>
          <w:lang w:eastAsia="pt-BR"/>
        </w:rPr>
      </w:pPr>
    </w:p>
    <w:p w14:paraId="3D193C6A" w14:textId="77777777" w:rsidR="002B5FBC" w:rsidRPr="000C1F28" w:rsidRDefault="002B5FBC" w:rsidP="0072457E">
      <w:pPr>
        <w:tabs>
          <w:tab w:val="num" w:pos="0"/>
          <w:tab w:val="left" w:pos="426"/>
        </w:tabs>
        <w:spacing w:after="0" w:line="360" w:lineRule="auto"/>
        <w:jc w:val="both"/>
        <w:rPr>
          <w:rFonts w:ascii="Times New Roman" w:eastAsia="Times New Roman" w:hAnsi="Times New Roman"/>
          <w:b/>
          <w:lang w:eastAsia="pt-BR"/>
        </w:rPr>
      </w:pPr>
    </w:p>
    <w:p w14:paraId="0C2F7B9D" w14:textId="77777777" w:rsidR="000C1F28" w:rsidRPr="000C1F28" w:rsidRDefault="000C1F28" w:rsidP="0072457E">
      <w:pPr>
        <w:pBdr>
          <w:top w:val="single" w:sz="4" w:space="1" w:color="auto"/>
          <w:left w:val="single" w:sz="4" w:space="4" w:color="auto"/>
          <w:bottom w:val="single" w:sz="4" w:space="1" w:color="auto"/>
          <w:right w:val="single" w:sz="4" w:space="4" w:color="auto"/>
        </w:pBdr>
        <w:tabs>
          <w:tab w:val="num" w:pos="0"/>
          <w:tab w:val="left" w:pos="426"/>
        </w:tabs>
        <w:spacing w:after="0" w:line="360" w:lineRule="auto"/>
        <w:jc w:val="both"/>
        <w:rPr>
          <w:rFonts w:ascii="Times New Roman" w:eastAsia="Times New Roman" w:hAnsi="Times New Roman"/>
          <w:b/>
          <w:snapToGrid w:val="0"/>
          <w:lang w:eastAsia="pt-BR"/>
        </w:rPr>
      </w:pPr>
      <w:r w:rsidRPr="000C1F28">
        <w:rPr>
          <w:rFonts w:ascii="Times New Roman" w:eastAsia="Times New Roman" w:hAnsi="Times New Roman"/>
          <w:b/>
          <w:snapToGrid w:val="0"/>
          <w:lang w:eastAsia="pt-BR"/>
        </w:rPr>
        <w:t>4. DOTAÇÃO ORÇAMENTÁRIA:</w:t>
      </w:r>
    </w:p>
    <w:p w14:paraId="14A5E5FE" w14:textId="77777777" w:rsidR="000C1F28" w:rsidRPr="000C1F28" w:rsidRDefault="000C1F28" w:rsidP="0072457E">
      <w:pPr>
        <w:tabs>
          <w:tab w:val="num" w:pos="0"/>
          <w:tab w:val="left" w:pos="426"/>
        </w:tabs>
        <w:spacing w:after="0" w:line="360" w:lineRule="auto"/>
        <w:jc w:val="both"/>
        <w:rPr>
          <w:rFonts w:ascii="Times New Roman" w:eastAsia="Times New Roman" w:hAnsi="Times New Roman"/>
          <w:b/>
          <w:snapToGrid w:val="0"/>
          <w:color w:val="000000"/>
          <w:lang w:eastAsia="pt-BR"/>
        </w:rPr>
      </w:pPr>
    </w:p>
    <w:p w14:paraId="3B74FE57" w14:textId="77777777" w:rsidR="000C1F28" w:rsidRPr="000C1F28" w:rsidRDefault="000C1F28" w:rsidP="0072457E">
      <w:pPr>
        <w:tabs>
          <w:tab w:val="num" w:pos="0"/>
          <w:tab w:val="left" w:pos="426"/>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4.1. </w:t>
      </w:r>
      <w:r w:rsidRPr="000C1F28">
        <w:rPr>
          <w:rFonts w:ascii="Times New Roman" w:eastAsia="Times New Roman" w:hAnsi="Times New Roman"/>
          <w:snapToGrid w:val="0"/>
          <w:color w:val="000000"/>
          <w:lang w:eastAsia="pt-BR"/>
        </w:rPr>
        <w:t>As despesas decorrentes da presente aquisição onerarão os recursos orçamentários:</w:t>
      </w:r>
    </w:p>
    <w:p w14:paraId="124E2ADF" w14:textId="77777777" w:rsidR="000C1F28" w:rsidRPr="0023017D" w:rsidRDefault="000C1F28" w:rsidP="0023017D">
      <w:pPr>
        <w:tabs>
          <w:tab w:val="num" w:pos="0"/>
          <w:tab w:val="left" w:pos="426"/>
        </w:tabs>
        <w:spacing w:after="0" w:line="240" w:lineRule="auto"/>
        <w:jc w:val="both"/>
        <w:rPr>
          <w:rFonts w:ascii="Times New Roman" w:eastAsia="Times New Roman" w:hAnsi="Times New Roman"/>
          <w:snapToGrid w:val="0"/>
          <w:color w:val="000000"/>
          <w:lang w:eastAsia="pt-BR"/>
        </w:rPr>
      </w:pPr>
    </w:p>
    <w:p w14:paraId="5BCF69A1" w14:textId="77777777" w:rsidR="0023017D" w:rsidRPr="00CA42B2" w:rsidRDefault="0023017D" w:rsidP="0023017D">
      <w:pPr>
        <w:spacing w:after="0" w:line="240" w:lineRule="auto"/>
        <w:jc w:val="both"/>
        <w:rPr>
          <w:rFonts w:ascii="Times New Roman" w:hAnsi="Times New Roman"/>
          <w:b/>
          <w:bCs/>
        </w:rPr>
      </w:pPr>
      <w:r w:rsidRPr="00CA42B2">
        <w:rPr>
          <w:rFonts w:ascii="Times New Roman" w:hAnsi="Times New Roman"/>
          <w:b/>
          <w:bCs/>
        </w:rPr>
        <w:t>Entidade 01 – Prefeitura Municipal de Guatapará</w:t>
      </w:r>
    </w:p>
    <w:p w14:paraId="3F141D4E" w14:textId="373D5131" w:rsidR="0023017D" w:rsidRPr="00CA42B2" w:rsidRDefault="0023017D" w:rsidP="0023017D">
      <w:pPr>
        <w:spacing w:after="0" w:line="240" w:lineRule="auto"/>
        <w:jc w:val="both"/>
        <w:rPr>
          <w:rFonts w:ascii="Times New Roman" w:hAnsi="Times New Roman"/>
          <w:b/>
          <w:bCs/>
        </w:rPr>
      </w:pPr>
      <w:r w:rsidRPr="00CA42B2">
        <w:rPr>
          <w:rFonts w:ascii="Times New Roman" w:hAnsi="Times New Roman"/>
          <w:b/>
          <w:bCs/>
        </w:rPr>
        <w:t>Órgão 0</w:t>
      </w:r>
      <w:r w:rsidR="00174D8B" w:rsidRPr="00CA42B2">
        <w:rPr>
          <w:rFonts w:ascii="Times New Roman" w:hAnsi="Times New Roman"/>
          <w:b/>
          <w:bCs/>
        </w:rPr>
        <w:t>7</w:t>
      </w:r>
      <w:r w:rsidRPr="00CA42B2">
        <w:rPr>
          <w:rFonts w:ascii="Times New Roman" w:hAnsi="Times New Roman"/>
          <w:b/>
          <w:bCs/>
        </w:rPr>
        <w:t xml:space="preserve"> – Secretaria Municipal de </w:t>
      </w:r>
      <w:r w:rsidR="00174D8B" w:rsidRPr="00CA42B2">
        <w:rPr>
          <w:rFonts w:ascii="Times New Roman" w:hAnsi="Times New Roman"/>
          <w:b/>
          <w:bCs/>
        </w:rPr>
        <w:t>Esporte e Lazer</w:t>
      </w:r>
    </w:p>
    <w:p w14:paraId="01B50EAF" w14:textId="2DB9D146" w:rsidR="0023017D" w:rsidRPr="00CA42B2" w:rsidRDefault="0023017D" w:rsidP="0023017D">
      <w:pPr>
        <w:spacing w:after="0" w:line="240" w:lineRule="auto"/>
        <w:jc w:val="both"/>
        <w:rPr>
          <w:rFonts w:ascii="Times New Roman" w:hAnsi="Times New Roman"/>
          <w:b/>
          <w:bCs/>
        </w:rPr>
      </w:pPr>
      <w:r w:rsidRPr="00CA42B2">
        <w:rPr>
          <w:rFonts w:ascii="Times New Roman" w:hAnsi="Times New Roman"/>
          <w:b/>
          <w:bCs/>
        </w:rPr>
        <w:t>Unidade 0</w:t>
      </w:r>
      <w:r w:rsidR="007835C2" w:rsidRPr="00CA42B2">
        <w:rPr>
          <w:rFonts w:ascii="Times New Roman" w:hAnsi="Times New Roman"/>
          <w:b/>
          <w:bCs/>
        </w:rPr>
        <w:t>1</w:t>
      </w:r>
      <w:r w:rsidRPr="00CA42B2">
        <w:rPr>
          <w:rFonts w:ascii="Times New Roman" w:hAnsi="Times New Roman"/>
          <w:b/>
          <w:bCs/>
        </w:rPr>
        <w:t xml:space="preserve"> – </w:t>
      </w:r>
      <w:r w:rsidR="00174D8B" w:rsidRPr="00CA42B2">
        <w:rPr>
          <w:rFonts w:ascii="Times New Roman" w:hAnsi="Times New Roman"/>
          <w:b/>
          <w:bCs/>
        </w:rPr>
        <w:t>Esporte e Lazer</w:t>
      </w:r>
    </w:p>
    <w:p w14:paraId="333B02C5" w14:textId="1611FBAA" w:rsidR="0023017D" w:rsidRPr="00CA42B2" w:rsidRDefault="00174D8B" w:rsidP="0023017D">
      <w:pPr>
        <w:spacing w:after="0" w:line="240" w:lineRule="auto"/>
        <w:jc w:val="both"/>
        <w:rPr>
          <w:rFonts w:ascii="Times New Roman" w:hAnsi="Times New Roman"/>
          <w:b/>
          <w:bCs/>
        </w:rPr>
      </w:pPr>
      <w:r w:rsidRPr="00CA42B2">
        <w:rPr>
          <w:rFonts w:ascii="Times New Roman" w:hAnsi="Times New Roman"/>
          <w:b/>
          <w:bCs/>
        </w:rPr>
        <w:t xml:space="preserve">27.812.0025 1. 052.4.4.90.52.00.00.00.00.00.00.02.1495 </w:t>
      </w:r>
      <w:r w:rsidR="0023017D" w:rsidRPr="00CA42B2">
        <w:rPr>
          <w:rFonts w:ascii="Times New Roman" w:hAnsi="Times New Roman"/>
          <w:b/>
          <w:bCs/>
        </w:rPr>
        <w:t>–</w:t>
      </w:r>
      <w:r w:rsidRPr="00CA42B2">
        <w:rPr>
          <w:rFonts w:ascii="Times New Roman" w:hAnsi="Times New Roman"/>
          <w:b/>
          <w:bCs/>
        </w:rPr>
        <w:t xml:space="preserve"> Academia ao ar Livre</w:t>
      </w:r>
    </w:p>
    <w:p w14:paraId="79E60E50" w14:textId="5377936A" w:rsidR="0023017D" w:rsidRPr="00CA42B2" w:rsidRDefault="0023017D" w:rsidP="0023017D">
      <w:pPr>
        <w:spacing w:after="0" w:line="240" w:lineRule="auto"/>
        <w:jc w:val="both"/>
        <w:rPr>
          <w:rFonts w:ascii="Times New Roman" w:hAnsi="Times New Roman"/>
          <w:b/>
          <w:bCs/>
        </w:rPr>
      </w:pPr>
      <w:r w:rsidRPr="00CA42B2">
        <w:rPr>
          <w:rFonts w:ascii="Times New Roman" w:hAnsi="Times New Roman"/>
          <w:b/>
          <w:bCs/>
        </w:rPr>
        <w:t xml:space="preserve">Ficha </w:t>
      </w:r>
      <w:r w:rsidR="00EE1E98" w:rsidRPr="00CA42B2">
        <w:rPr>
          <w:rFonts w:ascii="Times New Roman" w:hAnsi="Times New Roman"/>
          <w:b/>
          <w:bCs/>
        </w:rPr>
        <w:t>–</w:t>
      </w:r>
      <w:r w:rsidRPr="00CA42B2">
        <w:rPr>
          <w:rFonts w:ascii="Times New Roman" w:hAnsi="Times New Roman"/>
          <w:b/>
          <w:bCs/>
        </w:rPr>
        <w:t xml:space="preserve"> </w:t>
      </w:r>
      <w:r w:rsidR="00EE1E98" w:rsidRPr="00CA42B2">
        <w:rPr>
          <w:rFonts w:ascii="Times New Roman" w:hAnsi="Times New Roman"/>
          <w:b/>
          <w:bCs/>
        </w:rPr>
        <w:t>n°</w:t>
      </w:r>
      <w:r w:rsidR="00174D8B" w:rsidRPr="00CA42B2">
        <w:rPr>
          <w:rFonts w:ascii="Times New Roman" w:hAnsi="Times New Roman"/>
          <w:b/>
          <w:bCs/>
        </w:rPr>
        <w:t xml:space="preserve"> 377</w:t>
      </w:r>
    </w:p>
    <w:p w14:paraId="28230FDD" w14:textId="16CC942A" w:rsidR="000C1F28" w:rsidRPr="00CA42B2" w:rsidRDefault="00174D8B" w:rsidP="0072457E">
      <w:pPr>
        <w:spacing w:after="0" w:line="360" w:lineRule="auto"/>
        <w:jc w:val="both"/>
        <w:rPr>
          <w:rFonts w:ascii="Times New Roman" w:hAnsi="Times New Roman"/>
          <w:b/>
          <w:bCs/>
        </w:rPr>
      </w:pPr>
      <w:r w:rsidRPr="00CA42B2">
        <w:rPr>
          <w:rFonts w:ascii="Times New Roman" w:hAnsi="Times New Roman"/>
          <w:b/>
          <w:bCs/>
        </w:rPr>
        <w:t xml:space="preserve">27.812.0025 </w:t>
      </w:r>
      <w:r w:rsidR="00EE1E98" w:rsidRPr="00CA42B2">
        <w:rPr>
          <w:rFonts w:ascii="Times New Roman" w:hAnsi="Times New Roman"/>
          <w:b/>
          <w:bCs/>
        </w:rPr>
        <w:t xml:space="preserve">– </w:t>
      </w:r>
      <w:r w:rsidRPr="00CA42B2">
        <w:rPr>
          <w:rFonts w:ascii="Times New Roman" w:hAnsi="Times New Roman"/>
          <w:b/>
          <w:bCs/>
        </w:rPr>
        <w:t>Equipamentos e material permanente</w:t>
      </w:r>
    </w:p>
    <w:p w14:paraId="415CBE8A" w14:textId="1E067F37" w:rsidR="00174D8B" w:rsidRPr="00CA42B2" w:rsidRDefault="00174D8B" w:rsidP="0072457E">
      <w:pPr>
        <w:spacing w:after="0" w:line="360" w:lineRule="auto"/>
        <w:jc w:val="both"/>
        <w:rPr>
          <w:rFonts w:ascii="Times New Roman" w:hAnsi="Times New Roman"/>
          <w:b/>
          <w:bCs/>
        </w:rPr>
      </w:pPr>
    </w:p>
    <w:p w14:paraId="28EC25C1" w14:textId="77777777" w:rsidR="00174D8B" w:rsidRPr="00CA42B2" w:rsidRDefault="00174D8B" w:rsidP="00174D8B">
      <w:pPr>
        <w:spacing w:after="0" w:line="240" w:lineRule="auto"/>
        <w:jc w:val="both"/>
        <w:rPr>
          <w:rFonts w:ascii="Times New Roman" w:hAnsi="Times New Roman"/>
          <w:b/>
          <w:bCs/>
        </w:rPr>
      </w:pPr>
    </w:p>
    <w:p w14:paraId="3D45439E" w14:textId="77777777" w:rsidR="00174D8B" w:rsidRPr="00CA42B2" w:rsidRDefault="00174D8B" w:rsidP="00174D8B">
      <w:pPr>
        <w:spacing w:after="0" w:line="240" w:lineRule="auto"/>
        <w:jc w:val="both"/>
        <w:rPr>
          <w:rFonts w:ascii="Times New Roman" w:hAnsi="Times New Roman"/>
          <w:b/>
          <w:bCs/>
        </w:rPr>
      </w:pPr>
    </w:p>
    <w:p w14:paraId="200C6703" w14:textId="77777777" w:rsidR="00174D8B" w:rsidRPr="00CA42B2" w:rsidRDefault="00174D8B" w:rsidP="00174D8B">
      <w:pPr>
        <w:spacing w:after="0" w:line="240" w:lineRule="auto"/>
        <w:jc w:val="both"/>
        <w:rPr>
          <w:rFonts w:ascii="Times New Roman" w:hAnsi="Times New Roman"/>
          <w:b/>
          <w:bCs/>
        </w:rPr>
      </w:pPr>
    </w:p>
    <w:p w14:paraId="1151AB71" w14:textId="77777777" w:rsidR="00174D8B" w:rsidRPr="00CA42B2" w:rsidRDefault="00174D8B" w:rsidP="00174D8B">
      <w:pPr>
        <w:spacing w:after="0" w:line="240" w:lineRule="auto"/>
        <w:jc w:val="both"/>
        <w:rPr>
          <w:rFonts w:ascii="Times New Roman" w:hAnsi="Times New Roman"/>
          <w:b/>
          <w:bCs/>
        </w:rPr>
      </w:pPr>
    </w:p>
    <w:p w14:paraId="2D625DEB" w14:textId="16D8AC2B"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lastRenderedPageBreak/>
        <w:t>Entidade 01 – Prefeitura Municipal de Guatapará</w:t>
      </w:r>
    </w:p>
    <w:p w14:paraId="31B9D185" w14:textId="77777777"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t>Órgão 07 – Secretaria Municipal de Esporte e Lazer</w:t>
      </w:r>
    </w:p>
    <w:p w14:paraId="40A7AA4B" w14:textId="77777777"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t>Unidade 01 – Esporte e Lazer</w:t>
      </w:r>
    </w:p>
    <w:p w14:paraId="7B3CC3F4" w14:textId="77777777"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t>27.812.0025 1. 052.4.4.90.52.00.00.00.00.00.01.01.0120 – Academia ao ar Livre</w:t>
      </w:r>
    </w:p>
    <w:p w14:paraId="65365722" w14:textId="77777777"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t>Ficha – n° 378</w:t>
      </w:r>
    </w:p>
    <w:p w14:paraId="70B997FA" w14:textId="77777777" w:rsidR="00174D8B" w:rsidRPr="00CA42B2" w:rsidRDefault="00174D8B" w:rsidP="00174D8B">
      <w:pPr>
        <w:spacing w:after="0" w:line="360" w:lineRule="auto"/>
        <w:jc w:val="both"/>
        <w:rPr>
          <w:rFonts w:ascii="Times New Roman" w:hAnsi="Times New Roman"/>
          <w:b/>
          <w:bCs/>
        </w:rPr>
      </w:pPr>
      <w:r w:rsidRPr="00CA42B2">
        <w:rPr>
          <w:rFonts w:ascii="Times New Roman" w:hAnsi="Times New Roman"/>
          <w:b/>
          <w:bCs/>
        </w:rPr>
        <w:t>27.812.0025 – Equipamentos e material permanente</w:t>
      </w:r>
    </w:p>
    <w:p w14:paraId="7A4B149A" w14:textId="77777777" w:rsidR="00174D8B" w:rsidRPr="00174D8B" w:rsidRDefault="00174D8B" w:rsidP="0072457E">
      <w:pPr>
        <w:spacing w:after="0" w:line="360" w:lineRule="auto"/>
        <w:jc w:val="both"/>
        <w:rPr>
          <w:rFonts w:ascii="Times New Roman" w:hAnsi="Times New Roman"/>
        </w:rPr>
      </w:pPr>
    </w:p>
    <w:p w14:paraId="4D2E6EB4" w14:textId="0959D512" w:rsidR="00C70B97" w:rsidRPr="00E52420" w:rsidRDefault="00C70B97" w:rsidP="0072457E">
      <w:pPr>
        <w:spacing w:after="0" w:line="360" w:lineRule="auto"/>
        <w:jc w:val="both"/>
        <w:rPr>
          <w:rFonts w:ascii="Times New Roman" w:hAnsi="Times New Roman"/>
          <w:highlight w:val="yellow"/>
        </w:rPr>
      </w:pPr>
    </w:p>
    <w:p w14:paraId="564FD9AC" w14:textId="505E75EC" w:rsidR="00C70B97" w:rsidRPr="00E52420" w:rsidRDefault="00C70B97" w:rsidP="0072457E">
      <w:pPr>
        <w:spacing w:after="0" w:line="360" w:lineRule="auto"/>
        <w:jc w:val="both"/>
        <w:rPr>
          <w:rFonts w:ascii="Times New Roman" w:hAnsi="Times New Roman"/>
          <w:highlight w:val="yellow"/>
        </w:rPr>
      </w:pPr>
    </w:p>
    <w:p w14:paraId="59A473F3" w14:textId="77777777" w:rsidR="00174D8B" w:rsidRDefault="00174D8B" w:rsidP="0072457E">
      <w:pPr>
        <w:spacing w:after="0" w:line="360" w:lineRule="auto"/>
        <w:jc w:val="both"/>
        <w:rPr>
          <w:rFonts w:ascii="Times New Roman" w:hAnsi="Times New Roman"/>
          <w:highlight w:val="yellow"/>
        </w:rPr>
      </w:pPr>
    </w:p>
    <w:p w14:paraId="67DD03FC" w14:textId="77777777" w:rsidR="00174D8B" w:rsidRDefault="00174D8B" w:rsidP="0072457E">
      <w:pPr>
        <w:spacing w:after="0" w:line="360" w:lineRule="auto"/>
        <w:jc w:val="both"/>
        <w:rPr>
          <w:rFonts w:ascii="Times New Roman" w:hAnsi="Times New Roman"/>
          <w:highlight w:val="yellow"/>
        </w:rPr>
      </w:pPr>
    </w:p>
    <w:p w14:paraId="64245C5D"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5. FORMA DE APRESENTAÇÃO DOS ENVELOPES PROPOSTA DE PREÇOS (nº 01) E DOCUMENTOS DE HABILITAÇÃO (nº 02):</w:t>
      </w:r>
    </w:p>
    <w:p w14:paraId="61F835C6" w14:textId="77777777" w:rsidR="000C1F28" w:rsidRPr="000C1F28" w:rsidRDefault="000C1F28" w:rsidP="0072457E">
      <w:pPr>
        <w:spacing w:after="0" w:line="360" w:lineRule="auto"/>
        <w:jc w:val="both"/>
        <w:rPr>
          <w:rFonts w:ascii="Times New Roman" w:eastAsia="Times New Roman" w:hAnsi="Times New Roman"/>
          <w:b/>
          <w:lang w:eastAsia="pt-BR"/>
        </w:rPr>
      </w:pPr>
    </w:p>
    <w:p w14:paraId="0A33CC8B"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5.1. </w:t>
      </w:r>
      <w:r w:rsidRPr="000C1F28">
        <w:rPr>
          <w:rFonts w:ascii="Times New Roman" w:eastAsia="Times New Roman" w:hAnsi="Times New Roman"/>
          <w:lang w:eastAsia="pt-BR"/>
        </w:rPr>
        <w:t xml:space="preserve">Os </w:t>
      </w:r>
      <w:r w:rsidRPr="000C1F28">
        <w:rPr>
          <w:rFonts w:ascii="Times New Roman" w:eastAsia="Times New Roman" w:hAnsi="Times New Roman"/>
          <w:b/>
          <w:lang w:eastAsia="pt-BR"/>
        </w:rPr>
        <w:t xml:space="preserve">ENVELOPES, respectivamente PROPOSTA (envelope n° 01)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 xml:space="preserve">DOCUMENTOS DE HABILITAÇÃO (envelope n° 02) </w:t>
      </w:r>
      <w:r w:rsidRPr="000C1F28">
        <w:rPr>
          <w:rFonts w:ascii="Times New Roman" w:eastAsia="Times New Roman" w:hAnsi="Times New Roman"/>
          <w:lang w:eastAsia="pt-BR"/>
        </w:rPr>
        <w:t xml:space="preserve">deverão ser apresentados, fechados e indevassáveis, contendo cada um deles, em sua parte externa, </w:t>
      </w:r>
      <w:r w:rsidRPr="000C1F28">
        <w:rPr>
          <w:rFonts w:ascii="Times New Roman" w:eastAsia="Times New Roman" w:hAnsi="Times New Roman"/>
          <w:u w:val="single"/>
          <w:lang w:eastAsia="pt-BR"/>
        </w:rPr>
        <w:t>além do nome da proponente</w:t>
      </w:r>
      <w:r w:rsidRPr="000C1F28">
        <w:rPr>
          <w:rFonts w:ascii="Times New Roman" w:eastAsia="Times New Roman" w:hAnsi="Times New Roman"/>
          <w:lang w:eastAsia="pt-BR"/>
        </w:rPr>
        <w:t>, os seguintes dizeres:</w:t>
      </w:r>
    </w:p>
    <w:p w14:paraId="003A9B49" w14:textId="77777777" w:rsidR="000C1F28" w:rsidRPr="000C1F28" w:rsidRDefault="000C1F28" w:rsidP="0072457E">
      <w:pPr>
        <w:spacing w:after="0" w:line="360" w:lineRule="auto"/>
        <w:jc w:val="both"/>
        <w:rPr>
          <w:rFonts w:ascii="Times New Roman" w:eastAsia="Times New Roman" w:hAnsi="Times New Roman"/>
          <w:b/>
          <w:lang w:eastAsia="pt-BR"/>
        </w:rPr>
      </w:pPr>
    </w:p>
    <w:p w14:paraId="6363E821" w14:textId="77777777" w:rsidR="000C1F28" w:rsidRPr="000C1F28" w:rsidRDefault="000C1F28" w:rsidP="0072457E">
      <w:pPr>
        <w:spacing w:after="0" w:line="360" w:lineRule="auto"/>
        <w:jc w:val="both"/>
        <w:rPr>
          <w:rFonts w:ascii="Times New Roman" w:eastAsia="Times New Roman" w:hAnsi="Times New Roman"/>
          <w:bCs/>
          <w:lang w:eastAsia="pt-BR"/>
        </w:rPr>
      </w:pPr>
      <w:r w:rsidRPr="000C1F28">
        <w:rPr>
          <w:rFonts w:ascii="Times New Roman" w:eastAsia="Times New Roman" w:hAnsi="Times New Roman"/>
          <w:b/>
          <w:lang w:eastAsia="pt-BR"/>
        </w:rPr>
        <w:t xml:space="preserve">5.1.1. </w:t>
      </w:r>
      <w:r w:rsidRPr="000C1F28">
        <w:rPr>
          <w:rFonts w:ascii="Times New Roman" w:eastAsia="Times New Roman" w:hAnsi="Times New Roman"/>
          <w:bCs/>
          <w:lang w:eastAsia="pt-BR"/>
        </w:rPr>
        <w:t>Para o Envelope nº 01:</w:t>
      </w:r>
    </w:p>
    <w:p w14:paraId="0ACD2511" w14:textId="77777777" w:rsidR="000C1F28" w:rsidRPr="000C1F28" w:rsidRDefault="000C1F28" w:rsidP="0072457E">
      <w:pPr>
        <w:spacing w:after="0" w:line="360" w:lineRule="auto"/>
        <w:jc w:val="both"/>
        <w:rPr>
          <w:rFonts w:ascii="Times New Roman" w:eastAsia="Times New Roman" w:hAnsi="Times New Roman"/>
          <w:bCs/>
          <w:lang w:eastAsia="pt-BR"/>
        </w:rPr>
      </w:pPr>
    </w:p>
    <w:p w14:paraId="7B13AE53" w14:textId="75EE06C3"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PREGÃO N.º </w:t>
      </w:r>
      <w:r w:rsidR="00401974">
        <w:rPr>
          <w:rFonts w:ascii="Times New Roman" w:eastAsia="Times New Roman" w:hAnsi="Times New Roman"/>
          <w:b/>
          <w:lang w:eastAsia="pt-BR"/>
        </w:rPr>
        <w:t>0</w:t>
      </w:r>
      <w:r w:rsidR="00E52420">
        <w:rPr>
          <w:rFonts w:ascii="Times New Roman" w:eastAsia="Times New Roman" w:hAnsi="Times New Roman"/>
          <w:b/>
          <w:lang w:eastAsia="pt-BR"/>
        </w:rPr>
        <w:t>19</w:t>
      </w:r>
      <w:r w:rsidRPr="000C1F28">
        <w:rPr>
          <w:rFonts w:ascii="Times New Roman" w:eastAsia="Times New Roman" w:hAnsi="Times New Roman"/>
          <w:b/>
          <w:lang w:eastAsia="pt-BR"/>
        </w:rPr>
        <w:t>/</w:t>
      </w:r>
      <w:r w:rsidR="00401974">
        <w:rPr>
          <w:rFonts w:ascii="Times New Roman" w:eastAsia="Times New Roman" w:hAnsi="Times New Roman"/>
          <w:b/>
          <w:lang w:eastAsia="pt-BR"/>
        </w:rPr>
        <w:t>2022</w:t>
      </w:r>
    </w:p>
    <w:p w14:paraId="3D13AC59"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ENVELOPE PROPOSTA (envelope n° 01)</w:t>
      </w:r>
    </w:p>
    <w:p w14:paraId="36C7B876" w14:textId="65820F08"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PROCESSO N.º </w:t>
      </w:r>
      <w:r w:rsidR="00E52420">
        <w:rPr>
          <w:rFonts w:ascii="Times New Roman" w:eastAsia="Times New Roman" w:hAnsi="Times New Roman"/>
          <w:b/>
          <w:lang w:eastAsia="pt-BR"/>
        </w:rPr>
        <w:t>115</w:t>
      </w:r>
      <w:r w:rsidRPr="000C1F28">
        <w:rPr>
          <w:rFonts w:ascii="Times New Roman" w:eastAsia="Times New Roman" w:hAnsi="Times New Roman"/>
          <w:b/>
          <w:lang w:eastAsia="pt-BR"/>
        </w:rPr>
        <w:t>/</w:t>
      </w:r>
      <w:r w:rsidR="00401974">
        <w:rPr>
          <w:rFonts w:ascii="Times New Roman" w:eastAsia="Times New Roman" w:hAnsi="Times New Roman"/>
          <w:b/>
          <w:lang w:eastAsia="pt-BR"/>
        </w:rPr>
        <w:t>2022</w:t>
      </w:r>
    </w:p>
    <w:p w14:paraId="26FC5073" w14:textId="77777777" w:rsidR="000C1F28" w:rsidRPr="000C1F28" w:rsidRDefault="000C1F28" w:rsidP="0072457E">
      <w:pPr>
        <w:spacing w:after="0" w:line="360" w:lineRule="auto"/>
        <w:jc w:val="both"/>
        <w:rPr>
          <w:rFonts w:ascii="Times New Roman" w:eastAsia="Times New Roman" w:hAnsi="Times New Roman"/>
          <w:b/>
          <w:lang w:eastAsia="pt-BR"/>
        </w:rPr>
      </w:pPr>
    </w:p>
    <w:p w14:paraId="38A70D7D" w14:textId="77777777" w:rsidR="000C1F28" w:rsidRPr="000C1F28" w:rsidRDefault="000C1F28" w:rsidP="0072457E">
      <w:pPr>
        <w:spacing w:after="0" w:line="360" w:lineRule="auto"/>
        <w:jc w:val="both"/>
        <w:rPr>
          <w:rFonts w:ascii="Times New Roman" w:eastAsia="Times New Roman" w:hAnsi="Times New Roman"/>
          <w:bCs/>
          <w:lang w:eastAsia="pt-BR"/>
        </w:rPr>
      </w:pPr>
      <w:r w:rsidRPr="000C1F28">
        <w:rPr>
          <w:rFonts w:ascii="Times New Roman" w:eastAsia="Times New Roman" w:hAnsi="Times New Roman"/>
          <w:b/>
          <w:lang w:eastAsia="pt-BR"/>
        </w:rPr>
        <w:t xml:space="preserve">5.1.2. </w:t>
      </w:r>
      <w:r w:rsidRPr="000C1F28">
        <w:rPr>
          <w:rFonts w:ascii="Times New Roman" w:eastAsia="Times New Roman" w:hAnsi="Times New Roman"/>
          <w:bCs/>
          <w:lang w:eastAsia="pt-BR"/>
        </w:rPr>
        <w:t>Para o Envelope nº 02:</w:t>
      </w:r>
    </w:p>
    <w:p w14:paraId="7BBD59B6" w14:textId="77777777" w:rsidR="000C1F28" w:rsidRPr="000C1F28" w:rsidRDefault="000C1F28" w:rsidP="0072457E">
      <w:pPr>
        <w:spacing w:after="0" w:line="360" w:lineRule="auto"/>
        <w:jc w:val="both"/>
        <w:rPr>
          <w:rFonts w:ascii="Times New Roman" w:eastAsia="Times New Roman" w:hAnsi="Times New Roman"/>
          <w:bCs/>
          <w:lang w:eastAsia="pt-BR"/>
        </w:rPr>
      </w:pPr>
    </w:p>
    <w:p w14:paraId="2A278B23" w14:textId="61C26164"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PREGÃO N.º </w:t>
      </w:r>
      <w:r w:rsidR="00401974">
        <w:rPr>
          <w:rFonts w:ascii="Times New Roman" w:eastAsia="Times New Roman" w:hAnsi="Times New Roman"/>
          <w:b/>
          <w:lang w:eastAsia="pt-BR"/>
        </w:rPr>
        <w:t>0</w:t>
      </w:r>
      <w:r w:rsidR="00E52420">
        <w:rPr>
          <w:rFonts w:ascii="Times New Roman" w:eastAsia="Times New Roman" w:hAnsi="Times New Roman"/>
          <w:b/>
          <w:lang w:eastAsia="pt-BR"/>
        </w:rPr>
        <w:t>19</w:t>
      </w:r>
      <w:r w:rsidR="00C653BD">
        <w:rPr>
          <w:rFonts w:ascii="Times New Roman" w:eastAsia="Times New Roman" w:hAnsi="Times New Roman"/>
          <w:b/>
          <w:lang w:eastAsia="pt-BR"/>
        </w:rPr>
        <w:t>/</w:t>
      </w:r>
      <w:r w:rsidR="00401974">
        <w:rPr>
          <w:rFonts w:ascii="Times New Roman" w:eastAsia="Times New Roman" w:hAnsi="Times New Roman"/>
          <w:b/>
          <w:lang w:eastAsia="pt-BR"/>
        </w:rPr>
        <w:t>2022</w:t>
      </w:r>
    </w:p>
    <w:p w14:paraId="4A118678"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ENVELOPE DE DOCUMENTOS (envelope n° 02)</w:t>
      </w:r>
    </w:p>
    <w:p w14:paraId="1D6091BF" w14:textId="6FE7D4FE"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PROCESSO N.º </w:t>
      </w:r>
      <w:r w:rsidR="00E52420">
        <w:rPr>
          <w:rFonts w:ascii="Times New Roman" w:eastAsia="Times New Roman" w:hAnsi="Times New Roman"/>
          <w:b/>
          <w:lang w:eastAsia="pt-BR"/>
        </w:rPr>
        <w:t>115</w:t>
      </w:r>
      <w:r w:rsidRPr="000C1F28">
        <w:rPr>
          <w:rFonts w:ascii="Times New Roman" w:eastAsia="Times New Roman" w:hAnsi="Times New Roman"/>
          <w:b/>
          <w:lang w:eastAsia="pt-BR"/>
        </w:rPr>
        <w:t>/</w:t>
      </w:r>
      <w:r w:rsidR="00401974">
        <w:rPr>
          <w:rFonts w:ascii="Times New Roman" w:eastAsia="Times New Roman" w:hAnsi="Times New Roman"/>
          <w:b/>
          <w:lang w:eastAsia="pt-BR"/>
        </w:rPr>
        <w:t>2022</w:t>
      </w:r>
    </w:p>
    <w:p w14:paraId="1CC4124C" w14:textId="77777777" w:rsidR="000C1F28" w:rsidRPr="000C1F28" w:rsidRDefault="000C1F28" w:rsidP="0072457E">
      <w:pPr>
        <w:spacing w:after="0" w:line="360" w:lineRule="auto"/>
        <w:jc w:val="both"/>
        <w:rPr>
          <w:rFonts w:ascii="Times New Roman" w:eastAsia="Times New Roman" w:hAnsi="Times New Roman"/>
          <w:b/>
          <w:color w:val="FF0000"/>
          <w:lang w:eastAsia="pt-BR"/>
        </w:rPr>
      </w:pPr>
    </w:p>
    <w:p w14:paraId="28FEB325"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5.2. </w:t>
      </w:r>
      <w:r w:rsidRPr="000C1F28">
        <w:rPr>
          <w:rFonts w:ascii="Times New Roman" w:eastAsia="Times New Roman" w:hAnsi="Times New Roman"/>
          <w:lang w:eastAsia="pt-BR"/>
        </w:rPr>
        <w:t>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folha e rubricada nas demais pelo representante legal ou pelo Procurador, juntando-se a Procuração.</w:t>
      </w:r>
    </w:p>
    <w:p w14:paraId="4E2B5B7F" w14:textId="77777777" w:rsidR="000C1F28" w:rsidRPr="000C1F28" w:rsidRDefault="000C1F28" w:rsidP="0072457E">
      <w:pPr>
        <w:spacing w:after="0" w:line="360" w:lineRule="auto"/>
        <w:jc w:val="both"/>
        <w:rPr>
          <w:rFonts w:ascii="Times New Roman" w:eastAsia="Times New Roman" w:hAnsi="Times New Roman"/>
          <w:lang w:eastAsia="pt-BR"/>
        </w:rPr>
      </w:pPr>
    </w:p>
    <w:p w14:paraId="7061F4CB"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5.2.1. </w:t>
      </w:r>
      <w:r w:rsidRPr="000C1F28">
        <w:rPr>
          <w:rFonts w:ascii="Times New Roman" w:eastAsia="Times New Roman" w:hAnsi="Times New Roman"/>
          <w:lang w:eastAsia="pt-BR"/>
        </w:rPr>
        <w:t xml:space="preserve">A apresentação dos documentos integrantes do </w:t>
      </w:r>
      <w:r w:rsidRPr="000C1F28">
        <w:rPr>
          <w:rFonts w:ascii="Times New Roman" w:eastAsia="Times New Roman" w:hAnsi="Times New Roman"/>
          <w:b/>
          <w:lang w:eastAsia="pt-BR"/>
        </w:rPr>
        <w:t xml:space="preserve">ENVELOPE PROPOSTA (envelope n° 01) </w:t>
      </w:r>
      <w:r w:rsidRPr="000C1F28">
        <w:rPr>
          <w:rFonts w:ascii="Times New Roman" w:eastAsia="Times New Roman" w:hAnsi="Times New Roman"/>
          <w:lang w:eastAsia="pt-BR"/>
        </w:rPr>
        <w:t xml:space="preserve">obedecerá também aos comandos contemplados nos </w:t>
      </w:r>
      <w:r w:rsidRPr="000C1F28">
        <w:rPr>
          <w:rFonts w:ascii="Times New Roman" w:eastAsia="Times New Roman" w:hAnsi="Times New Roman"/>
          <w:b/>
          <w:lang w:eastAsia="pt-BR"/>
        </w:rPr>
        <w:t>subitens 5.3., 5.3.1., 5.3.2., 5.3.3.</w:t>
      </w:r>
    </w:p>
    <w:p w14:paraId="78F911E5" w14:textId="77777777" w:rsidR="000C1F28" w:rsidRPr="000C1F28" w:rsidRDefault="000C1F28" w:rsidP="0072457E">
      <w:pPr>
        <w:spacing w:after="0" w:line="360" w:lineRule="auto"/>
        <w:jc w:val="both"/>
        <w:rPr>
          <w:rFonts w:ascii="Times New Roman" w:eastAsia="Times New Roman" w:hAnsi="Times New Roman"/>
          <w:b/>
          <w:lang w:eastAsia="pt-BR"/>
        </w:rPr>
      </w:pPr>
    </w:p>
    <w:p w14:paraId="06306BAA"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5.2.2. </w:t>
      </w:r>
      <w:r w:rsidRPr="000C1F28">
        <w:rPr>
          <w:rFonts w:ascii="Times New Roman" w:eastAsia="Times New Roman" w:hAnsi="Times New Roman"/>
          <w:lang w:eastAsia="pt-BR"/>
        </w:rPr>
        <w:t xml:space="preserve">Cada licitante somente poderá apresentar uma única </w:t>
      </w:r>
      <w:r w:rsidRPr="000C1F28">
        <w:rPr>
          <w:rFonts w:ascii="Times New Roman" w:eastAsia="Times New Roman" w:hAnsi="Times New Roman"/>
          <w:b/>
          <w:lang w:eastAsia="pt-BR"/>
        </w:rPr>
        <w:t>PROPOSTA.</w:t>
      </w:r>
    </w:p>
    <w:p w14:paraId="0A9F1AC6" w14:textId="77777777" w:rsidR="000C1F28" w:rsidRPr="000C1F28" w:rsidRDefault="000C1F28" w:rsidP="0072457E">
      <w:pPr>
        <w:spacing w:after="0" w:line="360" w:lineRule="auto"/>
        <w:jc w:val="both"/>
        <w:rPr>
          <w:rFonts w:ascii="Times New Roman" w:eastAsia="Times New Roman" w:hAnsi="Times New Roman"/>
          <w:b/>
          <w:lang w:eastAsia="pt-BR"/>
        </w:rPr>
      </w:pPr>
    </w:p>
    <w:p w14:paraId="14D2D262" w14:textId="6DD28019"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 </w:t>
      </w:r>
      <w:r w:rsidRPr="000C1F28">
        <w:rPr>
          <w:rFonts w:ascii="Times New Roman" w:eastAsia="Times New Roman" w:hAnsi="Times New Roman"/>
          <w:lang w:eastAsia="pt-BR"/>
        </w:rPr>
        <w:t xml:space="preserve">Os </w:t>
      </w:r>
      <w:r w:rsidRPr="000C1F28">
        <w:rPr>
          <w:rFonts w:ascii="Times New Roman" w:eastAsia="Times New Roman" w:hAnsi="Times New Roman"/>
          <w:b/>
          <w:lang w:eastAsia="pt-BR"/>
        </w:rPr>
        <w:t xml:space="preserve">DOCUMENTOS DE HABILITAÇÃO (envelope n° 02) </w:t>
      </w:r>
      <w:r w:rsidRPr="000C1F28">
        <w:rPr>
          <w:rFonts w:ascii="Times New Roman" w:eastAsia="Times New Roman" w:hAnsi="Times New Roman"/>
          <w:lang w:eastAsia="pt-BR"/>
        </w:rPr>
        <w:t xml:space="preserve">poderão ser apresentados em originais </w:t>
      </w:r>
      <w:r w:rsidR="008B4896" w:rsidRPr="000C1F28">
        <w:rPr>
          <w:rFonts w:ascii="Times New Roman" w:eastAsia="Times New Roman" w:hAnsi="Times New Roman"/>
          <w:lang w:eastAsia="pt-BR"/>
        </w:rPr>
        <w:t>ou por</w:t>
      </w:r>
      <w:r w:rsidRPr="000C1F28">
        <w:rPr>
          <w:rFonts w:ascii="Times New Roman" w:eastAsia="Times New Roman" w:hAnsi="Times New Roman"/>
          <w:lang w:eastAsia="pt-BR"/>
        </w:rPr>
        <w:t xml:space="preserve"> cópias autenticadas.</w:t>
      </w:r>
    </w:p>
    <w:p w14:paraId="76DDB2C5"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 </w:t>
      </w:r>
    </w:p>
    <w:p w14:paraId="3220201C"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5.3.1. </w:t>
      </w:r>
      <w:r w:rsidRPr="000C1F28">
        <w:rPr>
          <w:rFonts w:ascii="Times New Roman" w:eastAsia="Times New Roman" w:hAnsi="Times New Roman"/>
          <w:lang w:eastAsia="pt-BR"/>
        </w:rPr>
        <w:t xml:space="preserve">Os documentos expedidos via </w:t>
      </w:r>
      <w:r w:rsidRPr="000C1F28">
        <w:rPr>
          <w:rFonts w:ascii="Times New Roman" w:eastAsia="Times New Roman" w:hAnsi="Times New Roman"/>
          <w:i/>
          <w:lang w:eastAsia="pt-BR"/>
        </w:rPr>
        <w:t>Internet</w:t>
      </w:r>
      <w:r w:rsidRPr="000C1F28">
        <w:rPr>
          <w:rFonts w:ascii="Times New Roman" w:eastAsia="Times New Roman" w:hAnsi="Times New Roman"/>
          <w:lang w:eastAsia="pt-BR"/>
        </w:rPr>
        <w:t xml:space="preserve"> e, inclusive, aqueles outros apresentados terão, sempre que necessário, suas autenticidades / validades comprovadas por parte do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w:t>
      </w:r>
    </w:p>
    <w:p w14:paraId="157CA56C" w14:textId="77777777" w:rsidR="000C1F28" w:rsidRPr="000C1F28" w:rsidRDefault="000C1F28" w:rsidP="0072457E">
      <w:pPr>
        <w:spacing w:after="0" w:line="360" w:lineRule="auto"/>
        <w:jc w:val="both"/>
        <w:rPr>
          <w:rFonts w:ascii="Times New Roman" w:eastAsia="Times New Roman" w:hAnsi="Times New Roman"/>
          <w:lang w:eastAsia="pt-BR"/>
        </w:rPr>
      </w:pPr>
    </w:p>
    <w:p w14:paraId="69E2CC24"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5.3.2. </w:t>
      </w:r>
      <w:r w:rsidRPr="000C1F28">
        <w:rPr>
          <w:rFonts w:ascii="Times New Roman" w:eastAsia="Times New Roman" w:hAnsi="Times New Roman"/>
          <w:lang w:eastAsia="pt-BR"/>
        </w:rPr>
        <w:t xml:space="preserve">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3CBE6BDA" w14:textId="77777777" w:rsidR="000C1F28" w:rsidRPr="000C1F28" w:rsidRDefault="000C1F28" w:rsidP="0072457E">
      <w:pPr>
        <w:spacing w:after="0" w:line="360" w:lineRule="auto"/>
        <w:jc w:val="both"/>
        <w:rPr>
          <w:rFonts w:ascii="Times New Roman" w:eastAsia="Times New Roman" w:hAnsi="Times New Roman"/>
          <w:lang w:eastAsia="pt-BR"/>
        </w:rPr>
      </w:pPr>
    </w:p>
    <w:p w14:paraId="703C5DD0"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5.3.3.</w:t>
      </w:r>
      <w:r w:rsidRPr="000C1F28">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14:paraId="56E7E9AD" w14:textId="77777777" w:rsidR="000C1F28" w:rsidRPr="000C1F28" w:rsidRDefault="000C1F28" w:rsidP="0072457E">
      <w:pPr>
        <w:spacing w:after="0" w:line="360" w:lineRule="auto"/>
        <w:jc w:val="both"/>
        <w:rPr>
          <w:rFonts w:ascii="Times New Roman" w:eastAsia="Times New Roman" w:hAnsi="Times New Roman"/>
          <w:b/>
          <w:lang w:eastAsia="pt-BR"/>
        </w:rPr>
      </w:pPr>
    </w:p>
    <w:p w14:paraId="19FC6818" w14:textId="77777777" w:rsidR="000C1F28" w:rsidRPr="000C1F28" w:rsidRDefault="000C1F28" w:rsidP="0072457E">
      <w:pPr>
        <w:tabs>
          <w:tab w:val="left" w:pos="1418"/>
        </w:tabs>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5.3.4. </w:t>
      </w:r>
      <w:r w:rsidRPr="000C1F28">
        <w:rPr>
          <w:rFonts w:ascii="Times New Roman" w:eastAsia="Times New Roman" w:hAnsi="Times New Roman"/>
          <w:lang w:eastAsia="pt-BR"/>
        </w:rPr>
        <w:t xml:space="preserve">Inexistindo prazo de validade nas Certidões, serão aceitas aquelas cujas expedições / emissões não ultrapassem a </w:t>
      </w:r>
      <w:r w:rsidRPr="000C1F28">
        <w:rPr>
          <w:rFonts w:ascii="Times New Roman" w:eastAsia="Times New Roman" w:hAnsi="Times New Roman"/>
          <w:b/>
          <w:lang w:eastAsia="pt-BR"/>
        </w:rPr>
        <w:t xml:space="preserve">90 (noventa) dias </w:t>
      </w:r>
      <w:r w:rsidRPr="000C1F28">
        <w:rPr>
          <w:rFonts w:ascii="Times New Roman" w:eastAsia="Times New Roman" w:hAnsi="Times New Roman"/>
          <w:lang w:eastAsia="pt-BR"/>
        </w:rPr>
        <w:t>da data final para a entrega dos envelopes.</w:t>
      </w:r>
    </w:p>
    <w:p w14:paraId="033216D2" w14:textId="77777777" w:rsidR="000C1F28" w:rsidRPr="000C1F28" w:rsidRDefault="000C1F28" w:rsidP="0072457E">
      <w:pPr>
        <w:spacing w:after="0" w:line="360" w:lineRule="auto"/>
        <w:jc w:val="both"/>
        <w:rPr>
          <w:rFonts w:ascii="Times New Roman" w:eastAsia="Times New Roman" w:hAnsi="Times New Roman"/>
          <w:lang w:eastAsia="pt-BR"/>
        </w:rPr>
      </w:pPr>
    </w:p>
    <w:p w14:paraId="33A22F50"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6. CONTEÚDO DA PROPOSTA:</w:t>
      </w:r>
    </w:p>
    <w:p w14:paraId="6FFDCC4E" w14:textId="77777777" w:rsidR="000C1F28" w:rsidRPr="000C1F28" w:rsidRDefault="000C1F28" w:rsidP="0072457E">
      <w:pPr>
        <w:spacing w:after="0" w:line="360" w:lineRule="auto"/>
        <w:jc w:val="both"/>
        <w:rPr>
          <w:rFonts w:ascii="Times New Roman" w:eastAsia="Times New Roman" w:hAnsi="Times New Roman"/>
          <w:b/>
          <w:lang w:eastAsia="pt-BR"/>
        </w:rPr>
      </w:pPr>
    </w:p>
    <w:p w14:paraId="7693BEAC"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6.1. </w:t>
      </w:r>
      <w:r w:rsidRPr="000C1F28">
        <w:rPr>
          <w:rFonts w:ascii="Times New Roman" w:eastAsia="Times New Roman" w:hAnsi="Times New Roman"/>
          <w:lang w:eastAsia="pt-BR"/>
        </w:rPr>
        <w:t xml:space="preserve">A </w:t>
      </w:r>
      <w:r w:rsidRPr="000C1F28">
        <w:rPr>
          <w:rFonts w:ascii="Times New Roman" w:eastAsia="Times New Roman" w:hAnsi="Times New Roman"/>
          <w:b/>
          <w:lang w:eastAsia="pt-BR"/>
        </w:rPr>
        <w:t xml:space="preserve">PROPOSTA </w:t>
      </w:r>
      <w:r w:rsidRPr="000C1F28">
        <w:rPr>
          <w:rFonts w:ascii="Times New Roman" w:eastAsia="Times New Roman" w:hAnsi="Times New Roman"/>
          <w:lang w:eastAsia="pt-BR"/>
        </w:rPr>
        <w:t>deverá conter:</w:t>
      </w:r>
    </w:p>
    <w:p w14:paraId="1D06D3E2" w14:textId="77777777" w:rsidR="000C1F28" w:rsidRPr="000C1F28" w:rsidRDefault="000C1F28" w:rsidP="0072457E">
      <w:pPr>
        <w:spacing w:after="0" w:line="360" w:lineRule="auto"/>
        <w:jc w:val="both"/>
        <w:rPr>
          <w:rFonts w:ascii="Times New Roman" w:eastAsia="Times New Roman" w:hAnsi="Times New Roman"/>
          <w:lang w:eastAsia="pt-BR"/>
        </w:rPr>
      </w:pPr>
    </w:p>
    <w:p w14:paraId="29FB4145" w14:textId="77777777" w:rsidR="000C1F28" w:rsidRPr="000C1F28" w:rsidRDefault="000C1F28" w:rsidP="0072457E">
      <w:pPr>
        <w:spacing w:after="0" w:line="360" w:lineRule="auto"/>
        <w:ind w:firstLine="567"/>
        <w:jc w:val="both"/>
        <w:rPr>
          <w:rFonts w:ascii="Times New Roman" w:eastAsia="Times New Roman" w:hAnsi="Times New Roman"/>
          <w:b/>
          <w:lang w:eastAsia="pt-BR"/>
        </w:rPr>
      </w:pPr>
      <w:r w:rsidRPr="000C1F28">
        <w:rPr>
          <w:rFonts w:ascii="Times New Roman" w:eastAsia="Times New Roman" w:hAnsi="Times New Roman"/>
          <w:b/>
          <w:lang w:eastAsia="pt-BR"/>
        </w:rPr>
        <w:t xml:space="preserve">a) </w:t>
      </w:r>
      <w:r w:rsidRPr="000C1F28">
        <w:rPr>
          <w:rFonts w:ascii="Times New Roman" w:eastAsia="Times New Roman" w:hAnsi="Times New Roman"/>
          <w:lang w:eastAsia="pt-BR"/>
        </w:rPr>
        <w:t xml:space="preserve">o número do Processo e número deste </w:t>
      </w:r>
      <w:r w:rsidRPr="000C1F28">
        <w:rPr>
          <w:rFonts w:ascii="Times New Roman" w:eastAsia="Times New Roman" w:hAnsi="Times New Roman"/>
          <w:b/>
          <w:lang w:eastAsia="pt-BR"/>
        </w:rPr>
        <w:t>PREGÃO;</w:t>
      </w:r>
    </w:p>
    <w:p w14:paraId="2703C870" w14:textId="77777777" w:rsidR="000C1F28" w:rsidRPr="000C1F28" w:rsidRDefault="000C1F28" w:rsidP="0072457E">
      <w:pPr>
        <w:spacing w:after="0" w:line="360" w:lineRule="auto"/>
        <w:ind w:firstLine="567"/>
        <w:jc w:val="both"/>
        <w:rPr>
          <w:rFonts w:ascii="Times New Roman" w:eastAsia="Times New Roman" w:hAnsi="Times New Roman"/>
          <w:b/>
          <w:lang w:eastAsia="pt-BR"/>
        </w:rPr>
      </w:pPr>
    </w:p>
    <w:p w14:paraId="572D3865" w14:textId="77777777" w:rsidR="000C1F28" w:rsidRPr="000C1F28" w:rsidRDefault="000C1F28" w:rsidP="0072457E">
      <w:pPr>
        <w:spacing w:after="0" w:line="360" w:lineRule="auto"/>
        <w:ind w:firstLine="567"/>
        <w:jc w:val="both"/>
        <w:rPr>
          <w:rFonts w:ascii="Times New Roman" w:eastAsia="Times New Roman" w:hAnsi="Times New Roman"/>
          <w:lang w:eastAsia="pt-BR"/>
        </w:rPr>
      </w:pPr>
      <w:r w:rsidRPr="000C1F28">
        <w:rPr>
          <w:rFonts w:ascii="Times New Roman" w:eastAsia="Times New Roman" w:hAnsi="Times New Roman"/>
          <w:b/>
          <w:lang w:eastAsia="pt-BR"/>
        </w:rPr>
        <w:t xml:space="preserve">b) </w:t>
      </w:r>
      <w:r w:rsidRPr="000C1F28">
        <w:rPr>
          <w:rFonts w:ascii="Times New Roman" w:eastAsia="Times New Roman" w:hAnsi="Times New Roman"/>
          <w:lang w:eastAsia="pt-BR"/>
        </w:rPr>
        <w:t>a razão social da proponente, CNPJ, endereço completo, telefone, fax e endereço eletrônico (e-mail), este último se houver, para contato;</w:t>
      </w:r>
    </w:p>
    <w:p w14:paraId="7CD94E02" w14:textId="77777777" w:rsidR="000C1F28" w:rsidRPr="000C1F28" w:rsidRDefault="000C1F28" w:rsidP="0072457E">
      <w:pPr>
        <w:spacing w:after="0" w:line="360" w:lineRule="auto"/>
        <w:ind w:firstLine="567"/>
        <w:jc w:val="both"/>
        <w:rPr>
          <w:rFonts w:ascii="Times New Roman" w:eastAsia="Times New Roman" w:hAnsi="Times New Roman"/>
          <w:lang w:eastAsia="pt-BR"/>
        </w:rPr>
      </w:pPr>
    </w:p>
    <w:p w14:paraId="3792A255" w14:textId="77777777" w:rsidR="000C1F28" w:rsidRPr="000C1F28" w:rsidRDefault="000C1F28" w:rsidP="0072457E">
      <w:pPr>
        <w:spacing w:after="0" w:line="360" w:lineRule="auto"/>
        <w:ind w:firstLine="567"/>
        <w:jc w:val="both"/>
        <w:rPr>
          <w:rFonts w:ascii="Times New Roman" w:eastAsia="Times New Roman" w:hAnsi="Times New Roman"/>
          <w:lang w:eastAsia="pt-BR"/>
        </w:rPr>
      </w:pPr>
      <w:r w:rsidRPr="000C1F28">
        <w:rPr>
          <w:rFonts w:ascii="Times New Roman" w:eastAsia="Times New Roman" w:hAnsi="Times New Roman"/>
          <w:b/>
          <w:lang w:eastAsia="pt-BR"/>
        </w:rPr>
        <w:lastRenderedPageBreak/>
        <w:t xml:space="preserve">c) </w:t>
      </w:r>
      <w:r w:rsidRPr="000C1F28">
        <w:rPr>
          <w:rFonts w:ascii="Times New Roman" w:eastAsia="Times New Roman" w:hAnsi="Times New Roman"/>
          <w:lang w:eastAsia="pt-BR"/>
        </w:rPr>
        <w:t xml:space="preserve">apresentar a descrição detalhada do objeto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em conformidade com as especificações contidas no </w:t>
      </w:r>
      <w:r w:rsidRPr="000C1F28">
        <w:rPr>
          <w:rFonts w:ascii="Times New Roman" w:eastAsia="Times New Roman" w:hAnsi="Times New Roman"/>
          <w:b/>
          <w:lang w:eastAsia="pt-BR"/>
        </w:rPr>
        <w:t xml:space="preserve">ANEXO I, </w:t>
      </w:r>
      <w:r w:rsidRPr="000C1F28">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14:paraId="0F6A573F" w14:textId="77777777" w:rsidR="000C1F28" w:rsidRPr="000C1F28" w:rsidRDefault="000C1F28" w:rsidP="0072457E">
      <w:pPr>
        <w:spacing w:after="0" w:line="360" w:lineRule="auto"/>
        <w:ind w:firstLine="567"/>
        <w:jc w:val="both"/>
        <w:rPr>
          <w:rFonts w:ascii="Times New Roman" w:eastAsia="Times New Roman" w:hAnsi="Times New Roman"/>
          <w:b/>
          <w:lang w:eastAsia="pt-BR"/>
        </w:rPr>
      </w:pPr>
    </w:p>
    <w:p w14:paraId="7DA1C07C" w14:textId="77777777" w:rsidR="000C1F28" w:rsidRPr="000C1F28" w:rsidRDefault="000C1F28" w:rsidP="0072457E">
      <w:pPr>
        <w:spacing w:after="0" w:line="360" w:lineRule="auto"/>
        <w:ind w:firstLine="567"/>
        <w:jc w:val="both"/>
        <w:rPr>
          <w:rFonts w:ascii="Times New Roman" w:eastAsia="Times New Roman" w:hAnsi="Times New Roman"/>
          <w:lang w:eastAsia="pt-BR"/>
        </w:rPr>
      </w:pPr>
      <w:r w:rsidRPr="000C1F28">
        <w:rPr>
          <w:rFonts w:ascii="Times New Roman" w:eastAsia="Times New Roman" w:hAnsi="Times New Roman"/>
          <w:b/>
          <w:lang w:eastAsia="pt-BR"/>
        </w:rPr>
        <w:t xml:space="preserve">d) </w:t>
      </w:r>
      <w:r w:rsidRPr="000C1F28">
        <w:rPr>
          <w:rFonts w:ascii="Times New Roman" w:eastAsia="Times New Roman" w:hAnsi="Times New Roman"/>
          <w:lang w:eastAsia="pt-BR"/>
        </w:rPr>
        <w:t>prazo de validade não inferior a 60 (sessenta) dias corridos, a contar da data de sua apresentação.</w:t>
      </w:r>
    </w:p>
    <w:p w14:paraId="41624284" w14:textId="77777777" w:rsidR="000C1F28" w:rsidRPr="000C1F28" w:rsidRDefault="000C1F28" w:rsidP="0072457E">
      <w:pPr>
        <w:spacing w:after="0" w:line="360" w:lineRule="auto"/>
        <w:ind w:firstLine="567"/>
        <w:jc w:val="both"/>
        <w:rPr>
          <w:rFonts w:ascii="Times New Roman" w:eastAsia="Times New Roman" w:hAnsi="Times New Roman"/>
          <w:b/>
          <w:lang w:eastAsia="pt-BR"/>
        </w:rPr>
      </w:pPr>
    </w:p>
    <w:p w14:paraId="719EAA53" w14:textId="77777777" w:rsidR="000C1F28" w:rsidRPr="000C1F28" w:rsidRDefault="000C1F28" w:rsidP="0072457E">
      <w:pPr>
        <w:spacing w:after="0" w:line="360" w:lineRule="auto"/>
        <w:ind w:firstLine="567"/>
        <w:jc w:val="both"/>
        <w:rPr>
          <w:rFonts w:ascii="Times New Roman" w:eastAsia="Times New Roman" w:hAnsi="Times New Roman"/>
          <w:bCs/>
          <w:lang w:eastAsia="pt-BR"/>
        </w:rPr>
      </w:pPr>
      <w:r w:rsidRPr="000C1F28">
        <w:rPr>
          <w:rFonts w:ascii="Times New Roman" w:eastAsia="Times New Roman" w:hAnsi="Times New Roman"/>
          <w:b/>
          <w:lang w:eastAsia="pt-BR"/>
        </w:rPr>
        <w:t xml:space="preserve">e) </w:t>
      </w:r>
      <w:r w:rsidR="009F2BCB">
        <w:rPr>
          <w:rFonts w:ascii="Times New Roman" w:eastAsia="Times New Roman" w:hAnsi="Times New Roman"/>
          <w:bCs/>
          <w:lang w:eastAsia="pt-BR"/>
        </w:rPr>
        <w:t>apresentar valor</w:t>
      </w:r>
      <w:r w:rsidRPr="000C1F28">
        <w:rPr>
          <w:rFonts w:ascii="Times New Roman" w:eastAsia="Times New Roman" w:hAnsi="Times New Roman"/>
          <w:bCs/>
          <w:lang w:eastAsia="pt-BR"/>
        </w:rPr>
        <w:t xml:space="preserve"> total.</w:t>
      </w:r>
    </w:p>
    <w:p w14:paraId="6EF93354" w14:textId="77777777" w:rsidR="000C1F28" w:rsidRPr="000C1F28" w:rsidRDefault="000C1F28" w:rsidP="0072457E">
      <w:pPr>
        <w:spacing w:after="0" w:line="360" w:lineRule="auto"/>
        <w:jc w:val="both"/>
        <w:rPr>
          <w:rFonts w:ascii="Times New Roman" w:eastAsia="Times New Roman" w:hAnsi="Times New Roman"/>
          <w:bCs/>
          <w:lang w:eastAsia="pt-BR"/>
        </w:rPr>
      </w:pPr>
    </w:p>
    <w:p w14:paraId="6932FD0C"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Nota 1:  </w:t>
      </w:r>
      <w:r w:rsidRPr="000C1F28">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envolvendo, entre outras despesas, tributos de qualquer natureza, frete, embalagem </w:t>
      </w:r>
      <w:proofErr w:type="spellStart"/>
      <w:r w:rsidRPr="000C1F28">
        <w:rPr>
          <w:rFonts w:ascii="Times New Roman" w:eastAsia="Times New Roman" w:hAnsi="Times New Roman"/>
          <w:lang w:eastAsia="pt-BR"/>
        </w:rPr>
        <w:t>etc</w:t>
      </w:r>
      <w:proofErr w:type="spellEnd"/>
      <w:r w:rsidRPr="000C1F28">
        <w:rPr>
          <w:rFonts w:ascii="Times New Roman" w:eastAsia="Times New Roman" w:hAnsi="Times New Roman"/>
          <w:lang w:eastAsia="pt-BR"/>
        </w:rPr>
        <w:t>, garantindo-se este durante toda a vigência do contrato, exceto quando aos preços nas hipóteses de desequilibro econômico-financeiro previsto na legislação incidental.</w:t>
      </w:r>
    </w:p>
    <w:p w14:paraId="6422A5FA" w14:textId="77777777" w:rsidR="000C1F28" w:rsidRPr="000C1F28" w:rsidRDefault="000C1F28" w:rsidP="0072457E">
      <w:pPr>
        <w:spacing w:after="0" w:line="360" w:lineRule="auto"/>
        <w:jc w:val="both"/>
        <w:rPr>
          <w:rFonts w:ascii="Times New Roman" w:eastAsia="Times New Roman" w:hAnsi="Times New Roman"/>
          <w:lang w:eastAsia="pt-BR"/>
        </w:rPr>
      </w:pPr>
    </w:p>
    <w:p w14:paraId="204641E3" w14:textId="21DC78DA"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6.2. PRAZO DE PAGAMENTO:</w:t>
      </w:r>
      <w:r w:rsidRPr="000C1F28">
        <w:rPr>
          <w:rFonts w:ascii="Times New Roman" w:eastAsia="Times New Roman" w:hAnsi="Times New Roman"/>
          <w:lang w:eastAsia="pt-BR"/>
        </w:rPr>
        <w:t xml:space="preserve"> Em até </w:t>
      </w:r>
      <w:r w:rsidR="00401974">
        <w:rPr>
          <w:rFonts w:ascii="Times New Roman" w:eastAsia="Times New Roman" w:hAnsi="Times New Roman"/>
          <w:lang w:eastAsia="pt-BR"/>
        </w:rPr>
        <w:t>30</w:t>
      </w:r>
      <w:r w:rsidRPr="000C1F28">
        <w:rPr>
          <w:rFonts w:ascii="Times New Roman" w:eastAsia="Times New Roman" w:hAnsi="Times New Roman"/>
          <w:lang w:eastAsia="pt-BR"/>
        </w:rPr>
        <w:t xml:space="preserve"> (</w:t>
      </w:r>
      <w:r w:rsidR="00401974">
        <w:rPr>
          <w:rFonts w:ascii="Times New Roman" w:eastAsia="Times New Roman" w:hAnsi="Times New Roman"/>
          <w:lang w:eastAsia="pt-BR"/>
        </w:rPr>
        <w:t>trinta</w:t>
      </w:r>
      <w:r w:rsidRPr="000C1F28">
        <w:rPr>
          <w:rFonts w:ascii="Times New Roman" w:eastAsia="Times New Roman" w:hAnsi="Times New Roman"/>
          <w:lang w:eastAsia="pt-BR"/>
        </w:rPr>
        <w:t xml:space="preserve">) dias </w:t>
      </w:r>
      <w:r w:rsidR="00C653BD">
        <w:rPr>
          <w:rFonts w:ascii="Times New Roman" w:eastAsia="Times New Roman" w:hAnsi="Times New Roman"/>
          <w:lang w:eastAsia="pt-BR"/>
        </w:rPr>
        <w:t>após a</w:t>
      </w:r>
      <w:r w:rsidR="00401974">
        <w:rPr>
          <w:rFonts w:ascii="Times New Roman" w:eastAsia="Times New Roman" w:hAnsi="Times New Roman"/>
          <w:lang w:eastAsia="pt-BR"/>
        </w:rPr>
        <w:t xml:space="preserve"> execução </w:t>
      </w:r>
      <w:r w:rsidR="00955AE8">
        <w:rPr>
          <w:rFonts w:ascii="Times New Roman" w:eastAsia="Times New Roman" w:hAnsi="Times New Roman"/>
          <w:lang w:eastAsia="pt-BR"/>
        </w:rPr>
        <w:t>dos serviços</w:t>
      </w:r>
      <w:r w:rsidRPr="000C1F28">
        <w:rPr>
          <w:rFonts w:ascii="Times New Roman" w:eastAsia="Times New Roman" w:hAnsi="Times New Roman"/>
          <w:lang w:eastAsia="pt-BR"/>
        </w:rPr>
        <w:t>, mediante apresentação da Nota Fiscal</w:t>
      </w:r>
      <w:r w:rsidR="00401974">
        <w:rPr>
          <w:rFonts w:ascii="Times New Roman" w:eastAsia="Times New Roman" w:hAnsi="Times New Roman"/>
          <w:lang w:eastAsia="pt-BR"/>
        </w:rPr>
        <w:t xml:space="preserve"> e relatórios</w:t>
      </w:r>
      <w:r w:rsidRPr="000C1F28">
        <w:rPr>
          <w:rFonts w:ascii="Times New Roman" w:eastAsia="Times New Roman" w:hAnsi="Times New Roman"/>
          <w:lang w:eastAsia="pt-BR"/>
        </w:rPr>
        <w:t xml:space="preserve"> com ateste d</w:t>
      </w:r>
      <w:r w:rsidR="0023208C">
        <w:rPr>
          <w:rFonts w:ascii="Times New Roman" w:eastAsia="Times New Roman" w:hAnsi="Times New Roman"/>
          <w:lang w:eastAsia="pt-BR"/>
        </w:rPr>
        <w:t>a Secretária da Saúde.</w:t>
      </w:r>
    </w:p>
    <w:p w14:paraId="425A61AE" w14:textId="77777777" w:rsidR="000C1F28" w:rsidRPr="000C1F28" w:rsidRDefault="000C1F28" w:rsidP="0072457E">
      <w:pPr>
        <w:spacing w:after="0" w:line="360" w:lineRule="auto"/>
        <w:jc w:val="both"/>
        <w:rPr>
          <w:rFonts w:ascii="Times New Roman" w:eastAsia="Times New Roman" w:hAnsi="Times New Roman"/>
          <w:lang w:eastAsia="pt-BR"/>
        </w:rPr>
      </w:pPr>
    </w:p>
    <w:p w14:paraId="20621D3D"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7. CONTEÚDO DOS DOCUMENTOS DE HABILITAÇÃO:</w:t>
      </w:r>
    </w:p>
    <w:p w14:paraId="6F087C82" w14:textId="77777777" w:rsidR="000C1F28" w:rsidRPr="000C1F28" w:rsidRDefault="000C1F28" w:rsidP="0072457E">
      <w:pPr>
        <w:spacing w:after="0" w:line="360" w:lineRule="auto"/>
        <w:jc w:val="both"/>
        <w:rPr>
          <w:rFonts w:ascii="Times New Roman" w:eastAsia="Times New Roman" w:hAnsi="Times New Roman"/>
          <w:b/>
          <w:lang w:eastAsia="pt-BR"/>
        </w:rPr>
      </w:pPr>
    </w:p>
    <w:p w14:paraId="339D6EC7"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7.1. </w:t>
      </w:r>
      <w:r w:rsidRPr="000C1F28">
        <w:rPr>
          <w:rFonts w:ascii="Times New Roman" w:eastAsia="Times New Roman" w:hAnsi="Times New Roman"/>
          <w:lang w:eastAsia="pt-BR"/>
        </w:rPr>
        <w:t xml:space="preserve">Os </w:t>
      </w:r>
      <w:r w:rsidRPr="000C1F28">
        <w:rPr>
          <w:rFonts w:ascii="Times New Roman" w:eastAsia="Times New Roman" w:hAnsi="Times New Roman"/>
          <w:b/>
          <w:lang w:eastAsia="pt-BR"/>
        </w:rPr>
        <w:t xml:space="preserve">DOCUMENTOS DE HABILITAÇÃO </w:t>
      </w:r>
      <w:r w:rsidRPr="000C1F28">
        <w:rPr>
          <w:rFonts w:ascii="Times New Roman" w:eastAsia="Times New Roman" w:hAnsi="Times New Roman"/>
          <w:lang w:eastAsia="pt-BR"/>
        </w:rPr>
        <w:t xml:space="preserve">pertinentes ao ramo do objeto do </w:t>
      </w:r>
      <w:r w:rsidRPr="000C1F28">
        <w:rPr>
          <w:rFonts w:ascii="Times New Roman" w:eastAsia="Times New Roman" w:hAnsi="Times New Roman"/>
          <w:b/>
          <w:lang w:eastAsia="pt-BR"/>
        </w:rPr>
        <w:t xml:space="preserve">PREGÃO </w:t>
      </w:r>
      <w:r w:rsidRPr="000C1F28">
        <w:rPr>
          <w:rFonts w:ascii="Times New Roman" w:eastAsia="Times New Roman" w:hAnsi="Times New Roman"/>
          <w:lang w:eastAsia="pt-BR"/>
        </w:rPr>
        <w:t>são os seguintes:</w:t>
      </w:r>
    </w:p>
    <w:p w14:paraId="39AFA355" w14:textId="77777777" w:rsidR="000C1F28" w:rsidRPr="000C1F28" w:rsidRDefault="000C1F28" w:rsidP="0072457E">
      <w:pPr>
        <w:spacing w:after="0" w:line="360" w:lineRule="auto"/>
        <w:jc w:val="both"/>
        <w:rPr>
          <w:rFonts w:ascii="Times New Roman" w:eastAsia="Times New Roman" w:hAnsi="Times New Roman"/>
          <w:lang w:eastAsia="pt-BR"/>
        </w:rPr>
      </w:pPr>
    </w:p>
    <w:p w14:paraId="2219C1F5"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I – HABILITAÇÃO JURÍDICA:</w:t>
      </w:r>
    </w:p>
    <w:p w14:paraId="513291D2" w14:textId="77777777" w:rsidR="000C1F28" w:rsidRPr="000C1F28" w:rsidRDefault="000C1F28" w:rsidP="0072457E">
      <w:pPr>
        <w:spacing w:after="0" w:line="360" w:lineRule="auto"/>
        <w:jc w:val="both"/>
        <w:rPr>
          <w:rFonts w:ascii="Times New Roman" w:eastAsia="Times New Roman" w:hAnsi="Times New Roman"/>
          <w:b/>
          <w:lang w:eastAsia="pt-BR"/>
        </w:rPr>
      </w:pPr>
    </w:p>
    <w:p w14:paraId="1C10F983" w14:textId="77777777" w:rsidR="000C1F28" w:rsidRPr="000C1F28" w:rsidRDefault="000C1F28" w:rsidP="0072457E">
      <w:pPr>
        <w:tabs>
          <w:tab w:val="left" w:pos="156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a)</w:t>
      </w:r>
      <w:r w:rsidR="00C653BD">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registro comercial, para empresa individual;</w:t>
      </w:r>
    </w:p>
    <w:p w14:paraId="5240D05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b) </w:t>
      </w:r>
      <w:r w:rsidRPr="000C1F28">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14:paraId="1B8634FD"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c) </w:t>
      </w:r>
      <w:r w:rsidRPr="000C1F28">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14:paraId="06AB800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C5BC6F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II - REGULARIDADE FISCAL/ECONOMICA:</w:t>
      </w:r>
    </w:p>
    <w:p w14:paraId="67ECC892"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1D776F7" w14:textId="77777777"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a) </w:t>
      </w:r>
      <w:r w:rsidRPr="000C1F28">
        <w:rPr>
          <w:rFonts w:ascii="Times New Roman" w:eastAsia="Times New Roman" w:hAnsi="Times New Roman"/>
          <w:snapToGrid w:val="0"/>
          <w:color w:val="000000"/>
          <w:lang w:eastAsia="pt-BR"/>
        </w:rPr>
        <w:t>Prova de inscrição no Cadastro Nacional de Pessoa Jurídica (CNPJ);</w:t>
      </w:r>
    </w:p>
    <w:p w14:paraId="41FB80C0" w14:textId="77777777"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p>
    <w:p w14:paraId="6887273B" w14:textId="77777777"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Prova de regularidade relativa ao Fundo de Garantia por Tempo de Serviço, através do Certificado de Regularidade do FGTS (CRF) ou do documento denominado "Situação de Regularidade do Empregador", com prazo de validade em vigor na data de encerramento do prazo de entrega dos envelopes.</w:t>
      </w:r>
    </w:p>
    <w:p w14:paraId="23F8FF57" w14:textId="77777777"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p>
    <w:p w14:paraId="22687E94" w14:textId="77777777"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Certidão negativa de débitos ou positiva com efeito de negativa perante as Fazendas Federal, Estadual e Municipal, relativos a tributos e contribuições.</w:t>
      </w:r>
    </w:p>
    <w:p w14:paraId="1DCCC2AB" w14:textId="77777777"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14:paraId="5354D7DC" w14:textId="77777777"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Certidão negativa de falências e concordatas.</w:t>
      </w:r>
    </w:p>
    <w:p w14:paraId="78EA0688" w14:textId="77777777"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p>
    <w:p w14:paraId="45099A06" w14:textId="77777777"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Certidão Negativa de Débitos Trabalhistas.</w:t>
      </w:r>
    </w:p>
    <w:p w14:paraId="1C66B385"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2B01B8E7"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lang w:eastAsia="pt-BR"/>
        </w:rPr>
        <w:t xml:space="preserve">III - </w:t>
      </w:r>
      <w:r w:rsidRPr="000C1F28">
        <w:rPr>
          <w:rFonts w:ascii="Times New Roman" w:eastAsia="Times New Roman" w:hAnsi="Times New Roman"/>
          <w:b/>
          <w:snapToGrid w:val="0"/>
          <w:color w:val="000000"/>
          <w:lang w:eastAsia="pt-BR"/>
        </w:rPr>
        <w:t>QUALIFICAÇÃO TÉCNICA:</w:t>
      </w:r>
    </w:p>
    <w:p w14:paraId="7AFCABE1" w14:textId="77777777" w:rsidR="00A3114F" w:rsidRDefault="00A3114F" w:rsidP="00A3114F">
      <w:pPr>
        <w:tabs>
          <w:tab w:val="left" w:pos="993"/>
        </w:tabs>
        <w:spacing w:after="0" w:line="240" w:lineRule="auto"/>
        <w:jc w:val="both"/>
        <w:rPr>
          <w:rFonts w:ascii="Times New Roman" w:eastAsia="Times New Roman" w:hAnsi="Times New Roman"/>
          <w:b/>
          <w:snapToGrid w:val="0"/>
          <w:color w:val="000000"/>
          <w:lang w:eastAsia="pt-BR"/>
        </w:rPr>
      </w:pPr>
    </w:p>
    <w:p w14:paraId="06CE80BE" w14:textId="135690C6" w:rsidR="00A3114F" w:rsidRPr="00A3114F" w:rsidRDefault="00A3114F" w:rsidP="00A3114F">
      <w:pPr>
        <w:tabs>
          <w:tab w:val="left" w:pos="993"/>
        </w:tabs>
        <w:spacing w:after="0" w:line="240" w:lineRule="auto"/>
        <w:jc w:val="both"/>
        <w:rPr>
          <w:rFonts w:ascii="Times New Roman" w:eastAsia="Times New Roman" w:hAnsi="Times New Roman"/>
          <w:lang w:eastAsia="pt-BR"/>
        </w:rPr>
      </w:pPr>
      <w:r w:rsidRPr="00A3114F">
        <w:rPr>
          <w:rFonts w:ascii="Times New Roman" w:eastAsia="Times New Roman" w:hAnsi="Times New Roman"/>
          <w:lang w:eastAsia="pt-BR"/>
        </w:rPr>
        <w:t>Atestado de fornecimento do objeto da licitação, emitido por pessoas jurídicas de direito privado ou público.</w:t>
      </w:r>
    </w:p>
    <w:p w14:paraId="0D89D189" w14:textId="77777777" w:rsidR="00A3114F" w:rsidRDefault="00A3114F" w:rsidP="00A3114F">
      <w:pPr>
        <w:tabs>
          <w:tab w:val="left" w:pos="993"/>
        </w:tabs>
        <w:spacing w:after="0" w:line="240" w:lineRule="auto"/>
        <w:jc w:val="both"/>
        <w:rPr>
          <w:rFonts w:ascii="Times New Roman" w:eastAsia="Times New Roman" w:hAnsi="Times New Roman"/>
          <w:lang w:eastAsia="pt-BR"/>
        </w:rPr>
      </w:pPr>
    </w:p>
    <w:p w14:paraId="62E074EE" w14:textId="70C34062" w:rsidR="00A3114F" w:rsidRDefault="00A3114F" w:rsidP="00A3114F">
      <w:pPr>
        <w:tabs>
          <w:tab w:val="left" w:pos="993"/>
        </w:tabs>
        <w:spacing w:after="0" w:line="240" w:lineRule="auto"/>
        <w:jc w:val="both"/>
        <w:rPr>
          <w:rFonts w:ascii="Times New Roman" w:eastAsia="Times New Roman" w:hAnsi="Times New Roman"/>
          <w:lang w:eastAsia="pt-BR"/>
        </w:rPr>
      </w:pPr>
      <w:r>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14:paraId="57F2A740" w14:textId="77777777" w:rsidR="00A3114F" w:rsidRDefault="00A3114F" w:rsidP="00A3114F">
      <w:pPr>
        <w:spacing w:after="0" w:line="240" w:lineRule="auto"/>
        <w:jc w:val="both"/>
        <w:rPr>
          <w:rFonts w:ascii="Times New Roman" w:eastAsia="Times New Roman" w:hAnsi="Times New Roman"/>
          <w:lang w:eastAsia="pt-BR"/>
        </w:rPr>
      </w:pPr>
    </w:p>
    <w:p w14:paraId="13072575" w14:textId="77777777" w:rsidR="00A3114F" w:rsidRDefault="00A3114F" w:rsidP="00A3114F">
      <w:pPr>
        <w:spacing w:after="0" w:line="240" w:lineRule="auto"/>
        <w:jc w:val="both"/>
        <w:rPr>
          <w:rFonts w:ascii="Times New Roman" w:eastAsia="Times New Roman" w:hAnsi="Times New Roman"/>
          <w:snapToGrid w:val="0"/>
          <w:color w:val="000000"/>
          <w:lang w:eastAsia="pt-BR"/>
        </w:rPr>
      </w:pPr>
      <w:r>
        <w:rPr>
          <w:rFonts w:ascii="Times New Roman" w:eastAsia="Times New Roman" w:hAnsi="Times New Roman"/>
          <w:b/>
          <w:snapToGrid w:val="0"/>
          <w:color w:val="000000"/>
          <w:lang w:eastAsia="pt-BR"/>
        </w:rPr>
        <w:t xml:space="preserve">8.2. </w:t>
      </w:r>
      <w:r>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Pr>
          <w:rFonts w:ascii="Times New Roman" w:eastAsia="Times New Roman" w:hAnsi="Times New Roman"/>
          <w:b/>
          <w:snapToGrid w:val="0"/>
          <w:color w:val="000000"/>
          <w:lang w:eastAsia="pt-BR"/>
        </w:rPr>
        <w:t xml:space="preserve">EDITAL </w:t>
      </w:r>
      <w:r>
        <w:rPr>
          <w:rFonts w:ascii="Times New Roman" w:eastAsia="Times New Roman" w:hAnsi="Times New Roman"/>
          <w:snapToGrid w:val="0"/>
          <w:color w:val="000000"/>
          <w:lang w:eastAsia="pt-BR"/>
        </w:rPr>
        <w:t xml:space="preserve">e seus </w:t>
      </w:r>
      <w:r>
        <w:rPr>
          <w:rFonts w:ascii="Times New Roman" w:eastAsia="Times New Roman" w:hAnsi="Times New Roman"/>
          <w:b/>
          <w:snapToGrid w:val="0"/>
          <w:color w:val="000000"/>
          <w:lang w:eastAsia="pt-BR"/>
        </w:rPr>
        <w:t>ANEXOS</w:t>
      </w:r>
      <w:r>
        <w:rPr>
          <w:rFonts w:ascii="Times New Roman" w:eastAsia="Times New Roman" w:hAnsi="Times New Roman"/>
          <w:snapToGrid w:val="0"/>
          <w:color w:val="000000"/>
          <w:lang w:eastAsia="pt-BR"/>
        </w:rPr>
        <w:t>.</w:t>
      </w:r>
    </w:p>
    <w:p w14:paraId="47F4BF2E" w14:textId="77777777" w:rsidR="00C653BD" w:rsidRPr="000C1F28" w:rsidRDefault="00C653BD" w:rsidP="0072457E">
      <w:pPr>
        <w:spacing w:after="0" w:line="360" w:lineRule="auto"/>
        <w:jc w:val="both"/>
        <w:rPr>
          <w:rFonts w:ascii="Times New Roman" w:eastAsia="Times New Roman" w:hAnsi="Times New Roman"/>
          <w:snapToGrid w:val="0"/>
          <w:color w:val="000000"/>
          <w:lang w:eastAsia="pt-BR"/>
        </w:rPr>
      </w:pPr>
    </w:p>
    <w:p w14:paraId="13571770"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F2AE15B"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8. CONSULTA DIVULGAÇÃO E ENTREGA DO EDITAL:</w:t>
      </w:r>
    </w:p>
    <w:p w14:paraId="7B142657"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4F0FBFF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8.1. </w:t>
      </w:r>
      <w:r w:rsidRPr="0023208C">
        <w:rPr>
          <w:rFonts w:ascii="Times New Roman" w:eastAsia="Times New Roman" w:hAnsi="Times New Roman"/>
          <w:snapToGrid w:val="0"/>
          <w:color w:val="000000"/>
          <w:lang w:eastAsia="pt-BR"/>
        </w:rPr>
        <w:t xml:space="preserve">O </w:t>
      </w:r>
      <w:r w:rsidRPr="0023208C">
        <w:rPr>
          <w:rFonts w:ascii="Times New Roman" w:eastAsia="Times New Roman" w:hAnsi="Times New Roman"/>
          <w:b/>
          <w:snapToGrid w:val="0"/>
          <w:color w:val="000000"/>
          <w:lang w:eastAsia="pt-BR"/>
        </w:rPr>
        <w:t xml:space="preserve">Edital </w:t>
      </w:r>
      <w:r w:rsidRPr="0023208C">
        <w:rPr>
          <w:rFonts w:ascii="Times New Roman" w:eastAsia="Times New Roman" w:hAnsi="Times New Roman"/>
          <w:snapToGrid w:val="0"/>
          <w:color w:val="000000"/>
          <w:lang w:eastAsia="pt-BR"/>
        </w:rPr>
        <w:t xml:space="preserve">poderá ser consultado e retirado por qualquer </w:t>
      </w:r>
      <w:r w:rsidRPr="0023208C">
        <w:rPr>
          <w:rFonts w:ascii="Times New Roman" w:eastAsia="Times New Roman" w:hAnsi="Times New Roman"/>
          <w:b/>
          <w:snapToGrid w:val="0"/>
          <w:color w:val="000000"/>
          <w:lang w:eastAsia="pt-BR"/>
        </w:rPr>
        <w:t>interessado através do e-mai</w:t>
      </w:r>
      <w:r w:rsidRPr="0023208C">
        <w:rPr>
          <w:rFonts w:ascii="Times New Roman" w:eastAsia="Times New Roman" w:hAnsi="Times New Roman"/>
          <w:b/>
          <w:snapToGrid w:val="0"/>
          <w:lang w:eastAsia="pt-BR"/>
        </w:rPr>
        <w:t xml:space="preserve">l </w:t>
      </w:r>
      <w:hyperlink r:id="rId7" w:history="1">
        <w:r w:rsidRPr="0023208C">
          <w:rPr>
            <w:rFonts w:ascii="Times New Roman" w:eastAsia="Times New Roman" w:hAnsi="Times New Roman"/>
            <w:b/>
            <w:snapToGrid w:val="0"/>
            <w:color w:val="0000FF"/>
            <w:u w:val="single"/>
            <w:lang w:eastAsia="pt-BR"/>
          </w:rPr>
          <w:t>licitação2@guatapara.sp.gov.br</w:t>
        </w:r>
      </w:hyperlink>
      <w:r w:rsidRPr="0023208C">
        <w:rPr>
          <w:rFonts w:ascii="Times New Roman" w:eastAsia="Times New Roman" w:hAnsi="Times New Roman"/>
          <w:b/>
          <w:snapToGrid w:val="0"/>
          <w:color w:val="000000"/>
          <w:lang w:eastAsia="pt-BR"/>
        </w:rPr>
        <w:t>, apresentação de mídia (</w:t>
      </w:r>
      <w:proofErr w:type="spellStart"/>
      <w:r w:rsidRPr="0023208C">
        <w:rPr>
          <w:rFonts w:ascii="Times New Roman" w:eastAsia="Times New Roman" w:hAnsi="Times New Roman"/>
          <w:b/>
          <w:snapToGrid w:val="0"/>
          <w:color w:val="000000"/>
          <w:lang w:eastAsia="pt-BR"/>
        </w:rPr>
        <w:t>cd</w:t>
      </w:r>
      <w:proofErr w:type="spellEnd"/>
      <w:r w:rsidRPr="0023208C">
        <w:rPr>
          <w:rFonts w:ascii="Times New Roman" w:eastAsia="Times New Roman" w:hAnsi="Times New Roman"/>
          <w:b/>
          <w:snapToGrid w:val="0"/>
          <w:color w:val="000000"/>
          <w:lang w:eastAsia="pt-BR"/>
        </w:rPr>
        <w:t xml:space="preserve"> ou pen drive</w:t>
      </w:r>
      <w:r w:rsidRPr="0023208C">
        <w:rPr>
          <w:rFonts w:ascii="Times New Roman" w:eastAsia="Times New Roman" w:hAnsi="Times New Roman"/>
          <w:snapToGrid w:val="0"/>
          <w:color w:val="000000"/>
          <w:lang w:eastAsia="pt-BR"/>
        </w:rPr>
        <w:t xml:space="preserve">), </w:t>
      </w:r>
      <w:r w:rsidRPr="0023208C">
        <w:rPr>
          <w:rFonts w:ascii="Times New Roman" w:eastAsia="Times New Roman" w:hAnsi="Times New Roman"/>
          <w:b/>
          <w:snapToGrid w:val="0"/>
          <w:color w:val="000000"/>
          <w:lang w:eastAsia="pt-BR"/>
        </w:rPr>
        <w:t>ou mediante recolhimento caso optar por reprodução xerográfica</w:t>
      </w:r>
      <w:r w:rsidRPr="0023208C">
        <w:rPr>
          <w:rFonts w:ascii="Times New Roman" w:eastAsia="Times New Roman" w:hAnsi="Times New Roman"/>
          <w:snapToGrid w:val="0"/>
          <w:color w:val="000000"/>
          <w:lang w:eastAsia="pt-BR"/>
        </w:rPr>
        <w:t xml:space="preserve">,  na Rua Jasmins n° 296, Departamento de Licitação, das 08h30min às 11h30min e das 13h30min às 16h30min, ATÉ A DATA </w:t>
      </w:r>
      <w:r w:rsidRPr="0023208C">
        <w:rPr>
          <w:rFonts w:ascii="Times New Roman" w:eastAsia="Times New Roman" w:hAnsi="Times New Roman"/>
          <w:snapToGrid w:val="0"/>
          <w:color w:val="000000"/>
          <w:lang w:eastAsia="pt-BR"/>
        </w:rPr>
        <w:lastRenderedPageBreak/>
        <w:t>APRAZADA PARA RECEBIMENTO DOS DOCUMENTOS E DOS ENVELOPES “PROPOSTA” E “DOCUMENTAÇÃO”.</w:t>
      </w:r>
    </w:p>
    <w:p w14:paraId="2A44DB13"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E95280B"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8.2. </w:t>
      </w:r>
      <w:r w:rsidRPr="000C1F28">
        <w:rPr>
          <w:rFonts w:ascii="Times New Roman" w:eastAsia="Times New Roman" w:hAnsi="Times New Roman"/>
          <w:snapToGrid w:val="0"/>
          <w:color w:val="000000"/>
          <w:lang w:eastAsia="pt-BR"/>
        </w:rPr>
        <w:t xml:space="preserve">O aviso do </w:t>
      </w:r>
      <w:r w:rsidRPr="000C1F28">
        <w:rPr>
          <w:rFonts w:ascii="Times New Roman" w:eastAsia="Times New Roman" w:hAnsi="Times New Roman"/>
          <w:b/>
          <w:snapToGrid w:val="0"/>
          <w:color w:val="000000"/>
          <w:lang w:eastAsia="pt-BR"/>
        </w:rPr>
        <w:t xml:space="preserve">EDITAL </w:t>
      </w:r>
      <w:r w:rsidRPr="000C1F28">
        <w:rPr>
          <w:rFonts w:ascii="Times New Roman" w:eastAsia="Times New Roman" w:hAnsi="Times New Roman"/>
          <w:snapToGrid w:val="0"/>
          <w:color w:val="000000"/>
          <w:lang w:eastAsia="pt-BR"/>
        </w:rPr>
        <w:t xml:space="preserve">será publicado no </w:t>
      </w:r>
      <w:r w:rsidRPr="000C1F28">
        <w:rPr>
          <w:rFonts w:ascii="Times New Roman" w:eastAsia="Times New Roman" w:hAnsi="Times New Roman"/>
          <w:snapToGrid w:val="0"/>
          <w:lang w:eastAsia="pt-BR"/>
        </w:rPr>
        <w:t>Diário Oficial do Município e no</w:t>
      </w:r>
      <w:r w:rsidRPr="000C1F28">
        <w:rPr>
          <w:rFonts w:ascii="Times New Roman" w:eastAsia="Times New Roman" w:hAnsi="Times New Roman"/>
          <w:snapToGrid w:val="0"/>
          <w:color w:val="000000"/>
          <w:lang w:eastAsia="pt-BR"/>
        </w:rPr>
        <w:t xml:space="preserve"> Diário Oficial do Estado.</w:t>
      </w:r>
    </w:p>
    <w:p w14:paraId="2B2DF40E" w14:textId="77777777" w:rsidR="000C1F28" w:rsidRPr="000C1F28" w:rsidRDefault="000C1F28" w:rsidP="0072457E">
      <w:pPr>
        <w:spacing w:after="0" w:line="360" w:lineRule="auto"/>
        <w:jc w:val="both"/>
        <w:rPr>
          <w:rFonts w:ascii="Times New Roman" w:eastAsia="Times New Roman" w:hAnsi="Times New Roman"/>
          <w:b/>
          <w:i/>
          <w:snapToGrid w:val="0"/>
          <w:color w:val="000000"/>
          <w:lang w:eastAsia="pt-BR"/>
        </w:rPr>
      </w:pPr>
    </w:p>
    <w:p w14:paraId="1CF8908F"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8.3. </w:t>
      </w:r>
      <w:r w:rsidRPr="0023208C">
        <w:rPr>
          <w:rFonts w:ascii="Times New Roman" w:eastAsia="Times New Roman" w:hAnsi="Times New Roman"/>
          <w:snapToGrid w:val="0"/>
          <w:color w:val="000000"/>
          <w:lang w:eastAsia="pt-BR"/>
        </w:rPr>
        <w:t xml:space="preserve">O </w:t>
      </w:r>
      <w:r w:rsidRPr="0023208C">
        <w:rPr>
          <w:rFonts w:ascii="Times New Roman" w:eastAsia="Times New Roman" w:hAnsi="Times New Roman"/>
          <w:b/>
          <w:snapToGrid w:val="0"/>
          <w:color w:val="000000"/>
          <w:lang w:eastAsia="pt-BR"/>
        </w:rPr>
        <w:t xml:space="preserve">EDITAL </w:t>
      </w:r>
      <w:r w:rsidRPr="0023208C">
        <w:rPr>
          <w:rFonts w:ascii="Times New Roman" w:eastAsia="Times New Roman" w:hAnsi="Times New Roman"/>
          <w:snapToGrid w:val="0"/>
          <w:color w:val="000000"/>
          <w:lang w:eastAsia="pt-BR"/>
        </w:rPr>
        <w:t>será entregue a qualquer interessado até o dia da sessão</w:t>
      </w:r>
      <w:r w:rsidRPr="0023208C">
        <w:rPr>
          <w:rFonts w:ascii="Times New Roman" w:eastAsia="Times New Roman" w:hAnsi="Times New Roman"/>
          <w:b/>
          <w:snapToGrid w:val="0"/>
          <w:color w:val="000000"/>
          <w:lang w:eastAsia="pt-BR"/>
        </w:rPr>
        <w:t>,</w:t>
      </w:r>
      <w:r w:rsidRPr="0023208C">
        <w:rPr>
          <w:rFonts w:ascii="Times New Roman" w:eastAsia="Times New Roman" w:hAnsi="Times New Roman"/>
          <w:snapToGrid w:val="0"/>
          <w:color w:val="000000"/>
          <w:lang w:eastAsia="pt-BR"/>
        </w:rPr>
        <w:t xml:space="preserve"> no </w:t>
      </w:r>
      <w:r w:rsidRPr="0023208C">
        <w:rPr>
          <w:rFonts w:ascii="Times New Roman" w:eastAsia="Times New Roman" w:hAnsi="Times New Roman"/>
          <w:b/>
          <w:snapToGrid w:val="0"/>
          <w:color w:val="000000"/>
          <w:lang w:eastAsia="pt-BR"/>
        </w:rPr>
        <w:t>horário</w:t>
      </w:r>
      <w:r w:rsidRPr="0023208C">
        <w:rPr>
          <w:rFonts w:ascii="Times New Roman" w:eastAsia="Times New Roman" w:hAnsi="Times New Roman"/>
          <w:snapToGrid w:val="0"/>
          <w:color w:val="000000"/>
          <w:lang w:eastAsia="pt-BR"/>
        </w:rPr>
        <w:t xml:space="preserve"> e </w:t>
      </w:r>
      <w:r w:rsidRPr="0023208C">
        <w:rPr>
          <w:rFonts w:ascii="Times New Roman" w:eastAsia="Times New Roman" w:hAnsi="Times New Roman"/>
          <w:b/>
          <w:snapToGrid w:val="0"/>
          <w:color w:val="000000"/>
          <w:lang w:eastAsia="pt-BR"/>
        </w:rPr>
        <w:t xml:space="preserve">local </w:t>
      </w:r>
      <w:r w:rsidRPr="0023208C">
        <w:rPr>
          <w:rFonts w:ascii="Times New Roman" w:eastAsia="Times New Roman" w:hAnsi="Times New Roman"/>
          <w:snapToGrid w:val="0"/>
          <w:color w:val="000000"/>
          <w:lang w:eastAsia="pt-BR"/>
        </w:rPr>
        <w:t>especificado neste item</w:t>
      </w:r>
      <w:r w:rsidRPr="0023208C">
        <w:rPr>
          <w:rFonts w:ascii="Times New Roman" w:eastAsia="Times New Roman" w:hAnsi="Times New Roman"/>
          <w:b/>
          <w:snapToGrid w:val="0"/>
          <w:color w:val="000000"/>
          <w:lang w:eastAsia="pt-BR"/>
        </w:rPr>
        <w:t>.</w:t>
      </w:r>
    </w:p>
    <w:p w14:paraId="06CE7EC4"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3AE1DD40" w14:textId="77777777" w:rsidR="000C1F28" w:rsidRPr="000C1F28" w:rsidRDefault="000C1F28" w:rsidP="0072457E">
      <w:pPr>
        <w:pBdr>
          <w:top w:val="single" w:sz="4" w:space="1" w:color="auto"/>
          <w:left w:val="single" w:sz="4" w:space="4" w:color="auto"/>
          <w:bottom w:val="single" w:sz="4" w:space="6"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9. ESCLARECIMENTOS AO EDITAL:</w:t>
      </w:r>
    </w:p>
    <w:p w14:paraId="05F1B4FF"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24B95ED3"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 xml:space="preserve">É facultado a qualquer interessado a apresentação de pedido de </w:t>
      </w:r>
      <w:r w:rsidRPr="000C1F28">
        <w:rPr>
          <w:rFonts w:ascii="Times New Roman" w:eastAsia="Times New Roman" w:hAnsi="Times New Roman"/>
          <w:b/>
          <w:snapToGrid w:val="0"/>
          <w:color w:val="000000"/>
          <w:lang w:eastAsia="pt-BR"/>
        </w:rPr>
        <w:t xml:space="preserve">esclarecimentos </w:t>
      </w:r>
      <w:r w:rsidRPr="000C1F28">
        <w:rPr>
          <w:rFonts w:ascii="Times New Roman" w:eastAsia="Times New Roman" w:hAnsi="Times New Roman"/>
          <w:snapToGrid w:val="0"/>
          <w:color w:val="000000"/>
          <w:lang w:eastAsia="pt-BR"/>
        </w:rPr>
        <w:t xml:space="preserve">sobre o </w:t>
      </w:r>
      <w:r w:rsidRPr="000C1F28">
        <w:rPr>
          <w:rFonts w:ascii="Times New Roman" w:eastAsia="Times New Roman" w:hAnsi="Times New Roman"/>
          <w:b/>
          <w:snapToGrid w:val="0"/>
          <w:color w:val="000000"/>
          <w:lang w:eastAsia="pt-BR"/>
        </w:rPr>
        <w:t xml:space="preserve">ato convocatório do pregão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anexos</w:t>
      </w:r>
      <w:r w:rsidRPr="000C1F28">
        <w:rPr>
          <w:rFonts w:ascii="Times New Roman" w:eastAsia="Times New Roman" w:hAnsi="Times New Roman"/>
          <w:snapToGrid w:val="0"/>
          <w:color w:val="000000"/>
          <w:lang w:eastAsia="pt-BR"/>
        </w:rPr>
        <w:t xml:space="preserve">, podendo até mesmo envolver a solicitação de cópias da legislação disciplinadora do procedimento, cujo custo da reprodução gráfica será cobrado, observado, para tanto, o prazo de </w:t>
      </w:r>
      <w:r w:rsidRPr="000C1F28">
        <w:rPr>
          <w:rFonts w:ascii="Times New Roman" w:eastAsia="Times New Roman" w:hAnsi="Times New Roman"/>
          <w:b/>
          <w:snapToGrid w:val="0"/>
          <w:color w:val="000000"/>
          <w:lang w:eastAsia="pt-BR"/>
        </w:rPr>
        <w:t>até 2 (dois) dias úteis anteriores à data fixada para recebimento das propostas</w:t>
      </w:r>
      <w:r w:rsidRPr="000C1F28">
        <w:rPr>
          <w:rFonts w:ascii="Times New Roman" w:eastAsia="Times New Roman" w:hAnsi="Times New Roman"/>
          <w:snapToGrid w:val="0"/>
          <w:color w:val="000000"/>
          <w:lang w:eastAsia="pt-BR"/>
        </w:rPr>
        <w:t>.</w:t>
      </w:r>
    </w:p>
    <w:p w14:paraId="7677835D"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61F78842"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9.1.1. </w:t>
      </w:r>
      <w:r w:rsidRPr="000C1F28">
        <w:rPr>
          <w:rFonts w:ascii="Times New Roman" w:eastAsia="Times New Roman" w:hAnsi="Times New Roman"/>
          <w:snapToGrid w:val="0"/>
          <w:color w:val="000000"/>
          <w:lang w:eastAsia="pt-BR"/>
        </w:rPr>
        <w:t xml:space="preserve">A pretensão referida no </w:t>
      </w:r>
      <w:r w:rsidRPr="000C1F28">
        <w:rPr>
          <w:rFonts w:ascii="Times New Roman" w:eastAsia="Times New Roman" w:hAnsi="Times New Roman"/>
          <w:b/>
          <w:snapToGrid w:val="0"/>
          <w:color w:val="000000"/>
          <w:lang w:eastAsia="pt-BR"/>
        </w:rPr>
        <w:t xml:space="preserve">subitem 10.1. </w:t>
      </w:r>
      <w:r>
        <w:rPr>
          <w:rFonts w:ascii="Times New Roman" w:eastAsia="Times New Roman" w:hAnsi="Times New Roman"/>
          <w:b/>
          <w:snapToGrid w:val="0"/>
          <w:color w:val="000000"/>
          <w:lang w:eastAsia="pt-BR"/>
        </w:rPr>
        <w:t>p</w:t>
      </w:r>
      <w:r w:rsidRPr="000C1F28">
        <w:rPr>
          <w:rFonts w:ascii="Times New Roman" w:eastAsia="Times New Roman" w:hAnsi="Times New Roman"/>
          <w:snapToGrid w:val="0"/>
          <w:color w:val="000000"/>
          <w:lang w:eastAsia="pt-BR"/>
        </w:rPr>
        <w:t xml:space="preserve">ode ser formalizada por meio de requerimento endereçado à </w:t>
      </w:r>
      <w:r w:rsidRPr="000C1F28">
        <w:rPr>
          <w:rFonts w:ascii="Times New Roman" w:eastAsia="Times New Roman" w:hAnsi="Times New Roman"/>
          <w:b/>
          <w:snapToGrid w:val="0"/>
          <w:color w:val="000000"/>
          <w:lang w:eastAsia="pt-BR"/>
        </w:rPr>
        <w:t>autoridade subscritora</w:t>
      </w:r>
      <w:r w:rsidRPr="000C1F28">
        <w:rPr>
          <w:rFonts w:ascii="Times New Roman" w:eastAsia="Times New Roman" w:hAnsi="Times New Roman"/>
          <w:snapToGrid w:val="0"/>
          <w:color w:val="000000"/>
          <w:lang w:eastAsia="pt-BR"/>
        </w:rPr>
        <w:t xml:space="preserve"> do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xml:space="preserve">, devidamente protocolado no endereço e horário constantes do </w:t>
      </w:r>
      <w:r w:rsidRPr="000C1F28">
        <w:rPr>
          <w:rFonts w:ascii="Times New Roman" w:eastAsia="Times New Roman" w:hAnsi="Times New Roman"/>
          <w:b/>
          <w:snapToGrid w:val="0"/>
          <w:color w:val="000000"/>
          <w:lang w:eastAsia="pt-BR"/>
        </w:rPr>
        <w:t>subitem 9.1.</w:t>
      </w:r>
      <w:r w:rsidRPr="000C1F28">
        <w:rPr>
          <w:rFonts w:ascii="Times New Roman" w:eastAsia="Times New Roman" w:hAnsi="Times New Roman"/>
          <w:snapToGrid w:val="0"/>
          <w:color w:val="000000"/>
          <w:lang w:eastAsia="pt-BR"/>
        </w:rPr>
        <w:t xml:space="preserve"> Também será aceito pedido de esclarecimentos relativos ao Edital por meio do </w:t>
      </w:r>
      <w:r w:rsidRPr="000C1F28">
        <w:rPr>
          <w:rFonts w:ascii="Times New Roman" w:eastAsia="Times New Roman" w:hAnsi="Times New Roman"/>
          <w:i/>
          <w:snapToGrid w:val="0"/>
          <w:color w:val="000000"/>
          <w:lang w:eastAsia="pt-BR"/>
        </w:rPr>
        <w:t xml:space="preserve">e-mail: </w:t>
      </w:r>
      <w:hyperlink r:id="rId8" w:history="1">
        <w:r w:rsidRPr="000C1F28">
          <w:rPr>
            <w:rFonts w:ascii="Times New Roman" w:eastAsia="Times New Roman" w:hAnsi="Times New Roman"/>
            <w:b/>
            <w:snapToGrid w:val="0"/>
            <w:color w:val="0000FF"/>
            <w:u w:val="single"/>
            <w:lang w:eastAsia="pt-BR"/>
          </w:rPr>
          <w:t>licitação2@guatapara.sp.gov.br</w:t>
        </w:r>
      </w:hyperlink>
      <w:r w:rsidRPr="000C1F28">
        <w:rPr>
          <w:rFonts w:ascii="Times New Roman" w:eastAsia="Times New Roman" w:hAnsi="Times New Roman"/>
          <w:snapToGrid w:val="0"/>
          <w:color w:val="000000"/>
          <w:lang w:eastAsia="pt-BR"/>
        </w:rPr>
        <w:t xml:space="preserve">, cujos documentos originais correspondentes deverão ser entregues no prazo indicado também no </w:t>
      </w:r>
      <w:r w:rsidRPr="000C1F28">
        <w:rPr>
          <w:rFonts w:ascii="Times New Roman" w:eastAsia="Times New Roman" w:hAnsi="Times New Roman"/>
          <w:b/>
          <w:snapToGrid w:val="0"/>
          <w:color w:val="000000"/>
          <w:lang w:eastAsia="pt-BR"/>
        </w:rPr>
        <w:t>subitem 9.1.</w:t>
      </w:r>
    </w:p>
    <w:p w14:paraId="70334761"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7A465AA8"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9.1.2. </w:t>
      </w:r>
      <w:r w:rsidRPr="000C1F28">
        <w:rPr>
          <w:rFonts w:ascii="Times New Roman" w:eastAsia="Times New Roman" w:hAnsi="Times New Roman"/>
          <w:snapToGrid w:val="0"/>
          <w:color w:val="000000"/>
          <w:lang w:eastAsia="pt-BR"/>
        </w:rPr>
        <w:t>As dúvidas a serem equacionadas por telefone serão somente aquelas de caráter estritamente informal.</w:t>
      </w:r>
    </w:p>
    <w:p w14:paraId="7810DA23" w14:textId="77777777"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14:paraId="398D5B5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9.1.3. </w:t>
      </w:r>
      <w:r w:rsidRPr="000C1F28">
        <w:rPr>
          <w:rFonts w:ascii="Times New Roman" w:eastAsia="Times New Roman" w:hAnsi="Times New Roman"/>
          <w:snapToGrid w:val="0"/>
          <w:color w:val="000000"/>
          <w:lang w:eastAsia="pt-BR"/>
        </w:rPr>
        <w:t xml:space="preserve">Os </w:t>
      </w:r>
      <w:r w:rsidRPr="000C1F28">
        <w:rPr>
          <w:rFonts w:ascii="Times New Roman" w:eastAsia="Times New Roman" w:hAnsi="Times New Roman"/>
          <w:b/>
          <w:snapToGrid w:val="0"/>
          <w:color w:val="000000"/>
          <w:lang w:eastAsia="pt-BR"/>
        </w:rPr>
        <w:t xml:space="preserve">esclarecimentos </w:t>
      </w:r>
      <w:r w:rsidRPr="000C1F28">
        <w:rPr>
          <w:rFonts w:ascii="Times New Roman" w:eastAsia="Times New Roman" w:hAnsi="Times New Roman"/>
          <w:snapToGrid w:val="0"/>
          <w:color w:val="000000"/>
          <w:lang w:eastAsia="pt-BR"/>
        </w:rPr>
        <w:t xml:space="preserve">deverão ser prestados no prazo de </w:t>
      </w:r>
      <w:r w:rsidRPr="000C1F28">
        <w:rPr>
          <w:rFonts w:ascii="Times New Roman" w:eastAsia="Times New Roman" w:hAnsi="Times New Roman"/>
          <w:b/>
          <w:snapToGrid w:val="0"/>
          <w:color w:val="000000"/>
          <w:lang w:eastAsia="pt-BR"/>
        </w:rPr>
        <w:t>1 (um) dia útil</w:t>
      </w:r>
      <w:r w:rsidRPr="000C1F28">
        <w:rPr>
          <w:rFonts w:ascii="Times New Roman" w:eastAsia="Times New Roman" w:hAnsi="Times New Roman"/>
          <w:snapToGrid w:val="0"/>
          <w:color w:val="000000"/>
          <w:lang w:eastAsia="pt-BR"/>
        </w:rPr>
        <w:t xml:space="preserve">, a contar do recebimento da solicitação por parte da </w:t>
      </w:r>
      <w:r w:rsidRPr="000C1F28">
        <w:rPr>
          <w:rFonts w:ascii="Times New Roman" w:eastAsia="Times New Roman" w:hAnsi="Times New Roman"/>
          <w:b/>
          <w:snapToGrid w:val="0"/>
          <w:color w:val="000000"/>
          <w:lang w:eastAsia="pt-BR"/>
        </w:rPr>
        <w:t>autoridade subscritora do edital</w:t>
      </w:r>
      <w:r w:rsidRPr="000C1F28">
        <w:rPr>
          <w:rFonts w:ascii="Times New Roman" w:eastAsia="Times New Roman" w:hAnsi="Times New Roman"/>
          <w:snapToGrid w:val="0"/>
          <w:color w:val="000000"/>
          <w:lang w:eastAsia="pt-BR"/>
        </w:rPr>
        <w:t xml:space="preserve">, passando a integrar os autos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dando-se ciência às demais licitantes.</w:t>
      </w:r>
    </w:p>
    <w:p w14:paraId="7EF5DE5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396073BF"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10. PROVIDÊNCIAS / IMPUGNAÇÃO AO EDITAL:</w:t>
      </w:r>
    </w:p>
    <w:p w14:paraId="444537D5"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2E7BD13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10.1. </w:t>
      </w:r>
      <w:r w:rsidRPr="000C1F28">
        <w:rPr>
          <w:rFonts w:ascii="Times New Roman" w:eastAsia="Times New Roman" w:hAnsi="Times New Roman"/>
          <w:snapToGrid w:val="0"/>
          <w:color w:val="000000"/>
          <w:lang w:eastAsia="pt-BR"/>
        </w:rPr>
        <w:t xml:space="preserve">É facultado a qualquer interessado a apresentação de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ou de i</w:t>
      </w:r>
      <w:r w:rsidRPr="000C1F28">
        <w:rPr>
          <w:rFonts w:ascii="Times New Roman" w:eastAsia="Times New Roman" w:hAnsi="Times New Roman"/>
          <w:b/>
          <w:snapToGrid w:val="0"/>
          <w:color w:val="000000"/>
          <w:lang w:eastAsia="pt-BR"/>
        </w:rPr>
        <w:t>mpugnação</w:t>
      </w:r>
      <w:r w:rsidRPr="000C1F28">
        <w:rPr>
          <w:rFonts w:ascii="Times New Roman" w:eastAsia="Times New Roman" w:hAnsi="Times New Roman"/>
          <w:snapToGrid w:val="0"/>
          <w:color w:val="000000"/>
          <w:lang w:eastAsia="pt-BR"/>
        </w:rPr>
        <w:t xml:space="preserve"> ao </w:t>
      </w:r>
      <w:r w:rsidRPr="000C1F28">
        <w:rPr>
          <w:rFonts w:ascii="Times New Roman" w:eastAsia="Times New Roman" w:hAnsi="Times New Roman"/>
          <w:b/>
          <w:snapToGrid w:val="0"/>
          <w:color w:val="000000"/>
          <w:lang w:eastAsia="pt-BR"/>
        </w:rPr>
        <w:t xml:space="preserve">ato convocatório do pregão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anexos</w:t>
      </w:r>
      <w:r w:rsidRPr="000C1F28">
        <w:rPr>
          <w:rFonts w:ascii="Times New Roman" w:eastAsia="Times New Roman" w:hAnsi="Times New Roman"/>
          <w:snapToGrid w:val="0"/>
          <w:color w:val="000000"/>
          <w:lang w:eastAsia="pt-BR"/>
        </w:rPr>
        <w:t xml:space="preserve">, observado, para tanto, o prazo de </w:t>
      </w:r>
      <w:r w:rsidRPr="000C1F28">
        <w:rPr>
          <w:rFonts w:ascii="Times New Roman" w:eastAsia="Times New Roman" w:hAnsi="Times New Roman"/>
          <w:b/>
          <w:snapToGrid w:val="0"/>
          <w:color w:val="000000"/>
          <w:lang w:eastAsia="pt-BR"/>
        </w:rPr>
        <w:t>até 2 (dois) dias úteis anteriores à data fixada para recebimento das propostas</w:t>
      </w:r>
      <w:r w:rsidRPr="000C1F28">
        <w:rPr>
          <w:rFonts w:ascii="Times New Roman" w:eastAsia="Times New Roman" w:hAnsi="Times New Roman"/>
          <w:snapToGrid w:val="0"/>
          <w:color w:val="000000"/>
          <w:lang w:eastAsia="pt-BR"/>
        </w:rPr>
        <w:t>.</w:t>
      </w:r>
    </w:p>
    <w:p w14:paraId="5F1678A8"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7C1FB60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10.1.1. </w:t>
      </w:r>
      <w:r w:rsidRPr="000C1F28">
        <w:rPr>
          <w:rFonts w:ascii="Times New Roman" w:eastAsia="Times New Roman" w:hAnsi="Times New Roman"/>
          <w:snapToGrid w:val="0"/>
          <w:color w:val="000000"/>
          <w:lang w:eastAsia="pt-BR"/>
        </w:rPr>
        <w:t xml:space="preserve">As medidas referidas no </w:t>
      </w:r>
      <w:r w:rsidRPr="000C1F28">
        <w:rPr>
          <w:rFonts w:ascii="Times New Roman" w:eastAsia="Times New Roman" w:hAnsi="Times New Roman"/>
          <w:b/>
          <w:snapToGrid w:val="0"/>
          <w:color w:val="000000"/>
          <w:lang w:eastAsia="pt-BR"/>
        </w:rPr>
        <w:t xml:space="preserve">subitem 10.1. </w:t>
      </w:r>
      <w:r>
        <w:rPr>
          <w:rFonts w:ascii="Times New Roman" w:eastAsia="Times New Roman" w:hAnsi="Times New Roman"/>
          <w:b/>
          <w:snapToGrid w:val="0"/>
          <w:color w:val="000000"/>
          <w:lang w:eastAsia="pt-BR"/>
        </w:rPr>
        <w:t>p</w:t>
      </w:r>
      <w:r w:rsidRPr="000C1F28">
        <w:rPr>
          <w:rFonts w:ascii="Times New Roman" w:eastAsia="Times New Roman" w:hAnsi="Times New Roman"/>
          <w:snapToGrid w:val="0"/>
          <w:color w:val="000000"/>
          <w:lang w:eastAsia="pt-BR"/>
        </w:rPr>
        <w:t xml:space="preserve">oderão ser formalizadas por meio de requerimento endereçado à </w:t>
      </w:r>
      <w:r w:rsidRPr="000C1F28">
        <w:rPr>
          <w:rFonts w:ascii="Times New Roman" w:eastAsia="Times New Roman" w:hAnsi="Times New Roman"/>
          <w:b/>
          <w:snapToGrid w:val="0"/>
          <w:color w:val="000000"/>
          <w:lang w:eastAsia="pt-BR"/>
        </w:rPr>
        <w:t>autoridade subscritora</w:t>
      </w:r>
      <w:r w:rsidRPr="000C1F28">
        <w:rPr>
          <w:rFonts w:ascii="Times New Roman" w:eastAsia="Times New Roman" w:hAnsi="Times New Roman"/>
          <w:snapToGrid w:val="0"/>
          <w:color w:val="000000"/>
          <w:lang w:eastAsia="pt-BR"/>
        </w:rPr>
        <w:t xml:space="preserve"> do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xml:space="preserve">, devidamente protocolado no endereço e horário constantes do </w:t>
      </w:r>
      <w:r w:rsidRPr="000C1F28">
        <w:rPr>
          <w:rFonts w:ascii="Times New Roman" w:eastAsia="Times New Roman" w:hAnsi="Times New Roman"/>
          <w:b/>
          <w:snapToGrid w:val="0"/>
          <w:color w:val="000000"/>
          <w:lang w:eastAsia="pt-BR"/>
        </w:rPr>
        <w:t xml:space="preserve">subitem </w:t>
      </w:r>
      <w:proofErr w:type="gramStart"/>
      <w:r w:rsidRPr="000C1F28">
        <w:rPr>
          <w:rFonts w:ascii="Times New Roman" w:eastAsia="Times New Roman" w:hAnsi="Times New Roman"/>
          <w:b/>
          <w:snapToGrid w:val="0"/>
          <w:color w:val="000000"/>
          <w:lang w:eastAsia="pt-BR"/>
        </w:rPr>
        <w:t>9.1.</w:t>
      </w:r>
      <w:r w:rsidRPr="000C1F28">
        <w:rPr>
          <w:rFonts w:ascii="Times New Roman" w:eastAsia="Times New Roman" w:hAnsi="Times New Roman"/>
          <w:snapToGrid w:val="0"/>
          <w:color w:val="000000"/>
          <w:lang w:eastAsia="pt-BR"/>
        </w:rPr>
        <w:t>.</w:t>
      </w:r>
      <w:proofErr w:type="gramEnd"/>
      <w:r w:rsidRPr="000C1F28">
        <w:rPr>
          <w:rFonts w:ascii="Times New Roman" w:eastAsia="Times New Roman" w:hAnsi="Times New Roman"/>
          <w:snapToGrid w:val="0"/>
          <w:color w:val="000000"/>
          <w:lang w:eastAsia="pt-BR"/>
        </w:rPr>
        <w:t xml:space="preserve"> Também será aceito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 xml:space="preserve">ou de </w:t>
      </w:r>
      <w:r w:rsidRPr="000C1F28">
        <w:rPr>
          <w:rFonts w:ascii="Times New Roman" w:eastAsia="Times New Roman" w:hAnsi="Times New Roman"/>
          <w:b/>
          <w:snapToGrid w:val="0"/>
          <w:color w:val="000000"/>
          <w:lang w:eastAsia="pt-BR"/>
        </w:rPr>
        <w:t xml:space="preserve">impugnação </w:t>
      </w:r>
      <w:r w:rsidRPr="000C1F28">
        <w:rPr>
          <w:rFonts w:ascii="Times New Roman" w:eastAsia="Times New Roman" w:hAnsi="Times New Roman"/>
          <w:snapToGrid w:val="0"/>
          <w:color w:val="000000"/>
          <w:lang w:eastAsia="pt-BR"/>
        </w:rPr>
        <w:t xml:space="preserve">encaminhado por meio do </w:t>
      </w:r>
      <w:r w:rsidRPr="000C1F28">
        <w:rPr>
          <w:rFonts w:ascii="Times New Roman" w:eastAsia="Times New Roman" w:hAnsi="Times New Roman"/>
          <w:i/>
          <w:snapToGrid w:val="0"/>
          <w:color w:val="000000"/>
          <w:lang w:eastAsia="pt-BR"/>
        </w:rPr>
        <w:t xml:space="preserve">e-mail </w:t>
      </w:r>
      <w:hyperlink r:id="rId9" w:history="1">
        <w:r w:rsidRPr="000C1F28">
          <w:rPr>
            <w:rFonts w:ascii="Times New Roman" w:eastAsia="Times New Roman" w:hAnsi="Times New Roman"/>
            <w:b/>
            <w:snapToGrid w:val="0"/>
            <w:color w:val="0000FF"/>
            <w:u w:val="single"/>
            <w:lang w:eastAsia="pt-BR"/>
          </w:rPr>
          <w:t>licitação2@guatapara.sp.gov.br</w:t>
        </w:r>
      </w:hyperlink>
      <w:r w:rsidRPr="000C1F28">
        <w:rPr>
          <w:rFonts w:ascii="Times New Roman" w:eastAsia="Times New Roman" w:hAnsi="Times New Roman"/>
          <w:snapToGrid w:val="0"/>
          <w:color w:val="000000"/>
          <w:lang w:eastAsia="pt-BR"/>
        </w:rPr>
        <w:t xml:space="preserve"> cujos documentos originais deverão ser entregues no prazo indicado também no </w:t>
      </w:r>
      <w:r w:rsidRPr="000C1F28">
        <w:rPr>
          <w:rFonts w:ascii="Times New Roman" w:eastAsia="Times New Roman" w:hAnsi="Times New Roman"/>
          <w:b/>
          <w:snapToGrid w:val="0"/>
          <w:color w:val="000000"/>
          <w:lang w:eastAsia="pt-BR"/>
        </w:rPr>
        <w:t>subitem 10.1.</w:t>
      </w:r>
    </w:p>
    <w:p w14:paraId="6796DAB8"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2151BD4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10.1.2. </w:t>
      </w:r>
      <w:r w:rsidRPr="000C1F28">
        <w:rPr>
          <w:rFonts w:ascii="Times New Roman" w:eastAsia="Times New Roman" w:hAnsi="Times New Roman"/>
          <w:snapToGrid w:val="0"/>
          <w:color w:val="000000"/>
          <w:lang w:eastAsia="pt-BR"/>
        </w:rPr>
        <w:t xml:space="preserve">A decisão sobre o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 xml:space="preserve">ou de </w:t>
      </w:r>
      <w:r w:rsidRPr="000C1F28">
        <w:rPr>
          <w:rFonts w:ascii="Times New Roman" w:eastAsia="Times New Roman" w:hAnsi="Times New Roman"/>
          <w:b/>
          <w:snapToGrid w:val="0"/>
          <w:color w:val="000000"/>
          <w:lang w:eastAsia="pt-BR"/>
        </w:rPr>
        <w:t xml:space="preserve">impugnação </w:t>
      </w:r>
      <w:r w:rsidRPr="000C1F28">
        <w:rPr>
          <w:rFonts w:ascii="Times New Roman" w:eastAsia="Times New Roman" w:hAnsi="Times New Roman"/>
          <w:snapToGrid w:val="0"/>
          <w:color w:val="000000"/>
          <w:lang w:eastAsia="pt-BR"/>
        </w:rPr>
        <w:t xml:space="preserve">será proferida pela </w:t>
      </w:r>
      <w:r w:rsidRPr="000C1F28">
        <w:rPr>
          <w:rFonts w:ascii="Times New Roman" w:eastAsia="Times New Roman" w:hAnsi="Times New Roman"/>
          <w:b/>
          <w:snapToGrid w:val="0"/>
          <w:color w:val="000000"/>
          <w:lang w:eastAsia="pt-BR"/>
        </w:rPr>
        <w:t>autoridade subscritora do ato convocatório do pregão</w:t>
      </w:r>
      <w:r w:rsidRPr="000C1F28">
        <w:rPr>
          <w:rFonts w:ascii="Times New Roman" w:eastAsia="Times New Roman" w:hAnsi="Times New Roman"/>
          <w:snapToGrid w:val="0"/>
          <w:color w:val="000000"/>
          <w:lang w:eastAsia="pt-BR"/>
        </w:rPr>
        <w:t xml:space="preserve"> no prazo de </w:t>
      </w:r>
      <w:r w:rsidRPr="000C1F28">
        <w:rPr>
          <w:rFonts w:ascii="Times New Roman" w:eastAsia="Times New Roman" w:hAnsi="Times New Roman"/>
          <w:b/>
          <w:snapToGrid w:val="0"/>
          <w:color w:val="000000"/>
          <w:lang w:eastAsia="pt-BR"/>
        </w:rPr>
        <w:t>1 (um) dia útil</w:t>
      </w:r>
      <w:r w:rsidRPr="000C1F28">
        <w:rPr>
          <w:rFonts w:ascii="Times New Roman" w:eastAsia="Times New Roman" w:hAnsi="Times New Roman"/>
          <w:snapToGrid w:val="0"/>
          <w:color w:val="000000"/>
          <w:lang w:eastAsia="pt-BR"/>
        </w:rPr>
        <w:t xml:space="preserve">, a contar do recebimento da peça indicada por parte da </w:t>
      </w:r>
      <w:r w:rsidRPr="000C1F28">
        <w:rPr>
          <w:rFonts w:ascii="Times New Roman" w:eastAsia="Times New Roman" w:hAnsi="Times New Roman"/>
          <w:b/>
          <w:snapToGrid w:val="0"/>
          <w:color w:val="000000"/>
          <w:lang w:eastAsia="pt-BR"/>
        </w:rPr>
        <w:t xml:space="preserve">autoridade </w:t>
      </w:r>
      <w:r w:rsidRPr="000C1F28">
        <w:rPr>
          <w:rFonts w:ascii="Times New Roman" w:eastAsia="Times New Roman" w:hAnsi="Times New Roman"/>
          <w:snapToGrid w:val="0"/>
          <w:color w:val="000000"/>
          <w:lang w:eastAsia="pt-BR"/>
        </w:rPr>
        <w:t xml:space="preserve">referida, que, além de comportar divulgação, deverá também ser juntada aos autos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14:paraId="57D63C7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50DB1AAB"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10.1.3. </w:t>
      </w:r>
      <w:r w:rsidRPr="000C1F28">
        <w:rPr>
          <w:rFonts w:ascii="Times New Roman" w:eastAsia="Times New Roman" w:hAnsi="Times New Roman"/>
          <w:snapToGrid w:val="0"/>
          <w:color w:val="000000"/>
          <w:lang w:eastAsia="pt-BR"/>
        </w:rPr>
        <w:t xml:space="preserve">O acolhimento do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 xml:space="preserve">ou de </w:t>
      </w:r>
      <w:r w:rsidRPr="000C1F28">
        <w:rPr>
          <w:rFonts w:ascii="Times New Roman" w:eastAsia="Times New Roman" w:hAnsi="Times New Roman"/>
          <w:b/>
          <w:snapToGrid w:val="0"/>
          <w:color w:val="000000"/>
          <w:lang w:eastAsia="pt-BR"/>
        </w:rPr>
        <w:t xml:space="preserve">impugnação </w:t>
      </w:r>
      <w:r w:rsidRPr="000C1F28">
        <w:rPr>
          <w:rFonts w:ascii="Times New Roman" w:eastAsia="Times New Roman" w:hAnsi="Times New Roman"/>
          <w:snapToGrid w:val="0"/>
          <w:color w:val="000000"/>
          <w:lang w:eastAsia="pt-BR"/>
        </w:rPr>
        <w:t>exige desde que implique em modificação (</w:t>
      </w:r>
      <w:proofErr w:type="spellStart"/>
      <w:r w:rsidRPr="000C1F28">
        <w:rPr>
          <w:rFonts w:ascii="Times New Roman" w:eastAsia="Times New Roman" w:hAnsi="Times New Roman"/>
          <w:snapToGrid w:val="0"/>
          <w:color w:val="000000"/>
          <w:lang w:eastAsia="pt-BR"/>
        </w:rPr>
        <w:t>ões</w:t>
      </w:r>
      <w:proofErr w:type="spellEnd"/>
      <w:r w:rsidRPr="000C1F28">
        <w:rPr>
          <w:rFonts w:ascii="Times New Roman" w:eastAsia="Times New Roman" w:hAnsi="Times New Roman"/>
          <w:snapToGrid w:val="0"/>
          <w:color w:val="000000"/>
          <w:lang w:eastAsia="pt-BR"/>
        </w:rPr>
        <w:t xml:space="preserve">) do </w:t>
      </w:r>
      <w:r w:rsidRPr="000C1F28">
        <w:rPr>
          <w:rFonts w:ascii="Times New Roman" w:eastAsia="Times New Roman" w:hAnsi="Times New Roman"/>
          <w:b/>
          <w:snapToGrid w:val="0"/>
          <w:color w:val="000000"/>
          <w:lang w:eastAsia="pt-BR"/>
        </w:rPr>
        <w:t>ato convocatório do PREGÃO, além da(s) alteração (</w:t>
      </w:r>
      <w:proofErr w:type="spellStart"/>
      <w:r w:rsidRPr="000C1F28">
        <w:rPr>
          <w:rFonts w:ascii="Times New Roman" w:eastAsia="Times New Roman" w:hAnsi="Times New Roman"/>
          <w:b/>
          <w:snapToGrid w:val="0"/>
          <w:color w:val="000000"/>
          <w:lang w:eastAsia="pt-BR"/>
        </w:rPr>
        <w:t>ões</w:t>
      </w:r>
      <w:proofErr w:type="spellEnd"/>
      <w:r w:rsidRPr="000C1F28">
        <w:rPr>
          <w:rFonts w:ascii="Times New Roman" w:eastAsia="Times New Roman" w:hAnsi="Times New Roman"/>
          <w:b/>
          <w:snapToGrid w:val="0"/>
          <w:color w:val="000000"/>
          <w:lang w:eastAsia="pt-BR"/>
        </w:rPr>
        <w:t>) decorrente(s)</w:t>
      </w:r>
      <w:r w:rsidRPr="000C1F28">
        <w:rPr>
          <w:rFonts w:ascii="Times New Roman" w:eastAsia="Times New Roman" w:hAnsi="Times New Roman"/>
          <w:snapToGrid w:val="0"/>
          <w:color w:val="000000"/>
          <w:lang w:eastAsia="pt-BR"/>
        </w:rPr>
        <w:t>, divulgação pela mesma forma que se deu o texto original e designação de nova data para a realização do certame.</w:t>
      </w:r>
    </w:p>
    <w:p w14:paraId="009ADFC0"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086831E"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11. CREDENCIAMENTO:</w:t>
      </w:r>
    </w:p>
    <w:p w14:paraId="536102D8"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4BB701D1"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11.1. </w:t>
      </w:r>
      <w:r w:rsidRPr="000C1F28">
        <w:rPr>
          <w:rFonts w:ascii="Times New Roman" w:eastAsia="Times New Roman" w:hAnsi="Times New Roman"/>
          <w:lang w:eastAsia="pt-BR"/>
        </w:rPr>
        <w:t xml:space="preserve">Aberta a fase para </w:t>
      </w:r>
      <w:r w:rsidRPr="000C1F28">
        <w:rPr>
          <w:rFonts w:ascii="Times New Roman" w:eastAsia="Times New Roman" w:hAnsi="Times New Roman"/>
          <w:b/>
          <w:lang w:eastAsia="pt-BR"/>
        </w:rPr>
        <w:t xml:space="preserve">CREDENCIAMENTO </w:t>
      </w:r>
      <w:r w:rsidRPr="000C1F28">
        <w:rPr>
          <w:rFonts w:ascii="Times New Roman" w:eastAsia="Times New Roman" w:hAnsi="Times New Roman"/>
          <w:lang w:eastAsia="pt-BR"/>
        </w:rPr>
        <w:t xml:space="preserve">dos eventuais participantes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consoante previsão estabelecida no </w:t>
      </w:r>
      <w:r w:rsidRPr="000C1F28">
        <w:rPr>
          <w:rFonts w:ascii="Times New Roman" w:eastAsia="Times New Roman" w:hAnsi="Times New Roman"/>
          <w:b/>
          <w:lang w:eastAsia="pt-BR"/>
        </w:rPr>
        <w:t>subitem 12.2 deste EDITAL</w:t>
      </w:r>
      <w:r w:rsidRPr="000C1F28">
        <w:rPr>
          <w:rFonts w:ascii="Times New Roman" w:eastAsia="Times New Roman" w:hAnsi="Times New Roman"/>
          <w:lang w:eastAsia="pt-BR"/>
        </w:rPr>
        <w:t xml:space="preserve">, o representante da proponente entregará ao </w:t>
      </w:r>
      <w:r w:rsidRPr="000C1F28">
        <w:rPr>
          <w:rFonts w:ascii="Times New Roman" w:eastAsia="Times New Roman" w:hAnsi="Times New Roman"/>
          <w:b/>
          <w:lang w:eastAsia="pt-BR"/>
        </w:rPr>
        <w:t xml:space="preserve">PREGOEIRO </w:t>
      </w:r>
      <w:r w:rsidRPr="000C1F28">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14:paraId="46CD979A" w14:textId="77777777" w:rsidR="000C1F28" w:rsidRPr="000C1F28" w:rsidRDefault="000C1F28" w:rsidP="0072457E">
      <w:pPr>
        <w:spacing w:after="0" w:line="360" w:lineRule="auto"/>
        <w:jc w:val="both"/>
        <w:rPr>
          <w:rFonts w:ascii="Times New Roman" w:eastAsia="Times New Roman" w:hAnsi="Times New Roman"/>
          <w:lang w:eastAsia="pt-BR"/>
        </w:rPr>
      </w:pPr>
    </w:p>
    <w:p w14:paraId="583DBF44"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11.2. </w:t>
      </w:r>
      <w:r w:rsidRPr="000C1F28">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w:t>
      </w:r>
      <w:r w:rsidRPr="000C1F28">
        <w:rPr>
          <w:rFonts w:ascii="Times New Roman" w:eastAsia="Times New Roman" w:hAnsi="Times New Roman"/>
          <w:lang w:eastAsia="pt-BR"/>
        </w:rPr>
        <w:lastRenderedPageBreak/>
        <w:t xml:space="preserve">manifestar-se imediata e motivadamente sobre a intenção de interpor recurso administrativo ao final da sessão, assinar a ata da sessão, prestar todos os esclarecimentos solicitados pelo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 enfim, praticar todos os demais atos pertinentes ao certame.</w:t>
      </w:r>
    </w:p>
    <w:p w14:paraId="53DF891D" w14:textId="77777777" w:rsidR="000C1F28" w:rsidRPr="000C1F28" w:rsidRDefault="000C1F28" w:rsidP="0072457E">
      <w:pPr>
        <w:spacing w:after="0" w:line="360" w:lineRule="auto"/>
        <w:jc w:val="both"/>
        <w:rPr>
          <w:rFonts w:ascii="Times New Roman" w:eastAsia="Times New Roman" w:hAnsi="Times New Roman"/>
          <w:lang w:eastAsia="pt-BR"/>
        </w:rPr>
      </w:pPr>
    </w:p>
    <w:p w14:paraId="419C0F94"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11.2.1. </w:t>
      </w:r>
      <w:r w:rsidRPr="000C1F28">
        <w:rPr>
          <w:rFonts w:ascii="Times New Roman" w:eastAsia="Times New Roman" w:hAnsi="Times New Roman"/>
          <w:lang w:eastAsia="pt-BR"/>
        </w:rPr>
        <w:t xml:space="preserve">Na hipótese de apresentação de </w:t>
      </w:r>
      <w:r w:rsidRPr="000C1F28">
        <w:rPr>
          <w:rFonts w:ascii="Times New Roman" w:eastAsia="Times New Roman" w:hAnsi="Times New Roman"/>
          <w:b/>
          <w:lang w:eastAsia="pt-BR"/>
        </w:rPr>
        <w:t>procuração por instrumento particular</w:t>
      </w:r>
      <w:r w:rsidRPr="000C1F28">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14:paraId="1B0E65C7" w14:textId="77777777" w:rsidR="000C1F28" w:rsidRPr="000C1F28" w:rsidRDefault="000C1F28" w:rsidP="0072457E">
      <w:pPr>
        <w:spacing w:after="0" w:line="360" w:lineRule="auto"/>
        <w:jc w:val="both"/>
        <w:rPr>
          <w:rFonts w:ascii="Times New Roman" w:eastAsia="Times New Roman" w:hAnsi="Times New Roman"/>
          <w:b/>
          <w:lang w:eastAsia="pt-BR"/>
        </w:rPr>
      </w:pPr>
    </w:p>
    <w:p w14:paraId="126341F0" w14:textId="77777777" w:rsid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11.3. </w:t>
      </w:r>
      <w:r w:rsidRPr="000C1F28">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14:paraId="04E541F9" w14:textId="77777777" w:rsidR="006240FA" w:rsidRPr="000C1F28" w:rsidRDefault="006240FA" w:rsidP="0072457E">
      <w:pPr>
        <w:spacing w:after="0" w:line="360" w:lineRule="auto"/>
        <w:jc w:val="both"/>
        <w:rPr>
          <w:rFonts w:ascii="Times New Roman" w:eastAsia="Times New Roman" w:hAnsi="Times New Roman"/>
          <w:lang w:eastAsia="pt-BR"/>
        </w:rPr>
      </w:pPr>
    </w:p>
    <w:p w14:paraId="6A20A042" w14:textId="77777777" w:rsidR="006240FA" w:rsidRPr="006240FA" w:rsidRDefault="006240FA" w:rsidP="006240FA">
      <w:pPr>
        <w:spacing w:after="0" w:line="360" w:lineRule="auto"/>
        <w:jc w:val="both"/>
        <w:rPr>
          <w:rFonts w:ascii="Times New Roman" w:eastAsia="Times New Roman" w:hAnsi="Times New Roman"/>
          <w:lang w:eastAsia="pt-BR"/>
        </w:rPr>
      </w:pPr>
      <w:r>
        <w:rPr>
          <w:rFonts w:ascii="Times New Roman" w:eastAsia="Times New Roman" w:hAnsi="Times New Roman"/>
          <w:b/>
          <w:lang w:eastAsia="pt-BR"/>
        </w:rPr>
        <w:t xml:space="preserve">11.4 </w:t>
      </w:r>
      <w:r w:rsidRPr="006240FA">
        <w:rPr>
          <w:rFonts w:ascii="Times New Roman" w:eastAsia="Times New Roman" w:hAnsi="Times New Roman"/>
          <w:b/>
          <w:lang w:eastAsia="pt-BR"/>
        </w:rPr>
        <w:t xml:space="preserve"> </w:t>
      </w:r>
      <w:r w:rsidRPr="006240FA">
        <w:rPr>
          <w:rFonts w:ascii="Times New Roman" w:eastAsia="Times New Roman" w:hAnsi="Times New Roman"/>
          <w:lang w:eastAsia="pt-BR"/>
        </w:rPr>
        <w:t xml:space="preserve">É </w:t>
      </w:r>
      <w:r w:rsidRPr="006240FA">
        <w:rPr>
          <w:rFonts w:ascii="Times New Roman" w:eastAsia="Times New Roman" w:hAnsi="Times New Roman"/>
          <w:u w:val="single"/>
          <w:lang w:eastAsia="pt-BR"/>
        </w:rPr>
        <w:t xml:space="preserve">obrigatório </w:t>
      </w:r>
      <w:r w:rsidRPr="006240FA">
        <w:rPr>
          <w:rFonts w:ascii="Times New Roman" w:eastAsia="Times New Roman" w:hAnsi="Times New Roman"/>
          <w:lang w:eastAsia="pt-BR"/>
        </w:rPr>
        <w:t xml:space="preserve">o preenchimento completo do </w:t>
      </w:r>
      <w:r w:rsidRPr="006240FA">
        <w:rPr>
          <w:rFonts w:ascii="Times New Roman" w:eastAsia="Times New Roman" w:hAnsi="Times New Roman"/>
          <w:b/>
          <w:lang w:eastAsia="pt-BR"/>
        </w:rPr>
        <w:t xml:space="preserve">Cadastro da Licitante </w:t>
      </w:r>
      <w:r w:rsidRPr="006240FA">
        <w:rPr>
          <w:rFonts w:ascii="Times New Roman" w:eastAsia="Times New Roman" w:hAnsi="Times New Roman"/>
          <w:u w:val="single"/>
          <w:lang w:eastAsia="pt-BR"/>
        </w:rPr>
        <w:t>para empresas que não possuam cadastro atualizado no município</w:t>
      </w:r>
      <w:r w:rsidRPr="006240FA">
        <w:rPr>
          <w:rFonts w:ascii="Times New Roman" w:eastAsia="Times New Roman" w:hAnsi="Times New Roman"/>
          <w:b/>
          <w:lang w:eastAsia="pt-BR"/>
        </w:rPr>
        <w:t xml:space="preserve">, </w:t>
      </w:r>
      <w:r w:rsidRPr="006240FA">
        <w:rPr>
          <w:rFonts w:ascii="Times New Roman" w:eastAsia="Times New Roman" w:hAnsi="Times New Roman"/>
          <w:lang w:eastAsia="pt-BR"/>
        </w:rPr>
        <w:t>conforme</w:t>
      </w:r>
      <w:r w:rsidRPr="006240FA">
        <w:rPr>
          <w:rFonts w:ascii="Times New Roman" w:eastAsia="Times New Roman" w:hAnsi="Times New Roman"/>
          <w:b/>
          <w:lang w:eastAsia="pt-BR"/>
        </w:rPr>
        <w:t xml:space="preserve"> anexo IX</w:t>
      </w:r>
      <w:r w:rsidRPr="006240FA">
        <w:rPr>
          <w:rFonts w:ascii="Times New Roman" w:eastAsia="Times New Roman" w:hAnsi="Times New Roman"/>
          <w:lang w:eastAsia="pt-BR"/>
        </w:rPr>
        <w:t xml:space="preserve">, e este deverá ser encaminhado com antecedência ao e-mail: </w:t>
      </w:r>
      <w:hyperlink r:id="rId10" w:history="1">
        <w:r w:rsidRPr="006240FA">
          <w:rPr>
            <w:rStyle w:val="Hyperlink"/>
            <w:rFonts w:ascii="Times New Roman" w:eastAsia="Times New Roman" w:hAnsi="Times New Roman"/>
            <w:lang w:eastAsia="pt-BR"/>
          </w:rPr>
          <w:t>licitacao2@guatapara.com.br</w:t>
        </w:r>
      </w:hyperlink>
      <w:r w:rsidRPr="006240FA">
        <w:rPr>
          <w:rFonts w:ascii="Times New Roman" w:eastAsia="Times New Roman" w:hAnsi="Times New Roman"/>
          <w:lang w:eastAsia="pt-BR"/>
        </w:rPr>
        <w:t xml:space="preserve"> ou apresentado </w:t>
      </w:r>
      <w:r w:rsidRPr="006240FA">
        <w:rPr>
          <w:rFonts w:ascii="Times New Roman" w:eastAsia="Times New Roman" w:hAnsi="Times New Roman"/>
          <w:u w:val="single"/>
          <w:lang w:eastAsia="pt-BR"/>
        </w:rPr>
        <w:t>fora dos envelopes no momento do credenciamento</w:t>
      </w:r>
      <w:r w:rsidRPr="006240FA">
        <w:rPr>
          <w:rFonts w:ascii="Times New Roman" w:eastAsia="Times New Roman" w:hAnsi="Times New Roman"/>
          <w:lang w:eastAsia="pt-BR"/>
        </w:rPr>
        <w:t xml:space="preserve">, </w:t>
      </w:r>
      <w:r w:rsidRPr="006240FA">
        <w:rPr>
          <w:rFonts w:ascii="Times New Roman" w:eastAsia="Times New Roman" w:hAnsi="Times New Roman"/>
          <w:b/>
          <w:lang w:eastAsia="pt-BR"/>
        </w:rPr>
        <w:t>sob pena de não credenciamento da empresa</w:t>
      </w:r>
      <w:r w:rsidRPr="006240FA">
        <w:rPr>
          <w:rFonts w:ascii="Times New Roman" w:eastAsia="Times New Roman" w:hAnsi="Times New Roman"/>
          <w:lang w:eastAsia="pt-BR"/>
        </w:rPr>
        <w:t>.</w:t>
      </w:r>
    </w:p>
    <w:p w14:paraId="00B0E3AA" w14:textId="77777777" w:rsidR="000C1F28" w:rsidRPr="000C1F28" w:rsidRDefault="000C1F28" w:rsidP="0072457E">
      <w:pPr>
        <w:spacing w:after="0" w:line="360" w:lineRule="auto"/>
        <w:jc w:val="both"/>
        <w:rPr>
          <w:rFonts w:ascii="Times New Roman" w:eastAsia="Times New Roman" w:hAnsi="Times New Roman"/>
          <w:lang w:eastAsia="pt-BR"/>
        </w:rPr>
      </w:pPr>
    </w:p>
    <w:p w14:paraId="1D1AA283" w14:textId="77777777" w:rsidR="000C1F28" w:rsidRDefault="000C1F28" w:rsidP="0072457E">
      <w:pPr>
        <w:numPr>
          <w:ilvl w:val="1"/>
          <w:numId w:val="27"/>
        </w:num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É admitido somente um representante por proponente.</w:t>
      </w:r>
    </w:p>
    <w:p w14:paraId="21D94672" w14:textId="77777777" w:rsidR="006240FA" w:rsidRPr="006240FA" w:rsidRDefault="006240FA" w:rsidP="0072457E">
      <w:pPr>
        <w:numPr>
          <w:ilvl w:val="1"/>
          <w:numId w:val="27"/>
        </w:numPr>
        <w:spacing w:after="0" w:line="360" w:lineRule="auto"/>
        <w:jc w:val="both"/>
        <w:rPr>
          <w:rFonts w:ascii="Times New Roman" w:eastAsia="Times New Roman" w:hAnsi="Times New Roman"/>
          <w:lang w:eastAsia="pt-BR"/>
        </w:rPr>
      </w:pPr>
    </w:p>
    <w:p w14:paraId="27705400" w14:textId="77777777" w:rsidR="000C1F28" w:rsidRPr="000C1F28" w:rsidRDefault="000C1F28" w:rsidP="0072457E">
      <w:pPr>
        <w:numPr>
          <w:ilvl w:val="1"/>
          <w:numId w:val="27"/>
        </w:numPr>
        <w:spacing w:after="0" w:line="360" w:lineRule="auto"/>
        <w:jc w:val="both"/>
        <w:rPr>
          <w:rFonts w:ascii="Times New Roman" w:eastAsia="Times New Roman" w:hAnsi="Times New Roman"/>
          <w:bCs/>
          <w:lang w:eastAsia="pt-BR"/>
        </w:rPr>
      </w:pPr>
      <w:r w:rsidRPr="000C1F28">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0C1F28">
        <w:rPr>
          <w:rFonts w:ascii="Times New Roman" w:eastAsia="Times New Roman" w:hAnsi="Times New Roman"/>
          <w:b/>
          <w:lang w:eastAsia="pt-BR"/>
        </w:rPr>
        <w:t xml:space="preserve">, </w:t>
      </w:r>
      <w:r w:rsidRPr="000C1F28">
        <w:rPr>
          <w:rFonts w:ascii="Times New Roman" w:eastAsia="Times New Roman" w:hAnsi="Times New Roman"/>
          <w:bCs/>
          <w:lang w:eastAsia="pt-BR"/>
        </w:rPr>
        <w:t>no tocante à formulação de lances e demais atos, inclusive recurso.</w:t>
      </w:r>
    </w:p>
    <w:p w14:paraId="1B535842" w14:textId="77777777" w:rsidR="000C1F28" w:rsidRPr="000C1F28" w:rsidRDefault="000C1F28" w:rsidP="0072457E">
      <w:pPr>
        <w:spacing w:after="0" w:line="360" w:lineRule="auto"/>
        <w:jc w:val="both"/>
        <w:rPr>
          <w:rFonts w:ascii="Times New Roman" w:eastAsia="Times New Roman" w:hAnsi="Times New Roman"/>
          <w:lang w:eastAsia="pt-BR"/>
        </w:rPr>
      </w:pPr>
    </w:p>
    <w:p w14:paraId="676DAC69" w14:textId="77777777" w:rsidR="000C1F28" w:rsidRPr="000C1F28" w:rsidRDefault="000C1F28" w:rsidP="0072457E">
      <w:pPr>
        <w:numPr>
          <w:ilvl w:val="1"/>
          <w:numId w:val="27"/>
        </w:num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 xml:space="preserve">Após o </w:t>
      </w:r>
      <w:r w:rsidRPr="000C1F28">
        <w:rPr>
          <w:rFonts w:ascii="Times New Roman" w:eastAsia="Times New Roman" w:hAnsi="Times New Roman"/>
          <w:b/>
          <w:lang w:eastAsia="pt-BR"/>
        </w:rPr>
        <w:t xml:space="preserve">CREDENCIAMENTO </w:t>
      </w:r>
      <w:r w:rsidRPr="000C1F28">
        <w:rPr>
          <w:rFonts w:ascii="Times New Roman" w:eastAsia="Times New Roman" w:hAnsi="Times New Roman"/>
          <w:lang w:eastAsia="pt-BR"/>
        </w:rPr>
        <w:t xml:space="preserve">das proponentes que comparecerem, o </w:t>
      </w:r>
      <w:r w:rsidRPr="000C1F28">
        <w:rPr>
          <w:rFonts w:ascii="Times New Roman" w:eastAsia="Times New Roman" w:hAnsi="Times New Roman"/>
          <w:b/>
          <w:lang w:eastAsia="pt-BR"/>
        </w:rPr>
        <w:t xml:space="preserve">PREGOEIRO </w:t>
      </w:r>
      <w:r w:rsidRPr="000C1F28">
        <w:rPr>
          <w:rFonts w:ascii="Times New Roman" w:eastAsia="Times New Roman" w:hAnsi="Times New Roman"/>
          <w:lang w:eastAsia="pt-BR"/>
        </w:rPr>
        <w:t>declarará encerrada esta etapa / fase, iniciando-se o procedimento seguinte consistente no recebimento/conferência da declaração exigida neste Edital.</w:t>
      </w:r>
    </w:p>
    <w:p w14:paraId="757C24D3" w14:textId="77777777" w:rsidR="000C1F28" w:rsidRPr="000C1F28" w:rsidRDefault="000C1F28" w:rsidP="0072457E">
      <w:pPr>
        <w:spacing w:after="0" w:line="360" w:lineRule="auto"/>
        <w:jc w:val="both"/>
        <w:rPr>
          <w:rFonts w:ascii="Times New Roman" w:eastAsia="Times New Roman" w:hAnsi="Times New Roman"/>
          <w:b/>
          <w:lang w:eastAsia="pt-BR"/>
        </w:rPr>
      </w:pPr>
    </w:p>
    <w:p w14:paraId="369DB1BB"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lang w:eastAsia="pt-BR"/>
        </w:rPr>
        <w:t xml:space="preserve">12. </w:t>
      </w:r>
      <w:r w:rsidRPr="000C1F28">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r w:rsidR="00C653BD">
        <w:rPr>
          <w:rFonts w:ascii="Times New Roman" w:eastAsia="Times New Roman" w:hAnsi="Times New Roman"/>
          <w:b/>
          <w:snapToGrid w:val="0"/>
          <w:color w:val="000000"/>
          <w:lang w:eastAsia="pt-BR"/>
        </w:rPr>
        <w:t xml:space="preserve"> e DECLARAÇÃO DE VISITA TÉCNICA</w:t>
      </w:r>
      <w:r w:rsidRPr="000C1F28">
        <w:rPr>
          <w:rFonts w:ascii="Times New Roman" w:eastAsia="Times New Roman" w:hAnsi="Times New Roman"/>
          <w:b/>
          <w:snapToGrid w:val="0"/>
          <w:color w:val="000000"/>
          <w:lang w:eastAsia="pt-BR"/>
        </w:rPr>
        <w:t>:</w:t>
      </w:r>
    </w:p>
    <w:p w14:paraId="5AB82F2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66F6757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12.1. </w:t>
      </w:r>
      <w:r w:rsidRPr="000C1F28">
        <w:rPr>
          <w:rFonts w:ascii="Times New Roman" w:eastAsia="Times New Roman" w:hAnsi="Times New Roman"/>
          <w:snapToGrid w:val="0"/>
          <w:color w:val="000000"/>
          <w:lang w:eastAsia="pt-BR"/>
        </w:rPr>
        <w:t xml:space="preserve">A etapa / fase para recebimento da </w:t>
      </w:r>
      <w:r w:rsidRPr="000C1F28">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00C653BD">
        <w:rPr>
          <w:rFonts w:ascii="Times New Roman" w:eastAsia="Times New Roman" w:hAnsi="Times New Roman"/>
          <w:b/>
          <w:snapToGrid w:val="0"/>
          <w:color w:val="000000"/>
          <w:lang w:eastAsia="pt-BR"/>
        </w:rPr>
        <w:t xml:space="preserve">e DECLARAÇÃO DE VISITA TÉCNICA </w:t>
      </w:r>
      <w:r w:rsidRPr="000C1F28">
        <w:rPr>
          <w:rFonts w:ascii="Times New Roman" w:eastAsia="Times New Roman" w:hAnsi="Times New Roman"/>
          <w:snapToGrid w:val="0"/>
          <w:color w:val="000000"/>
          <w:lang w:eastAsia="pt-BR"/>
        </w:rPr>
        <w:t xml:space="preserve">será levada a efeito tão logo se encerre da fase de </w:t>
      </w:r>
      <w:r w:rsidRPr="000C1F28">
        <w:rPr>
          <w:rFonts w:ascii="Times New Roman" w:eastAsia="Times New Roman" w:hAnsi="Times New Roman"/>
          <w:b/>
          <w:snapToGrid w:val="0"/>
          <w:color w:val="000000"/>
          <w:lang w:eastAsia="pt-BR"/>
        </w:rPr>
        <w:t>CREDENCIAMENTO</w:t>
      </w:r>
      <w:r w:rsidRPr="000C1F28">
        <w:rPr>
          <w:rFonts w:ascii="Times New Roman" w:eastAsia="Times New Roman" w:hAnsi="Times New Roman"/>
          <w:snapToGrid w:val="0"/>
          <w:color w:val="000000"/>
          <w:lang w:eastAsia="pt-BR"/>
        </w:rPr>
        <w:t>.</w:t>
      </w:r>
    </w:p>
    <w:p w14:paraId="18051ED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177CD1F5" w14:textId="77777777" w:rsid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12.1.1. </w:t>
      </w:r>
      <w:r w:rsidRPr="000C1F28">
        <w:rPr>
          <w:rFonts w:ascii="Times New Roman" w:eastAsia="Times New Roman" w:hAnsi="Times New Roman"/>
          <w:snapToGrid w:val="0"/>
          <w:color w:val="000000"/>
          <w:lang w:eastAsia="pt-BR"/>
        </w:rPr>
        <w:t xml:space="preserve">A </w:t>
      </w:r>
      <w:r w:rsidRPr="000C1F28">
        <w:rPr>
          <w:rFonts w:ascii="Times New Roman" w:eastAsia="Times New Roman" w:hAnsi="Times New Roman"/>
          <w:b/>
          <w:snapToGrid w:val="0"/>
          <w:color w:val="000000"/>
          <w:lang w:eastAsia="pt-BR"/>
        </w:rPr>
        <w:t xml:space="preserve">DECLARAÇÃO DE QUE A PROPONENTE CUMPRE OS REQUISITOS DE HABILITAÇÃO </w:t>
      </w:r>
      <w:r w:rsidRPr="000C1F28">
        <w:rPr>
          <w:rFonts w:ascii="Times New Roman" w:eastAsia="Times New Roman" w:hAnsi="Times New Roman"/>
          <w:snapToGrid w:val="0"/>
          <w:color w:val="000000"/>
          <w:lang w:eastAsia="pt-BR"/>
        </w:rPr>
        <w:t xml:space="preserve">não deve integrar os </w:t>
      </w:r>
      <w:r w:rsidRPr="000C1F28">
        <w:rPr>
          <w:rFonts w:ascii="Times New Roman" w:eastAsia="Times New Roman" w:hAnsi="Times New Roman"/>
          <w:b/>
          <w:snapToGrid w:val="0"/>
          <w:color w:val="000000"/>
          <w:lang w:eastAsia="pt-BR"/>
        </w:rPr>
        <w:t xml:space="preserve">ENVELOPES PROPOSTA DE PREÇOS </w:t>
      </w:r>
      <w:r w:rsidRPr="000C1F28">
        <w:rPr>
          <w:rFonts w:ascii="Times New Roman" w:eastAsia="Times New Roman" w:hAnsi="Times New Roman"/>
          <w:snapToGrid w:val="0"/>
          <w:color w:val="000000"/>
          <w:lang w:eastAsia="pt-BR"/>
        </w:rPr>
        <w:t xml:space="preserve">e </w:t>
      </w:r>
      <w:r w:rsidRPr="000C1F28">
        <w:rPr>
          <w:rFonts w:ascii="Times New Roman" w:eastAsia="Times New Roman" w:hAnsi="Times New Roman"/>
          <w:b/>
          <w:snapToGrid w:val="0"/>
          <w:color w:val="000000"/>
          <w:lang w:eastAsia="pt-BR"/>
        </w:rPr>
        <w:t>DOCUMENTOS DE HABILITAÇÃO</w:t>
      </w:r>
      <w:r w:rsidRPr="000C1F28">
        <w:rPr>
          <w:rFonts w:ascii="Times New Roman" w:eastAsia="Times New Roman" w:hAnsi="Times New Roman"/>
          <w:snapToGrid w:val="0"/>
          <w:color w:val="000000"/>
          <w:lang w:eastAsia="pt-BR"/>
        </w:rPr>
        <w:t xml:space="preserve">, constituindo-se em </w:t>
      </w:r>
      <w:r w:rsidRPr="000C1F28">
        <w:rPr>
          <w:rFonts w:ascii="Times New Roman" w:eastAsia="Times New Roman" w:hAnsi="Times New Roman"/>
          <w:b/>
          <w:snapToGrid w:val="0"/>
          <w:color w:val="000000"/>
          <w:lang w:eastAsia="pt-BR"/>
        </w:rPr>
        <w:t xml:space="preserve">DOCUMENTO </w:t>
      </w:r>
      <w:r w:rsidRPr="000C1F28">
        <w:rPr>
          <w:rFonts w:ascii="Times New Roman" w:eastAsia="Times New Roman" w:hAnsi="Times New Roman"/>
          <w:snapToGrid w:val="0"/>
          <w:color w:val="000000"/>
          <w:lang w:eastAsia="pt-BR"/>
        </w:rPr>
        <w:t xml:space="preserve">a ser fornecido separadamente; fica facultada a utilização do modelo constante do </w:t>
      </w:r>
      <w:r w:rsidRPr="000C1F28">
        <w:rPr>
          <w:rFonts w:ascii="Times New Roman" w:eastAsia="Times New Roman" w:hAnsi="Times New Roman"/>
          <w:b/>
          <w:snapToGrid w:val="0"/>
          <w:color w:val="000000"/>
          <w:lang w:eastAsia="pt-BR"/>
        </w:rPr>
        <w:t>ANEXO IV</w:t>
      </w:r>
      <w:r w:rsidRPr="000C1F28">
        <w:rPr>
          <w:rFonts w:ascii="Times New Roman" w:eastAsia="Times New Roman" w:hAnsi="Times New Roman"/>
          <w:snapToGrid w:val="0"/>
          <w:color w:val="000000"/>
          <w:lang w:eastAsia="pt-BR"/>
        </w:rPr>
        <w:t>.</w:t>
      </w:r>
    </w:p>
    <w:p w14:paraId="2A8F7228" w14:textId="77777777" w:rsidR="00C653BD" w:rsidRDefault="00C653BD" w:rsidP="0072457E">
      <w:pPr>
        <w:spacing w:after="0" w:line="360" w:lineRule="auto"/>
        <w:jc w:val="both"/>
        <w:rPr>
          <w:rFonts w:ascii="Times New Roman" w:eastAsia="Times New Roman" w:hAnsi="Times New Roman"/>
          <w:snapToGrid w:val="0"/>
          <w:color w:val="000000"/>
          <w:lang w:eastAsia="pt-BR"/>
        </w:rPr>
      </w:pPr>
    </w:p>
    <w:p w14:paraId="5C1B2D50" w14:textId="77777777" w:rsidR="00C653BD" w:rsidRPr="000C1F28" w:rsidRDefault="00C653BD" w:rsidP="0072457E">
      <w:pPr>
        <w:spacing w:after="0" w:line="360" w:lineRule="auto"/>
        <w:jc w:val="both"/>
        <w:rPr>
          <w:rFonts w:ascii="Times New Roman" w:eastAsia="Times New Roman" w:hAnsi="Times New Roman"/>
          <w:snapToGrid w:val="0"/>
          <w:color w:val="000000"/>
          <w:lang w:eastAsia="pt-BR"/>
        </w:rPr>
      </w:pPr>
      <w:r w:rsidRPr="004C2693">
        <w:rPr>
          <w:rFonts w:ascii="Times New Roman" w:eastAsia="Times New Roman" w:hAnsi="Times New Roman"/>
          <w:b/>
          <w:snapToGrid w:val="0"/>
          <w:color w:val="000000"/>
          <w:lang w:eastAsia="pt-BR"/>
        </w:rPr>
        <w:t>12.1.2</w:t>
      </w:r>
      <w:r>
        <w:rPr>
          <w:rFonts w:ascii="Times New Roman" w:eastAsia="Times New Roman" w:hAnsi="Times New Roman"/>
          <w:snapToGrid w:val="0"/>
          <w:color w:val="000000"/>
          <w:lang w:eastAsia="pt-BR"/>
        </w:rPr>
        <w:t xml:space="preserve"> A </w:t>
      </w:r>
      <w:r w:rsidRPr="004C2693">
        <w:rPr>
          <w:rFonts w:ascii="Times New Roman" w:eastAsia="Times New Roman" w:hAnsi="Times New Roman"/>
          <w:b/>
          <w:snapToGrid w:val="0"/>
          <w:color w:val="000000"/>
          <w:lang w:eastAsia="pt-BR"/>
        </w:rPr>
        <w:t>DECLARAÇÃO DE VISITA TÉCNICA</w:t>
      </w:r>
      <w:r>
        <w:rPr>
          <w:rFonts w:ascii="Times New Roman" w:eastAsia="Times New Roman" w:hAnsi="Times New Roman"/>
          <w:snapToGrid w:val="0"/>
          <w:color w:val="000000"/>
          <w:lang w:eastAsia="pt-BR"/>
        </w:rPr>
        <w:t xml:space="preserve"> não deve integrar os </w:t>
      </w:r>
      <w:r w:rsidRPr="004C2693">
        <w:rPr>
          <w:rFonts w:ascii="Times New Roman" w:eastAsia="Times New Roman" w:hAnsi="Times New Roman"/>
          <w:b/>
          <w:snapToGrid w:val="0"/>
          <w:color w:val="000000"/>
          <w:lang w:eastAsia="pt-BR"/>
        </w:rPr>
        <w:t xml:space="preserve">ENVELOPES PROSTA DE PREÇOS </w:t>
      </w:r>
      <w:r>
        <w:rPr>
          <w:rFonts w:ascii="Times New Roman" w:eastAsia="Times New Roman" w:hAnsi="Times New Roman"/>
          <w:snapToGrid w:val="0"/>
          <w:color w:val="000000"/>
          <w:lang w:eastAsia="pt-BR"/>
        </w:rPr>
        <w:t xml:space="preserve">e </w:t>
      </w:r>
      <w:r w:rsidRPr="004C2693">
        <w:rPr>
          <w:rFonts w:ascii="Times New Roman" w:eastAsia="Times New Roman" w:hAnsi="Times New Roman"/>
          <w:b/>
          <w:snapToGrid w:val="0"/>
          <w:color w:val="000000"/>
          <w:lang w:eastAsia="pt-BR"/>
        </w:rPr>
        <w:t>DOCUMENTOS DE HABILITAÇÃO</w:t>
      </w:r>
      <w:r>
        <w:rPr>
          <w:rFonts w:ascii="Times New Roman" w:eastAsia="Times New Roman" w:hAnsi="Times New Roman"/>
          <w:snapToGrid w:val="0"/>
          <w:color w:val="000000"/>
          <w:lang w:eastAsia="pt-BR"/>
        </w:rPr>
        <w:t xml:space="preserve">, constituindo- se </w:t>
      </w:r>
      <w:r w:rsidRPr="004C2693">
        <w:rPr>
          <w:rFonts w:ascii="Times New Roman" w:eastAsia="Times New Roman" w:hAnsi="Times New Roman"/>
          <w:b/>
          <w:snapToGrid w:val="0"/>
          <w:color w:val="000000"/>
          <w:lang w:eastAsia="pt-BR"/>
        </w:rPr>
        <w:t>DOCUMENTO</w:t>
      </w:r>
      <w:r>
        <w:rPr>
          <w:rFonts w:ascii="Times New Roman" w:eastAsia="Times New Roman" w:hAnsi="Times New Roman"/>
          <w:snapToGrid w:val="0"/>
          <w:color w:val="000000"/>
          <w:lang w:eastAsia="pt-BR"/>
        </w:rPr>
        <w:t xml:space="preserve"> a ser fornecido separadamente</w:t>
      </w:r>
      <w:r w:rsidR="004C2693">
        <w:rPr>
          <w:rFonts w:ascii="Times New Roman" w:eastAsia="Times New Roman" w:hAnsi="Times New Roman"/>
          <w:snapToGrid w:val="0"/>
          <w:color w:val="000000"/>
          <w:lang w:eastAsia="pt-BR"/>
        </w:rPr>
        <w:t xml:space="preserve">; fica facultada a utilização do modelo constante do </w:t>
      </w:r>
      <w:r w:rsidR="004C2693" w:rsidRPr="004C2693">
        <w:rPr>
          <w:rFonts w:ascii="Times New Roman" w:eastAsia="Times New Roman" w:hAnsi="Times New Roman"/>
          <w:b/>
          <w:snapToGrid w:val="0"/>
          <w:color w:val="000000"/>
          <w:lang w:eastAsia="pt-BR"/>
        </w:rPr>
        <w:t>ANEXO XI.</w:t>
      </w:r>
    </w:p>
    <w:p w14:paraId="19A64C87" w14:textId="77777777" w:rsidR="000C1F28" w:rsidRPr="000C1F28" w:rsidRDefault="000C1F28" w:rsidP="0072457E">
      <w:pPr>
        <w:spacing w:after="0" w:line="360" w:lineRule="auto"/>
        <w:jc w:val="both"/>
        <w:rPr>
          <w:rFonts w:ascii="Times New Roman" w:eastAsia="Times New Roman" w:hAnsi="Times New Roman"/>
          <w:snapToGrid w:val="0"/>
          <w:color w:val="FF0000"/>
          <w:lang w:eastAsia="pt-BR"/>
        </w:rPr>
      </w:pPr>
    </w:p>
    <w:p w14:paraId="1BD29131" w14:textId="77777777" w:rsidR="000C1F28" w:rsidRPr="000C1F28" w:rsidRDefault="000C1F28" w:rsidP="0072457E">
      <w:pPr>
        <w:spacing w:after="0" w:line="360" w:lineRule="auto"/>
        <w:jc w:val="both"/>
        <w:rPr>
          <w:rFonts w:ascii="Times New Roman" w:eastAsia="Times New Roman" w:hAnsi="Times New Roman"/>
          <w:snapToGrid w:val="0"/>
          <w:lang w:eastAsia="pt-BR"/>
        </w:rPr>
      </w:pPr>
      <w:r w:rsidRPr="000C1F28">
        <w:rPr>
          <w:rFonts w:ascii="Times New Roman" w:eastAsia="Times New Roman" w:hAnsi="Times New Roman"/>
          <w:b/>
          <w:snapToGrid w:val="0"/>
          <w:lang w:eastAsia="pt-BR"/>
        </w:rPr>
        <w:t xml:space="preserve">12.2. </w:t>
      </w:r>
      <w:r w:rsidRPr="000C1F28">
        <w:rPr>
          <w:rFonts w:ascii="Times New Roman" w:eastAsia="Times New Roman" w:hAnsi="Times New Roman"/>
          <w:snapToGrid w:val="0"/>
          <w:lang w:eastAsia="pt-BR"/>
        </w:rPr>
        <w:t xml:space="preserve">Iniciada esta etapa / fase, o </w:t>
      </w:r>
      <w:r w:rsidRPr="000C1F28">
        <w:rPr>
          <w:rFonts w:ascii="Times New Roman" w:eastAsia="Times New Roman" w:hAnsi="Times New Roman"/>
          <w:b/>
          <w:snapToGrid w:val="0"/>
          <w:lang w:eastAsia="pt-BR"/>
        </w:rPr>
        <w:t xml:space="preserve">PREGOEIRO </w:t>
      </w:r>
      <w:r w:rsidRPr="000C1F28">
        <w:rPr>
          <w:rFonts w:ascii="Times New Roman" w:eastAsia="Times New Roman" w:hAnsi="Times New Roman"/>
          <w:snapToGrid w:val="0"/>
          <w:lang w:eastAsia="pt-BR"/>
        </w:rPr>
        <w:t xml:space="preserve">receberá e examinará a </w:t>
      </w:r>
      <w:r w:rsidRPr="000C1F28">
        <w:rPr>
          <w:rFonts w:ascii="Times New Roman" w:eastAsia="Times New Roman" w:hAnsi="Times New Roman"/>
          <w:b/>
          <w:snapToGrid w:val="0"/>
          <w:lang w:eastAsia="pt-BR"/>
        </w:rPr>
        <w:t>DECLARAÇÃO DE QUE A PROPONENTE CUMPRE OS REQUISITOS DE HABILITAÇÃO</w:t>
      </w:r>
      <w:r w:rsidRPr="000C1F28">
        <w:rPr>
          <w:rFonts w:ascii="Times New Roman" w:eastAsia="Times New Roman" w:hAnsi="Times New Roman"/>
          <w:snapToGrid w:val="0"/>
          <w:lang w:eastAsia="pt-BR"/>
        </w:rPr>
        <w:t>.</w:t>
      </w:r>
    </w:p>
    <w:p w14:paraId="7818B67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671D5091" w14:textId="77777777" w:rsidR="000C1F28" w:rsidRPr="000C1F28" w:rsidRDefault="004C2693" w:rsidP="0072457E">
      <w:pPr>
        <w:spacing w:after="0" w:line="360" w:lineRule="auto"/>
        <w:jc w:val="both"/>
        <w:rPr>
          <w:rFonts w:ascii="Times New Roman" w:eastAsia="Times New Roman" w:hAnsi="Times New Roman"/>
          <w:snapToGrid w:val="0"/>
          <w:color w:val="000000"/>
          <w:lang w:eastAsia="pt-BR"/>
        </w:rPr>
      </w:pPr>
      <w:r>
        <w:rPr>
          <w:rFonts w:ascii="Times New Roman" w:eastAsia="Times New Roman" w:hAnsi="Times New Roman"/>
          <w:b/>
          <w:snapToGrid w:val="0"/>
          <w:color w:val="000000"/>
          <w:lang w:eastAsia="pt-BR"/>
        </w:rPr>
        <w:t>12.2.1.</w:t>
      </w:r>
      <w:r w:rsidR="000C1F28" w:rsidRPr="000C1F28">
        <w:rPr>
          <w:rFonts w:ascii="Times New Roman" w:eastAsia="Times New Roman" w:hAnsi="Times New Roman"/>
          <w:b/>
          <w:snapToGrid w:val="0"/>
          <w:color w:val="000000"/>
          <w:lang w:eastAsia="pt-BR"/>
        </w:rPr>
        <w:t xml:space="preserve"> </w:t>
      </w:r>
      <w:r w:rsidR="000C1F28" w:rsidRPr="000C1F28">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000C1F28" w:rsidRPr="000C1F28">
        <w:rPr>
          <w:rFonts w:ascii="Times New Roman" w:eastAsia="Times New Roman" w:hAnsi="Times New Roman"/>
          <w:b/>
          <w:snapToGrid w:val="0"/>
          <w:color w:val="000000"/>
          <w:lang w:eastAsia="pt-BR"/>
        </w:rPr>
        <w:t>PREGÃO</w:t>
      </w:r>
      <w:r w:rsidR="000C1F28" w:rsidRPr="000C1F28">
        <w:rPr>
          <w:rFonts w:ascii="Times New Roman" w:eastAsia="Times New Roman" w:hAnsi="Times New Roman"/>
          <w:snapToGrid w:val="0"/>
          <w:color w:val="000000"/>
          <w:lang w:eastAsia="pt-BR"/>
        </w:rPr>
        <w:t xml:space="preserve">, impossibilitando, em consequência, o recebimento dos </w:t>
      </w:r>
      <w:r w:rsidR="000C1F28" w:rsidRPr="000C1F28">
        <w:rPr>
          <w:rFonts w:ascii="Times New Roman" w:eastAsia="Times New Roman" w:hAnsi="Times New Roman"/>
          <w:b/>
          <w:snapToGrid w:val="0"/>
          <w:color w:val="000000"/>
          <w:lang w:eastAsia="pt-BR"/>
        </w:rPr>
        <w:t>ENVELOPES PROPOSTA DE PREÇOS E DOCUMENTOS DE HABILITAÇÃO</w:t>
      </w:r>
      <w:r w:rsidR="000C1F28" w:rsidRPr="000C1F28">
        <w:rPr>
          <w:rFonts w:ascii="Times New Roman" w:eastAsia="Times New Roman" w:hAnsi="Times New Roman"/>
          <w:snapToGrid w:val="0"/>
          <w:color w:val="000000"/>
          <w:lang w:eastAsia="pt-BR"/>
        </w:rPr>
        <w:t>.</w:t>
      </w:r>
    </w:p>
    <w:p w14:paraId="6AA8BA64"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660387D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12.2.2. </w:t>
      </w:r>
      <w:r w:rsidRPr="000C1F28">
        <w:rPr>
          <w:rFonts w:ascii="Times New Roman" w:eastAsia="Times New Roman" w:hAnsi="Times New Roman"/>
          <w:snapToGrid w:val="0"/>
          <w:color w:val="000000"/>
          <w:lang w:eastAsia="pt-BR"/>
        </w:rPr>
        <w:t xml:space="preserve">O atendimento desta exigência é condição para que a proponente continue participando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 xml:space="preserve">devendo proceder, em seguida, à entrega dos </w:t>
      </w:r>
      <w:r w:rsidRPr="000C1F28">
        <w:rPr>
          <w:rFonts w:ascii="Times New Roman" w:eastAsia="Times New Roman" w:hAnsi="Times New Roman"/>
          <w:b/>
          <w:snapToGrid w:val="0"/>
          <w:color w:val="000000"/>
          <w:lang w:eastAsia="pt-BR"/>
        </w:rPr>
        <w:t>ENVELOPES PROPOSTA DE PREÇOS E DOCUMENTOS DE HABILITAÇÃO</w:t>
      </w:r>
      <w:r w:rsidRPr="000C1F28">
        <w:rPr>
          <w:rFonts w:ascii="Times New Roman" w:eastAsia="Times New Roman" w:hAnsi="Times New Roman"/>
          <w:snapToGrid w:val="0"/>
          <w:color w:val="000000"/>
          <w:lang w:eastAsia="pt-BR"/>
        </w:rPr>
        <w:t>.</w:t>
      </w:r>
    </w:p>
    <w:p w14:paraId="307FF49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37D70D63"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13. ABERTURA DOS ENVELOPES PROPOSTA:</w:t>
      </w:r>
    </w:p>
    <w:p w14:paraId="50296236"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EA983E3"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13.1. </w:t>
      </w:r>
      <w:r w:rsidRPr="000C1F28">
        <w:rPr>
          <w:rFonts w:ascii="Times New Roman" w:eastAsia="Times New Roman" w:hAnsi="Times New Roman"/>
          <w:snapToGrid w:val="0"/>
          <w:color w:val="000000"/>
          <w:lang w:eastAsia="pt-BR"/>
        </w:rPr>
        <w:t xml:space="preserve">Compete ao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proceder à abertura dos </w:t>
      </w:r>
      <w:r w:rsidRPr="000C1F28">
        <w:rPr>
          <w:rFonts w:ascii="Times New Roman" w:eastAsia="Times New Roman" w:hAnsi="Times New Roman"/>
          <w:b/>
          <w:snapToGrid w:val="0"/>
          <w:color w:val="000000"/>
          <w:lang w:eastAsia="pt-BR"/>
        </w:rPr>
        <w:t>ENVELOPES PROPOSTA DE PREÇOS</w:t>
      </w:r>
      <w:r w:rsidRPr="000C1F28">
        <w:rPr>
          <w:rFonts w:ascii="Times New Roman" w:eastAsia="Times New Roman" w:hAnsi="Times New Roman"/>
          <w:snapToGrid w:val="0"/>
          <w:color w:val="000000"/>
          <w:lang w:eastAsia="pt-BR"/>
        </w:rPr>
        <w:t xml:space="preserve">, conservando intactos os </w:t>
      </w:r>
      <w:r w:rsidRPr="000C1F28">
        <w:rPr>
          <w:rFonts w:ascii="Times New Roman" w:eastAsia="Times New Roman" w:hAnsi="Times New Roman"/>
          <w:b/>
          <w:snapToGrid w:val="0"/>
          <w:color w:val="000000"/>
          <w:lang w:eastAsia="pt-BR"/>
        </w:rPr>
        <w:t xml:space="preserve">ENVELOPES DOCUMENTOS DE HABILITAÇÃO </w:t>
      </w:r>
      <w:r w:rsidRPr="000C1F28">
        <w:rPr>
          <w:rFonts w:ascii="Times New Roman" w:eastAsia="Times New Roman" w:hAnsi="Times New Roman"/>
          <w:snapToGrid w:val="0"/>
          <w:color w:val="000000"/>
          <w:lang w:eastAsia="pt-BR"/>
        </w:rPr>
        <w:t xml:space="preserve">e sob a guarda do </w:t>
      </w:r>
      <w:r w:rsidRPr="000C1F28">
        <w:rPr>
          <w:rFonts w:ascii="Times New Roman" w:eastAsia="Times New Roman" w:hAnsi="Times New Roman"/>
          <w:b/>
          <w:snapToGrid w:val="0"/>
          <w:color w:val="000000"/>
          <w:lang w:eastAsia="pt-BR"/>
        </w:rPr>
        <w:t>PREGOEIRO / ÓRGÃO LICITANTE</w:t>
      </w:r>
      <w:r w:rsidRPr="000C1F28">
        <w:rPr>
          <w:rFonts w:ascii="Times New Roman" w:eastAsia="Times New Roman" w:hAnsi="Times New Roman"/>
          <w:snapToGrid w:val="0"/>
          <w:color w:val="000000"/>
          <w:lang w:eastAsia="pt-BR"/>
        </w:rPr>
        <w:t>.</w:t>
      </w:r>
    </w:p>
    <w:p w14:paraId="2835863D"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86BA5C8" w14:textId="77777777" w:rsidR="000C1F28" w:rsidRPr="000C1F28" w:rsidRDefault="004C2693"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13.2</w:t>
      </w:r>
      <w:r w:rsidRPr="000C1F28">
        <w:rPr>
          <w:rFonts w:ascii="Times New Roman" w:eastAsia="Times New Roman" w:hAnsi="Times New Roman"/>
          <w:snapToGrid w:val="0"/>
          <w:color w:val="000000"/>
          <w:lang w:eastAsia="pt-BR"/>
        </w:rPr>
        <w:t>. Após</w:t>
      </w:r>
      <w:r w:rsidR="000C1F28" w:rsidRPr="000C1F28">
        <w:rPr>
          <w:rFonts w:ascii="Times New Roman" w:eastAsia="Times New Roman" w:hAnsi="Times New Roman"/>
          <w:snapToGrid w:val="0"/>
          <w:color w:val="000000"/>
          <w:lang w:eastAsia="pt-BR"/>
        </w:rPr>
        <w:t xml:space="preserve"> a abertura dos envelopes Proposta de Preços, a seção será suspensa para lançamento das propostas em planilha e seleção das três melhores propostas, podendo ser reaberta em data oportuna a ser verificada e reagendada.</w:t>
      </w:r>
    </w:p>
    <w:p w14:paraId="44C3B868"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38643F3"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14 - EXAME E CLASSIFICAÇÃO PRELIMINAR DAS PROPOSTAS:</w:t>
      </w:r>
    </w:p>
    <w:p w14:paraId="70E996C5"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4C49E712"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14.1. </w:t>
      </w:r>
      <w:r w:rsidRPr="000C1F28">
        <w:rPr>
          <w:rFonts w:ascii="Times New Roman" w:eastAsia="Times New Roman" w:hAnsi="Times New Roman"/>
          <w:snapToGrid w:val="0"/>
          <w:color w:val="000000"/>
          <w:lang w:eastAsia="pt-BR"/>
        </w:rPr>
        <w:t xml:space="preserve">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examinará as </w:t>
      </w:r>
      <w:r w:rsidRPr="000C1F28">
        <w:rPr>
          <w:rFonts w:ascii="Times New Roman" w:eastAsia="Times New Roman" w:hAnsi="Times New Roman"/>
          <w:b/>
          <w:snapToGrid w:val="0"/>
          <w:color w:val="000000"/>
          <w:lang w:eastAsia="pt-BR"/>
        </w:rPr>
        <w:t xml:space="preserve">PROPOSTAS </w:t>
      </w:r>
      <w:r w:rsidRPr="000C1F28">
        <w:rPr>
          <w:rFonts w:ascii="Times New Roman" w:eastAsia="Times New Roman" w:hAnsi="Times New Roman"/>
          <w:snapToGrid w:val="0"/>
          <w:color w:val="000000"/>
          <w:lang w:eastAsia="pt-BR"/>
        </w:rPr>
        <w:t xml:space="preserve">sempre levando em conta as exigências fixadas no </w:t>
      </w:r>
      <w:r w:rsidRPr="000C1F28">
        <w:rPr>
          <w:rFonts w:ascii="Times New Roman" w:eastAsia="Times New Roman" w:hAnsi="Times New Roman"/>
          <w:b/>
          <w:snapToGrid w:val="0"/>
          <w:color w:val="000000"/>
          <w:lang w:eastAsia="pt-BR"/>
        </w:rPr>
        <w:t>item 6.</w:t>
      </w:r>
    </w:p>
    <w:p w14:paraId="4A327FC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E5C876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14.1.1. </w:t>
      </w:r>
      <w:r w:rsidRPr="000C1F28">
        <w:rPr>
          <w:rFonts w:ascii="Times New Roman" w:eastAsia="Times New Roman" w:hAnsi="Times New Roman"/>
          <w:snapToGrid w:val="0"/>
          <w:color w:val="000000"/>
          <w:lang w:eastAsia="pt-BR"/>
        </w:rPr>
        <w:t>O exame envolvendo o (s) objeto (s) ofertado (s) implicará na constatação da conformidade do</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(s) mesmo(s) com as especificações estabelecidas no Edital e seus Anexos, para atendimento das necessidades do órgão licitante.</w:t>
      </w:r>
    </w:p>
    <w:p w14:paraId="0EC438C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18C36F3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14.2. – </w:t>
      </w:r>
      <w:r w:rsidRPr="000C1F28">
        <w:rPr>
          <w:rFonts w:ascii="Times New Roman" w:eastAsia="Times New Roman" w:hAnsi="Times New Roman"/>
          <w:snapToGrid w:val="0"/>
          <w:color w:val="000000"/>
          <w:lang w:eastAsia="pt-BR"/>
        </w:rPr>
        <w:t xml:space="preserve">Definidas as </w:t>
      </w:r>
      <w:r w:rsidRPr="000C1F28">
        <w:rPr>
          <w:rFonts w:ascii="Times New Roman" w:eastAsia="Times New Roman" w:hAnsi="Times New Roman"/>
          <w:b/>
          <w:snapToGrid w:val="0"/>
          <w:color w:val="000000"/>
          <w:lang w:eastAsia="pt-BR"/>
        </w:rPr>
        <w:t xml:space="preserve">PROPOSTAS </w:t>
      </w:r>
      <w:r w:rsidRPr="000C1F28">
        <w:rPr>
          <w:rFonts w:ascii="Times New Roman" w:eastAsia="Times New Roman" w:hAnsi="Times New Roman"/>
          <w:snapToGrid w:val="0"/>
          <w:color w:val="000000"/>
          <w:lang w:eastAsia="pt-BR"/>
        </w:rPr>
        <w:t xml:space="preserve">que atendam às exigências retro, envolvendo o </w:t>
      </w:r>
      <w:r w:rsidRPr="000C1F28">
        <w:rPr>
          <w:rFonts w:ascii="Times New Roman" w:eastAsia="Times New Roman" w:hAnsi="Times New Roman"/>
          <w:b/>
          <w:snapToGrid w:val="0"/>
          <w:color w:val="000000"/>
          <w:lang w:eastAsia="pt-BR"/>
        </w:rPr>
        <w:t>objeto</w:t>
      </w:r>
      <w:r w:rsidRPr="000C1F28">
        <w:rPr>
          <w:rFonts w:ascii="Times New Roman" w:eastAsia="Times New Roman" w:hAnsi="Times New Roman"/>
          <w:snapToGrid w:val="0"/>
          <w:color w:val="000000"/>
          <w:lang w:eastAsia="pt-BR"/>
        </w:rPr>
        <w:t xml:space="preserve"> e o </w:t>
      </w:r>
      <w:r w:rsidRPr="000C1F28">
        <w:rPr>
          <w:rFonts w:ascii="Times New Roman" w:eastAsia="Times New Roman" w:hAnsi="Times New Roman"/>
          <w:b/>
          <w:snapToGrid w:val="0"/>
          <w:color w:val="000000"/>
          <w:lang w:eastAsia="pt-BR"/>
        </w:rPr>
        <w:t>valor</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elaborará a classificação preliminar das mesmas, sempre em obediência ao critério do menor preço por item.</w:t>
      </w:r>
    </w:p>
    <w:p w14:paraId="1C8E0538" w14:textId="77777777" w:rsidR="000C1F28" w:rsidRPr="000C1F28" w:rsidRDefault="000C1F28" w:rsidP="0072457E">
      <w:pPr>
        <w:spacing w:after="0" w:line="360" w:lineRule="auto"/>
        <w:jc w:val="both"/>
        <w:rPr>
          <w:rFonts w:ascii="Times New Roman" w:eastAsia="Times New Roman" w:hAnsi="Times New Roman"/>
          <w:lang w:eastAsia="pt-BR"/>
        </w:rPr>
      </w:pPr>
    </w:p>
    <w:p w14:paraId="0F6AFB54"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15-DESCLASSIFICAÇÃO DAS PROPOSTAS:</w:t>
      </w:r>
    </w:p>
    <w:p w14:paraId="16389205"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13468EC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15.1. – </w:t>
      </w:r>
      <w:r w:rsidRPr="000C1F28">
        <w:rPr>
          <w:rFonts w:ascii="Times New Roman" w:eastAsia="Times New Roman" w:hAnsi="Times New Roman"/>
          <w:snapToGrid w:val="0"/>
          <w:color w:val="000000"/>
          <w:lang w:eastAsia="pt-BR"/>
        </w:rPr>
        <w:t xml:space="preserve">Será desclassificada a </w:t>
      </w:r>
      <w:r w:rsidRPr="000C1F28">
        <w:rPr>
          <w:rFonts w:ascii="Times New Roman" w:eastAsia="Times New Roman" w:hAnsi="Times New Roman"/>
          <w:b/>
          <w:snapToGrid w:val="0"/>
          <w:color w:val="000000"/>
          <w:lang w:eastAsia="pt-BR"/>
        </w:rPr>
        <w:t xml:space="preserve">PROPOSTA </w:t>
      </w:r>
      <w:r w:rsidRPr="000C1F28">
        <w:rPr>
          <w:rFonts w:ascii="Times New Roman" w:eastAsia="Times New Roman" w:hAnsi="Times New Roman"/>
          <w:snapToGrid w:val="0"/>
          <w:color w:val="000000"/>
          <w:lang w:eastAsia="pt-BR"/>
        </w:rPr>
        <w:t>que:</w:t>
      </w:r>
    </w:p>
    <w:p w14:paraId="14DF39C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52B8AC49" w14:textId="77777777"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Deixar de atender quaisquer das exigências preconizadas para a correspondente apresentação;</w:t>
      </w:r>
    </w:p>
    <w:p w14:paraId="11B64550" w14:textId="77777777" w:rsidR="000C1F28" w:rsidRPr="000C1F28" w:rsidRDefault="000C1F28" w:rsidP="0072457E">
      <w:pPr>
        <w:tabs>
          <w:tab w:val="num" w:pos="284"/>
        </w:tabs>
        <w:spacing w:after="0" w:line="360" w:lineRule="auto"/>
        <w:jc w:val="both"/>
        <w:rPr>
          <w:rFonts w:ascii="Times New Roman" w:eastAsia="Times New Roman" w:hAnsi="Times New Roman"/>
          <w:snapToGrid w:val="0"/>
          <w:color w:val="000000"/>
          <w:lang w:eastAsia="pt-BR"/>
        </w:rPr>
      </w:pPr>
    </w:p>
    <w:p w14:paraId="188DCAE8" w14:textId="77777777"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Apresentar rasuras ou entrelinhas que prejudiquem sua análise;</w:t>
      </w:r>
    </w:p>
    <w:p w14:paraId="12ADECA4" w14:textId="77777777" w:rsidR="000C1F28" w:rsidRPr="000C1F28" w:rsidRDefault="000C1F28" w:rsidP="0072457E">
      <w:pPr>
        <w:tabs>
          <w:tab w:val="num" w:pos="284"/>
        </w:tabs>
        <w:spacing w:after="0" w:line="360" w:lineRule="auto"/>
        <w:jc w:val="both"/>
        <w:rPr>
          <w:rFonts w:ascii="Times New Roman" w:eastAsia="Times New Roman" w:hAnsi="Times New Roman"/>
          <w:b/>
          <w:snapToGrid w:val="0"/>
          <w:color w:val="000000"/>
          <w:lang w:eastAsia="pt-BR"/>
        </w:rPr>
      </w:pPr>
    </w:p>
    <w:p w14:paraId="355C188F" w14:textId="77777777"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snapToGrid w:val="0"/>
          <w:color w:val="000000"/>
          <w:lang w:eastAsia="pt-BR"/>
        </w:rPr>
        <w:t xml:space="preserve">Oferecer vantagem não prevista neste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inclusive financiamentos subsidiados ou a fundo perdido, ou ainda vantagem baseada nas ofertas das demais proponentes;</w:t>
      </w:r>
    </w:p>
    <w:p w14:paraId="2926FCA5" w14:textId="77777777" w:rsidR="000C1F28" w:rsidRPr="000C1F28" w:rsidRDefault="000C1F28" w:rsidP="0072457E">
      <w:pPr>
        <w:tabs>
          <w:tab w:val="num" w:pos="284"/>
          <w:tab w:val="left" w:pos="2545"/>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ab/>
      </w:r>
    </w:p>
    <w:p w14:paraId="57B6FF7C" w14:textId="77777777"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snapToGrid w:val="0"/>
          <w:color w:val="000000"/>
          <w:lang w:eastAsia="pt-BR"/>
        </w:rPr>
        <w:t>Apresentar item (</w:t>
      </w:r>
      <w:proofErr w:type="spellStart"/>
      <w:r w:rsidRPr="000C1F28">
        <w:rPr>
          <w:rFonts w:ascii="Times New Roman" w:eastAsia="Times New Roman" w:hAnsi="Times New Roman"/>
          <w:snapToGrid w:val="0"/>
          <w:color w:val="000000"/>
          <w:lang w:eastAsia="pt-BR"/>
        </w:rPr>
        <w:t>ns</w:t>
      </w:r>
      <w:proofErr w:type="spellEnd"/>
      <w:r w:rsidRPr="000C1F28">
        <w:rPr>
          <w:rFonts w:ascii="Times New Roman" w:eastAsia="Times New Roman" w:hAnsi="Times New Roman"/>
          <w:snapToGrid w:val="0"/>
          <w:color w:val="000000"/>
          <w:lang w:eastAsia="pt-BR"/>
        </w:rPr>
        <w:t>) com preço</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(s) manifestamente inexequível (</w:t>
      </w:r>
      <w:proofErr w:type="spellStart"/>
      <w:r w:rsidRPr="000C1F28">
        <w:rPr>
          <w:rFonts w:ascii="Times New Roman" w:eastAsia="Times New Roman" w:hAnsi="Times New Roman"/>
          <w:snapToGrid w:val="0"/>
          <w:color w:val="000000"/>
          <w:lang w:eastAsia="pt-BR"/>
        </w:rPr>
        <w:t>is</w:t>
      </w:r>
      <w:proofErr w:type="spellEnd"/>
      <w:r w:rsidRPr="000C1F28">
        <w:rPr>
          <w:rFonts w:ascii="Times New Roman" w:eastAsia="Times New Roman" w:hAnsi="Times New Roman"/>
          <w:snapToGrid w:val="0"/>
          <w:color w:val="000000"/>
          <w:lang w:eastAsia="pt-BR"/>
        </w:rPr>
        <w:t>)</w:t>
      </w:r>
    </w:p>
    <w:p w14:paraId="22742512" w14:textId="77777777" w:rsidR="000C1F28" w:rsidRPr="000C1F28" w:rsidRDefault="000C1F28" w:rsidP="0072457E">
      <w:pPr>
        <w:tabs>
          <w:tab w:val="num" w:pos="284"/>
        </w:tabs>
        <w:spacing w:after="0" w:line="360" w:lineRule="auto"/>
        <w:jc w:val="both"/>
        <w:rPr>
          <w:rFonts w:ascii="Times New Roman" w:eastAsia="Times New Roman" w:hAnsi="Times New Roman"/>
          <w:snapToGrid w:val="0"/>
          <w:color w:val="000000"/>
          <w:lang w:eastAsia="pt-BR"/>
        </w:rPr>
      </w:pPr>
    </w:p>
    <w:p w14:paraId="5CBEE207" w14:textId="77777777"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snapToGrid w:val="0"/>
          <w:color w:val="000000"/>
          <w:lang w:eastAsia="pt-BR"/>
        </w:rPr>
        <w:lastRenderedPageBreak/>
        <w:t>Apresentar item (</w:t>
      </w:r>
      <w:proofErr w:type="spellStart"/>
      <w:r w:rsidRPr="000C1F28">
        <w:rPr>
          <w:rFonts w:ascii="Times New Roman" w:eastAsia="Times New Roman" w:hAnsi="Times New Roman"/>
          <w:snapToGrid w:val="0"/>
          <w:color w:val="000000"/>
          <w:lang w:eastAsia="pt-BR"/>
        </w:rPr>
        <w:t>ns</w:t>
      </w:r>
      <w:proofErr w:type="spellEnd"/>
      <w:r w:rsidRPr="000C1F28">
        <w:rPr>
          <w:rFonts w:ascii="Times New Roman" w:eastAsia="Times New Roman" w:hAnsi="Times New Roman"/>
          <w:snapToGrid w:val="0"/>
          <w:color w:val="000000"/>
          <w:lang w:eastAsia="pt-BR"/>
        </w:rPr>
        <w:t>) com preço</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(s) simbólico(s) ou de valor (es) zero;</w:t>
      </w:r>
    </w:p>
    <w:p w14:paraId="21F2131E" w14:textId="77777777" w:rsidR="000C1F28" w:rsidRPr="000C1F28" w:rsidRDefault="000C1F28" w:rsidP="0072457E">
      <w:pPr>
        <w:spacing w:after="0" w:line="360" w:lineRule="auto"/>
        <w:ind w:left="720"/>
        <w:contextualSpacing/>
        <w:rPr>
          <w:rFonts w:ascii="Times New Roman" w:eastAsia="Times New Roman" w:hAnsi="Times New Roman"/>
          <w:snapToGrid w:val="0"/>
          <w:color w:val="000000"/>
          <w:lang w:eastAsia="pt-BR"/>
        </w:rPr>
      </w:pPr>
    </w:p>
    <w:p w14:paraId="5ED420F1" w14:textId="77777777" w:rsidR="000C1F28" w:rsidRPr="000C1F28" w:rsidRDefault="000C1F28" w:rsidP="0072457E">
      <w:pPr>
        <w:tabs>
          <w:tab w:val="num" w:pos="284"/>
        </w:tabs>
        <w:spacing w:after="0" w:line="360" w:lineRule="auto"/>
        <w:ind w:left="1099"/>
        <w:contextualSpacing/>
        <w:jc w:val="both"/>
        <w:rPr>
          <w:rFonts w:ascii="Times New Roman" w:eastAsia="Times New Roman" w:hAnsi="Times New Roman"/>
          <w:snapToGrid w:val="0"/>
          <w:color w:val="000000"/>
          <w:lang w:eastAsia="pt-BR"/>
        </w:rPr>
      </w:pPr>
    </w:p>
    <w:p w14:paraId="0B009C7D"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16- DEFINIÇÃO DAS PROPONENTES PARA OFERECIMENTO DE LANCES VERBAIS:</w:t>
      </w:r>
    </w:p>
    <w:p w14:paraId="31802035"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1B605EF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 </w:t>
      </w:r>
      <w:r w:rsidRPr="000C1F28">
        <w:rPr>
          <w:rFonts w:ascii="Times New Roman" w:eastAsia="Times New Roman" w:hAnsi="Times New Roman"/>
          <w:snapToGrid w:val="0"/>
          <w:color w:val="000000"/>
          <w:lang w:eastAsia="pt-BR"/>
        </w:rPr>
        <w:t xml:space="preserve">Para efeito de </w:t>
      </w:r>
      <w:r w:rsidRPr="000C1F28">
        <w:rPr>
          <w:rFonts w:ascii="Times New Roman" w:eastAsia="Times New Roman" w:hAnsi="Times New Roman"/>
          <w:b/>
          <w:snapToGrid w:val="0"/>
          <w:color w:val="000000"/>
          <w:lang w:eastAsia="pt-BR"/>
        </w:rPr>
        <w:t>OFERECIMENTO DE LANCES VERBAIS</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14:paraId="5B279E5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19F2586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16.1.1. </w:t>
      </w:r>
      <w:r w:rsidRPr="000C1F28">
        <w:rPr>
          <w:rFonts w:ascii="Times New Roman" w:eastAsia="Times New Roman" w:hAnsi="Times New Roman"/>
          <w:snapToGrid w:val="0"/>
          <w:color w:val="000000"/>
          <w:lang w:eastAsia="pt-BR"/>
        </w:rPr>
        <w:t xml:space="preserve">Não havendo, pelo menos, 3 (três) propostas em conformidade com a previsão estabelecida no </w:t>
      </w:r>
      <w:r w:rsidRPr="000C1F28">
        <w:rPr>
          <w:rFonts w:ascii="Times New Roman" w:eastAsia="Times New Roman" w:hAnsi="Times New Roman"/>
          <w:b/>
          <w:snapToGrid w:val="0"/>
          <w:color w:val="000000"/>
          <w:lang w:eastAsia="pt-BR"/>
        </w:rPr>
        <w:t>subitem 16.1.</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0C1F28">
        <w:rPr>
          <w:rFonts w:ascii="Times New Roman" w:eastAsia="Times New Roman" w:hAnsi="Times New Roman"/>
          <w:b/>
          <w:snapToGrid w:val="0"/>
          <w:color w:val="000000"/>
          <w:lang w:eastAsia="pt-BR"/>
        </w:rPr>
        <w:t>subitem 16.1.2.</w:t>
      </w:r>
    </w:p>
    <w:p w14:paraId="0137523A" w14:textId="77777777"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14:paraId="425A1B84"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16.1.2. </w:t>
      </w:r>
      <w:r w:rsidRPr="000C1F28">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14:paraId="15DE6362"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0F977009" w14:textId="77777777" w:rsidR="000C1F28" w:rsidRPr="000C1F28" w:rsidRDefault="000C1F28" w:rsidP="0072457E">
      <w:pPr>
        <w:numPr>
          <w:ilvl w:val="0"/>
          <w:numId w:val="23"/>
        </w:numPr>
        <w:spacing w:after="0" w:line="360" w:lineRule="auto"/>
        <w:ind w:firstLine="284"/>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a) </w:t>
      </w:r>
      <w:r w:rsidRPr="000C1F28">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0C1F28">
        <w:rPr>
          <w:rFonts w:ascii="Times New Roman" w:eastAsia="Times New Roman" w:hAnsi="Times New Roman"/>
          <w:b/>
          <w:snapToGrid w:val="0"/>
          <w:color w:val="000000"/>
          <w:lang w:eastAsia="pt-BR"/>
        </w:rPr>
        <w:t>subitem 16.1.</w:t>
      </w:r>
      <w:r w:rsidRPr="000C1F28">
        <w:rPr>
          <w:rFonts w:ascii="Times New Roman" w:eastAsia="Times New Roman" w:hAnsi="Times New Roman"/>
          <w:snapToGrid w:val="0"/>
          <w:color w:val="000000"/>
          <w:lang w:eastAsia="pt-BR"/>
        </w:rPr>
        <w:t>; ou</w:t>
      </w:r>
    </w:p>
    <w:p w14:paraId="3FB1BD0C" w14:textId="77777777" w:rsidR="000C1F28" w:rsidRPr="000C1F28" w:rsidRDefault="000C1F28" w:rsidP="0072457E">
      <w:pPr>
        <w:spacing w:after="0" w:line="360" w:lineRule="auto"/>
        <w:ind w:firstLine="284"/>
        <w:jc w:val="both"/>
        <w:rPr>
          <w:rFonts w:ascii="Times New Roman" w:eastAsia="Times New Roman" w:hAnsi="Times New Roman"/>
          <w:snapToGrid w:val="0"/>
          <w:color w:val="000000"/>
          <w:lang w:eastAsia="pt-BR"/>
        </w:rPr>
      </w:pPr>
    </w:p>
    <w:p w14:paraId="20AE3C8B" w14:textId="77777777" w:rsidR="000C1F28" w:rsidRPr="000C1F28" w:rsidRDefault="000C1F28" w:rsidP="0072457E">
      <w:pPr>
        <w:numPr>
          <w:ilvl w:val="0"/>
          <w:numId w:val="23"/>
        </w:numPr>
        <w:spacing w:after="0" w:line="360" w:lineRule="auto"/>
        <w:ind w:firstLine="284"/>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b) </w:t>
      </w:r>
      <w:r w:rsidRPr="000C1F28">
        <w:rPr>
          <w:rFonts w:ascii="Times New Roman" w:eastAsia="Times New Roman" w:hAnsi="Times New Roman"/>
          <w:snapToGrid w:val="0"/>
          <w:color w:val="000000"/>
          <w:lang w:eastAsia="pt-BR"/>
        </w:rPr>
        <w:t>todas as propostas coincidentes com um dos 3 (três) menores valores ofertados, se houver.</w:t>
      </w:r>
    </w:p>
    <w:p w14:paraId="57556966"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02B9642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16.1.3. </w:t>
      </w:r>
      <w:r w:rsidRPr="000C1F28">
        <w:rPr>
          <w:rFonts w:ascii="Times New Roman" w:eastAsia="Times New Roman" w:hAnsi="Times New Roman"/>
          <w:snapToGrid w:val="0"/>
          <w:color w:val="000000"/>
          <w:lang w:eastAsia="pt-BR"/>
        </w:rPr>
        <w:t xml:space="preserve">Na hipótese da ocorrência das previsões colacionadas no </w:t>
      </w:r>
      <w:r w:rsidRPr="000C1F28">
        <w:rPr>
          <w:rFonts w:ascii="Times New Roman" w:eastAsia="Times New Roman" w:hAnsi="Times New Roman"/>
          <w:b/>
          <w:snapToGrid w:val="0"/>
          <w:color w:val="000000"/>
          <w:lang w:eastAsia="pt-BR"/>
        </w:rPr>
        <w:t xml:space="preserve">subitem </w:t>
      </w:r>
      <w:r w:rsidRPr="000C1F28">
        <w:rPr>
          <w:rFonts w:ascii="Times New Roman" w:eastAsia="Times New Roman" w:hAnsi="Times New Roman"/>
          <w:b/>
          <w:snapToGrid w:val="0"/>
          <w:lang w:eastAsia="pt-BR"/>
        </w:rPr>
        <w:t>17.1.2.,</w:t>
      </w:r>
      <w:r w:rsidRPr="000C1F28">
        <w:rPr>
          <w:rFonts w:ascii="Times New Roman" w:eastAsia="Times New Roman" w:hAnsi="Times New Roman"/>
          <w:b/>
          <w:snapToGrid w:val="0"/>
          <w:color w:val="000000"/>
          <w:lang w:eastAsia="pt-BR"/>
        </w:rPr>
        <w:t xml:space="preserve"> letras “a” </w:t>
      </w:r>
      <w:r w:rsidRPr="000C1F28">
        <w:rPr>
          <w:rFonts w:ascii="Times New Roman" w:eastAsia="Times New Roman" w:hAnsi="Times New Roman"/>
          <w:snapToGrid w:val="0"/>
          <w:color w:val="000000"/>
          <w:lang w:eastAsia="pt-BR"/>
        </w:rPr>
        <w:t xml:space="preserve">e </w:t>
      </w:r>
      <w:r w:rsidRPr="000C1F28">
        <w:rPr>
          <w:rFonts w:ascii="Times New Roman" w:eastAsia="Times New Roman" w:hAnsi="Times New Roman"/>
          <w:b/>
          <w:snapToGrid w:val="0"/>
          <w:color w:val="000000"/>
          <w:lang w:eastAsia="pt-BR"/>
        </w:rPr>
        <w:t>“b”</w:t>
      </w:r>
      <w:r w:rsidRPr="000C1F28">
        <w:rPr>
          <w:rFonts w:ascii="Times New Roman" w:eastAsia="Times New Roman" w:hAnsi="Times New Roman"/>
          <w:snapToGrid w:val="0"/>
          <w:color w:val="00000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14:paraId="1D439D1C"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45EF017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16.1.4.</w:t>
      </w:r>
      <w:r w:rsidRPr="000C1F28">
        <w:rPr>
          <w:rFonts w:ascii="Times New Roman" w:eastAsia="Times New Roman" w:hAnsi="Times New Roman"/>
          <w:snapToGrid w:val="0"/>
          <w:color w:val="000000"/>
          <w:lang w:eastAsia="pt-BR"/>
        </w:rPr>
        <w:t xml:space="preserve"> Havendo uma única proponente ou tão somente uma proposta válida,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poderá decidir, justificadamente, pela suspensão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xml:space="preserve">, inclusive para melhor avaliação das regras editalícias, das limitações de mercado, envolvendo quaisquer outros aspectos pertinentes e o próprio preço cotado, ou pela repetição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xml:space="preserve"> ou, ainda, dar prosseguimento ao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condicionado, em todas as hipóteses, à inexistência de prejuízos ao órgão licitante.</w:t>
      </w:r>
    </w:p>
    <w:p w14:paraId="7D17BE84"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12F4C611"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17-OFERECIMENTO / INEXISTÊNCIA DE LANCES VERBAIS:</w:t>
      </w:r>
    </w:p>
    <w:p w14:paraId="535F343F"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066425F7" w14:textId="77777777" w:rsidR="000C1F28" w:rsidRPr="000C1F28" w:rsidRDefault="000C1F28" w:rsidP="0072457E">
      <w:pPr>
        <w:spacing w:after="0" w:line="360" w:lineRule="auto"/>
        <w:jc w:val="both"/>
        <w:rPr>
          <w:rFonts w:ascii="Times New Roman" w:eastAsia="Times New Roman" w:hAnsi="Times New Roman"/>
          <w:snapToGrid w:val="0"/>
          <w:lang w:eastAsia="pt-BR"/>
        </w:rPr>
      </w:pPr>
      <w:r w:rsidRPr="000C1F28">
        <w:rPr>
          <w:rFonts w:ascii="Times New Roman" w:eastAsia="Times New Roman" w:hAnsi="Times New Roman"/>
          <w:b/>
          <w:snapToGrid w:val="0"/>
          <w:lang w:eastAsia="pt-BR"/>
        </w:rPr>
        <w:t xml:space="preserve">17.1. </w:t>
      </w:r>
      <w:r w:rsidRPr="000C1F28">
        <w:rPr>
          <w:rFonts w:ascii="Times New Roman" w:eastAsia="Times New Roman" w:hAnsi="Times New Roman"/>
          <w:snapToGrid w:val="0"/>
          <w:lang w:eastAsia="pt-BR"/>
        </w:rPr>
        <w:t xml:space="preserve">Definidos os aspectos pertinentes às proponentes que poderão oferecer ofertas / lances verbais, dar-se-á início ao </w:t>
      </w:r>
      <w:r w:rsidRPr="000C1F28">
        <w:rPr>
          <w:rFonts w:ascii="Times New Roman" w:eastAsia="Times New Roman" w:hAnsi="Times New Roman"/>
          <w:b/>
          <w:snapToGrid w:val="0"/>
          <w:lang w:eastAsia="pt-BR"/>
        </w:rPr>
        <w:t>OFERECIMENTO DE LANCES VERBAIS</w:t>
      </w:r>
      <w:r w:rsidRPr="000C1F28">
        <w:rPr>
          <w:rFonts w:ascii="Times New Roman" w:eastAsia="Times New Roman" w:hAnsi="Times New Roman"/>
          <w:snapToGrid w:val="0"/>
          <w:lang w:eastAsia="pt-BR"/>
        </w:rPr>
        <w:t>, que deverão ser formulados em valores distintos e decrescentes, inferiores à proposta de menor preço.</w:t>
      </w:r>
    </w:p>
    <w:p w14:paraId="4B11165F" w14:textId="77777777" w:rsidR="000C1F28" w:rsidRPr="000C1F28" w:rsidRDefault="000C1F28" w:rsidP="0072457E">
      <w:pPr>
        <w:spacing w:after="0" w:line="360" w:lineRule="auto"/>
        <w:jc w:val="both"/>
        <w:rPr>
          <w:rFonts w:ascii="Times New Roman" w:eastAsia="Times New Roman" w:hAnsi="Times New Roman"/>
          <w:snapToGrid w:val="0"/>
          <w:lang w:eastAsia="pt-BR"/>
        </w:rPr>
      </w:pPr>
    </w:p>
    <w:p w14:paraId="699429B4" w14:textId="77777777" w:rsidR="000C1F28" w:rsidRPr="000C1F28" w:rsidRDefault="000C1F28" w:rsidP="0072457E">
      <w:pPr>
        <w:spacing w:after="0" w:line="360" w:lineRule="auto"/>
        <w:jc w:val="both"/>
        <w:rPr>
          <w:rFonts w:ascii="Times New Roman" w:eastAsia="Times New Roman" w:hAnsi="Times New Roman"/>
          <w:snapToGrid w:val="0"/>
          <w:lang w:eastAsia="pt-BR"/>
        </w:rPr>
      </w:pPr>
      <w:r w:rsidRPr="000C1F28">
        <w:rPr>
          <w:rFonts w:ascii="Times New Roman" w:eastAsia="Times New Roman" w:hAnsi="Times New Roman"/>
          <w:b/>
          <w:snapToGrid w:val="0"/>
          <w:lang w:eastAsia="pt-BR"/>
        </w:rPr>
        <w:t xml:space="preserve">17.1.1. </w:t>
      </w:r>
      <w:r w:rsidRPr="000C1F28">
        <w:rPr>
          <w:rFonts w:ascii="Times New Roman" w:eastAsia="Times New Roman" w:hAnsi="Times New Roman"/>
          <w:snapToGrid w:val="0"/>
          <w:lang w:eastAsia="pt-BR"/>
        </w:rPr>
        <w:t>Somente será (</w:t>
      </w:r>
      <w:proofErr w:type="spellStart"/>
      <w:r w:rsidRPr="000C1F28">
        <w:rPr>
          <w:rFonts w:ascii="Times New Roman" w:eastAsia="Times New Roman" w:hAnsi="Times New Roman"/>
          <w:snapToGrid w:val="0"/>
          <w:lang w:eastAsia="pt-BR"/>
        </w:rPr>
        <w:t>ão</w:t>
      </w:r>
      <w:proofErr w:type="spellEnd"/>
      <w:r w:rsidRPr="000C1F28">
        <w:rPr>
          <w:rFonts w:ascii="Times New Roman" w:eastAsia="Times New Roman" w:hAnsi="Times New Roman"/>
          <w:snapToGrid w:val="0"/>
          <w:lang w:eastAsia="pt-BR"/>
        </w:rPr>
        <w:t xml:space="preserve">) aceito(s) </w:t>
      </w:r>
      <w:r w:rsidRPr="000C1F28">
        <w:rPr>
          <w:rFonts w:ascii="Times New Roman" w:eastAsia="Times New Roman" w:hAnsi="Times New Roman"/>
          <w:b/>
          <w:snapToGrid w:val="0"/>
          <w:lang w:eastAsia="pt-BR"/>
        </w:rPr>
        <w:t xml:space="preserve">LANCE(S) VERBAL (IS) </w:t>
      </w:r>
      <w:r w:rsidRPr="000C1F28">
        <w:rPr>
          <w:rFonts w:ascii="Times New Roman" w:eastAsia="Times New Roman" w:hAnsi="Times New Roman"/>
          <w:snapToGrid w:val="0"/>
          <w:lang w:eastAsia="pt-BR"/>
        </w:rPr>
        <w:t xml:space="preserve">que seja(m) inferior (es) ao valor da </w:t>
      </w:r>
      <w:r w:rsidRPr="000C1F28">
        <w:rPr>
          <w:rFonts w:ascii="Times New Roman" w:eastAsia="Times New Roman" w:hAnsi="Times New Roman"/>
          <w:b/>
          <w:snapToGrid w:val="0"/>
          <w:lang w:eastAsia="pt-BR"/>
        </w:rPr>
        <w:t>menor PROPOSTA ESCRITA</w:t>
      </w:r>
      <w:r w:rsidRPr="000C1F28">
        <w:rPr>
          <w:rFonts w:ascii="Times New Roman" w:eastAsia="Times New Roman" w:hAnsi="Times New Roman"/>
          <w:snapToGrid w:val="0"/>
          <w:lang w:eastAsia="pt-BR"/>
        </w:rPr>
        <w:t xml:space="preserve"> e / ou do </w:t>
      </w:r>
      <w:r w:rsidRPr="000C1F28">
        <w:rPr>
          <w:rFonts w:ascii="Times New Roman" w:eastAsia="Times New Roman" w:hAnsi="Times New Roman"/>
          <w:b/>
          <w:snapToGrid w:val="0"/>
          <w:lang w:eastAsia="pt-BR"/>
        </w:rPr>
        <w:t>último menor LANCE VERBAL oferecido</w:t>
      </w:r>
      <w:r w:rsidRPr="000C1F28">
        <w:rPr>
          <w:rFonts w:ascii="Times New Roman" w:eastAsia="Times New Roman" w:hAnsi="Times New Roman"/>
          <w:snapToGrid w:val="0"/>
          <w:lang w:eastAsia="pt-BR"/>
        </w:rPr>
        <w:t>, observado(s) o(s) seguinte(s) limite(s) mínimo(s) de redução: R$ 0,01 (um centavo)</w:t>
      </w:r>
    </w:p>
    <w:p w14:paraId="7410CD82" w14:textId="77777777" w:rsidR="000C1F28" w:rsidRPr="000C1F28" w:rsidRDefault="000C1F28" w:rsidP="0072457E">
      <w:pPr>
        <w:spacing w:after="0" w:line="360" w:lineRule="auto"/>
        <w:jc w:val="both"/>
        <w:rPr>
          <w:rFonts w:ascii="Times New Roman" w:eastAsia="Times New Roman" w:hAnsi="Times New Roman"/>
          <w:b/>
          <w:snapToGrid w:val="0"/>
          <w:color w:val="FF0000"/>
          <w:lang w:eastAsia="pt-BR"/>
        </w:rPr>
      </w:pPr>
    </w:p>
    <w:p w14:paraId="43A8DC61" w14:textId="77777777" w:rsidR="000C1F28" w:rsidRPr="000C1F28" w:rsidRDefault="000C1F28" w:rsidP="0072457E">
      <w:pPr>
        <w:tabs>
          <w:tab w:val="left" w:pos="72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17.2.</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convidará individualmente as proponentes classificadas para </w:t>
      </w:r>
      <w:r w:rsidRPr="000C1F28">
        <w:rPr>
          <w:rFonts w:ascii="Times New Roman" w:eastAsia="Times New Roman" w:hAnsi="Times New Roman"/>
          <w:b/>
          <w:snapToGrid w:val="0"/>
          <w:color w:val="000000"/>
          <w:lang w:eastAsia="pt-BR"/>
        </w:rPr>
        <w:t>OFERECIMENTO DE LANCES VERBAIS</w:t>
      </w:r>
      <w:r w:rsidRPr="000C1F28">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0C1F28">
        <w:rPr>
          <w:rFonts w:ascii="Times New Roman" w:eastAsia="Times New Roman" w:hAnsi="Times New Roman"/>
          <w:b/>
          <w:snapToGrid w:val="0"/>
          <w:color w:val="000000"/>
          <w:lang w:eastAsia="pt-BR"/>
        </w:rPr>
        <w:t>OFERECER LANCE VERBAL</w:t>
      </w:r>
      <w:r w:rsidRPr="000C1F28">
        <w:rPr>
          <w:rFonts w:ascii="Times New Roman" w:eastAsia="Times New Roman" w:hAnsi="Times New Roman"/>
          <w:snapToGrid w:val="0"/>
          <w:color w:val="000000"/>
          <w:lang w:eastAsia="pt-BR"/>
        </w:rPr>
        <w:t>.</w:t>
      </w:r>
    </w:p>
    <w:p w14:paraId="401B3B4C" w14:textId="77777777" w:rsidR="000C1F28" w:rsidRPr="000C1F28" w:rsidRDefault="000C1F28" w:rsidP="0072457E">
      <w:pPr>
        <w:spacing w:after="0" w:line="360" w:lineRule="auto"/>
        <w:jc w:val="both"/>
        <w:rPr>
          <w:rFonts w:ascii="Times New Roman" w:eastAsia="Times New Roman" w:hAnsi="Times New Roman"/>
          <w:b/>
          <w:snapToGrid w:val="0"/>
          <w:color w:val="FF0000"/>
          <w:lang w:eastAsia="pt-BR"/>
        </w:rPr>
      </w:pPr>
    </w:p>
    <w:p w14:paraId="6FBEA614" w14:textId="77777777" w:rsidR="000C1F28" w:rsidRPr="000C1F28" w:rsidRDefault="000C1F28" w:rsidP="0072457E">
      <w:pPr>
        <w:spacing w:after="0" w:line="360" w:lineRule="auto"/>
        <w:jc w:val="both"/>
        <w:rPr>
          <w:rFonts w:ascii="Times New Roman" w:eastAsia="Times New Roman" w:hAnsi="Times New Roman"/>
          <w:bCs/>
          <w:snapToGrid w:val="0"/>
          <w:color w:val="000000"/>
          <w:lang w:eastAsia="pt-BR"/>
        </w:rPr>
      </w:pPr>
      <w:r w:rsidRPr="000C1F28">
        <w:rPr>
          <w:rFonts w:ascii="Times New Roman" w:eastAsia="Times New Roman" w:hAnsi="Times New Roman"/>
          <w:b/>
          <w:snapToGrid w:val="0"/>
          <w:color w:val="000000"/>
          <w:lang w:eastAsia="pt-BR"/>
        </w:rPr>
        <w:t xml:space="preserve">17.3. </w:t>
      </w:r>
      <w:r w:rsidRPr="000C1F28">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14:paraId="7FF63470" w14:textId="77777777" w:rsidR="000C1F28" w:rsidRPr="000C1F28" w:rsidRDefault="000C1F28" w:rsidP="0072457E">
      <w:pPr>
        <w:numPr>
          <w:ilvl w:val="1"/>
          <w:numId w:val="24"/>
        </w:numPr>
        <w:spacing w:after="0" w:line="360" w:lineRule="auto"/>
        <w:jc w:val="both"/>
        <w:rPr>
          <w:rFonts w:ascii="Times New Roman" w:eastAsia="Times New Roman" w:hAnsi="Times New Roman"/>
          <w:snapToGrid w:val="0"/>
          <w:color w:val="000000"/>
          <w:lang w:eastAsia="pt-BR"/>
        </w:rPr>
      </w:pPr>
    </w:p>
    <w:p w14:paraId="2346B18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17.4.</w:t>
      </w:r>
      <w:r w:rsidRPr="000C1F28">
        <w:rPr>
          <w:rFonts w:ascii="Times New Roman" w:eastAsia="Times New Roman" w:hAnsi="Times New Roman"/>
          <w:snapToGrid w:val="0"/>
          <w:color w:val="000000"/>
          <w:lang w:eastAsia="pt-BR"/>
        </w:rPr>
        <w:t xml:space="preserve"> Quando convocado pelo</w:t>
      </w:r>
      <w:r w:rsidRPr="000C1F28">
        <w:rPr>
          <w:rFonts w:ascii="Times New Roman" w:eastAsia="Times New Roman" w:hAnsi="Times New Roman"/>
          <w:b/>
          <w:snapToGrid w:val="0"/>
          <w:color w:val="000000"/>
          <w:lang w:eastAsia="pt-BR"/>
        </w:rPr>
        <w:t xml:space="preserve"> PREGOEIRO</w:t>
      </w:r>
      <w:r w:rsidRPr="000C1F28">
        <w:rPr>
          <w:rFonts w:ascii="Times New Roman" w:eastAsia="Times New Roman" w:hAnsi="Times New Roman"/>
          <w:snapToGrid w:val="0"/>
          <w:color w:val="000000"/>
          <w:lang w:eastAsia="pt-BR"/>
        </w:rPr>
        <w:t xml:space="preserve">, a desistência da proponente de apresentar lance verbal implicará na exclusão da etapa de </w:t>
      </w:r>
      <w:r w:rsidRPr="000C1F28">
        <w:rPr>
          <w:rFonts w:ascii="Times New Roman" w:eastAsia="Times New Roman" w:hAnsi="Times New Roman"/>
          <w:b/>
          <w:snapToGrid w:val="0"/>
          <w:color w:val="000000"/>
          <w:lang w:eastAsia="pt-BR"/>
        </w:rPr>
        <w:t>LANCES VERBAIS</w:t>
      </w:r>
      <w:r w:rsidRPr="000C1F28">
        <w:rPr>
          <w:rFonts w:ascii="Times New Roman" w:eastAsia="Times New Roman" w:hAnsi="Times New Roman"/>
          <w:snapToGrid w:val="0"/>
          <w:color w:val="000000"/>
          <w:lang w:eastAsia="pt-BR"/>
        </w:rPr>
        <w:t>, ficando sua última proposta registrada para a classificação final.</w:t>
      </w:r>
    </w:p>
    <w:p w14:paraId="6A15B08E"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D2324F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17.5. </w:t>
      </w:r>
      <w:r w:rsidRPr="000C1F28">
        <w:rPr>
          <w:rFonts w:ascii="Times New Roman" w:eastAsia="Times New Roman" w:hAnsi="Times New Roman"/>
          <w:snapToGrid w:val="0"/>
          <w:color w:val="000000"/>
          <w:lang w:eastAsia="pt-BR"/>
        </w:rPr>
        <w:t xml:space="preserve">A etapa de </w:t>
      </w:r>
      <w:r w:rsidRPr="000C1F28">
        <w:rPr>
          <w:rFonts w:ascii="Times New Roman" w:eastAsia="Times New Roman" w:hAnsi="Times New Roman"/>
          <w:b/>
          <w:snapToGrid w:val="0"/>
          <w:color w:val="000000"/>
          <w:lang w:eastAsia="pt-BR"/>
        </w:rPr>
        <w:t xml:space="preserve">OFERECIMENTO DE LANCES VERBAIS </w:t>
      </w:r>
      <w:r w:rsidRPr="000C1F28">
        <w:rPr>
          <w:rFonts w:ascii="Times New Roman" w:eastAsia="Times New Roman" w:hAnsi="Times New Roman"/>
          <w:snapToGrid w:val="0"/>
          <w:color w:val="000000"/>
          <w:lang w:eastAsia="pt-BR"/>
        </w:rPr>
        <w:t>terá prosseguimento enquanto houver disponibilidade para tanto por parte das proponentes.</w:t>
      </w:r>
    </w:p>
    <w:p w14:paraId="284E9284"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6957A9E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17.6. </w:t>
      </w:r>
      <w:r w:rsidRPr="000C1F28">
        <w:rPr>
          <w:rFonts w:ascii="Times New Roman" w:eastAsia="Times New Roman" w:hAnsi="Times New Roman"/>
          <w:snapToGrid w:val="0"/>
          <w:color w:val="000000"/>
          <w:lang w:eastAsia="pt-BR"/>
        </w:rPr>
        <w:t xml:space="preserve">O encerramento da etapa de </w:t>
      </w:r>
      <w:r w:rsidRPr="000C1F28">
        <w:rPr>
          <w:rFonts w:ascii="Times New Roman" w:eastAsia="Times New Roman" w:hAnsi="Times New Roman"/>
          <w:b/>
          <w:snapToGrid w:val="0"/>
          <w:color w:val="000000"/>
          <w:lang w:eastAsia="pt-BR"/>
        </w:rPr>
        <w:t>OFERECIMENTO DE LANCES VERBAIS</w:t>
      </w:r>
      <w:r w:rsidRPr="000C1F28">
        <w:rPr>
          <w:rFonts w:ascii="Times New Roman" w:eastAsia="Times New Roman" w:hAnsi="Times New Roman"/>
          <w:snapToGrid w:val="0"/>
          <w:color w:val="000000"/>
          <w:lang w:eastAsia="pt-BR"/>
        </w:rPr>
        <w:t xml:space="preserve"> ocorrerá quando todos os proponentes declinarem da correspondente formulação.</w:t>
      </w:r>
    </w:p>
    <w:p w14:paraId="631E7FA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413F6F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17.7. </w:t>
      </w:r>
      <w:r w:rsidRPr="000C1F28">
        <w:rPr>
          <w:rFonts w:ascii="Times New Roman" w:eastAsia="Times New Roman" w:hAnsi="Times New Roman"/>
          <w:snapToGrid w:val="0"/>
          <w:color w:val="000000"/>
          <w:lang w:eastAsia="pt-BR"/>
        </w:rPr>
        <w:t xml:space="preserve">Declarada encerrada a etapa de </w:t>
      </w:r>
      <w:r w:rsidRPr="000C1F28">
        <w:rPr>
          <w:rFonts w:ascii="Times New Roman" w:eastAsia="Times New Roman" w:hAnsi="Times New Roman"/>
          <w:b/>
          <w:snapToGrid w:val="0"/>
          <w:color w:val="000000"/>
          <w:lang w:eastAsia="pt-BR"/>
        </w:rPr>
        <w:t xml:space="preserve">OFERECIMENTO DE LANCES </w:t>
      </w:r>
      <w:r w:rsidRPr="000C1F28">
        <w:rPr>
          <w:rFonts w:ascii="Times New Roman" w:eastAsia="Times New Roman" w:hAnsi="Times New Roman"/>
          <w:snapToGrid w:val="0"/>
          <w:color w:val="000000"/>
          <w:lang w:eastAsia="pt-BR"/>
        </w:rPr>
        <w:t>e classificadas as propostas na ordem crescente de valor, incluindo aquelas que declinaram do oferecimento de lance</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 xml:space="preserve">(s), sempre com base no último preço / lance apresentado,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14:paraId="2CF7597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831343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17.8. OPREGOEIRO </w:t>
      </w:r>
      <w:r w:rsidRPr="000C1F28">
        <w:rPr>
          <w:rFonts w:ascii="Times New Roman" w:eastAsia="Times New Roman" w:hAnsi="Times New Roman"/>
          <w:snapToGrid w:val="0"/>
          <w:color w:val="000000"/>
          <w:lang w:eastAsia="pt-BR"/>
        </w:rPr>
        <w:t>decidirá motivadamente pela negociação com a proponente de menor preço, para que seja obtido preço melhor.</w:t>
      </w:r>
    </w:p>
    <w:p w14:paraId="02AC8B48"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3067FB3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17.9.</w:t>
      </w:r>
      <w:r w:rsidRPr="000C1F28">
        <w:rPr>
          <w:rFonts w:ascii="Times New Roman" w:eastAsia="Times New Roman" w:hAnsi="Times New Roman"/>
          <w:snapToGrid w:val="0"/>
          <w:color w:val="000000"/>
          <w:lang w:eastAsia="pt-BR"/>
        </w:rPr>
        <w:t xml:space="preserve"> Na hipótese de não realização de lances verbais,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verificará a conformidade entre a proposta escrita de menor preço e o valor estimado para a contratação.</w:t>
      </w:r>
    </w:p>
    <w:p w14:paraId="201D06FC"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14A1BD2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17.10. </w:t>
      </w:r>
      <w:r w:rsidRPr="000C1F28">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negociar com a proponente da proposta de menor preço, para que seja obtido preço melhor.</w:t>
      </w:r>
    </w:p>
    <w:p w14:paraId="1BE23F36"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19FBD6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17.11.</w:t>
      </w:r>
      <w:r w:rsidR="00170C74">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Havendo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14:paraId="7831060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BC0576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17.12. </w:t>
      </w:r>
      <w:r w:rsidRPr="000C1F28">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14:paraId="6CE64B8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59EB9770"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17.13.</w:t>
      </w:r>
      <w:r w:rsidRPr="000C1F28">
        <w:rPr>
          <w:rFonts w:ascii="Times New Roman" w:eastAsia="Times New Roman" w:hAnsi="Times New Roman"/>
          <w:lang w:eastAsia="pt-BR"/>
        </w:rPr>
        <w:t xml:space="preserve"> O instituto da preferência da contratação no exame das propostas previsto no presente edital, somente se aplicará na hipótese </w:t>
      </w:r>
      <w:proofErr w:type="gramStart"/>
      <w:r w:rsidRPr="000C1F28">
        <w:rPr>
          <w:rFonts w:ascii="Times New Roman" w:eastAsia="Times New Roman" w:hAnsi="Times New Roman"/>
          <w:lang w:eastAsia="pt-BR"/>
        </w:rPr>
        <w:t>da</w:t>
      </w:r>
      <w:proofErr w:type="gramEnd"/>
      <w:r w:rsidRPr="000C1F28">
        <w:rPr>
          <w:rFonts w:ascii="Times New Roman" w:eastAsia="Times New Roman" w:hAnsi="Times New Roman"/>
          <w:lang w:eastAsia="pt-BR"/>
        </w:rPr>
        <w:t xml:space="preserve"> proposta inicial não ter sido apresentada por microempresa ou empresa de pequeno porte.</w:t>
      </w:r>
    </w:p>
    <w:p w14:paraId="3E1D7C07"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0C2BF84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17.14.</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14:paraId="0DE1810F"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1F20E32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17.15. </w:t>
      </w:r>
      <w:r w:rsidRPr="000C1F28">
        <w:rPr>
          <w:rFonts w:ascii="Times New Roman" w:eastAsia="Times New Roman" w:hAnsi="Times New Roman"/>
          <w:snapToGrid w:val="0"/>
          <w:color w:val="000000"/>
          <w:lang w:eastAsia="pt-BR"/>
        </w:rPr>
        <w:t xml:space="preserve">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pode solicitar a demonstração da exequibilidade dos preços propostos após o término da fase competitiva e, ao mesmo tempo, o proponente de menor preço tem o dever de portar informações acerca dos custos (planilhas e demonstrativos) em que incorrerá para o atendimento do objeto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suficientes para justificar a proposta escrita de menor preço ou o lance verbal de menor preço que apresentar.</w:t>
      </w:r>
    </w:p>
    <w:p w14:paraId="4BB84788"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779D14DA"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17.16. </w:t>
      </w:r>
      <w:r w:rsidRPr="000C1F28">
        <w:rPr>
          <w:rFonts w:ascii="Times New Roman" w:eastAsia="Times New Roman" w:hAnsi="Times New Roman"/>
          <w:snapToGrid w:val="0"/>
          <w:color w:val="00000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0C1F28">
        <w:rPr>
          <w:rFonts w:ascii="Times New Roman" w:eastAsia="Times New Roman" w:hAnsi="Times New Roman"/>
          <w:b/>
          <w:snapToGrid w:val="0"/>
          <w:lang w:eastAsia="pt-BR"/>
        </w:rPr>
        <w:t xml:space="preserve">item 16, </w:t>
      </w:r>
      <w:r w:rsidRPr="000C1F28">
        <w:rPr>
          <w:rFonts w:ascii="Times New Roman" w:eastAsia="Times New Roman" w:hAnsi="Times New Roman"/>
          <w:snapToGrid w:val="0"/>
          <w:lang w:eastAsia="pt-BR"/>
        </w:rPr>
        <w:t>salvo rasuras que não comprometam partes essenciais</w:t>
      </w:r>
      <w:r w:rsidRPr="000C1F28">
        <w:rPr>
          <w:rFonts w:ascii="Times New Roman" w:eastAsia="Times New Roman" w:hAnsi="Times New Roman"/>
          <w:b/>
          <w:snapToGrid w:val="0"/>
          <w:lang w:eastAsia="pt-BR"/>
        </w:rPr>
        <w:t>.</w:t>
      </w:r>
    </w:p>
    <w:p w14:paraId="6035F757"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115EA019"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17.17. </w:t>
      </w:r>
      <w:r w:rsidRPr="000C1F28">
        <w:rPr>
          <w:rFonts w:ascii="Times New Roman" w:eastAsia="Times New Roman" w:hAnsi="Times New Roman"/>
          <w:snapToGrid w:val="0"/>
          <w:color w:val="000000"/>
          <w:lang w:eastAsia="pt-BR"/>
        </w:rPr>
        <w:t>Considerada aceitável a oferta de menor preço, será aberto o</w:t>
      </w:r>
      <w:r w:rsidRPr="000C1F28">
        <w:rPr>
          <w:rFonts w:ascii="Times New Roman" w:eastAsia="Times New Roman" w:hAnsi="Times New Roman"/>
          <w:b/>
          <w:snapToGrid w:val="0"/>
          <w:color w:val="000000"/>
          <w:lang w:eastAsia="pt-BR"/>
        </w:rPr>
        <w:t xml:space="preserve"> envelope </w:t>
      </w:r>
      <w:r w:rsidRPr="000C1F28">
        <w:rPr>
          <w:rFonts w:ascii="Times New Roman" w:eastAsia="Times New Roman" w:hAnsi="Times New Roman"/>
          <w:snapToGrid w:val="0"/>
          <w:color w:val="000000"/>
          <w:lang w:eastAsia="pt-BR"/>
        </w:rPr>
        <w:t xml:space="preserve">contendo os </w:t>
      </w:r>
      <w:r w:rsidRPr="000C1F28">
        <w:rPr>
          <w:rFonts w:ascii="Times New Roman" w:eastAsia="Times New Roman" w:hAnsi="Times New Roman"/>
          <w:b/>
          <w:snapToGrid w:val="0"/>
          <w:color w:val="000000"/>
          <w:lang w:eastAsia="pt-BR"/>
        </w:rPr>
        <w:t xml:space="preserve">DOCUMENTOS DE HABILITAÇÃO </w:t>
      </w:r>
      <w:r w:rsidRPr="000C1F28">
        <w:rPr>
          <w:rFonts w:ascii="Times New Roman" w:eastAsia="Times New Roman" w:hAnsi="Times New Roman"/>
          <w:snapToGrid w:val="0"/>
          <w:color w:val="000000"/>
          <w:lang w:eastAsia="pt-BR"/>
        </w:rPr>
        <w:t>da sua proponente, facultando-lhe o saneamento da documentação de natureza declaratória na própria sessão.</w:t>
      </w:r>
    </w:p>
    <w:p w14:paraId="76308A3D"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3F3437F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17.18. </w:t>
      </w:r>
      <w:r w:rsidRPr="000C1F28">
        <w:rPr>
          <w:rFonts w:ascii="Times New Roman" w:eastAsia="Times New Roman" w:hAnsi="Times New Roman"/>
          <w:snapToGrid w:val="0"/>
          <w:color w:val="000000"/>
          <w:lang w:eastAsia="pt-BR"/>
        </w:rPr>
        <w:t>Para efeito de saneamento, a correção da(s) falha(s) formal(</w:t>
      </w:r>
      <w:proofErr w:type="spellStart"/>
      <w:r w:rsidRPr="000C1F28">
        <w:rPr>
          <w:rFonts w:ascii="Times New Roman" w:eastAsia="Times New Roman" w:hAnsi="Times New Roman"/>
          <w:snapToGrid w:val="0"/>
          <w:color w:val="000000"/>
          <w:lang w:eastAsia="pt-BR"/>
        </w:rPr>
        <w:t>is</w:t>
      </w:r>
      <w:proofErr w:type="spellEnd"/>
      <w:r w:rsidRPr="000C1F28">
        <w:rPr>
          <w:rFonts w:ascii="Times New Roman" w:eastAsia="Times New Roman" w:hAnsi="Times New Roman"/>
          <w:snapToGrid w:val="0"/>
          <w:color w:val="000000"/>
          <w:lang w:eastAsia="pt-BR"/>
        </w:rPr>
        <w:t>) poderá ser desencadeada durante a realização da própria sessão pública, com a apresentação, encaminhamento e / ou substituição de documento(s), ou com a verificação desenvolvida por meio eletrônico,</w:t>
      </w:r>
      <w:r w:rsidRPr="000C1F28">
        <w:rPr>
          <w:rFonts w:ascii="Times New Roman" w:eastAsia="Times New Roman" w:hAnsi="Times New Roman"/>
          <w:i/>
          <w:snapToGrid w:val="0"/>
          <w:color w:val="000000"/>
          <w:lang w:eastAsia="pt-BR"/>
        </w:rPr>
        <w:t xml:space="preserve"> fac-símile</w:t>
      </w:r>
      <w:r w:rsidRPr="000C1F28">
        <w:rPr>
          <w:rFonts w:ascii="Times New Roman" w:eastAsia="Times New Roman" w:hAnsi="Times New Roman"/>
          <w:snapToGrid w:val="0"/>
          <w:color w:val="000000"/>
          <w:lang w:eastAsia="pt-BR"/>
        </w:rPr>
        <w:t xml:space="preserve">, </w:t>
      </w:r>
      <w:proofErr w:type="gramStart"/>
      <w:r w:rsidRPr="000C1F28">
        <w:rPr>
          <w:rFonts w:ascii="Times New Roman" w:eastAsia="Times New Roman" w:hAnsi="Times New Roman"/>
          <w:snapToGrid w:val="0"/>
          <w:color w:val="000000"/>
          <w:lang w:eastAsia="pt-BR"/>
        </w:rPr>
        <w:t>ou ,ainda</w:t>
      </w:r>
      <w:proofErr w:type="gramEnd"/>
      <w:r w:rsidRPr="000C1F28">
        <w:rPr>
          <w:rFonts w:ascii="Times New Roman" w:eastAsia="Times New Roman" w:hAnsi="Times New Roman"/>
          <w:snapToGrid w:val="0"/>
          <w:color w:val="000000"/>
          <w:lang w:eastAsia="pt-BR"/>
        </w:rPr>
        <w:t>, por qualquer outro método que venha a produzir o(s) efeito(s) indispensável(</w:t>
      </w:r>
      <w:proofErr w:type="spellStart"/>
      <w:r w:rsidRPr="000C1F28">
        <w:rPr>
          <w:rFonts w:ascii="Times New Roman" w:eastAsia="Times New Roman" w:hAnsi="Times New Roman"/>
          <w:snapToGrid w:val="0"/>
          <w:color w:val="000000"/>
          <w:lang w:eastAsia="pt-BR"/>
        </w:rPr>
        <w:t>is</w:t>
      </w:r>
      <w:proofErr w:type="spellEnd"/>
      <w:r w:rsidRPr="000C1F28">
        <w:rPr>
          <w:rFonts w:ascii="Times New Roman" w:eastAsia="Times New Roman" w:hAnsi="Times New Roman"/>
          <w:snapToGrid w:val="0"/>
          <w:color w:val="000000"/>
          <w:lang w:eastAsia="pt-BR"/>
        </w:rPr>
        <w:t>).</w:t>
      </w:r>
    </w:p>
    <w:p w14:paraId="5154485D"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2968E9C2"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snapToGrid w:val="0"/>
          <w:color w:val="000000"/>
          <w:lang w:eastAsia="pt-BR"/>
        </w:rPr>
        <w:t xml:space="preserve">17.19. </w:t>
      </w:r>
      <w:r w:rsidRPr="000C1F28">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0C1F28">
        <w:rPr>
          <w:rFonts w:ascii="Times New Roman" w:eastAsia="Times New Roman" w:hAnsi="Times New Roman"/>
          <w:b/>
          <w:lang w:eastAsia="pt-BR"/>
        </w:rPr>
        <w:t>.</w:t>
      </w:r>
    </w:p>
    <w:p w14:paraId="38DC8660" w14:textId="77777777" w:rsidR="000C1F28" w:rsidRPr="000C1F28" w:rsidRDefault="000C1F28" w:rsidP="0072457E">
      <w:pPr>
        <w:spacing w:after="0" w:line="360" w:lineRule="auto"/>
        <w:jc w:val="both"/>
        <w:rPr>
          <w:rFonts w:ascii="Times New Roman" w:eastAsia="Times New Roman" w:hAnsi="Times New Roman"/>
          <w:b/>
          <w:lang w:eastAsia="pt-BR"/>
        </w:rPr>
      </w:pPr>
    </w:p>
    <w:p w14:paraId="7F1BF4FA"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17.20. </w:t>
      </w:r>
      <w:r w:rsidRPr="000C1F28">
        <w:rPr>
          <w:rFonts w:ascii="Times New Roman" w:eastAsia="Times New Roman" w:hAnsi="Times New Roman"/>
          <w:lang w:eastAsia="pt-BR"/>
        </w:rPr>
        <w:t xml:space="preserve">A não regularização fiscal no prazo estabelecido na cláusula 18.19, implicará decadência do direito à contratação, com aplicação das sanções previstas na cláusula 28 do edital, sendo </w:t>
      </w:r>
      <w:r w:rsidRPr="000C1F28">
        <w:rPr>
          <w:rFonts w:ascii="Times New Roman" w:eastAsia="Times New Roman" w:hAnsi="Times New Roman"/>
          <w:lang w:eastAsia="pt-BR"/>
        </w:rPr>
        <w:lastRenderedPageBreak/>
        <w:t>facultado à Administração convocar os licitantes remanescentes, na ordem de classificação, para negociar nos termos do disposto no artigo 4º, inciso XXIII, da Lei nº 10.520, de 17 de julho de 2002.</w:t>
      </w:r>
    </w:p>
    <w:p w14:paraId="6E920E6F"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74409CA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17.21. </w:t>
      </w:r>
      <w:r w:rsidRPr="000C1F28">
        <w:rPr>
          <w:rFonts w:ascii="Times New Roman" w:eastAsia="Times New Roman" w:hAnsi="Times New Roman"/>
          <w:snapToGrid w:val="0"/>
          <w:color w:val="000000"/>
          <w:lang w:eastAsia="pt-BR"/>
        </w:rPr>
        <w:t xml:space="preserve">Constatado o atendimento das exigências </w:t>
      </w:r>
      <w:proofErr w:type="spellStart"/>
      <w:r w:rsidRPr="000C1F28">
        <w:rPr>
          <w:rFonts w:ascii="Times New Roman" w:eastAsia="Times New Roman" w:hAnsi="Times New Roman"/>
          <w:snapToGrid w:val="0"/>
          <w:color w:val="000000"/>
          <w:lang w:eastAsia="pt-BR"/>
        </w:rPr>
        <w:t>habilitatórias</w:t>
      </w:r>
      <w:proofErr w:type="spellEnd"/>
      <w:r w:rsidRPr="000C1F28">
        <w:rPr>
          <w:rFonts w:ascii="Times New Roman" w:eastAsia="Times New Roman" w:hAnsi="Times New Roman"/>
          <w:snapToGrid w:val="0"/>
          <w:color w:val="000000"/>
          <w:lang w:eastAsia="pt-BR"/>
        </w:rPr>
        <w:t xml:space="preserve"> previstas no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a proponente será declarada vencedora.</w:t>
      </w:r>
    </w:p>
    <w:p w14:paraId="6DC694E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64B1A7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17.22. </w:t>
      </w:r>
      <w:r w:rsidRPr="000C1F28">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0C1F28">
        <w:rPr>
          <w:rFonts w:ascii="Times New Roman" w:eastAsia="Times New Roman" w:hAnsi="Times New Roman"/>
          <w:snapToGrid w:val="0"/>
          <w:color w:val="000000"/>
          <w:lang w:eastAsia="pt-BR"/>
        </w:rPr>
        <w:t>habilitatórias</w:t>
      </w:r>
      <w:proofErr w:type="spellEnd"/>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0C1F28">
        <w:rPr>
          <w:rFonts w:ascii="Times New Roman" w:eastAsia="Times New Roman" w:hAnsi="Times New Roman"/>
          <w:b/>
          <w:snapToGrid w:val="0"/>
          <w:color w:val="000000"/>
          <w:lang w:eastAsia="pt-BR"/>
        </w:rPr>
        <w:t>subitens antecedentes.</w:t>
      </w:r>
    </w:p>
    <w:p w14:paraId="3A440CA5"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FA5EAAF"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17.23. </w:t>
      </w:r>
      <w:r w:rsidRPr="000C1F28">
        <w:rPr>
          <w:rFonts w:ascii="Times New Roman" w:eastAsia="Times New Roman" w:hAnsi="Times New Roman"/>
          <w:snapToGrid w:val="0"/>
          <w:color w:val="000000"/>
          <w:lang w:eastAsia="pt-BR"/>
        </w:rPr>
        <w:t xml:space="preserve">Sendo a proposta aceitável,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0C1F28">
        <w:rPr>
          <w:rFonts w:ascii="Times New Roman" w:eastAsia="Times New Roman" w:hAnsi="Times New Roman"/>
          <w:b/>
          <w:snapToGrid w:val="0"/>
          <w:color w:val="000000"/>
          <w:lang w:eastAsia="pt-BR"/>
        </w:rPr>
        <w:t>subitens antecedentes.</w:t>
      </w:r>
    </w:p>
    <w:p w14:paraId="7B29261E"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74A85856"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18. RECURSO ADMINISTRATIVO:</w:t>
      </w:r>
    </w:p>
    <w:p w14:paraId="7951DCCA"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49033D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18.1. </w:t>
      </w:r>
      <w:r w:rsidRPr="000C1F28">
        <w:rPr>
          <w:rFonts w:ascii="Times New Roman" w:eastAsia="Times New Roman" w:hAnsi="Times New Roman"/>
          <w:snapToGrid w:val="0"/>
          <w:color w:val="000000"/>
          <w:lang w:eastAsia="pt-BR"/>
        </w:rPr>
        <w:t xml:space="preserve">Por ocasião do final da sessão, a(s) proponente(s) que participou(aram)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ou que tenha(m) sido impedida(s) de fazê-lo(s), se presente(s) à sessão, deverá(</w:t>
      </w:r>
      <w:proofErr w:type="spellStart"/>
      <w:r w:rsidRPr="000C1F28">
        <w:rPr>
          <w:rFonts w:ascii="Times New Roman" w:eastAsia="Times New Roman" w:hAnsi="Times New Roman"/>
          <w:snapToGrid w:val="0"/>
          <w:color w:val="000000"/>
          <w:lang w:eastAsia="pt-BR"/>
        </w:rPr>
        <w:t>ão</w:t>
      </w:r>
      <w:proofErr w:type="spellEnd"/>
      <w:r w:rsidRPr="000C1F28">
        <w:rPr>
          <w:rFonts w:ascii="Times New Roman" w:eastAsia="Times New Roman" w:hAnsi="Times New Roman"/>
          <w:snapToGrid w:val="0"/>
          <w:color w:val="000000"/>
          <w:lang w:eastAsia="pt-BR"/>
        </w:rPr>
        <w:t>) manifestar imediata e motivadamente a(s) intenção(</w:t>
      </w:r>
      <w:proofErr w:type="spellStart"/>
      <w:proofErr w:type="gramStart"/>
      <w:r w:rsidRPr="000C1F28">
        <w:rPr>
          <w:rFonts w:ascii="Times New Roman" w:eastAsia="Times New Roman" w:hAnsi="Times New Roman"/>
          <w:snapToGrid w:val="0"/>
          <w:color w:val="000000"/>
          <w:lang w:eastAsia="pt-BR"/>
        </w:rPr>
        <w:t>ões</w:t>
      </w:r>
      <w:proofErr w:type="spellEnd"/>
      <w:r w:rsidRPr="000C1F28">
        <w:rPr>
          <w:rFonts w:ascii="Times New Roman" w:eastAsia="Times New Roman" w:hAnsi="Times New Roman"/>
          <w:snapToGrid w:val="0"/>
          <w:color w:val="000000"/>
          <w:lang w:eastAsia="pt-BR"/>
        </w:rPr>
        <w:t>)  de</w:t>
      </w:r>
      <w:proofErr w:type="gramEnd"/>
      <w:r w:rsidRPr="000C1F28">
        <w:rPr>
          <w:rFonts w:ascii="Times New Roman" w:eastAsia="Times New Roman" w:hAnsi="Times New Roman"/>
          <w:b/>
          <w:snapToGrid w:val="0"/>
          <w:color w:val="000000"/>
          <w:lang w:eastAsia="pt-BR"/>
        </w:rPr>
        <w:t xml:space="preserve"> recorrer</w:t>
      </w:r>
      <w:r w:rsidRPr="000C1F28">
        <w:rPr>
          <w:rFonts w:ascii="Times New Roman" w:eastAsia="Times New Roman" w:hAnsi="Times New Roman"/>
          <w:snapToGrid w:val="0"/>
          <w:color w:val="000000"/>
          <w:lang w:eastAsia="pt-BR"/>
        </w:rPr>
        <w:t>.</w:t>
      </w:r>
    </w:p>
    <w:p w14:paraId="3B21555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8D4823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18.2. </w:t>
      </w:r>
      <w:r w:rsidRPr="000C1F28">
        <w:rPr>
          <w:rFonts w:ascii="Times New Roman" w:eastAsia="Times New Roman" w:hAnsi="Times New Roman"/>
          <w:snapToGrid w:val="0"/>
          <w:color w:val="000000"/>
          <w:lang w:eastAsia="pt-BR"/>
        </w:rPr>
        <w:t xml:space="preserve">Havendo intenção de interposição de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xml:space="preserve"> contra qualquer etapa / fase / procedimento do </w:t>
      </w:r>
      <w:r w:rsidRPr="000C1F28">
        <w:rPr>
          <w:rFonts w:ascii="Times New Roman" w:eastAsia="Times New Roman" w:hAnsi="Times New Roman"/>
          <w:b/>
          <w:snapToGrid w:val="0"/>
          <w:color w:val="000000"/>
          <w:lang w:eastAsia="pt-BR"/>
        </w:rPr>
        <w:t>PREGÃ0</w:t>
      </w:r>
      <w:r w:rsidRPr="000C1F28">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14:paraId="5B95338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5E5B16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18.3. </w:t>
      </w:r>
      <w:r w:rsidRPr="000C1F28">
        <w:rPr>
          <w:rFonts w:ascii="Times New Roman" w:eastAsia="Times New Roman" w:hAnsi="Times New Roman"/>
          <w:snapToGrid w:val="0"/>
          <w:color w:val="000000"/>
          <w:lang w:eastAsia="pt-BR"/>
        </w:rPr>
        <w:t xml:space="preserve">As demais proponentes ficam, desde logo, intimadas para apresentar contra razões em igual número de dias, que começarão a correr no término do prazo do </w:t>
      </w:r>
      <w:r w:rsidRPr="000C1F28">
        <w:rPr>
          <w:rFonts w:ascii="Times New Roman" w:eastAsia="Times New Roman" w:hAnsi="Times New Roman"/>
          <w:b/>
          <w:snapToGrid w:val="0"/>
          <w:color w:val="000000"/>
          <w:lang w:eastAsia="pt-BR"/>
        </w:rPr>
        <w:t>RECORRENTE</w:t>
      </w:r>
      <w:r w:rsidRPr="000C1F28">
        <w:rPr>
          <w:rFonts w:ascii="Times New Roman" w:eastAsia="Times New Roman" w:hAnsi="Times New Roman"/>
          <w:snapToGrid w:val="0"/>
          <w:color w:val="000000"/>
          <w:lang w:eastAsia="pt-BR"/>
        </w:rPr>
        <w:t>.</w:t>
      </w:r>
    </w:p>
    <w:p w14:paraId="57D4B36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15F48770"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18.4. </w:t>
      </w:r>
      <w:r w:rsidRPr="000C1F28">
        <w:rPr>
          <w:rFonts w:ascii="Times New Roman" w:eastAsia="Times New Roman" w:hAnsi="Times New Roman"/>
          <w:snapToGrid w:val="0"/>
          <w:color w:val="000000"/>
          <w:lang w:eastAsia="pt-BR"/>
        </w:rPr>
        <w:t xml:space="preserve">Após a apresentação das contrarrazões ou do decurso do prazo estabelecido para tanto,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examinará o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podendo reformar sua decisão ou encaminhá-lo, devidamente informados, à autoridade competente para decisão.</w:t>
      </w:r>
    </w:p>
    <w:p w14:paraId="60FC8C8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53A91E9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18.5. </w:t>
      </w:r>
      <w:r w:rsidRPr="000C1F28">
        <w:rPr>
          <w:rFonts w:ascii="Times New Roman" w:eastAsia="Times New Roman" w:hAnsi="Times New Roman"/>
          <w:snapToGrid w:val="0"/>
          <w:color w:val="000000"/>
          <w:lang w:eastAsia="pt-BR"/>
        </w:rPr>
        <w:t xml:space="preserve">Os autos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 xml:space="preserve">permanecerão com vista franqueada aos interessados, no endereço e horários previstos no </w:t>
      </w:r>
      <w:r w:rsidRPr="000C1F28">
        <w:rPr>
          <w:rFonts w:ascii="Times New Roman" w:eastAsia="Times New Roman" w:hAnsi="Times New Roman"/>
          <w:b/>
          <w:snapToGrid w:val="0"/>
          <w:color w:val="000000"/>
          <w:lang w:eastAsia="pt-BR"/>
        </w:rPr>
        <w:t xml:space="preserve">subitem 9.1. </w:t>
      </w:r>
      <w:r w:rsidRPr="000C1F28">
        <w:rPr>
          <w:rFonts w:ascii="Times New Roman" w:eastAsia="Times New Roman" w:hAnsi="Times New Roman"/>
          <w:snapToGrid w:val="0"/>
          <w:color w:val="000000"/>
          <w:lang w:eastAsia="pt-BR"/>
        </w:rPr>
        <w:t xml:space="preserve">deste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w:t>
      </w:r>
    </w:p>
    <w:p w14:paraId="1A0876F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51C93E0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18.6. </w:t>
      </w:r>
      <w:r w:rsidRPr="000C1F28">
        <w:rPr>
          <w:rFonts w:ascii="Times New Roman" w:eastAsia="Times New Roman" w:hAnsi="Times New Roman"/>
          <w:snapToGrid w:val="0"/>
          <w:color w:val="000000"/>
          <w:lang w:eastAsia="pt-BR"/>
        </w:rPr>
        <w:t xml:space="preserve">O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14:paraId="305D208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FB6C026" w14:textId="77777777" w:rsidR="000C1F28" w:rsidRPr="000C1F28" w:rsidRDefault="000C1F28" w:rsidP="0072457E">
      <w:pPr>
        <w:numPr>
          <w:ilvl w:val="0"/>
          <w:numId w:val="29"/>
        </w:numPr>
        <w:pBdr>
          <w:top w:val="single" w:sz="4" w:space="1" w:color="auto"/>
          <w:left w:val="single" w:sz="4" w:space="4" w:color="auto"/>
          <w:bottom w:val="single" w:sz="4" w:space="1" w:color="auto"/>
          <w:right w:val="single" w:sz="4" w:space="4" w:color="auto"/>
        </w:pBdr>
        <w:tabs>
          <w:tab w:val="left" w:pos="567"/>
        </w:tabs>
        <w:spacing w:after="0" w:line="360" w:lineRule="auto"/>
        <w:ind w:left="0" w:firstLine="0"/>
        <w:contextualSpacing/>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ADJUDICAÇÃO:</w:t>
      </w:r>
    </w:p>
    <w:p w14:paraId="20F66678"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27C5DC64"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19.1. </w:t>
      </w:r>
      <w:r w:rsidRPr="000C1F28">
        <w:rPr>
          <w:rFonts w:ascii="Times New Roman" w:eastAsia="Times New Roman" w:hAnsi="Times New Roman"/>
          <w:snapToGrid w:val="0"/>
          <w:color w:val="000000"/>
          <w:lang w:eastAsia="pt-BR"/>
        </w:rPr>
        <w:t xml:space="preserve">A falta de manifestação imediata e motivada da intenção de interpor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xml:space="preserve">, por parte da(s) proponente(s), importará na decadência do direito de recurso, competindo ao </w:t>
      </w:r>
      <w:r w:rsidRPr="000C1F28">
        <w:rPr>
          <w:rFonts w:ascii="Times New Roman" w:eastAsia="Times New Roman" w:hAnsi="Times New Roman"/>
          <w:b/>
          <w:snapToGrid w:val="0"/>
          <w:color w:val="000000"/>
          <w:lang w:eastAsia="pt-BR"/>
        </w:rPr>
        <w:t>Pregoeiro adjudicar</w:t>
      </w:r>
      <w:r w:rsidRPr="000C1F28">
        <w:rPr>
          <w:rFonts w:ascii="Times New Roman" w:eastAsia="Times New Roman" w:hAnsi="Times New Roman"/>
          <w:snapToGrid w:val="0"/>
          <w:color w:val="000000"/>
          <w:lang w:eastAsia="pt-BR"/>
        </w:rPr>
        <w:t xml:space="preserve"> o(s) objeto(s) do certame à(s) proponente(s) vencedora(s).</w:t>
      </w:r>
    </w:p>
    <w:p w14:paraId="6CA4B726"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0613304F" w14:textId="77777777" w:rsidR="000C1F28" w:rsidRPr="000C1F28" w:rsidRDefault="000C1F28" w:rsidP="0072457E">
      <w:pPr>
        <w:numPr>
          <w:ilvl w:val="1"/>
          <w:numId w:val="29"/>
        </w:numPr>
        <w:tabs>
          <w:tab w:val="left" w:pos="567"/>
        </w:tabs>
        <w:spacing w:after="0" w:line="360" w:lineRule="auto"/>
        <w:ind w:left="0" w:firstLine="0"/>
        <w:contextualSpacing/>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Existindo recurso(s) </w:t>
      </w:r>
      <w:r w:rsidRPr="000C1F28">
        <w:rPr>
          <w:rFonts w:ascii="Times New Roman" w:eastAsia="Times New Roman" w:hAnsi="Times New Roman"/>
          <w:snapToGrid w:val="0"/>
          <w:color w:val="000000"/>
          <w:lang w:eastAsia="pt-BR"/>
        </w:rPr>
        <w:t xml:space="preserve">e constatada a regularidade dos atos praticados e </w:t>
      </w:r>
      <w:r w:rsidRPr="000C1F28">
        <w:rPr>
          <w:rFonts w:ascii="Times New Roman" w:eastAsia="Times New Roman" w:hAnsi="Times New Roman"/>
          <w:b/>
          <w:snapToGrid w:val="0"/>
          <w:color w:val="000000"/>
          <w:lang w:eastAsia="pt-BR"/>
        </w:rPr>
        <w:t>após a decisão do(s) mesmo(s)</w:t>
      </w:r>
      <w:r w:rsidRPr="000C1F28">
        <w:rPr>
          <w:rFonts w:ascii="Times New Roman" w:eastAsia="Times New Roman" w:hAnsi="Times New Roman"/>
          <w:snapToGrid w:val="0"/>
          <w:color w:val="000000"/>
          <w:lang w:eastAsia="pt-BR"/>
        </w:rPr>
        <w:t xml:space="preserve">, a </w:t>
      </w:r>
      <w:r w:rsidRPr="000C1F28">
        <w:rPr>
          <w:rFonts w:ascii="Times New Roman" w:eastAsia="Times New Roman" w:hAnsi="Times New Roman"/>
          <w:b/>
          <w:snapToGrid w:val="0"/>
          <w:color w:val="000000"/>
          <w:lang w:eastAsia="pt-BR"/>
        </w:rPr>
        <w:t xml:space="preserve">autoridade competente </w:t>
      </w:r>
      <w:r w:rsidRPr="000C1F28">
        <w:rPr>
          <w:rFonts w:ascii="Times New Roman" w:eastAsia="Times New Roman" w:hAnsi="Times New Roman"/>
          <w:snapToGrid w:val="0"/>
          <w:color w:val="000000"/>
          <w:lang w:eastAsia="pt-BR"/>
        </w:rPr>
        <w:t xml:space="preserve">deve praticar o </w:t>
      </w:r>
      <w:r w:rsidRPr="000C1F28">
        <w:rPr>
          <w:rFonts w:ascii="Times New Roman" w:eastAsia="Times New Roman" w:hAnsi="Times New Roman"/>
          <w:b/>
          <w:snapToGrid w:val="0"/>
          <w:color w:val="000000"/>
          <w:lang w:eastAsia="pt-BR"/>
        </w:rPr>
        <w:t>ato de adjudicação</w:t>
      </w:r>
      <w:r w:rsidRPr="000C1F28">
        <w:rPr>
          <w:rFonts w:ascii="Times New Roman" w:eastAsia="Times New Roman" w:hAnsi="Times New Roman"/>
          <w:snapToGrid w:val="0"/>
          <w:color w:val="000000"/>
          <w:lang w:eastAsia="pt-BR"/>
        </w:rPr>
        <w:t xml:space="preserve"> do(s) objeto(s) do certame à(s) proponente(s) vencedora(s).</w:t>
      </w:r>
    </w:p>
    <w:p w14:paraId="2930F1C9" w14:textId="77777777" w:rsidR="000C1F28" w:rsidRPr="000C1F28" w:rsidRDefault="000C1F28" w:rsidP="0072457E">
      <w:pPr>
        <w:tabs>
          <w:tab w:val="left" w:pos="567"/>
        </w:tabs>
        <w:spacing w:after="0" w:line="360" w:lineRule="auto"/>
        <w:contextualSpacing/>
        <w:jc w:val="both"/>
        <w:rPr>
          <w:rFonts w:ascii="Times New Roman" w:eastAsia="Times New Roman" w:hAnsi="Times New Roman"/>
          <w:snapToGrid w:val="0"/>
          <w:color w:val="000000"/>
          <w:lang w:eastAsia="pt-BR"/>
        </w:rPr>
      </w:pPr>
    </w:p>
    <w:p w14:paraId="55B87081" w14:textId="77777777" w:rsidR="000C1F28" w:rsidRPr="000C1F28" w:rsidRDefault="000C1F28" w:rsidP="0072457E">
      <w:pPr>
        <w:keepNext/>
        <w:numPr>
          <w:ilvl w:val="0"/>
          <w:numId w:val="26"/>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lastRenderedPageBreak/>
        <w:t>HOMOLOGAÇÃO:</w:t>
      </w:r>
    </w:p>
    <w:p w14:paraId="1FC0DF74" w14:textId="77777777"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14:paraId="45492FC5" w14:textId="77777777"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20.1. </w:t>
      </w:r>
      <w:r w:rsidRPr="000C1F28">
        <w:rPr>
          <w:rFonts w:ascii="Times New Roman" w:eastAsia="Times New Roman" w:hAnsi="Times New Roman"/>
          <w:snapToGrid w:val="0"/>
          <w:color w:val="000000"/>
          <w:lang w:eastAsia="pt-BR"/>
        </w:rPr>
        <w:t xml:space="preserve">Compete à </w:t>
      </w:r>
      <w:r w:rsidRPr="000C1F28">
        <w:rPr>
          <w:rFonts w:ascii="Times New Roman" w:eastAsia="Times New Roman" w:hAnsi="Times New Roman"/>
          <w:b/>
          <w:snapToGrid w:val="0"/>
          <w:color w:val="000000"/>
          <w:lang w:eastAsia="pt-BR"/>
        </w:rPr>
        <w:t>autoridade competente homologar</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14:paraId="23BA6F1C" w14:textId="77777777"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p>
    <w:p w14:paraId="42455725" w14:textId="77777777" w:rsidR="000C1F28" w:rsidRPr="000C1F28" w:rsidRDefault="000C1F28" w:rsidP="0072457E">
      <w:pPr>
        <w:keepNext/>
        <w:numPr>
          <w:ilvl w:val="1"/>
          <w:numId w:val="26"/>
        </w:num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A partir do ato de homologação será fixado o início do prazo de convocação da(s) proponente(s) adjudicatária(s) para assinar o contrato.</w:t>
      </w:r>
    </w:p>
    <w:p w14:paraId="792CF556" w14:textId="77777777"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14:paraId="4CCCEEB6" w14:textId="77777777" w:rsidR="000C1F28" w:rsidRPr="000C1F28" w:rsidRDefault="000C1F28" w:rsidP="0072457E">
      <w:pPr>
        <w:keepNext/>
        <w:numPr>
          <w:ilvl w:val="0"/>
          <w:numId w:val="26"/>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DIVULGAÇÃO DO RESULTADO FINAL DO PREGÃO:</w:t>
      </w:r>
    </w:p>
    <w:p w14:paraId="6CEE895E" w14:textId="77777777"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14:paraId="1618BF68" w14:textId="77777777"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21.1. </w:t>
      </w:r>
      <w:r w:rsidRPr="000C1F28">
        <w:rPr>
          <w:rFonts w:ascii="Times New Roman" w:eastAsia="Times New Roman" w:hAnsi="Times New Roman"/>
          <w:snapToGrid w:val="0"/>
          <w:color w:val="000000"/>
          <w:lang w:eastAsia="pt-BR"/>
        </w:rPr>
        <w:t xml:space="preserve">O resultado final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 xml:space="preserve">será publicado no </w:t>
      </w:r>
      <w:r w:rsidRPr="000C1F28">
        <w:rPr>
          <w:rFonts w:ascii="Times New Roman" w:eastAsia="Times New Roman" w:hAnsi="Times New Roman"/>
          <w:i/>
          <w:snapToGrid w:val="0"/>
          <w:color w:val="000000"/>
          <w:lang w:eastAsia="pt-BR"/>
        </w:rPr>
        <w:t>Diário Oficial do Munícipio.</w:t>
      </w:r>
    </w:p>
    <w:p w14:paraId="4E73ADC1" w14:textId="77777777"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p>
    <w:p w14:paraId="46DDAF10" w14:textId="77777777" w:rsidR="000C1F28" w:rsidRPr="000C1F28" w:rsidRDefault="000C1F28" w:rsidP="0072457E">
      <w:pPr>
        <w:keepNext/>
        <w:numPr>
          <w:ilvl w:val="0"/>
          <w:numId w:val="26"/>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CONTRATAÇÃO:</w:t>
      </w:r>
    </w:p>
    <w:p w14:paraId="4191CC82" w14:textId="77777777"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14:paraId="115F6CF3"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snapToGrid w:val="0"/>
          <w:color w:val="000000"/>
          <w:lang w:eastAsia="pt-BR"/>
        </w:rPr>
        <w:t xml:space="preserve">22.1. </w:t>
      </w:r>
      <w:r w:rsidRPr="000C1F28">
        <w:rPr>
          <w:rFonts w:ascii="Times New Roman" w:eastAsia="Times New Roman" w:hAnsi="Times New Roman"/>
          <w:lang w:eastAsia="pt-BR"/>
        </w:rPr>
        <w:t>Não sendo assinado o contrato, poderá o órgão licitante convocar a(s) outra(s) proponente(s) classificada(s), ao preço do primeiro, sem prejuízo das sanções previstas neste Edital e no art. 7° da Lei Federal n° 10.520/2002, observada a ampla defesa e o contraditório.</w:t>
      </w:r>
    </w:p>
    <w:p w14:paraId="14E351F7" w14:textId="77777777" w:rsidR="000C1F28" w:rsidRPr="000C1F28" w:rsidRDefault="000C1F28" w:rsidP="0072457E">
      <w:pPr>
        <w:spacing w:after="0" w:line="360" w:lineRule="auto"/>
        <w:jc w:val="both"/>
        <w:rPr>
          <w:rFonts w:ascii="Times New Roman" w:eastAsia="Times New Roman" w:hAnsi="Times New Roman"/>
          <w:b/>
          <w:lang w:eastAsia="pt-BR"/>
        </w:rPr>
      </w:pPr>
    </w:p>
    <w:p w14:paraId="6FCC203B"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22.2. </w:t>
      </w:r>
      <w:r w:rsidRPr="000C1F28">
        <w:rPr>
          <w:rFonts w:ascii="Times New Roman" w:eastAsia="Times New Roman" w:hAnsi="Times New Roman"/>
          <w:lang w:eastAsia="pt-BR"/>
        </w:rPr>
        <w:t>A(s) proponente(s) adjudicatária(s) deverá(</w:t>
      </w:r>
      <w:proofErr w:type="spellStart"/>
      <w:r w:rsidRPr="000C1F28">
        <w:rPr>
          <w:rFonts w:ascii="Times New Roman" w:eastAsia="Times New Roman" w:hAnsi="Times New Roman"/>
          <w:lang w:eastAsia="pt-BR"/>
        </w:rPr>
        <w:t>ão</w:t>
      </w:r>
      <w:proofErr w:type="spellEnd"/>
      <w:r w:rsidRPr="000C1F28">
        <w:rPr>
          <w:rFonts w:ascii="Times New Roman" w:eastAsia="Times New Roman" w:hAnsi="Times New Roman"/>
          <w:lang w:eastAsia="pt-BR"/>
        </w:rPr>
        <w:t>) comparecer para assinatura do contrato no prazo de 05 (cinco) dias úteis, contados a partir da data da(s) convocação(</w:t>
      </w:r>
      <w:proofErr w:type="spellStart"/>
      <w:r w:rsidRPr="000C1F28">
        <w:rPr>
          <w:rFonts w:ascii="Times New Roman" w:eastAsia="Times New Roman" w:hAnsi="Times New Roman"/>
          <w:lang w:eastAsia="pt-BR"/>
        </w:rPr>
        <w:t>ões</w:t>
      </w:r>
      <w:proofErr w:type="spellEnd"/>
      <w:r w:rsidRPr="000C1F28">
        <w:rPr>
          <w:rFonts w:ascii="Times New Roman" w:eastAsia="Times New Roman" w:hAnsi="Times New Roman"/>
          <w:lang w:eastAsia="pt-BR"/>
        </w:rPr>
        <w:t xml:space="preserve">) expedida(s) pelo Departamento de </w:t>
      </w:r>
      <w:proofErr w:type="gramStart"/>
      <w:r w:rsidRPr="000C1F28">
        <w:rPr>
          <w:rFonts w:ascii="Times New Roman" w:eastAsia="Times New Roman" w:hAnsi="Times New Roman"/>
          <w:lang w:eastAsia="pt-BR"/>
        </w:rPr>
        <w:t>Licitação ,</w:t>
      </w:r>
      <w:proofErr w:type="gramEnd"/>
      <w:r w:rsidRPr="000C1F28">
        <w:rPr>
          <w:rFonts w:ascii="Times New Roman" w:eastAsia="Times New Roman" w:hAnsi="Times New Roman"/>
          <w:lang w:eastAsia="pt-BR"/>
        </w:rPr>
        <w:t xml:space="preserve"> sito à Rua Jasmins n° 296, </w:t>
      </w:r>
      <w:proofErr w:type="spellStart"/>
      <w:r w:rsidRPr="000C1F28">
        <w:rPr>
          <w:rFonts w:ascii="Times New Roman" w:eastAsia="Times New Roman" w:hAnsi="Times New Roman"/>
          <w:lang w:eastAsia="pt-BR"/>
        </w:rPr>
        <w:t>Guatapará-SP</w:t>
      </w:r>
      <w:proofErr w:type="spellEnd"/>
      <w:r w:rsidRPr="000C1F28">
        <w:rPr>
          <w:rFonts w:ascii="Times New Roman" w:eastAsia="Times New Roman" w:hAnsi="Times New Roman"/>
          <w:lang w:eastAsia="pt-BR"/>
        </w:rPr>
        <w:t>.</w:t>
      </w:r>
    </w:p>
    <w:p w14:paraId="04FD7DC9" w14:textId="77777777" w:rsidR="000C1F28" w:rsidRPr="000C1F28" w:rsidRDefault="000C1F28" w:rsidP="0072457E">
      <w:pPr>
        <w:spacing w:after="0" w:line="360" w:lineRule="auto"/>
        <w:jc w:val="both"/>
        <w:rPr>
          <w:rFonts w:ascii="Times New Roman" w:eastAsia="Times New Roman" w:hAnsi="Times New Roman"/>
          <w:b/>
          <w:lang w:eastAsia="pt-BR"/>
        </w:rPr>
      </w:pPr>
    </w:p>
    <w:p w14:paraId="0BCF2F5C"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22.3. </w:t>
      </w:r>
      <w:r w:rsidRPr="000C1F28">
        <w:rPr>
          <w:rFonts w:ascii="Times New Roman" w:eastAsia="Times New Roman" w:hAnsi="Times New Roman"/>
          <w:lang w:eastAsia="pt-BR"/>
        </w:rPr>
        <w:t>A(s) convocação(</w:t>
      </w:r>
      <w:proofErr w:type="spellStart"/>
      <w:r w:rsidRPr="000C1F28">
        <w:rPr>
          <w:rFonts w:ascii="Times New Roman" w:eastAsia="Times New Roman" w:hAnsi="Times New Roman"/>
          <w:lang w:eastAsia="pt-BR"/>
        </w:rPr>
        <w:t>ões</w:t>
      </w:r>
      <w:proofErr w:type="spellEnd"/>
      <w:r w:rsidRPr="000C1F28">
        <w:rPr>
          <w:rFonts w:ascii="Times New Roman" w:eastAsia="Times New Roman" w:hAnsi="Times New Roman"/>
          <w:lang w:eastAsia="pt-BR"/>
        </w:rPr>
        <w:t xml:space="preserve">) referida(s) pode(m) ser formalizada(s) por qualquer </w:t>
      </w:r>
      <w:proofErr w:type="gramStart"/>
      <w:r w:rsidRPr="000C1F28">
        <w:rPr>
          <w:rFonts w:ascii="Times New Roman" w:eastAsia="Times New Roman" w:hAnsi="Times New Roman"/>
          <w:lang w:eastAsia="pt-BR"/>
        </w:rPr>
        <w:t>meio  de</w:t>
      </w:r>
      <w:proofErr w:type="gramEnd"/>
      <w:r w:rsidRPr="000C1F28">
        <w:rPr>
          <w:rFonts w:ascii="Times New Roman" w:eastAsia="Times New Roman" w:hAnsi="Times New Roman"/>
          <w:lang w:eastAsia="pt-BR"/>
        </w:rPr>
        <w:t xml:space="preserve"> comunicação que comprove a data do correspondente recebimento.</w:t>
      </w:r>
    </w:p>
    <w:p w14:paraId="26589DC3" w14:textId="77777777" w:rsidR="000C1F28" w:rsidRPr="000C1F28" w:rsidRDefault="000C1F28" w:rsidP="0072457E">
      <w:pPr>
        <w:spacing w:after="0" w:line="360" w:lineRule="auto"/>
        <w:jc w:val="both"/>
        <w:rPr>
          <w:rFonts w:ascii="Times New Roman" w:eastAsia="Times New Roman" w:hAnsi="Times New Roman"/>
          <w:b/>
          <w:lang w:eastAsia="pt-BR"/>
        </w:rPr>
      </w:pPr>
    </w:p>
    <w:p w14:paraId="30A9044D"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22.4. </w:t>
      </w:r>
      <w:r w:rsidRPr="000C1F28">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0C1F28">
        <w:rPr>
          <w:rFonts w:ascii="Times New Roman" w:eastAsia="Times New Roman" w:hAnsi="Times New Roman"/>
          <w:b/>
          <w:lang w:eastAsia="pt-BR"/>
        </w:rPr>
        <w:t>LICITANTE</w:t>
      </w:r>
      <w:r w:rsidRPr="000C1F28">
        <w:rPr>
          <w:rFonts w:ascii="Times New Roman" w:eastAsia="Times New Roman" w:hAnsi="Times New Roman"/>
          <w:lang w:eastAsia="pt-BR"/>
        </w:rPr>
        <w:t>. Não havendo decisão, a assinatura do contrato deverá ser formalizada até o 5° (quinto) dia útil, contado da data da convocação.</w:t>
      </w:r>
    </w:p>
    <w:p w14:paraId="5F16DC3B" w14:textId="77777777" w:rsidR="000C1F28" w:rsidRPr="000C1F28" w:rsidRDefault="000C1F28" w:rsidP="0072457E">
      <w:pPr>
        <w:spacing w:after="0" w:line="360" w:lineRule="auto"/>
        <w:jc w:val="both"/>
        <w:rPr>
          <w:rFonts w:ascii="Times New Roman" w:eastAsia="Times New Roman" w:hAnsi="Times New Roman"/>
          <w:lang w:eastAsia="pt-BR"/>
        </w:rPr>
      </w:pPr>
    </w:p>
    <w:p w14:paraId="0B0BB09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22.5. </w:t>
      </w:r>
      <w:r w:rsidRPr="000C1F28">
        <w:rPr>
          <w:rFonts w:ascii="Times New Roman" w:eastAsia="Times New Roman" w:hAnsi="Times New Roman"/>
          <w:lang w:eastAsia="pt-BR"/>
        </w:rPr>
        <w:t xml:space="preserve">Para a assinatura do Contrato a </w:t>
      </w:r>
      <w:r w:rsidRPr="000C1F28">
        <w:rPr>
          <w:rFonts w:ascii="Times New Roman" w:eastAsia="Times New Roman" w:hAnsi="Times New Roman"/>
          <w:b/>
          <w:lang w:eastAsia="pt-BR"/>
        </w:rPr>
        <w:t>LICITANTE</w:t>
      </w:r>
      <w:r w:rsidRPr="000C1F28">
        <w:rPr>
          <w:rFonts w:ascii="Times New Roman" w:eastAsia="Times New Roman" w:hAnsi="Times New Roman"/>
          <w:lang w:eastAsia="pt-BR"/>
        </w:rPr>
        <w:t xml:space="preserve"> poderá verificar, por meio da Internet, a regularidade do Contratado com a Seguridade Social (INSS), Fundo de Garantia de Tempo de Serviço (FGTS) ou Situação de Regularidade do Empregador, </w:t>
      </w:r>
      <w:r w:rsidRPr="000C1F28">
        <w:rPr>
          <w:rFonts w:ascii="Times New Roman" w:eastAsia="Times New Roman" w:hAnsi="Times New Roman"/>
          <w:snapToGrid w:val="0"/>
          <w:color w:val="000000"/>
          <w:lang w:eastAsia="pt-BR"/>
        </w:rPr>
        <w:t>Secretaria da Receita Federal e Procuradoria da Fazenda Nacional.</w:t>
      </w:r>
    </w:p>
    <w:p w14:paraId="5A82F6BC" w14:textId="77777777" w:rsidR="000C1F28" w:rsidRPr="000C1F28" w:rsidRDefault="000C1F28" w:rsidP="0072457E">
      <w:pPr>
        <w:spacing w:after="0" w:line="360" w:lineRule="auto"/>
        <w:jc w:val="both"/>
        <w:rPr>
          <w:rFonts w:ascii="Times New Roman" w:eastAsia="Times New Roman" w:hAnsi="Times New Roman"/>
          <w:b/>
          <w:lang w:eastAsia="pt-BR"/>
        </w:rPr>
      </w:pPr>
    </w:p>
    <w:p w14:paraId="6D406EA0"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22.6. - </w:t>
      </w:r>
      <w:r w:rsidRPr="000C1F28">
        <w:rPr>
          <w:rFonts w:ascii="Times New Roman" w:eastAsia="Times New Roman" w:hAnsi="Times New Roman"/>
          <w:lang w:eastAsia="pt-BR"/>
        </w:rPr>
        <w:t>Também para assinatura do contrato a Contratada deverá indicar o representante legal ou procurador constituído para tanto, acompanhado dos documentos correspondentes.</w:t>
      </w:r>
    </w:p>
    <w:p w14:paraId="5BE0D248" w14:textId="77777777" w:rsidR="000C1F28" w:rsidRPr="000C1F28" w:rsidRDefault="000C1F28" w:rsidP="0072457E">
      <w:pPr>
        <w:spacing w:after="0" w:line="360" w:lineRule="auto"/>
        <w:jc w:val="both"/>
        <w:rPr>
          <w:rFonts w:ascii="Times New Roman" w:eastAsia="Times New Roman" w:hAnsi="Times New Roman"/>
          <w:lang w:eastAsia="pt-BR"/>
        </w:rPr>
      </w:pPr>
    </w:p>
    <w:p w14:paraId="5AEFEC32"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22.7. </w:t>
      </w:r>
      <w:r w:rsidRPr="000C1F28">
        <w:rPr>
          <w:rFonts w:ascii="Times New Roman" w:eastAsia="Times New Roman" w:hAnsi="Times New Roman"/>
          <w:lang w:eastAsia="pt-BR"/>
        </w:rPr>
        <w:t xml:space="preserve">A recusa injustificada de assinar o contrato, observado o prazo estabelecido, caracteriza o descumprimento total da obrigação assumida por parte da(s) proponente(s) adjudicatária(s), sujeitando-a(s) às sanções previstas no </w:t>
      </w:r>
      <w:r w:rsidRPr="000C1F28">
        <w:rPr>
          <w:rFonts w:ascii="Times New Roman" w:eastAsia="Times New Roman" w:hAnsi="Times New Roman"/>
          <w:b/>
          <w:lang w:eastAsia="pt-BR"/>
        </w:rPr>
        <w:t xml:space="preserve">item 28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subitens</w:t>
      </w:r>
      <w:r w:rsidRPr="000C1F28">
        <w:rPr>
          <w:rFonts w:ascii="Times New Roman" w:eastAsia="Times New Roman" w:hAnsi="Times New Roman"/>
          <w:lang w:eastAsia="pt-BR"/>
        </w:rPr>
        <w:t>.</w:t>
      </w:r>
    </w:p>
    <w:p w14:paraId="4145246A" w14:textId="77777777" w:rsidR="000C1F28" w:rsidRPr="000C1F28" w:rsidRDefault="000C1F28" w:rsidP="0072457E">
      <w:pPr>
        <w:spacing w:after="0" w:line="360" w:lineRule="auto"/>
        <w:jc w:val="both"/>
        <w:rPr>
          <w:rFonts w:ascii="Times New Roman" w:eastAsia="Times New Roman" w:hAnsi="Times New Roman"/>
          <w:b/>
          <w:lang w:eastAsia="pt-BR"/>
        </w:rPr>
      </w:pPr>
    </w:p>
    <w:p w14:paraId="1492BFB7"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23. ENTREGA / RECEBIMENTO DOS ITENS OBJETO DO PREGÃO:</w:t>
      </w:r>
    </w:p>
    <w:p w14:paraId="5CD194B6" w14:textId="77777777" w:rsidR="000C1F28" w:rsidRPr="000C1F28" w:rsidRDefault="000C1F28" w:rsidP="0072457E">
      <w:pPr>
        <w:spacing w:after="0" w:line="360" w:lineRule="auto"/>
        <w:jc w:val="both"/>
        <w:rPr>
          <w:rFonts w:ascii="Times New Roman" w:eastAsia="Times New Roman" w:hAnsi="Times New Roman"/>
          <w:b/>
          <w:lang w:eastAsia="pt-BR"/>
        </w:rPr>
      </w:pPr>
    </w:p>
    <w:p w14:paraId="6F430406"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23.1. </w:t>
      </w:r>
      <w:r w:rsidRPr="000C1F28">
        <w:rPr>
          <w:rFonts w:ascii="Times New Roman" w:eastAsia="Times New Roman" w:hAnsi="Times New Roman"/>
          <w:lang w:eastAsia="pt-BR"/>
        </w:rPr>
        <w:t xml:space="preserve">O objeto deste </w:t>
      </w:r>
      <w:r w:rsidRPr="000C1F28">
        <w:rPr>
          <w:rFonts w:ascii="Times New Roman" w:eastAsia="Times New Roman" w:hAnsi="Times New Roman"/>
          <w:b/>
          <w:lang w:eastAsia="pt-BR"/>
        </w:rPr>
        <w:t xml:space="preserve">PREGÃO </w:t>
      </w:r>
      <w:r w:rsidRPr="000C1F28">
        <w:rPr>
          <w:rFonts w:ascii="Times New Roman" w:eastAsia="Times New Roman" w:hAnsi="Times New Roman"/>
          <w:lang w:eastAsia="pt-BR"/>
        </w:rPr>
        <w:t>será</w:t>
      </w:r>
      <w:r w:rsidR="004C2693">
        <w:rPr>
          <w:rFonts w:ascii="Times New Roman" w:eastAsia="Times New Roman" w:hAnsi="Times New Roman"/>
          <w:lang w:eastAsia="pt-BR"/>
        </w:rPr>
        <w:t xml:space="preserve"> </w:t>
      </w:r>
      <w:r w:rsidRPr="000C1F28">
        <w:rPr>
          <w:rFonts w:ascii="Times New Roman" w:eastAsia="Times New Roman" w:hAnsi="Times New Roman"/>
          <w:lang w:eastAsia="pt-BR"/>
        </w:rPr>
        <w:t>(</w:t>
      </w:r>
      <w:proofErr w:type="spellStart"/>
      <w:r w:rsidRPr="000C1F28">
        <w:rPr>
          <w:rFonts w:ascii="Times New Roman" w:eastAsia="Times New Roman" w:hAnsi="Times New Roman"/>
          <w:lang w:eastAsia="pt-BR"/>
        </w:rPr>
        <w:t>ão</w:t>
      </w:r>
      <w:proofErr w:type="spellEnd"/>
      <w:r w:rsidRPr="000C1F28">
        <w:rPr>
          <w:rFonts w:ascii="Times New Roman" w:eastAsia="Times New Roman" w:hAnsi="Times New Roman"/>
          <w:lang w:eastAsia="pt-BR"/>
        </w:rPr>
        <w:t xml:space="preserve">) </w:t>
      </w:r>
      <w:proofErr w:type="gramStart"/>
      <w:r w:rsidR="00401974">
        <w:rPr>
          <w:rFonts w:ascii="Times New Roman" w:eastAsia="Times New Roman" w:hAnsi="Times New Roman"/>
          <w:lang w:eastAsia="pt-BR"/>
        </w:rPr>
        <w:t>executados</w:t>
      </w:r>
      <w:proofErr w:type="gramEnd"/>
      <w:r w:rsidR="004C2693">
        <w:rPr>
          <w:rFonts w:ascii="Times New Roman" w:eastAsia="Times New Roman" w:hAnsi="Times New Roman"/>
          <w:lang w:eastAsia="pt-BR"/>
        </w:rPr>
        <w:t xml:space="preserve"> </w:t>
      </w:r>
      <w:r w:rsidRPr="000C1F28">
        <w:rPr>
          <w:rFonts w:ascii="Times New Roman" w:eastAsia="Times New Roman" w:hAnsi="Times New Roman"/>
          <w:lang w:eastAsia="pt-BR"/>
        </w:rPr>
        <w:t>(s) em perfeita(s) condição(</w:t>
      </w:r>
      <w:proofErr w:type="spellStart"/>
      <w:r w:rsidRPr="000C1F28">
        <w:rPr>
          <w:rFonts w:ascii="Times New Roman" w:eastAsia="Times New Roman" w:hAnsi="Times New Roman"/>
          <w:lang w:eastAsia="pt-BR"/>
        </w:rPr>
        <w:t>ões</w:t>
      </w:r>
      <w:proofErr w:type="spellEnd"/>
      <w:r w:rsidRPr="000C1F28">
        <w:rPr>
          <w:rFonts w:ascii="Times New Roman" w:eastAsia="Times New Roman" w:hAnsi="Times New Roman"/>
          <w:lang w:eastAsia="pt-BR"/>
        </w:rPr>
        <w:t>) de uso, nos exatos termos da contratação levado a efeito sem qualquer despesa adicional.</w:t>
      </w:r>
    </w:p>
    <w:p w14:paraId="78FE4852" w14:textId="77777777" w:rsidR="000C1F28" w:rsidRPr="000C1F28" w:rsidRDefault="000C1F28" w:rsidP="0072457E">
      <w:pPr>
        <w:spacing w:after="0" w:line="360" w:lineRule="auto"/>
        <w:jc w:val="both"/>
        <w:rPr>
          <w:rFonts w:ascii="Times New Roman" w:eastAsia="Times New Roman" w:hAnsi="Times New Roman"/>
          <w:b/>
          <w:lang w:eastAsia="pt-BR"/>
        </w:rPr>
      </w:pPr>
    </w:p>
    <w:p w14:paraId="4E297297"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23.2. </w:t>
      </w:r>
      <w:r w:rsidRPr="000C1F28">
        <w:rPr>
          <w:rFonts w:ascii="Times New Roman" w:eastAsia="Times New Roman" w:hAnsi="Times New Roman"/>
          <w:lang w:eastAsia="pt-BR"/>
        </w:rPr>
        <w:t>Em caso de não aceitação dos itens objeto</w:t>
      </w:r>
      <w:r w:rsidR="004C2693">
        <w:rPr>
          <w:rFonts w:ascii="Times New Roman" w:eastAsia="Times New Roman" w:hAnsi="Times New Roman"/>
          <w:lang w:eastAsia="pt-BR"/>
        </w:rPr>
        <w:t xml:space="preserve"> </w:t>
      </w:r>
      <w:r w:rsidRPr="000C1F28">
        <w:rPr>
          <w:rFonts w:ascii="Times New Roman" w:eastAsia="Times New Roman" w:hAnsi="Times New Roman"/>
          <w:lang w:eastAsia="pt-BR"/>
        </w:rPr>
        <w:t xml:space="preserve">(s) deste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fica a </w:t>
      </w:r>
      <w:r w:rsidRPr="000C1F28">
        <w:rPr>
          <w:rFonts w:ascii="Times New Roman" w:eastAsia="Times New Roman" w:hAnsi="Times New Roman"/>
          <w:b/>
          <w:lang w:eastAsia="pt-BR"/>
        </w:rPr>
        <w:t xml:space="preserve">CONTRATATA </w:t>
      </w:r>
      <w:r w:rsidRPr="000C1F28">
        <w:rPr>
          <w:rFonts w:ascii="Times New Roman" w:eastAsia="Times New Roman" w:hAnsi="Times New Roman"/>
          <w:lang w:eastAsia="pt-BR"/>
        </w:rPr>
        <w:t xml:space="preserve">obrigada a retirá-lo(s) e a substituí-lo(s) no prazo de 05 (cinco) dias, contados da notificação a ser expedida pela </w:t>
      </w:r>
      <w:r w:rsidRPr="000C1F28">
        <w:rPr>
          <w:rFonts w:ascii="Times New Roman" w:eastAsia="Times New Roman" w:hAnsi="Times New Roman"/>
          <w:b/>
          <w:lang w:eastAsia="pt-BR"/>
        </w:rPr>
        <w:t xml:space="preserve">CONTRATANTE, </w:t>
      </w:r>
      <w:r w:rsidRPr="000C1F28">
        <w:rPr>
          <w:rFonts w:ascii="Times New Roman" w:eastAsia="Times New Roman" w:hAnsi="Times New Roman"/>
          <w:lang w:eastAsia="pt-BR"/>
        </w:rPr>
        <w:t xml:space="preserve">ou imediatamente; sob pena de incidência nas sanções capituladas no </w:t>
      </w:r>
      <w:r w:rsidRPr="000C1F28">
        <w:rPr>
          <w:rFonts w:ascii="Times New Roman" w:eastAsia="Times New Roman" w:hAnsi="Times New Roman"/>
          <w:b/>
          <w:lang w:eastAsia="pt-BR"/>
        </w:rPr>
        <w:t xml:space="preserve">item 28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 xml:space="preserve">subitens </w:t>
      </w:r>
      <w:r w:rsidRPr="000C1F28">
        <w:rPr>
          <w:rFonts w:ascii="Times New Roman" w:eastAsia="Times New Roman" w:hAnsi="Times New Roman"/>
          <w:lang w:eastAsia="pt-BR"/>
        </w:rPr>
        <w:t xml:space="preserve">deste </w:t>
      </w:r>
      <w:r w:rsidRPr="000C1F28">
        <w:rPr>
          <w:rFonts w:ascii="Times New Roman" w:eastAsia="Times New Roman" w:hAnsi="Times New Roman"/>
          <w:b/>
          <w:lang w:eastAsia="pt-BR"/>
        </w:rPr>
        <w:t>EDITAL</w:t>
      </w:r>
      <w:r w:rsidRPr="000C1F28">
        <w:rPr>
          <w:rFonts w:ascii="Times New Roman" w:eastAsia="Times New Roman" w:hAnsi="Times New Roman"/>
          <w:lang w:eastAsia="pt-BR"/>
        </w:rPr>
        <w:t>.</w:t>
      </w:r>
    </w:p>
    <w:p w14:paraId="271DEDFD" w14:textId="77777777" w:rsidR="000C1F28" w:rsidRPr="000C1F28" w:rsidRDefault="000C1F28" w:rsidP="0072457E">
      <w:pPr>
        <w:spacing w:after="0" w:line="360" w:lineRule="auto"/>
        <w:jc w:val="both"/>
        <w:rPr>
          <w:rFonts w:ascii="Times New Roman" w:eastAsia="Times New Roman" w:hAnsi="Times New Roman"/>
          <w:b/>
          <w:lang w:eastAsia="pt-BR"/>
        </w:rPr>
      </w:pPr>
    </w:p>
    <w:p w14:paraId="423FC24D"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30DD113"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24-PRAZO E </w:t>
      </w:r>
      <w:r w:rsidR="004C2693">
        <w:rPr>
          <w:rFonts w:ascii="Times New Roman" w:eastAsia="Times New Roman" w:hAnsi="Times New Roman"/>
          <w:b/>
          <w:lang w:eastAsia="pt-BR"/>
        </w:rPr>
        <w:t>INÍCIO DOS SERVIÇOS</w:t>
      </w:r>
      <w:r w:rsidRPr="000C1F28">
        <w:rPr>
          <w:rFonts w:ascii="Times New Roman" w:eastAsia="Times New Roman" w:hAnsi="Times New Roman"/>
          <w:b/>
          <w:lang w:eastAsia="pt-BR"/>
        </w:rPr>
        <w:t>:</w:t>
      </w:r>
    </w:p>
    <w:p w14:paraId="641A9C38" w14:textId="77777777" w:rsidR="000C1F28" w:rsidRPr="000C1F28" w:rsidRDefault="000C1F28" w:rsidP="0072457E">
      <w:pPr>
        <w:spacing w:after="0" w:line="360" w:lineRule="auto"/>
        <w:jc w:val="both"/>
        <w:rPr>
          <w:rFonts w:ascii="Times New Roman" w:eastAsia="Times New Roman" w:hAnsi="Times New Roman"/>
          <w:b/>
          <w:lang w:eastAsia="pt-BR"/>
        </w:rPr>
      </w:pPr>
    </w:p>
    <w:p w14:paraId="6BE7F3C5" w14:textId="62D38130" w:rsid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24.1. </w:t>
      </w:r>
      <w:r w:rsidRPr="000C1F28">
        <w:rPr>
          <w:rFonts w:ascii="Times New Roman" w:eastAsia="Times New Roman" w:hAnsi="Times New Roman"/>
          <w:snapToGrid w:val="0"/>
          <w:color w:val="000000"/>
          <w:lang w:eastAsia="pt-BR"/>
        </w:rPr>
        <w:t xml:space="preserve">O </w:t>
      </w:r>
      <w:r w:rsidR="004C2693">
        <w:rPr>
          <w:rFonts w:ascii="Times New Roman" w:eastAsia="Times New Roman" w:hAnsi="Times New Roman"/>
          <w:snapToGrid w:val="0"/>
          <w:color w:val="000000"/>
          <w:lang w:eastAsia="pt-BR"/>
        </w:rPr>
        <w:t xml:space="preserve">início do </w:t>
      </w:r>
      <w:r w:rsidRPr="000C1F28">
        <w:rPr>
          <w:rFonts w:ascii="Times New Roman" w:eastAsia="Times New Roman" w:hAnsi="Times New Roman"/>
          <w:snapToGrid w:val="0"/>
          <w:color w:val="000000"/>
          <w:lang w:eastAsia="pt-BR"/>
        </w:rPr>
        <w:t>objeto de</w:t>
      </w:r>
      <w:r w:rsidR="004C2693">
        <w:rPr>
          <w:rFonts w:ascii="Times New Roman" w:eastAsia="Times New Roman" w:hAnsi="Times New Roman"/>
          <w:snapToGrid w:val="0"/>
          <w:color w:val="000000"/>
          <w:lang w:eastAsia="pt-BR"/>
        </w:rPr>
        <w:t xml:space="preserve">sta licitação será no prazo de </w:t>
      </w:r>
      <w:r w:rsidRPr="000C1F28">
        <w:rPr>
          <w:rFonts w:ascii="Times New Roman" w:eastAsia="Times New Roman" w:hAnsi="Times New Roman"/>
          <w:snapToGrid w:val="0"/>
          <w:color w:val="000000"/>
          <w:lang w:eastAsia="pt-BR"/>
        </w:rPr>
        <w:t xml:space="preserve">5 (cinco) </w:t>
      </w:r>
      <w:r w:rsidR="004C2693" w:rsidRPr="000C1F28">
        <w:rPr>
          <w:rFonts w:ascii="Times New Roman" w:eastAsia="Times New Roman" w:hAnsi="Times New Roman"/>
          <w:snapToGrid w:val="0"/>
          <w:color w:val="000000"/>
          <w:lang w:eastAsia="pt-BR"/>
        </w:rPr>
        <w:t>dias, após</w:t>
      </w:r>
      <w:r w:rsidRPr="000C1F28">
        <w:rPr>
          <w:rFonts w:ascii="Times New Roman" w:eastAsia="Times New Roman" w:hAnsi="Times New Roman"/>
          <w:snapToGrid w:val="0"/>
          <w:color w:val="000000"/>
          <w:lang w:eastAsia="pt-BR"/>
        </w:rPr>
        <w:t xml:space="preserve"> a </w:t>
      </w:r>
      <w:r w:rsidR="00955AE8">
        <w:rPr>
          <w:rFonts w:ascii="Times New Roman" w:eastAsia="Times New Roman" w:hAnsi="Times New Roman"/>
          <w:snapToGrid w:val="0"/>
          <w:color w:val="000000"/>
          <w:lang w:eastAsia="pt-BR"/>
        </w:rPr>
        <w:t>Autorização de Fornecimento</w:t>
      </w:r>
      <w:r w:rsidR="004C2693">
        <w:rPr>
          <w:rFonts w:ascii="Times New Roman" w:eastAsia="Times New Roman" w:hAnsi="Times New Roman"/>
          <w:snapToGrid w:val="0"/>
          <w:color w:val="000000"/>
          <w:lang w:eastAsia="pt-BR"/>
        </w:rPr>
        <w:t>.</w:t>
      </w:r>
    </w:p>
    <w:p w14:paraId="3C7FCE31" w14:textId="77777777" w:rsidR="00401974" w:rsidRDefault="00401974" w:rsidP="0072457E">
      <w:pPr>
        <w:spacing w:after="0" w:line="360" w:lineRule="auto"/>
        <w:jc w:val="both"/>
        <w:rPr>
          <w:rFonts w:ascii="Times New Roman" w:eastAsia="Times New Roman" w:hAnsi="Times New Roman"/>
          <w:snapToGrid w:val="0"/>
          <w:color w:val="000000"/>
          <w:lang w:eastAsia="pt-BR"/>
        </w:rPr>
      </w:pPr>
    </w:p>
    <w:p w14:paraId="0E1610EF" w14:textId="0BCDB926" w:rsidR="00401974" w:rsidRPr="000C1F28" w:rsidRDefault="00401974" w:rsidP="0072457E">
      <w:pPr>
        <w:spacing w:after="0" w:line="360" w:lineRule="auto"/>
        <w:jc w:val="both"/>
        <w:rPr>
          <w:rFonts w:ascii="Times New Roman" w:eastAsia="Times New Roman" w:hAnsi="Times New Roman"/>
          <w:snapToGrid w:val="0"/>
          <w:color w:val="000000"/>
          <w:lang w:eastAsia="pt-BR"/>
        </w:rPr>
      </w:pPr>
      <w:r>
        <w:rPr>
          <w:rFonts w:ascii="Times New Roman" w:eastAsia="Times New Roman" w:hAnsi="Times New Roman"/>
          <w:snapToGrid w:val="0"/>
          <w:color w:val="000000"/>
          <w:lang w:eastAsia="pt-BR"/>
        </w:rPr>
        <w:t xml:space="preserve">24.2. O prazo de vigência do contrato administrativo será de </w:t>
      </w:r>
      <w:r w:rsidR="00A3114F">
        <w:rPr>
          <w:rFonts w:ascii="Times New Roman" w:eastAsia="Times New Roman" w:hAnsi="Times New Roman"/>
          <w:snapToGrid w:val="0"/>
          <w:color w:val="000000"/>
          <w:lang w:eastAsia="pt-BR"/>
        </w:rPr>
        <w:t>04 (Quatro) meses</w:t>
      </w:r>
      <w:r>
        <w:rPr>
          <w:rFonts w:ascii="Times New Roman" w:eastAsia="Times New Roman" w:hAnsi="Times New Roman"/>
          <w:snapToGrid w:val="0"/>
          <w:color w:val="000000"/>
          <w:lang w:eastAsia="pt-BR"/>
        </w:rPr>
        <w:t>, podendo ser prorrogado por iguais períodos, conforme artigo 57, II da Lei Federal nº. 8.666/93.</w:t>
      </w:r>
    </w:p>
    <w:p w14:paraId="7F94603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A3BEB14" w14:textId="77777777" w:rsidR="000C1F28" w:rsidRPr="000C1F28" w:rsidRDefault="000C1F28" w:rsidP="0072457E">
      <w:pPr>
        <w:numPr>
          <w:ilvl w:val="0"/>
          <w:numId w:val="30"/>
        </w:numPr>
        <w:pBdr>
          <w:top w:val="single" w:sz="4" w:space="1" w:color="auto"/>
          <w:left w:val="single" w:sz="4" w:space="4" w:color="auto"/>
          <w:bottom w:val="single" w:sz="4" w:space="1" w:color="auto"/>
          <w:right w:val="single" w:sz="4" w:space="4" w:color="auto"/>
        </w:pBdr>
        <w:tabs>
          <w:tab w:val="left" w:pos="284"/>
          <w:tab w:val="left" w:pos="426"/>
        </w:tabs>
        <w:spacing w:after="0" w:line="360" w:lineRule="auto"/>
        <w:ind w:left="0" w:firstLine="0"/>
        <w:contextualSpacing/>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PAGAMENTO:</w:t>
      </w:r>
    </w:p>
    <w:p w14:paraId="67B65B05"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9CEB94A"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snapToGrid w:val="0"/>
          <w:color w:val="000000"/>
          <w:lang w:eastAsia="pt-BR"/>
        </w:rPr>
        <w:t xml:space="preserve">25.1. </w:t>
      </w:r>
      <w:r w:rsidRPr="000C1F28">
        <w:rPr>
          <w:rFonts w:ascii="Times New Roman" w:eastAsia="Times New Roman" w:hAnsi="Times New Roman"/>
          <w:lang w:eastAsia="pt-BR"/>
        </w:rPr>
        <w:t xml:space="preserve">O pagamento será efetuado em até </w:t>
      </w:r>
      <w:r w:rsidR="00401974">
        <w:rPr>
          <w:rFonts w:ascii="Times New Roman" w:eastAsia="Times New Roman" w:hAnsi="Times New Roman"/>
          <w:lang w:eastAsia="pt-BR"/>
        </w:rPr>
        <w:t>30</w:t>
      </w:r>
      <w:r w:rsidRPr="000C1F28">
        <w:rPr>
          <w:rFonts w:ascii="Times New Roman" w:eastAsia="Times New Roman" w:hAnsi="Times New Roman"/>
          <w:lang w:eastAsia="pt-BR"/>
        </w:rPr>
        <w:t xml:space="preserve"> (</w:t>
      </w:r>
      <w:r w:rsidR="00401974">
        <w:rPr>
          <w:rFonts w:ascii="Times New Roman" w:eastAsia="Times New Roman" w:hAnsi="Times New Roman"/>
          <w:lang w:eastAsia="pt-BR"/>
        </w:rPr>
        <w:t>trinta</w:t>
      </w:r>
      <w:r w:rsidRPr="000C1F28">
        <w:rPr>
          <w:rFonts w:ascii="Times New Roman" w:eastAsia="Times New Roman" w:hAnsi="Times New Roman"/>
          <w:lang w:eastAsia="pt-BR"/>
        </w:rPr>
        <w:t>) dias após a</w:t>
      </w:r>
      <w:r w:rsidR="004C2693">
        <w:rPr>
          <w:rFonts w:ascii="Times New Roman" w:eastAsia="Times New Roman" w:hAnsi="Times New Roman"/>
          <w:lang w:eastAsia="pt-BR"/>
        </w:rPr>
        <w:t xml:space="preserve"> conclusão dos serviços</w:t>
      </w:r>
      <w:r w:rsidRPr="000C1F28">
        <w:rPr>
          <w:rFonts w:ascii="Times New Roman" w:eastAsia="Times New Roman" w:hAnsi="Times New Roman"/>
          <w:lang w:eastAsia="pt-BR"/>
        </w:rPr>
        <w:t xml:space="preserve"> e emissão da respectiva nota fiscal, com ateste d</w:t>
      </w:r>
      <w:r w:rsidR="004C2693">
        <w:rPr>
          <w:rFonts w:ascii="Times New Roman" w:eastAsia="Times New Roman" w:hAnsi="Times New Roman"/>
          <w:lang w:eastAsia="pt-BR"/>
        </w:rPr>
        <w:t>a Secretária Municipal de Saúde</w:t>
      </w:r>
      <w:r w:rsidRPr="000C1F28">
        <w:rPr>
          <w:rFonts w:ascii="Times New Roman" w:eastAsia="Times New Roman" w:hAnsi="Times New Roman"/>
          <w:lang w:eastAsia="pt-BR"/>
        </w:rPr>
        <w:t>.</w:t>
      </w:r>
    </w:p>
    <w:p w14:paraId="6AA729FE" w14:textId="77777777" w:rsidR="000C1F28" w:rsidRPr="000C1F28" w:rsidRDefault="000C1F28" w:rsidP="0072457E">
      <w:pPr>
        <w:spacing w:after="0" w:line="360" w:lineRule="auto"/>
        <w:jc w:val="both"/>
        <w:rPr>
          <w:rFonts w:ascii="Times New Roman" w:eastAsia="Times New Roman" w:hAnsi="Times New Roman"/>
          <w:b/>
          <w:lang w:eastAsia="pt-BR"/>
        </w:rPr>
      </w:pPr>
    </w:p>
    <w:p w14:paraId="2A02D482"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lastRenderedPageBreak/>
        <w:t xml:space="preserve">25.2. </w:t>
      </w:r>
      <w:r w:rsidRPr="000C1F28">
        <w:rPr>
          <w:rFonts w:ascii="Times New Roman" w:eastAsia="Times New Roman" w:hAnsi="Times New Roman"/>
          <w:lang w:eastAsia="pt-BR"/>
        </w:rPr>
        <w:t>Se o término do prazo para pagamento ocorrer em dia sem expediente no órgão licitante, o pagamento deverá ser efetuado no primeiro dia útil subsequente.</w:t>
      </w:r>
    </w:p>
    <w:p w14:paraId="499F53E5" w14:textId="77777777" w:rsidR="000C1F28" w:rsidRPr="000C1F28" w:rsidRDefault="000C1F28" w:rsidP="0072457E">
      <w:pPr>
        <w:spacing w:after="0" w:line="360" w:lineRule="auto"/>
        <w:jc w:val="both"/>
        <w:rPr>
          <w:rFonts w:ascii="Times New Roman" w:eastAsia="Times New Roman" w:hAnsi="Times New Roman"/>
          <w:b/>
          <w:lang w:eastAsia="pt-BR"/>
        </w:rPr>
      </w:pPr>
    </w:p>
    <w:p w14:paraId="00625BC6"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25.3. </w:t>
      </w:r>
      <w:r w:rsidRPr="000C1F28">
        <w:rPr>
          <w:rFonts w:ascii="Times New Roman" w:eastAsia="Times New Roman" w:hAnsi="Times New Roman"/>
          <w:lang w:eastAsia="pt-BR"/>
        </w:rPr>
        <w:t xml:space="preserve"> O pagamento irá ser realizado nos dados bancários abaixo descritos:</w:t>
      </w:r>
    </w:p>
    <w:p w14:paraId="58677DC4" w14:textId="77777777" w:rsidR="000C1F28" w:rsidRPr="000C1F28" w:rsidRDefault="000C1F28" w:rsidP="0072457E">
      <w:pPr>
        <w:spacing w:after="0" w:line="360" w:lineRule="auto"/>
        <w:jc w:val="both"/>
        <w:rPr>
          <w:rFonts w:ascii="Times New Roman" w:eastAsia="Times New Roman" w:hAnsi="Times New Roman"/>
          <w:lang w:eastAsia="pt-BR"/>
        </w:rPr>
      </w:pPr>
    </w:p>
    <w:p w14:paraId="1550A2F2"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Banco:</w:t>
      </w:r>
    </w:p>
    <w:p w14:paraId="5187DE80"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Agência:</w:t>
      </w:r>
    </w:p>
    <w:p w14:paraId="646FC45E"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Conta Corrente:</w:t>
      </w:r>
    </w:p>
    <w:p w14:paraId="2ECD2B42"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Nome:</w:t>
      </w:r>
    </w:p>
    <w:p w14:paraId="1001460A" w14:textId="77777777" w:rsidR="000C1F28" w:rsidRPr="000C1F28" w:rsidRDefault="000C1F28" w:rsidP="0072457E">
      <w:pPr>
        <w:spacing w:after="0" w:line="360" w:lineRule="auto"/>
        <w:jc w:val="both"/>
        <w:rPr>
          <w:rFonts w:ascii="Times New Roman" w:eastAsia="Times New Roman" w:hAnsi="Times New Roman"/>
          <w:lang w:eastAsia="pt-BR"/>
        </w:rPr>
      </w:pPr>
    </w:p>
    <w:p w14:paraId="1BE8B6EA"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25.4. </w:t>
      </w:r>
      <w:r w:rsidRPr="000C1F28">
        <w:rPr>
          <w:rFonts w:ascii="Times New Roman" w:eastAsia="Times New Roman" w:hAnsi="Times New Roman"/>
          <w:lang w:eastAsia="pt-BR"/>
        </w:rPr>
        <w:t>Não haverá reajuste de Preços.</w:t>
      </w:r>
    </w:p>
    <w:p w14:paraId="49BDFB36" w14:textId="77777777" w:rsidR="000C1F28" w:rsidRPr="000C1F28" w:rsidRDefault="000C1F28" w:rsidP="0072457E">
      <w:pPr>
        <w:spacing w:after="0" w:line="360" w:lineRule="auto"/>
        <w:jc w:val="both"/>
        <w:rPr>
          <w:rFonts w:ascii="Times New Roman" w:eastAsia="Times New Roman" w:hAnsi="Times New Roman"/>
          <w:lang w:eastAsia="pt-BR"/>
        </w:rPr>
      </w:pPr>
    </w:p>
    <w:p w14:paraId="185B160B" w14:textId="77777777" w:rsidR="000C1F28" w:rsidRPr="000C1F28" w:rsidRDefault="000C1F28" w:rsidP="0072457E">
      <w:pPr>
        <w:numPr>
          <w:ilvl w:val="0"/>
          <w:numId w:val="30"/>
        </w:numPr>
        <w:pBdr>
          <w:top w:val="single" w:sz="4" w:space="1" w:color="auto"/>
          <w:left w:val="single" w:sz="4" w:space="4" w:color="auto"/>
          <w:bottom w:val="single" w:sz="4" w:space="1" w:color="auto"/>
          <w:right w:val="single" w:sz="4" w:space="4" w:color="auto"/>
        </w:pBdr>
        <w:tabs>
          <w:tab w:val="left" w:pos="142"/>
          <w:tab w:val="left" w:pos="426"/>
        </w:tabs>
        <w:spacing w:after="0" w:line="360" w:lineRule="auto"/>
        <w:ind w:left="0" w:firstLine="0"/>
        <w:contextualSpacing/>
        <w:jc w:val="both"/>
        <w:rPr>
          <w:rFonts w:ascii="Times New Roman" w:eastAsia="Times New Roman" w:hAnsi="Times New Roman"/>
          <w:b/>
          <w:lang w:eastAsia="pt-BR"/>
        </w:rPr>
      </w:pPr>
      <w:r w:rsidRPr="000C1F28">
        <w:rPr>
          <w:rFonts w:ascii="Times New Roman" w:eastAsia="Times New Roman" w:hAnsi="Times New Roman"/>
          <w:b/>
          <w:lang w:eastAsia="pt-BR"/>
        </w:rPr>
        <w:t>DISPENSA DE GARANTIA:</w:t>
      </w:r>
    </w:p>
    <w:p w14:paraId="79696C26" w14:textId="77777777" w:rsidR="000C1F28" w:rsidRPr="000C1F28" w:rsidRDefault="000C1F28" w:rsidP="0072457E">
      <w:pPr>
        <w:spacing w:after="0" w:line="360" w:lineRule="auto"/>
        <w:jc w:val="both"/>
        <w:rPr>
          <w:rFonts w:ascii="Times New Roman" w:eastAsia="Times New Roman" w:hAnsi="Times New Roman"/>
          <w:b/>
          <w:lang w:eastAsia="pt-BR"/>
        </w:rPr>
      </w:pPr>
    </w:p>
    <w:p w14:paraId="5C66EAEF"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27.1. </w:t>
      </w:r>
      <w:r w:rsidRPr="000C1F28">
        <w:rPr>
          <w:rFonts w:ascii="Times New Roman" w:eastAsia="Times New Roman" w:hAnsi="Times New Roman"/>
          <w:lang w:eastAsia="pt-BR"/>
        </w:rPr>
        <w:t xml:space="preserve">Não será exigida a prestação de garantia, para a participação nem para contratação decorrente deste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w:t>
      </w:r>
    </w:p>
    <w:p w14:paraId="734FB9D9" w14:textId="77777777" w:rsidR="000C1F28" w:rsidRPr="000C1F28" w:rsidRDefault="000C1F28" w:rsidP="0072457E">
      <w:pPr>
        <w:spacing w:after="0" w:line="360" w:lineRule="auto"/>
        <w:jc w:val="both"/>
        <w:rPr>
          <w:rFonts w:ascii="Times New Roman" w:eastAsia="Times New Roman" w:hAnsi="Times New Roman"/>
          <w:lang w:eastAsia="pt-BR"/>
        </w:rPr>
      </w:pPr>
    </w:p>
    <w:p w14:paraId="5499B0AB" w14:textId="77777777" w:rsidR="000C1F28" w:rsidRPr="000C1F28" w:rsidRDefault="000C1F28" w:rsidP="0072457E">
      <w:pPr>
        <w:numPr>
          <w:ilvl w:val="0"/>
          <w:numId w:val="30"/>
        </w:numPr>
        <w:pBdr>
          <w:top w:val="single" w:sz="4" w:space="1" w:color="auto"/>
          <w:left w:val="single" w:sz="4" w:space="4" w:color="auto"/>
          <w:bottom w:val="single" w:sz="4" w:space="1" w:color="auto"/>
          <w:right w:val="single" w:sz="4" w:space="4" w:color="auto"/>
        </w:pBdr>
        <w:tabs>
          <w:tab w:val="left" w:pos="426"/>
        </w:tabs>
        <w:spacing w:before="120" w:after="120" w:line="360" w:lineRule="auto"/>
        <w:ind w:left="0" w:firstLine="0"/>
        <w:jc w:val="both"/>
        <w:rPr>
          <w:rFonts w:ascii="Times New Roman" w:eastAsia="Times New Roman" w:hAnsi="Times New Roman"/>
          <w:b/>
          <w:lang w:eastAsia="pt-BR"/>
        </w:rPr>
      </w:pPr>
      <w:r w:rsidRPr="000C1F28">
        <w:rPr>
          <w:rFonts w:ascii="Times New Roman" w:eastAsia="Times New Roman" w:hAnsi="Times New Roman"/>
          <w:b/>
          <w:lang w:eastAsia="pt-BR"/>
        </w:rPr>
        <w:t>SANÇÕES ADMINISTRATIVAS:</w:t>
      </w:r>
    </w:p>
    <w:p w14:paraId="271B6D42" w14:textId="77777777" w:rsidR="000C1F28" w:rsidRPr="000C1F28" w:rsidRDefault="000C1F28" w:rsidP="0072457E">
      <w:pPr>
        <w:spacing w:after="0" w:line="360" w:lineRule="auto"/>
        <w:jc w:val="both"/>
        <w:rPr>
          <w:rFonts w:ascii="Times New Roman" w:eastAsia="Times New Roman" w:hAnsi="Times New Roman"/>
          <w:b/>
          <w:lang w:eastAsia="pt-BR"/>
        </w:rPr>
      </w:pPr>
    </w:p>
    <w:p w14:paraId="623B4E59"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27.1. </w:t>
      </w:r>
      <w:r w:rsidRPr="000C1F28">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0C1F28">
        <w:rPr>
          <w:rFonts w:ascii="Times New Roman" w:eastAsia="Times New Roman" w:hAnsi="Times New Roman"/>
          <w:snapToGrid w:val="0"/>
          <w:color w:val="000000"/>
          <w:lang w:eastAsia="pt-BR"/>
        </w:rPr>
        <w:t xml:space="preserve">º </w:t>
      </w:r>
      <w:proofErr w:type="gramStart"/>
      <w:r w:rsidRPr="000C1F28">
        <w:rPr>
          <w:rFonts w:ascii="Times New Roman" w:eastAsia="Times New Roman" w:hAnsi="Times New Roman"/>
          <w:snapToGrid w:val="0"/>
          <w:color w:val="000000"/>
          <w:lang w:eastAsia="pt-BR"/>
        </w:rPr>
        <w:t>da  Lei</w:t>
      </w:r>
      <w:proofErr w:type="gramEnd"/>
      <w:r w:rsidRPr="000C1F28">
        <w:rPr>
          <w:rFonts w:ascii="Times New Roman" w:eastAsia="Times New Roman" w:hAnsi="Times New Roman"/>
          <w:snapToGrid w:val="0"/>
          <w:color w:val="000000"/>
          <w:lang w:eastAsia="pt-BR"/>
        </w:rPr>
        <w:t xml:space="preserve"> Federal n.º 10.520, de 17/7/2002, publicada no DOU. de 18 / 7/ 2002.</w:t>
      </w:r>
    </w:p>
    <w:p w14:paraId="1839903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35E4653" w14:textId="77777777" w:rsidR="000C1F28" w:rsidRPr="000C1F28" w:rsidRDefault="000C1F28" w:rsidP="0072457E">
      <w:pPr>
        <w:numPr>
          <w:ilvl w:val="1"/>
          <w:numId w:val="31"/>
        </w:numPr>
        <w:tabs>
          <w:tab w:val="left" w:pos="567"/>
        </w:tabs>
        <w:spacing w:after="0" w:line="360" w:lineRule="auto"/>
        <w:ind w:left="0" w:firstLine="0"/>
        <w:contextualSpacing/>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lang w:eastAsia="pt-BR"/>
        </w:rPr>
        <w:t xml:space="preserve">A aplicação da penalidade capitulada no </w:t>
      </w:r>
      <w:r w:rsidRPr="000C1F28">
        <w:rPr>
          <w:rFonts w:ascii="Times New Roman" w:eastAsia="Times New Roman" w:hAnsi="Times New Roman"/>
          <w:b/>
          <w:snapToGrid w:val="0"/>
          <w:lang w:eastAsia="pt-BR"/>
        </w:rPr>
        <w:t xml:space="preserve">subitem anterior </w:t>
      </w:r>
      <w:r w:rsidRPr="000C1F28">
        <w:rPr>
          <w:rFonts w:ascii="Times New Roman" w:eastAsia="Times New Roman" w:hAnsi="Times New Roman"/>
          <w:snapToGrid w:val="0"/>
          <w:lang w:eastAsia="pt-BR"/>
        </w:rPr>
        <w:t xml:space="preserve">não impossibilitará a incidência das demais cominações legais contempladas na Lei </w:t>
      </w:r>
      <w:r w:rsidRPr="000C1F28">
        <w:rPr>
          <w:rFonts w:ascii="Times New Roman" w:eastAsia="Times New Roman" w:hAnsi="Times New Roman"/>
          <w:snapToGrid w:val="0"/>
          <w:color w:val="000000"/>
          <w:lang w:eastAsia="pt-BR"/>
        </w:rPr>
        <w:t>n.º 8.666, de 21 / 6 / 1993, publicada no DOU. de 22 / 6 / 1.993.</w:t>
      </w:r>
    </w:p>
    <w:p w14:paraId="02BCCEC6" w14:textId="77777777" w:rsidR="000C1F28" w:rsidRPr="000C1F28" w:rsidRDefault="000C1F28" w:rsidP="0072457E">
      <w:pPr>
        <w:spacing w:after="0" w:line="360" w:lineRule="auto"/>
        <w:jc w:val="both"/>
        <w:rPr>
          <w:rFonts w:ascii="Times New Roman" w:eastAsia="Times New Roman" w:hAnsi="Times New Roman"/>
          <w:snapToGrid w:val="0"/>
          <w:lang w:eastAsia="pt-BR"/>
        </w:rPr>
      </w:pPr>
    </w:p>
    <w:p w14:paraId="205535B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27.3 </w:t>
      </w:r>
      <w:r w:rsidRPr="000C1F28">
        <w:rPr>
          <w:rFonts w:ascii="Times New Roman" w:eastAsia="Times New Roman" w:hAnsi="Times New Roman"/>
          <w:snapToGrid w:val="0"/>
          <w:color w:val="000000"/>
          <w:lang w:eastAsia="pt-BR"/>
        </w:rPr>
        <w:t>Independentemente da aplicação das penalidades retro indicadas, a(s) proponente(s) ficará(</w:t>
      </w:r>
      <w:proofErr w:type="spellStart"/>
      <w:proofErr w:type="gramStart"/>
      <w:r w:rsidRPr="000C1F28">
        <w:rPr>
          <w:rFonts w:ascii="Times New Roman" w:eastAsia="Times New Roman" w:hAnsi="Times New Roman"/>
          <w:snapToGrid w:val="0"/>
          <w:color w:val="000000"/>
          <w:lang w:eastAsia="pt-BR"/>
        </w:rPr>
        <w:t>ão</w:t>
      </w:r>
      <w:proofErr w:type="spellEnd"/>
      <w:r w:rsidRPr="000C1F28">
        <w:rPr>
          <w:rFonts w:ascii="Times New Roman" w:eastAsia="Times New Roman" w:hAnsi="Times New Roman"/>
          <w:snapToGrid w:val="0"/>
          <w:color w:val="000000"/>
          <w:lang w:eastAsia="pt-BR"/>
        </w:rPr>
        <w:t>)  sujeita</w:t>
      </w:r>
      <w:proofErr w:type="gramEnd"/>
      <w:r w:rsidRPr="000C1F28">
        <w:rPr>
          <w:rFonts w:ascii="Times New Roman" w:eastAsia="Times New Roman" w:hAnsi="Times New Roman"/>
          <w:snapToGrid w:val="0"/>
          <w:color w:val="000000"/>
          <w:lang w:eastAsia="pt-BR"/>
        </w:rPr>
        <w:t>(s), ainda, à composição das perdas e danos causados à Administração e decorrentes de sua inadimplência, bem como arcará(</w:t>
      </w:r>
      <w:proofErr w:type="spellStart"/>
      <w:r w:rsidRPr="000C1F28">
        <w:rPr>
          <w:rFonts w:ascii="Times New Roman" w:eastAsia="Times New Roman" w:hAnsi="Times New Roman"/>
          <w:snapToGrid w:val="0"/>
          <w:color w:val="000000"/>
          <w:lang w:eastAsia="pt-BR"/>
        </w:rPr>
        <w:t>ão</w:t>
      </w:r>
      <w:proofErr w:type="spellEnd"/>
      <w:r w:rsidRPr="000C1F28">
        <w:rPr>
          <w:rFonts w:ascii="Times New Roman" w:eastAsia="Times New Roman" w:hAnsi="Times New Roman"/>
          <w:snapToGrid w:val="0"/>
          <w:color w:val="000000"/>
          <w:lang w:eastAsia="pt-BR"/>
        </w:rPr>
        <w:t xml:space="preserve">) com a correspondente diferença de preços </w:t>
      </w:r>
      <w:r w:rsidRPr="000C1F28">
        <w:rPr>
          <w:rFonts w:ascii="Times New Roman" w:eastAsia="Times New Roman" w:hAnsi="Times New Roman"/>
          <w:snapToGrid w:val="0"/>
          <w:color w:val="000000"/>
          <w:lang w:eastAsia="pt-BR"/>
        </w:rPr>
        <w:lastRenderedPageBreak/>
        <w:t>verificada em nova contratação, na hipótese da(s) proponente(s) classificada(s) não aceitar(em) a contratação pelos mesmos preços e prazos fixados pela inadimplente.</w:t>
      </w:r>
    </w:p>
    <w:p w14:paraId="7FFA27E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3ADB0219"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27.4. </w:t>
      </w:r>
      <w:r w:rsidRPr="000C1F28">
        <w:rPr>
          <w:rFonts w:ascii="Times New Roman" w:eastAsia="Times New Roman" w:hAnsi="Times New Roman"/>
          <w:snapToGrid w:val="0"/>
          <w:color w:val="000000"/>
          <w:lang w:eastAsia="pt-BR"/>
        </w:rPr>
        <w:t>Para efeito de aplicação de qualquer penalidade, são assegurados o contraditório e a ampla defesa.</w:t>
      </w:r>
    </w:p>
    <w:p w14:paraId="7EEC3FBC"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48561A83"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27.5. </w:t>
      </w:r>
      <w:r w:rsidRPr="000C1F28">
        <w:rPr>
          <w:rFonts w:ascii="Times New Roman" w:eastAsia="Times New Roman" w:hAnsi="Times New Roman"/>
          <w:snapToGrid w:val="0"/>
          <w:color w:val="000000"/>
          <w:lang w:eastAsia="pt-BR"/>
        </w:rPr>
        <w:t>Qualquer penalidade aplicada deverá ser registrada</w:t>
      </w:r>
      <w:r w:rsidRPr="000C1F28">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14:paraId="2A440050"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0DCCC60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27.6.</w:t>
      </w:r>
      <w:r w:rsidRPr="000C1F28">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14:paraId="03D66AB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53C7C1D8"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27.7.</w:t>
      </w:r>
      <w:r w:rsidRPr="000C1F28">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14:paraId="3164687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4096843"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27.8.</w:t>
      </w:r>
      <w:r w:rsidRPr="000C1F28">
        <w:rPr>
          <w:rFonts w:ascii="Times New Roman" w:eastAsia="Times New Roman" w:hAnsi="Times New Roman"/>
          <w:snapToGrid w:val="0"/>
          <w:color w:val="000000"/>
          <w:lang w:eastAsia="pt-BR"/>
        </w:rPr>
        <w:tab/>
        <w:t>Atraso em até 05 (cinco) dias consecutivos: multa de 0,20% ao dia, sobre o valor total deste instrumento;</w:t>
      </w:r>
    </w:p>
    <w:p w14:paraId="27F1BEE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035D22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27.9.</w:t>
      </w:r>
      <w:r w:rsidRPr="000C1F28">
        <w:rPr>
          <w:rFonts w:ascii="Times New Roman" w:eastAsia="Times New Roman" w:hAnsi="Times New Roman"/>
          <w:snapToGrid w:val="0"/>
          <w:color w:val="000000"/>
          <w:lang w:eastAsia="pt-BR"/>
        </w:rPr>
        <w:tab/>
        <w:t>Atraso de 06 (seis)à10 (dez) dez dias consecutivos: multa de 0,40% ao dia, sobre o valor total deste instrumento;</w:t>
      </w:r>
    </w:p>
    <w:p w14:paraId="2BCAFB8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520451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27.10.</w:t>
      </w:r>
      <w:r w:rsidRPr="000C1F28">
        <w:rPr>
          <w:rFonts w:ascii="Times New Roman" w:eastAsia="Times New Roman" w:hAnsi="Times New Roman"/>
          <w:snapToGrid w:val="0"/>
          <w:color w:val="000000"/>
          <w:lang w:eastAsia="pt-BR"/>
        </w:rPr>
        <w:tab/>
        <w:t>Superior a 10 (dez) dias consecutivos enseja a rescisão, aplicando as penalidades constantes neste instrumento.</w:t>
      </w:r>
    </w:p>
    <w:p w14:paraId="6207131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447438BD"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27.11.</w:t>
      </w:r>
      <w:r w:rsidRPr="000C1F28">
        <w:rPr>
          <w:rFonts w:ascii="Times New Roman" w:eastAsia="Times New Roman" w:hAnsi="Times New Roman"/>
          <w:snapToGrid w:val="0"/>
          <w:color w:val="000000"/>
          <w:lang w:eastAsia="pt-BR"/>
        </w:rPr>
        <w:tab/>
        <w:t>As multas previstas nesta cláusula não têm caráter compensatório, e o seu pagamento não eximirá a CONTRATADA da responsabilidade de perdas e danos decorrentes das infrações cometidas. A CONTRATADA também não se eximirá das sanções previstas nas Leis Federais n.º 8.666/93 e 8.883/94 e suas alterações.</w:t>
      </w:r>
    </w:p>
    <w:p w14:paraId="39B18D44"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6B85450A"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28-DISPOSIÇÕES GERAIS:</w:t>
      </w:r>
    </w:p>
    <w:p w14:paraId="72B67A94"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D8979F9"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28.1. </w:t>
      </w:r>
      <w:r w:rsidRPr="000C1F28">
        <w:rPr>
          <w:rFonts w:ascii="Times New Roman" w:eastAsia="Times New Roman" w:hAnsi="Times New Roman"/>
          <w:snapToGrid w:val="0"/>
          <w:color w:val="000000"/>
          <w:lang w:eastAsia="pt-BR"/>
        </w:rPr>
        <w:t xml:space="preserve">As normas disciplinadoras deste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14:paraId="7E19292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64DE73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28.2. </w:t>
      </w:r>
      <w:r w:rsidRPr="000C1F28">
        <w:rPr>
          <w:rFonts w:ascii="Times New Roman" w:eastAsia="Times New Roman" w:hAnsi="Times New Roman"/>
          <w:snapToGrid w:val="0"/>
          <w:color w:val="000000"/>
          <w:lang w:eastAsia="pt-BR"/>
        </w:rPr>
        <w:t xml:space="preserve">Na contagem dos prazos estabelecidos neste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5ABD544"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C215296"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28.3. </w:t>
      </w:r>
      <w:r w:rsidRPr="000C1F28">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xml:space="preserve">, desde que não haja comunicação do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xml:space="preserve"> em sentido contrário.</w:t>
      </w:r>
    </w:p>
    <w:p w14:paraId="256A503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A94DE7E"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snapToGrid w:val="0"/>
          <w:color w:val="000000"/>
          <w:lang w:eastAsia="pt-BR"/>
        </w:rPr>
        <w:t xml:space="preserve">28.4. </w:t>
      </w:r>
      <w:r w:rsidRPr="000C1F28">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0C1F28">
        <w:rPr>
          <w:rFonts w:ascii="Times New Roman" w:eastAsia="Times New Roman" w:hAnsi="Times New Roman"/>
          <w:lang w:eastAsia="pt-BR"/>
        </w:rPr>
        <w:t>, sem que caiba direito a qualquer indenização.</w:t>
      </w:r>
    </w:p>
    <w:p w14:paraId="3C2879A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7D04C3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28.5. </w:t>
      </w:r>
      <w:r w:rsidRPr="000C1F28">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14:paraId="0D07E10D"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2515CE9"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28.6. </w:t>
      </w:r>
      <w:r w:rsidRPr="000C1F28">
        <w:rPr>
          <w:rFonts w:ascii="Times New Roman" w:eastAsia="Times New Roman" w:hAnsi="Times New Roman"/>
          <w:snapToGrid w:val="0"/>
          <w:color w:val="00000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14:paraId="0665F81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10EA581B"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28.7. </w:t>
      </w:r>
      <w:r w:rsidRPr="000C1F28">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0C1F28">
        <w:rPr>
          <w:rFonts w:ascii="Times New Roman" w:eastAsia="Times New Roman" w:hAnsi="Times New Roman"/>
          <w:b/>
          <w:snapToGrid w:val="0"/>
          <w:color w:val="000000"/>
          <w:lang w:eastAsia="pt-BR"/>
        </w:rPr>
        <w:t xml:space="preserve">EDITAL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 xml:space="preserve">ANEXOS, </w:t>
      </w:r>
      <w:r w:rsidRPr="000C1F28">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0C1F28">
        <w:rPr>
          <w:rFonts w:ascii="Times New Roman" w:eastAsia="Times New Roman" w:hAnsi="Times New Roman"/>
          <w:b/>
          <w:snapToGrid w:val="0"/>
          <w:color w:val="000000"/>
          <w:lang w:eastAsia="pt-BR"/>
        </w:rPr>
        <w:t>.</w:t>
      </w:r>
    </w:p>
    <w:p w14:paraId="0942C990"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623B41A9"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28.8. </w:t>
      </w:r>
      <w:r w:rsidRPr="000C1F28">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14:paraId="1652D643"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2F28CA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28.9. </w:t>
      </w:r>
      <w:r w:rsidRPr="000C1F28">
        <w:rPr>
          <w:rFonts w:ascii="Times New Roman" w:eastAsia="Times New Roman" w:hAnsi="Times New Roman"/>
          <w:snapToGrid w:val="0"/>
          <w:color w:val="000000"/>
          <w:lang w:eastAsia="pt-BR"/>
        </w:rPr>
        <w:t xml:space="preserve">A adjudicação do(s) lote(s) objeto(s) deste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não implicará em direito à contratação.</w:t>
      </w:r>
    </w:p>
    <w:p w14:paraId="2E0B9580"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D732260"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28.10. </w:t>
      </w:r>
      <w:r w:rsidRPr="000C1F28">
        <w:rPr>
          <w:rFonts w:ascii="Times New Roman" w:eastAsia="Times New Roman" w:hAnsi="Times New Roman"/>
          <w:snapToGrid w:val="0"/>
          <w:color w:val="000000"/>
          <w:lang w:eastAsia="pt-BR"/>
        </w:rPr>
        <w:t>Este Edital e seus Anexos, bem como a(s) proposta(s) da(s) proponente(s) adjudicatária(s), farão parte integrante do contrato, independentemente de transcrição.</w:t>
      </w:r>
    </w:p>
    <w:p w14:paraId="14FA8350"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698C3DA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28.12. </w:t>
      </w:r>
      <w:r w:rsidRPr="000C1F28">
        <w:rPr>
          <w:rFonts w:ascii="Times New Roman" w:eastAsia="Times New Roman" w:hAnsi="Times New Roman"/>
          <w:snapToGrid w:val="0"/>
          <w:color w:val="000000"/>
          <w:lang w:eastAsia="pt-BR"/>
        </w:rPr>
        <w:t xml:space="preserve">Os casos omissos neste </w:t>
      </w:r>
      <w:r w:rsidRPr="000C1F28">
        <w:rPr>
          <w:rFonts w:ascii="Times New Roman" w:eastAsia="Times New Roman" w:hAnsi="Times New Roman"/>
          <w:b/>
          <w:snapToGrid w:val="0"/>
          <w:color w:val="000000"/>
          <w:lang w:eastAsia="pt-BR"/>
        </w:rPr>
        <w:t xml:space="preserve">EDITAL DE PREGÃO </w:t>
      </w:r>
      <w:r w:rsidRPr="000C1F28">
        <w:rPr>
          <w:rFonts w:ascii="Times New Roman" w:eastAsia="Times New Roman" w:hAnsi="Times New Roman"/>
          <w:snapToGrid w:val="0"/>
          <w:color w:val="000000"/>
          <w:lang w:eastAsia="pt-BR"/>
        </w:rPr>
        <w:t xml:space="preserve">serão solucionados pelo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com base na legislação estadual e, subsidiariamente, nos termos da legislação federal e princípios gerais de direito.</w:t>
      </w:r>
    </w:p>
    <w:p w14:paraId="4425DBE0"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7B7100A8"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28.13. </w:t>
      </w:r>
      <w:r w:rsidRPr="000C1F28">
        <w:rPr>
          <w:rFonts w:ascii="Times New Roman" w:eastAsia="Times New Roman" w:hAnsi="Times New Roman"/>
          <w:snapToGrid w:val="0"/>
          <w:color w:val="000000"/>
          <w:lang w:eastAsia="pt-BR"/>
        </w:rPr>
        <w:t xml:space="preserve">Será competente o foro da Comarca de Ribeirão Preto, com renúncia expressa a qualquer outro, por mais privilegiado que seja, para solução de questões oriundas deste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14:paraId="39331688" w14:textId="77777777" w:rsidR="000C1F28" w:rsidRDefault="000C1F28" w:rsidP="000C1F28">
      <w:pPr>
        <w:spacing w:after="0" w:line="240" w:lineRule="auto"/>
        <w:jc w:val="right"/>
        <w:rPr>
          <w:rFonts w:ascii="Times New Roman" w:eastAsia="Times New Roman" w:hAnsi="Times New Roman"/>
          <w:snapToGrid w:val="0"/>
          <w:color w:val="000000"/>
          <w:lang w:eastAsia="pt-BR"/>
        </w:rPr>
      </w:pPr>
    </w:p>
    <w:p w14:paraId="77F42FA7" w14:textId="0362AD5B" w:rsidR="000C1F28" w:rsidRPr="000C1F28" w:rsidRDefault="000C1F28" w:rsidP="000C1F28">
      <w:pPr>
        <w:spacing w:after="0" w:line="240" w:lineRule="auto"/>
        <w:jc w:val="right"/>
        <w:rPr>
          <w:rFonts w:ascii="Times New Roman" w:eastAsia="Times New Roman" w:hAnsi="Times New Roman"/>
          <w:snapToGrid w:val="0"/>
          <w:color w:val="000000"/>
          <w:lang w:eastAsia="pt-BR"/>
        </w:rPr>
      </w:pPr>
      <w:r w:rsidRPr="003E13D5">
        <w:rPr>
          <w:rFonts w:ascii="Times New Roman" w:eastAsia="Times New Roman" w:hAnsi="Times New Roman"/>
          <w:snapToGrid w:val="0"/>
          <w:color w:val="000000"/>
          <w:lang w:eastAsia="pt-BR"/>
        </w:rPr>
        <w:t>Guatapará,</w:t>
      </w:r>
      <w:r w:rsidR="003E13D5">
        <w:rPr>
          <w:rFonts w:ascii="Times New Roman" w:eastAsia="Times New Roman" w:hAnsi="Times New Roman"/>
          <w:snapToGrid w:val="0"/>
          <w:color w:val="000000"/>
          <w:lang w:eastAsia="pt-BR"/>
        </w:rPr>
        <w:t xml:space="preserve"> 06 </w:t>
      </w:r>
      <w:r w:rsidRPr="003E13D5">
        <w:rPr>
          <w:rFonts w:ascii="Times New Roman" w:eastAsia="Times New Roman" w:hAnsi="Times New Roman"/>
          <w:snapToGrid w:val="0"/>
          <w:color w:val="000000"/>
          <w:lang w:eastAsia="pt-BR"/>
        </w:rPr>
        <w:t xml:space="preserve">de </w:t>
      </w:r>
      <w:r w:rsidR="003E13D5">
        <w:rPr>
          <w:rFonts w:ascii="Times New Roman" w:eastAsia="Times New Roman" w:hAnsi="Times New Roman"/>
          <w:snapToGrid w:val="0"/>
          <w:color w:val="000000"/>
          <w:lang w:eastAsia="pt-BR"/>
        </w:rPr>
        <w:t>dezembro</w:t>
      </w:r>
      <w:r w:rsidRPr="003E13D5">
        <w:rPr>
          <w:rFonts w:ascii="Times New Roman" w:eastAsia="Times New Roman" w:hAnsi="Times New Roman"/>
          <w:snapToGrid w:val="0"/>
          <w:color w:val="000000"/>
          <w:lang w:eastAsia="pt-BR"/>
        </w:rPr>
        <w:t xml:space="preserve"> de </w:t>
      </w:r>
      <w:r w:rsidR="00401974" w:rsidRPr="003E13D5">
        <w:rPr>
          <w:rFonts w:ascii="Times New Roman" w:eastAsia="Times New Roman" w:hAnsi="Times New Roman"/>
          <w:snapToGrid w:val="0"/>
          <w:color w:val="000000"/>
          <w:lang w:eastAsia="pt-BR"/>
        </w:rPr>
        <w:t>2022</w:t>
      </w:r>
      <w:r w:rsidRPr="003E13D5">
        <w:rPr>
          <w:rFonts w:ascii="Times New Roman" w:eastAsia="Times New Roman" w:hAnsi="Times New Roman"/>
          <w:snapToGrid w:val="0"/>
          <w:color w:val="000000"/>
          <w:lang w:eastAsia="pt-BR"/>
        </w:rPr>
        <w:t>.</w:t>
      </w:r>
    </w:p>
    <w:p w14:paraId="6DD5081C" w14:textId="77777777" w:rsidR="000C1F28" w:rsidRPr="000C1F28" w:rsidRDefault="000C1F28" w:rsidP="000C1F28">
      <w:pPr>
        <w:spacing w:after="0" w:line="240" w:lineRule="auto"/>
        <w:jc w:val="right"/>
        <w:rPr>
          <w:rFonts w:ascii="Times New Roman" w:eastAsia="Times New Roman" w:hAnsi="Times New Roman"/>
          <w:b/>
          <w:lang w:eastAsia="pt-BR"/>
        </w:rPr>
      </w:pPr>
    </w:p>
    <w:p w14:paraId="20A5107C" w14:textId="77777777" w:rsidR="0072457E" w:rsidRDefault="0072457E" w:rsidP="000C1F28">
      <w:pPr>
        <w:spacing w:after="0" w:line="240" w:lineRule="auto"/>
        <w:jc w:val="center"/>
        <w:rPr>
          <w:rFonts w:ascii="Times New Roman" w:eastAsia="Times New Roman" w:hAnsi="Times New Roman"/>
          <w:b/>
          <w:lang w:eastAsia="pt-BR"/>
        </w:rPr>
      </w:pPr>
    </w:p>
    <w:p w14:paraId="777637B1" w14:textId="77777777" w:rsidR="0072457E" w:rsidRDefault="0072457E" w:rsidP="000C1F28">
      <w:pPr>
        <w:spacing w:after="0" w:line="240" w:lineRule="auto"/>
        <w:jc w:val="center"/>
        <w:rPr>
          <w:rFonts w:ascii="Times New Roman" w:eastAsia="Times New Roman" w:hAnsi="Times New Roman"/>
          <w:b/>
          <w:lang w:eastAsia="pt-BR"/>
        </w:rPr>
      </w:pPr>
    </w:p>
    <w:p w14:paraId="0D43688E" w14:textId="77777777" w:rsidR="00E21D2C" w:rsidRDefault="00E21D2C" w:rsidP="000C1F28">
      <w:pPr>
        <w:spacing w:after="0" w:line="240" w:lineRule="auto"/>
        <w:jc w:val="center"/>
        <w:rPr>
          <w:rFonts w:ascii="Times New Roman" w:eastAsia="Times New Roman" w:hAnsi="Times New Roman"/>
          <w:b/>
          <w:lang w:eastAsia="pt-BR"/>
        </w:rPr>
      </w:pPr>
    </w:p>
    <w:p w14:paraId="6E0ECEBF" w14:textId="77777777" w:rsidR="0072457E" w:rsidRDefault="0072457E" w:rsidP="000C1F28">
      <w:pPr>
        <w:spacing w:after="0" w:line="240" w:lineRule="auto"/>
        <w:jc w:val="center"/>
        <w:rPr>
          <w:rFonts w:ascii="Times New Roman" w:eastAsia="Times New Roman" w:hAnsi="Times New Roman"/>
          <w:b/>
          <w:lang w:eastAsia="pt-BR"/>
        </w:rPr>
      </w:pPr>
    </w:p>
    <w:p w14:paraId="58109723" w14:textId="77777777" w:rsidR="00A3114F" w:rsidRDefault="00A3114F" w:rsidP="000C1F28">
      <w:pPr>
        <w:spacing w:after="0" w:line="240" w:lineRule="auto"/>
        <w:jc w:val="center"/>
        <w:rPr>
          <w:rFonts w:ascii="Times New Roman" w:eastAsia="Times New Roman" w:hAnsi="Times New Roman"/>
          <w:b/>
          <w:lang w:eastAsia="pt-BR"/>
        </w:rPr>
      </w:pPr>
    </w:p>
    <w:p w14:paraId="31F3B026" w14:textId="77777777" w:rsidR="00A3114F" w:rsidRDefault="00A3114F" w:rsidP="000C1F28">
      <w:pPr>
        <w:spacing w:after="0" w:line="240" w:lineRule="auto"/>
        <w:jc w:val="center"/>
        <w:rPr>
          <w:rFonts w:ascii="Times New Roman" w:eastAsia="Times New Roman" w:hAnsi="Times New Roman"/>
          <w:b/>
          <w:lang w:eastAsia="pt-BR"/>
        </w:rPr>
      </w:pPr>
    </w:p>
    <w:p w14:paraId="22F178CE" w14:textId="77777777" w:rsidR="00A3114F" w:rsidRDefault="00A3114F" w:rsidP="000C1F28">
      <w:pPr>
        <w:spacing w:after="0" w:line="240" w:lineRule="auto"/>
        <w:jc w:val="center"/>
        <w:rPr>
          <w:rFonts w:ascii="Times New Roman" w:eastAsia="Times New Roman" w:hAnsi="Times New Roman"/>
          <w:b/>
          <w:lang w:eastAsia="pt-BR"/>
        </w:rPr>
      </w:pPr>
    </w:p>
    <w:p w14:paraId="0BAE2868" w14:textId="77777777" w:rsidR="00A3114F" w:rsidRDefault="00A3114F" w:rsidP="000C1F28">
      <w:pPr>
        <w:spacing w:after="0" w:line="240" w:lineRule="auto"/>
        <w:jc w:val="center"/>
        <w:rPr>
          <w:rFonts w:ascii="Times New Roman" w:eastAsia="Times New Roman" w:hAnsi="Times New Roman"/>
          <w:b/>
          <w:lang w:eastAsia="pt-BR"/>
        </w:rPr>
      </w:pPr>
    </w:p>
    <w:p w14:paraId="3FF131B5" w14:textId="77777777" w:rsidR="00A3114F" w:rsidRDefault="00A3114F" w:rsidP="000C1F28">
      <w:pPr>
        <w:spacing w:after="0" w:line="240" w:lineRule="auto"/>
        <w:jc w:val="center"/>
        <w:rPr>
          <w:rFonts w:ascii="Times New Roman" w:eastAsia="Times New Roman" w:hAnsi="Times New Roman"/>
          <w:b/>
          <w:lang w:eastAsia="pt-BR"/>
        </w:rPr>
      </w:pPr>
    </w:p>
    <w:p w14:paraId="3BAFEC74" w14:textId="77777777" w:rsidR="00A3114F" w:rsidRDefault="00A3114F" w:rsidP="000C1F28">
      <w:pPr>
        <w:spacing w:after="0" w:line="240" w:lineRule="auto"/>
        <w:jc w:val="center"/>
        <w:rPr>
          <w:rFonts w:ascii="Times New Roman" w:eastAsia="Times New Roman" w:hAnsi="Times New Roman"/>
          <w:b/>
          <w:lang w:eastAsia="pt-BR"/>
        </w:rPr>
      </w:pPr>
    </w:p>
    <w:p w14:paraId="491E7A4F" w14:textId="230CC360"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JURACY COSTA DA SILVA</w:t>
      </w:r>
    </w:p>
    <w:p w14:paraId="31470B88" w14:textId="77777777" w:rsidR="000C1F28" w:rsidRDefault="000C1F28" w:rsidP="000C1F28">
      <w:pPr>
        <w:spacing w:after="0" w:line="240" w:lineRule="auto"/>
        <w:jc w:val="center"/>
        <w:rPr>
          <w:rFonts w:ascii="Times New Roman" w:eastAsia="Times New Roman" w:hAnsi="Times New Roman"/>
          <w:lang w:eastAsia="pt-BR"/>
        </w:rPr>
      </w:pPr>
      <w:r w:rsidRPr="000C1F28">
        <w:rPr>
          <w:rFonts w:ascii="Times New Roman" w:eastAsia="Times New Roman" w:hAnsi="Times New Roman"/>
          <w:lang w:eastAsia="pt-BR"/>
        </w:rPr>
        <w:t>PREFEITO MUNICIPAL</w:t>
      </w:r>
    </w:p>
    <w:p w14:paraId="5CD695BF" w14:textId="1924E341" w:rsidR="000C1F28" w:rsidRDefault="000C1F28" w:rsidP="00261A28">
      <w:pPr>
        <w:spacing w:after="0" w:line="240" w:lineRule="auto"/>
        <w:rPr>
          <w:rFonts w:ascii="Times New Roman" w:eastAsia="Times New Roman" w:hAnsi="Times New Roman"/>
          <w:lang w:eastAsia="pt-BR"/>
        </w:rPr>
      </w:pPr>
    </w:p>
    <w:p w14:paraId="372EFB7F" w14:textId="24B43CE5" w:rsidR="00261A28" w:rsidRDefault="00261A28" w:rsidP="00261A28">
      <w:pPr>
        <w:spacing w:after="0" w:line="240" w:lineRule="auto"/>
        <w:rPr>
          <w:rFonts w:ascii="Times New Roman" w:eastAsia="Times New Roman" w:hAnsi="Times New Roman"/>
          <w:lang w:eastAsia="pt-BR"/>
        </w:rPr>
      </w:pPr>
    </w:p>
    <w:p w14:paraId="3190F0AA" w14:textId="206D6A93" w:rsidR="00A3114F" w:rsidRDefault="00A3114F" w:rsidP="00261A28">
      <w:pPr>
        <w:spacing w:after="0" w:line="240" w:lineRule="auto"/>
        <w:rPr>
          <w:rFonts w:ascii="Times New Roman" w:eastAsia="Times New Roman" w:hAnsi="Times New Roman"/>
          <w:lang w:eastAsia="pt-BR"/>
        </w:rPr>
      </w:pPr>
    </w:p>
    <w:p w14:paraId="209E4173" w14:textId="7241AD85" w:rsidR="00A3114F" w:rsidRDefault="00A3114F" w:rsidP="00261A28">
      <w:pPr>
        <w:spacing w:after="0" w:line="240" w:lineRule="auto"/>
        <w:rPr>
          <w:rFonts w:ascii="Times New Roman" w:eastAsia="Times New Roman" w:hAnsi="Times New Roman"/>
          <w:lang w:eastAsia="pt-BR"/>
        </w:rPr>
      </w:pPr>
    </w:p>
    <w:p w14:paraId="5CAAB1DD" w14:textId="1B765084" w:rsidR="00A3114F" w:rsidRDefault="00A3114F" w:rsidP="00261A28">
      <w:pPr>
        <w:spacing w:after="0" w:line="240" w:lineRule="auto"/>
        <w:rPr>
          <w:rFonts w:ascii="Times New Roman" w:eastAsia="Times New Roman" w:hAnsi="Times New Roman"/>
          <w:lang w:eastAsia="pt-BR"/>
        </w:rPr>
      </w:pPr>
    </w:p>
    <w:p w14:paraId="24FB9AA4" w14:textId="63685261" w:rsidR="00A3114F" w:rsidRDefault="00A3114F" w:rsidP="00261A28">
      <w:pPr>
        <w:spacing w:after="0" w:line="240" w:lineRule="auto"/>
        <w:rPr>
          <w:rFonts w:ascii="Times New Roman" w:eastAsia="Times New Roman" w:hAnsi="Times New Roman"/>
          <w:lang w:eastAsia="pt-BR"/>
        </w:rPr>
      </w:pPr>
    </w:p>
    <w:p w14:paraId="342D340C" w14:textId="45327DE9" w:rsidR="00A3114F" w:rsidRDefault="00A3114F" w:rsidP="00261A28">
      <w:pPr>
        <w:spacing w:after="0" w:line="240" w:lineRule="auto"/>
        <w:rPr>
          <w:rFonts w:ascii="Times New Roman" w:eastAsia="Times New Roman" w:hAnsi="Times New Roman"/>
          <w:lang w:eastAsia="pt-BR"/>
        </w:rPr>
      </w:pPr>
    </w:p>
    <w:p w14:paraId="3D152D69" w14:textId="707BDFD8" w:rsidR="00A3114F" w:rsidRDefault="00A3114F" w:rsidP="00261A28">
      <w:pPr>
        <w:spacing w:after="0" w:line="240" w:lineRule="auto"/>
        <w:rPr>
          <w:rFonts w:ascii="Times New Roman" w:eastAsia="Times New Roman" w:hAnsi="Times New Roman"/>
          <w:lang w:eastAsia="pt-BR"/>
        </w:rPr>
      </w:pPr>
    </w:p>
    <w:p w14:paraId="5B476557" w14:textId="5D07AED1" w:rsidR="00A3114F" w:rsidRDefault="00A3114F" w:rsidP="00261A28">
      <w:pPr>
        <w:spacing w:after="0" w:line="240" w:lineRule="auto"/>
        <w:rPr>
          <w:rFonts w:ascii="Times New Roman" w:eastAsia="Times New Roman" w:hAnsi="Times New Roman"/>
          <w:lang w:eastAsia="pt-BR"/>
        </w:rPr>
      </w:pPr>
    </w:p>
    <w:p w14:paraId="0ACA7D91" w14:textId="153FDDE6" w:rsidR="00A3114F" w:rsidRDefault="00A3114F" w:rsidP="00261A28">
      <w:pPr>
        <w:spacing w:after="0" w:line="240" w:lineRule="auto"/>
        <w:rPr>
          <w:rFonts w:ascii="Times New Roman" w:eastAsia="Times New Roman" w:hAnsi="Times New Roman"/>
          <w:lang w:eastAsia="pt-BR"/>
        </w:rPr>
      </w:pPr>
    </w:p>
    <w:p w14:paraId="4E307933" w14:textId="34A67FA8" w:rsidR="00A3114F" w:rsidRDefault="00A3114F" w:rsidP="00261A28">
      <w:pPr>
        <w:spacing w:after="0" w:line="240" w:lineRule="auto"/>
        <w:rPr>
          <w:rFonts w:ascii="Times New Roman" w:eastAsia="Times New Roman" w:hAnsi="Times New Roman"/>
          <w:lang w:eastAsia="pt-BR"/>
        </w:rPr>
      </w:pPr>
    </w:p>
    <w:p w14:paraId="727C199C" w14:textId="1DEF5DC0" w:rsidR="00A3114F" w:rsidRDefault="00A3114F" w:rsidP="00261A28">
      <w:pPr>
        <w:spacing w:after="0" w:line="240" w:lineRule="auto"/>
        <w:rPr>
          <w:rFonts w:ascii="Times New Roman" w:eastAsia="Times New Roman" w:hAnsi="Times New Roman"/>
          <w:lang w:eastAsia="pt-BR"/>
        </w:rPr>
      </w:pPr>
    </w:p>
    <w:p w14:paraId="02EC4DC5" w14:textId="3E7028D4" w:rsidR="00A3114F" w:rsidRDefault="00A3114F" w:rsidP="00261A28">
      <w:pPr>
        <w:spacing w:after="0" w:line="240" w:lineRule="auto"/>
        <w:rPr>
          <w:rFonts w:ascii="Times New Roman" w:eastAsia="Times New Roman" w:hAnsi="Times New Roman"/>
          <w:lang w:eastAsia="pt-BR"/>
        </w:rPr>
      </w:pPr>
    </w:p>
    <w:p w14:paraId="6FDB1193" w14:textId="423E2CF6" w:rsidR="00A3114F" w:rsidRDefault="00A3114F" w:rsidP="00261A28">
      <w:pPr>
        <w:spacing w:after="0" w:line="240" w:lineRule="auto"/>
        <w:rPr>
          <w:rFonts w:ascii="Times New Roman" w:eastAsia="Times New Roman" w:hAnsi="Times New Roman"/>
          <w:lang w:eastAsia="pt-BR"/>
        </w:rPr>
      </w:pPr>
    </w:p>
    <w:p w14:paraId="664FBD3F" w14:textId="1C1BF899" w:rsidR="00A3114F" w:rsidRDefault="00A3114F" w:rsidP="00261A28">
      <w:pPr>
        <w:spacing w:after="0" w:line="240" w:lineRule="auto"/>
        <w:rPr>
          <w:rFonts w:ascii="Times New Roman" w:eastAsia="Times New Roman" w:hAnsi="Times New Roman"/>
          <w:lang w:eastAsia="pt-BR"/>
        </w:rPr>
      </w:pPr>
    </w:p>
    <w:p w14:paraId="781CCFD5" w14:textId="045E1ECF" w:rsidR="00A3114F" w:rsidRDefault="00A3114F" w:rsidP="00261A28">
      <w:pPr>
        <w:spacing w:after="0" w:line="240" w:lineRule="auto"/>
        <w:rPr>
          <w:rFonts w:ascii="Times New Roman" w:eastAsia="Times New Roman" w:hAnsi="Times New Roman"/>
          <w:lang w:eastAsia="pt-BR"/>
        </w:rPr>
      </w:pPr>
    </w:p>
    <w:p w14:paraId="29D0AB90" w14:textId="45528E47" w:rsidR="00A3114F" w:rsidRDefault="00A3114F" w:rsidP="00261A28">
      <w:pPr>
        <w:spacing w:after="0" w:line="240" w:lineRule="auto"/>
        <w:rPr>
          <w:rFonts w:ascii="Times New Roman" w:eastAsia="Times New Roman" w:hAnsi="Times New Roman"/>
          <w:lang w:eastAsia="pt-BR"/>
        </w:rPr>
      </w:pPr>
    </w:p>
    <w:p w14:paraId="0B2900E7" w14:textId="77777777" w:rsidR="00A3114F" w:rsidRDefault="00A3114F" w:rsidP="00261A28">
      <w:pPr>
        <w:spacing w:after="0" w:line="240" w:lineRule="auto"/>
        <w:rPr>
          <w:rFonts w:ascii="Times New Roman" w:eastAsia="Times New Roman" w:hAnsi="Times New Roman"/>
          <w:lang w:eastAsia="pt-BR"/>
        </w:rPr>
      </w:pPr>
    </w:p>
    <w:p w14:paraId="2F3BA4CB" w14:textId="77777777"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0C1F28">
        <w:rPr>
          <w:rFonts w:ascii="Times New Roman" w:eastAsia="Times New Roman" w:hAnsi="Times New Roman"/>
          <w:b/>
          <w:bCs/>
          <w:lang w:eastAsia="pt-BR"/>
        </w:rPr>
        <w:t>ANEXO I</w:t>
      </w:r>
    </w:p>
    <w:p w14:paraId="1E2DC282" w14:textId="77777777" w:rsidR="000C1F28" w:rsidRPr="000C1F28" w:rsidRDefault="000C1F28" w:rsidP="000C1F28">
      <w:pPr>
        <w:spacing w:after="0" w:line="240" w:lineRule="auto"/>
        <w:jc w:val="both"/>
        <w:rPr>
          <w:rFonts w:ascii="Times New Roman" w:eastAsia="Times New Roman" w:hAnsi="Times New Roman"/>
          <w:b/>
          <w:bCs/>
          <w:lang w:eastAsia="pt-BR"/>
        </w:rPr>
      </w:pPr>
    </w:p>
    <w:p w14:paraId="5C8BC8FF" w14:textId="77777777" w:rsidR="00401974" w:rsidRPr="00401974" w:rsidRDefault="00401974" w:rsidP="00401974">
      <w:pPr>
        <w:spacing w:after="0" w:line="240" w:lineRule="auto"/>
        <w:jc w:val="center"/>
        <w:rPr>
          <w:rFonts w:ascii="Times New Roman" w:eastAsia="Times New Roman" w:hAnsi="Times New Roman"/>
          <w:b/>
          <w:bCs/>
          <w:u w:val="single"/>
          <w:lang w:eastAsia="pt-BR"/>
        </w:rPr>
      </w:pPr>
    </w:p>
    <w:p w14:paraId="79AABB52" w14:textId="77777777" w:rsidR="00401974" w:rsidRPr="003E13D5" w:rsidRDefault="00401974" w:rsidP="00401974">
      <w:pPr>
        <w:spacing w:after="0" w:line="360" w:lineRule="auto"/>
        <w:jc w:val="center"/>
        <w:rPr>
          <w:rFonts w:ascii="Times New Roman" w:eastAsia="Times New Roman" w:hAnsi="Times New Roman"/>
          <w:b/>
          <w:bCs/>
          <w:u w:val="single"/>
          <w:lang w:eastAsia="pt-BR"/>
        </w:rPr>
      </w:pPr>
      <w:r w:rsidRPr="003E13D5">
        <w:rPr>
          <w:rFonts w:ascii="Times New Roman" w:eastAsia="Times New Roman" w:hAnsi="Times New Roman"/>
          <w:b/>
          <w:bCs/>
          <w:u w:val="single"/>
          <w:lang w:eastAsia="pt-BR"/>
        </w:rPr>
        <w:t>TERMO DE REFERÊNCIA</w:t>
      </w:r>
    </w:p>
    <w:p w14:paraId="25E12D14" w14:textId="77777777" w:rsidR="00401974" w:rsidRPr="00024BC4" w:rsidRDefault="00401974" w:rsidP="00401974">
      <w:pPr>
        <w:spacing w:after="0" w:line="360" w:lineRule="auto"/>
        <w:jc w:val="both"/>
        <w:rPr>
          <w:rFonts w:ascii="Times New Roman" w:eastAsia="Times New Roman" w:hAnsi="Times New Roman"/>
          <w:b/>
          <w:bCs/>
          <w:highlight w:val="yellow"/>
          <w:u w:val="single"/>
          <w:lang w:eastAsia="pt-BR"/>
        </w:rPr>
      </w:pPr>
    </w:p>
    <w:tbl>
      <w:tblPr>
        <w:tblpPr w:leftFromText="141" w:rightFromText="141" w:vertAnchor="page" w:horzAnchor="margin" w:tblpXSpec="center" w:tblpY="5551"/>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0"/>
        <w:gridCol w:w="930"/>
        <w:gridCol w:w="3238"/>
        <w:gridCol w:w="1560"/>
        <w:gridCol w:w="1559"/>
      </w:tblGrid>
      <w:tr w:rsidR="00E82750" w14:paraId="27ED3CEB" w14:textId="77777777" w:rsidTr="00E82750">
        <w:trPr>
          <w:trHeight w:val="189"/>
        </w:trPr>
        <w:tc>
          <w:tcPr>
            <w:tcW w:w="8217" w:type="dxa"/>
            <w:gridSpan w:val="5"/>
            <w:shd w:val="clear" w:color="auto" w:fill="B3B3B3"/>
          </w:tcPr>
          <w:p w14:paraId="1A37C177" w14:textId="77777777" w:rsidR="00E82750" w:rsidRDefault="00E82750" w:rsidP="00E82750">
            <w:pPr>
              <w:pStyle w:val="Contedodatabela"/>
              <w:snapToGrid w:val="0"/>
              <w:rPr>
                <w:rFonts w:ascii="Arial" w:hAnsi="Arial"/>
                <w:b/>
                <w:bCs/>
                <w:sz w:val="16"/>
                <w:szCs w:val="16"/>
              </w:rPr>
            </w:pPr>
          </w:p>
        </w:tc>
      </w:tr>
      <w:tr w:rsidR="00E82750" w:rsidRPr="00DE7B0D" w14:paraId="5B8C4C49" w14:textId="2E4F7E14" w:rsidTr="00E82750">
        <w:trPr>
          <w:trHeight w:val="537"/>
        </w:trPr>
        <w:tc>
          <w:tcPr>
            <w:tcW w:w="930" w:type="dxa"/>
          </w:tcPr>
          <w:p w14:paraId="703DD57E" w14:textId="77777777" w:rsidR="00E82750" w:rsidRDefault="00E82750" w:rsidP="00E82750">
            <w:pPr>
              <w:pStyle w:val="Contedodatabela"/>
              <w:snapToGrid w:val="0"/>
              <w:rPr>
                <w:rFonts w:ascii="Arial" w:hAnsi="Arial"/>
                <w:sz w:val="22"/>
                <w:szCs w:val="22"/>
              </w:rPr>
            </w:pPr>
          </w:p>
          <w:p w14:paraId="144A9D78" w14:textId="47328C5D" w:rsidR="00E82750" w:rsidRPr="00DE7B0D" w:rsidRDefault="00E82750" w:rsidP="00E82750">
            <w:pPr>
              <w:pStyle w:val="Contedodatabela"/>
              <w:snapToGrid w:val="0"/>
              <w:jc w:val="center"/>
              <w:rPr>
                <w:rFonts w:ascii="Arial" w:hAnsi="Arial"/>
                <w:sz w:val="22"/>
                <w:szCs w:val="22"/>
              </w:rPr>
            </w:pPr>
            <w:r>
              <w:rPr>
                <w:rFonts w:ascii="Arial" w:hAnsi="Arial"/>
                <w:sz w:val="22"/>
                <w:szCs w:val="22"/>
              </w:rPr>
              <w:t>Item.</w:t>
            </w:r>
          </w:p>
        </w:tc>
        <w:tc>
          <w:tcPr>
            <w:tcW w:w="930" w:type="dxa"/>
            <w:vAlign w:val="center"/>
          </w:tcPr>
          <w:p w14:paraId="52273555" w14:textId="77777777" w:rsidR="00E82750" w:rsidRDefault="00E82750" w:rsidP="00E82750">
            <w:pPr>
              <w:pStyle w:val="Contedodatabela"/>
              <w:snapToGrid w:val="0"/>
              <w:jc w:val="center"/>
              <w:rPr>
                <w:rFonts w:ascii="Arial" w:hAnsi="Arial"/>
                <w:sz w:val="22"/>
                <w:szCs w:val="22"/>
              </w:rPr>
            </w:pPr>
          </w:p>
          <w:p w14:paraId="602877B8" w14:textId="192C4386" w:rsidR="00E82750" w:rsidRPr="00DE7B0D" w:rsidRDefault="00E82750" w:rsidP="00E82750">
            <w:pPr>
              <w:pStyle w:val="Contedodatabela"/>
              <w:snapToGrid w:val="0"/>
              <w:jc w:val="center"/>
              <w:rPr>
                <w:rFonts w:ascii="Arial" w:hAnsi="Arial"/>
                <w:sz w:val="22"/>
                <w:szCs w:val="22"/>
              </w:rPr>
            </w:pPr>
            <w:proofErr w:type="spellStart"/>
            <w:r>
              <w:rPr>
                <w:rFonts w:ascii="Arial" w:hAnsi="Arial"/>
                <w:sz w:val="22"/>
                <w:szCs w:val="22"/>
              </w:rPr>
              <w:t>Qtd</w:t>
            </w:r>
            <w:proofErr w:type="spellEnd"/>
            <w:r>
              <w:rPr>
                <w:rFonts w:ascii="Arial" w:hAnsi="Arial"/>
                <w:sz w:val="22"/>
                <w:szCs w:val="22"/>
              </w:rPr>
              <w:t>.</w:t>
            </w:r>
          </w:p>
        </w:tc>
        <w:tc>
          <w:tcPr>
            <w:tcW w:w="3238" w:type="dxa"/>
            <w:vAlign w:val="center"/>
          </w:tcPr>
          <w:p w14:paraId="40CEFAEB" w14:textId="77777777" w:rsidR="00E82750" w:rsidRDefault="00E82750" w:rsidP="00E82750">
            <w:pPr>
              <w:pStyle w:val="Contedodatabela"/>
              <w:snapToGrid w:val="0"/>
              <w:jc w:val="center"/>
              <w:rPr>
                <w:rFonts w:ascii="Arial" w:hAnsi="Arial"/>
                <w:sz w:val="22"/>
                <w:szCs w:val="22"/>
              </w:rPr>
            </w:pPr>
          </w:p>
          <w:p w14:paraId="35F73D42" w14:textId="4535ECEC" w:rsidR="00E82750" w:rsidRPr="00DE7B0D" w:rsidRDefault="00E82750" w:rsidP="00E82750">
            <w:pPr>
              <w:pStyle w:val="Contedodatabela"/>
              <w:snapToGrid w:val="0"/>
              <w:jc w:val="center"/>
              <w:rPr>
                <w:rFonts w:ascii="Arial" w:hAnsi="Arial"/>
                <w:sz w:val="22"/>
                <w:szCs w:val="22"/>
              </w:rPr>
            </w:pPr>
            <w:r w:rsidRPr="00DE7B0D">
              <w:rPr>
                <w:rFonts w:ascii="Arial" w:hAnsi="Arial"/>
                <w:sz w:val="22"/>
                <w:szCs w:val="22"/>
              </w:rPr>
              <w:t>EQUIPAMENTOS</w:t>
            </w:r>
          </w:p>
        </w:tc>
        <w:tc>
          <w:tcPr>
            <w:tcW w:w="1560" w:type="dxa"/>
            <w:vAlign w:val="center"/>
          </w:tcPr>
          <w:p w14:paraId="3BECB9E0" w14:textId="71AD884C" w:rsidR="00E82750" w:rsidRPr="00DE7B0D" w:rsidRDefault="00E82750" w:rsidP="00E82750">
            <w:pPr>
              <w:pStyle w:val="Contedodatabela"/>
              <w:snapToGrid w:val="0"/>
              <w:jc w:val="center"/>
              <w:rPr>
                <w:rFonts w:ascii="Arial" w:hAnsi="Arial"/>
                <w:sz w:val="22"/>
                <w:szCs w:val="22"/>
              </w:rPr>
            </w:pPr>
            <w:r>
              <w:rPr>
                <w:rFonts w:ascii="Arial" w:hAnsi="Arial"/>
                <w:sz w:val="22"/>
                <w:szCs w:val="22"/>
              </w:rPr>
              <w:t>Valor Unit. (R$)</w:t>
            </w:r>
          </w:p>
        </w:tc>
        <w:tc>
          <w:tcPr>
            <w:tcW w:w="1559" w:type="dxa"/>
            <w:vAlign w:val="center"/>
          </w:tcPr>
          <w:p w14:paraId="245E9524" w14:textId="68A0F976" w:rsidR="00E82750" w:rsidRPr="00DE7B0D" w:rsidRDefault="00E82750" w:rsidP="00E82750">
            <w:pPr>
              <w:pStyle w:val="Contedodatabela"/>
              <w:snapToGrid w:val="0"/>
              <w:jc w:val="center"/>
              <w:rPr>
                <w:rFonts w:ascii="Arial" w:hAnsi="Arial"/>
                <w:sz w:val="22"/>
                <w:szCs w:val="22"/>
              </w:rPr>
            </w:pPr>
            <w:r>
              <w:rPr>
                <w:rFonts w:ascii="Arial" w:hAnsi="Arial"/>
                <w:sz w:val="22"/>
                <w:szCs w:val="22"/>
              </w:rPr>
              <w:t>Valor Total (R$)</w:t>
            </w:r>
          </w:p>
        </w:tc>
      </w:tr>
      <w:tr w:rsidR="00E82750" w:rsidRPr="00DE7B0D" w14:paraId="4C548D99" w14:textId="77777777" w:rsidTr="00E82750">
        <w:trPr>
          <w:trHeight w:val="326"/>
        </w:trPr>
        <w:tc>
          <w:tcPr>
            <w:tcW w:w="930" w:type="dxa"/>
          </w:tcPr>
          <w:p w14:paraId="2AFAF8B9" w14:textId="77777777" w:rsidR="00E82750" w:rsidRPr="00DE7B0D" w:rsidRDefault="00E82750" w:rsidP="00E82750">
            <w:pPr>
              <w:pStyle w:val="Contedodatabela"/>
              <w:snapToGrid w:val="0"/>
              <w:jc w:val="center"/>
              <w:rPr>
                <w:rFonts w:ascii="Arial" w:hAnsi="Arial"/>
                <w:sz w:val="22"/>
                <w:szCs w:val="22"/>
              </w:rPr>
            </w:pPr>
          </w:p>
        </w:tc>
        <w:tc>
          <w:tcPr>
            <w:tcW w:w="930" w:type="dxa"/>
            <w:vAlign w:val="center"/>
          </w:tcPr>
          <w:p w14:paraId="30576DED" w14:textId="0D87BA19" w:rsidR="00E82750" w:rsidRPr="00DE7B0D" w:rsidRDefault="00E82750" w:rsidP="00E82750">
            <w:pPr>
              <w:pStyle w:val="Contedodatabela"/>
              <w:snapToGrid w:val="0"/>
              <w:jc w:val="center"/>
              <w:rPr>
                <w:rFonts w:ascii="Arial" w:hAnsi="Arial"/>
                <w:sz w:val="22"/>
                <w:szCs w:val="22"/>
              </w:rPr>
            </w:pPr>
            <w:r w:rsidRPr="00DE7B0D">
              <w:rPr>
                <w:rFonts w:ascii="Arial" w:hAnsi="Arial"/>
                <w:sz w:val="22"/>
                <w:szCs w:val="22"/>
              </w:rPr>
              <w:t>(02)</w:t>
            </w:r>
          </w:p>
        </w:tc>
        <w:tc>
          <w:tcPr>
            <w:tcW w:w="3238" w:type="dxa"/>
            <w:vAlign w:val="center"/>
          </w:tcPr>
          <w:p w14:paraId="2520FC09"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a Simulador de Caminhada Duplo e respectiva placa indicativa</w:t>
            </w:r>
          </w:p>
        </w:tc>
        <w:tc>
          <w:tcPr>
            <w:tcW w:w="1560" w:type="dxa"/>
            <w:vAlign w:val="center"/>
          </w:tcPr>
          <w:p w14:paraId="7D719E10" w14:textId="77777777" w:rsidR="00E82750" w:rsidRPr="00DE7B0D" w:rsidRDefault="00E82750" w:rsidP="00E82750">
            <w:pPr>
              <w:pStyle w:val="Contedodatabela"/>
              <w:snapToGrid w:val="0"/>
              <w:jc w:val="center"/>
              <w:rPr>
                <w:rFonts w:ascii="Arial" w:hAnsi="Arial"/>
                <w:sz w:val="22"/>
                <w:szCs w:val="22"/>
              </w:rPr>
            </w:pPr>
          </w:p>
        </w:tc>
        <w:tc>
          <w:tcPr>
            <w:tcW w:w="1559" w:type="dxa"/>
            <w:vAlign w:val="center"/>
          </w:tcPr>
          <w:p w14:paraId="0AC9BFE1" w14:textId="77777777" w:rsidR="00E82750" w:rsidRPr="00DE7B0D" w:rsidRDefault="00E82750" w:rsidP="00E82750">
            <w:pPr>
              <w:pStyle w:val="Contedodatabela"/>
              <w:snapToGrid w:val="0"/>
              <w:jc w:val="center"/>
              <w:rPr>
                <w:rFonts w:ascii="Arial" w:hAnsi="Arial"/>
                <w:sz w:val="22"/>
                <w:szCs w:val="22"/>
              </w:rPr>
            </w:pPr>
          </w:p>
        </w:tc>
      </w:tr>
      <w:tr w:rsidR="00E82750" w:rsidRPr="00DE7B0D" w14:paraId="563AD369" w14:textId="77777777" w:rsidTr="00E82750">
        <w:trPr>
          <w:trHeight w:val="326"/>
        </w:trPr>
        <w:tc>
          <w:tcPr>
            <w:tcW w:w="930" w:type="dxa"/>
          </w:tcPr>
          <w:p w14:paraId="0984596E" w14:textId="77777777" w:rsidR="00E82750" w:rsidRPr="00DE7B0D" w:rsidRDefault="00E82750" w:rsidP="00E82750">
            <w:pPr>
              <w:jc w:val="center"/>
              <w:rPr>
                <w:rFonts w:ascii="Arial" w:hAnsi="Arial"/>
              </w:rPr>
            </w:pPr>
          </w:p>
        </w:tc>
        <w:tc>
          <w:tcPr>
            <w:tcW w:w="930" w:type="dxa"/>
          </w:tcPr>
          <w:p w14:paraId="62C900B8" w14:textId="7924880D" w:rsidR="00E82750" w:rsidRPr="00DE7B0D" w:rsidRDefault="00E82750" w:rsidP="00E82750">
            <w:pPr>
              <w:jc w:val="center"/>
            </w:pPr>
            <w:r w:rsidRPr="00DE7B0D">
              <w:rPr>
                <w:rFonts w:ascii="Arial" w:hAnsi="Arial"/>
              </w:rPr>
              <w:t>(02)</w:t>
            </w:r>
          </w:p>
        </w:tc>
        <w:tc>
          <w:tcPr>
            <w:tcW w:w="3238" w:type="dxa"/>
            <w:vAlign w:val="center"/>
          </w:tcPr>
          <w:p w14:paraId="542D8063"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b Simulador de Cavalgada Duplo e</w:t>
            </w:r>
          </w:p>
          <w:p w14:paraId="70A3453B" w14:textId="77777777" w:rsidR="00E82750" w:rsidRPr="00DE7B0D" w:rsidRDefault="00E82750" w:rsidP="00E82750">
            <w:pPr>
              <w:pStyle w:val="Contedodatabela"/>
              <w:snapToGrid w:val="0"/>
              <w:ind w:left="428" w:hanging="428"/>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42A3DE85" w14:textId="77777777" w:rsidR="00E82750" w:rsidRPr="00DE7B0D" w:rsidRDefault="00E82750" w:rsidP="00E82750">
            <w:pPr>
              <w:pStyle w:val="Contedodatabela"/>
              <w:snapToGrid w:val="0"/>
              <w:jc w:val="center"/>
              <w:rPr>
                <w:rFonts w:ascii="Arial" w:hAnsi="Arial"/>
                <w:sz w:val="22"/>
                <w:szCs w:val="22"/>
              </w:rPr>
            </w:pPr>
          </w:p>
        </w:tc>
        <w:tc>
          <w:tcPr>
            <w:tcW w:w="1559" w:type="dxa"/>
            <w:vAlign w:val="center"/>
          </w:tcPr>
          <w:p w14:paraId="239C7859" w14:textId="77777777" w:rsidR="00E82750" w:rsidRPr="00DE7B0D" w:rsidRDefault="00E82750" w:rsidP="00E82750">
            <w:pPr>
              <w:pStyle w:val="Contedodatabela"/>
              <w:snapToGrid w:val="0"/>
              <w:jc w:val="center"/>
              <w:rPr>
                <w:rFonts w:ascii="Arial" w:hAnsi="Arial"/>
                <w:sz w:val="22"/>
                <w:szCs w:val="22"/>
              </w:rPr>
            </w:pPr>
          </w:p>
        </w:tc>
      </w:tr>
      <w:tr w:rsidR="00E82750" w:rsidRPr="00DE7B0D" w14:paraId="41647EDD" w14:textId="77777777" w:rsidTr="00E82750">
        <w:trPr>
          <w:trHeight w:val="326"/>
        </w:trPr>
        <w:tc>
          <w:tcPr>
            <w:tcW w:w="930" w:type="dxa"/>
          </w:tcPr>
          <w:p w14:paraId="60368403" w14:textId="77777777" w:rsidR="00E82750" w:rsidRPr="00DE7B0D" w:rsidRDefault="00E82750" w:rsidP="00E82750">
            <w:pPr>
              <w:jc w:val="center"/>
              <w:rPr>
                <w:rFonts w:ascii="Arial" w:hAnsi="Arial"/>
              </w:rPr>
            </w:pPr>
          </w:p>
        </w:tc>
        <w:tc>
          <w:tcPr>
            <w:tcW w:w="930" w:type="dxa"/>
          </w:tcPr>
          <w:p w14:paraId="29CD3DF6" w14:textId="35678A6F" w:rsidR="00E82750" w:rsidRPr="00DE7B0D" w:rsidRDefault="00E82750" w:rsidP="00E82750">
            <w:pPr>
              <w:jc w:val="center"/>
            </w:pPr>
            <w:r w:rsidRPr="00DE7B0D">
              <w:rPr>
                <w:rFonts w:ascii="Arial" w:hAnsi="Arial"/>
              </w:rPr>
              <w:t>(02)</w:t>
            </w:r>
          </w:p>
        </w:tc>
        <w:tc>
          <w:tcPr>
            <w:tcW w:w="3238" w:type="dxa"/>
            <w:vAlign w:val="center"/>
          </w:tcPr>
          <w:p w14:paraId="41CEBF8A"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 xml:space="preserve">c </w:t>
            </w:r>
            <w:proofErr w:type="spellStart"/>
            <w:r w:rsidRPr="00DE7B0D">
              <w:rPr>
                <w:rFonts w:ascii="Arial" w:hAnsi="Arial"/>
                <w:sz w:val="22"/>
                <w:szCs w:val="22"/>
              </w:rPr>
              <w:t>Leg</w:t>
            </w:r>
            <w:proofErr w:type="spellEnd"/>
            <w:r w:rsidRPr="00DE7B0D">
              <w:rPr>
                <w:rFonts w:ascii="Arial" w:hAnsi="Arial"/>
                <w:sz w:val="22"/>
                <w:szCs w:val="22"/>
              </w:rPr>
              <w:t xml:space="preserve"> Press Duplo e</w:t>
            </w:r>
          </w:p>
          <w:p w14:paraId="3396DB50"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3D685F29" w14:textId="77777777" w:rsidR="00E82750" w:rsidRPr="00DE7B0D" w:rsidRDefault="00E82750" w:rsidP="00E82750">
            <w:pPr>
              <w:pStyle w:val="Contedodatabela"/>
              <w:snapToGrid w:val="0"/>
              <w:jc w:val="center"/>
              <w:rPr>
                <w:rFonts w:ascii="Arial" w:hAnsi="Arial"/>
                <w:sz w:val="22"/>
                <w:szCs w:val="22"/>
              </w:rPr>
            </w:pPr>
          </w:p>
        </w:tc>
        <w:tc>
          <w:tcPr>
            <w:tcW w:w="1559" w:type="dxa"/>
            <w:vAlign w:val="center"/>
          </w:tcPr>
          <w:p w14:paraId="68176C3A" w14:textId="77777777" w:rsidR="00E82750" w:rsidRPr="00DE7B0D" w:rsidRDefault="00E82750" w:rsidP="00E82750">
            <w:pPr>
              <w:pStyle w:val="Contedodatabela"/>
              <w:snapToGrid w:val="0"/>
              <w:jc w:val="center"/>
              <w:rPr>
                <w:rFonts w:ascii="Arial" w:hAnsi="Arial"/>
                <w:sz w:val="22"/>
                <w:szCs w:val="22"/>
              </w:rPr>
            </w:pPr>
          </w:p>
        </w:tc>
      </w:tr>
      <w:tr w:rsidR="00E82750" w:rsidRPr="00DE7B0D" w14:paraId="7F4A1107" w14:textId="77777777" w:rsidTr="00E82750">
        <w:trPr>
          <w:trHeight w:val="326"/>
        </w:trPr>
        <w:tc>
          <w:tcPr>
            <w:tcW w:w="930" w:type="dxa"/>
          </w:tcPr>
          <w:p w14:paraId="30D36203" w14:textId="77777777" w:rsidR="00E82750" w:rsidRPr="00DE7B0D" w:rsidRDefault="00E82750" w:rsidP="00E82750">
            <w:pPr>
              <w:jc w:val="center"/>
              <w:rPr>
                <w:rFonts w:ascii="Arial" w:hAnsi="Arial"/>
              </w:rPr>
            </w:pPr>
          </w:p>
        </w:tc>
        <w:tc>
          <w:tcPr>
            <w:tcW w:w="930" w:type="dxa"/>
          </w:tcPr>
          <w:p w14:paraId="4763BA14" w14:textId="26735011" w:rsidR="00E82750" w:rsidRPr="00DE7B0D" w:rsidRDefault="00E82750" w:rsidP="00E82750">
            <w:pPr>
              <w:jc w:val="center"/>
            </w:pPr>
            <w:r w:rsidRPr="00DE7B0D">
              <w:rPr>
                <w:rFonts w:ascii="Arial" w:hAnsi="Arial"/>
              </w:rPr>
              <w:t>(02)</w:t>
            </w:r>
          </w:p>
        </w:tc>
        <w:tc>
          <w:tcPr>
            <w:tcW w:w="3238" w:type="dxa"/>
            <w:vAlign w:val="center"/>
          </w:tcPr>
          <w:p w14:paraId="57E66A48"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d Roda Dupla e</w:t>
            </w:r>
          </w:p>
          <w:p w14:paraId="3D881DE7"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29F00747" w14:textId="77777777" w:rsidR="00E82750" w:rsidRPr="00DE7B0D" w:rsidRDefault="00E82750" w:rsidP="00E82750">
            <w:pPr>
              <w:pStyle w:val="Contedodatabela"/>
              <w:snapToGrid w:val="0"/>
              <w:jc w:val="center"/>
              <w:rPr>
                <w:rFonts w:ascii="Arial" w:hAnsi="Arial"/>
                <w:sz w:val="22"/>
                <w:szCs w:val="22"/>
              </w:rPr>
            </w:pPr>
          </w:p>
        </w:tc>
        <w:tc>
          <w:tcPr>
            <w:tcW w:w="1559" w:type="dxa"/>
            <w:vAlign w:val="center"/>
          </w:tcPr>
          <w:p w14:paraId="7853F8E5" w14:textId="77777777" w:rsidR="00E82750" w:rsidRPr="00DE7B0D" w:rsidRDefault="00E82750" w:rsidP="00E82750">
            <w:pPr>
              <w:pStyle w:val="Contedodatabela"/>
              <w:snapToGrid w:val="0"/>
              <w:jc w:val="center"/>
              <w:rPr>
                <w:rFonts w:ascii="Arial" w:hAnsi="Arial"/>
                <w:sz w:val="22"/>
                <w:szCs w:val="22"/>
              </w:rPr>
            </w:pPr>
          </w:p>
        </w:tc>
      </w:tr>
      <w:tr w:rsidR="00E82750" w:rsidRPr="00DE7B0D" w14:paraId="653B85C1" w14:textId="77777777" w:rsidTr="00E82750">
        <w:trPr>
          <w:trHeight w:val="326"/>
        </w:trPr>
        <w:tc>
          <w:tcPr>
            <w:tcW w:w="930" w:type="dxa"/>
          </w:tcPr>
          <w:p w14:paraId="6788B935" w14:textId="77777777" w:rsidR="00E82750" w:rsidRPr="00DE7B0D" w:rsidRDefault="00E82750" w:rsidP="00E82750">
            <w:pPr>
              <w:jc w:val="center"/>
              <w:rPr>
                <w:rFonts w:ascii="Arial" w:hAnsi="Arial"/>
              </w:rPr>
            </w:pPr>
          </w:p>
        </w:tc>
        <w:tc>
          <w:tcPr>
            <w:tcW w:w="930" w:type="dxa"/>
          </w:tcPr>
          <w:p w14:paraId="577C2C2F" w14:textId="3863CBA8" w:rsidR="00E82750" w:rsidRPr="00DE7B0D" w:rsidRDefault="00E82750" w:rsidP="00E82750">
            <w:pPr>
              <w:jc w:val="center"/>
            </w:pPr>
            <w:r w:rsidRPr="00DE7B0D">
              <w:rPr>
                <w:rFonts w:ascii="Arial" w:hAnsi="Arial"/>
              </w:rPr>
              <w:t>(02)</w:t>
            </w:r>
          </w:p>
        </w:tc>
        <w:tc>
          <w:tcPr>
            <w:tcW w:w="3238" w:type="dxa"/>
            <w:vAlign w:val="center"/>
          </w:tcPr>
          <w:p w14:paraId="51B7DD9E"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e Roda de Ombro Dupla e</w:t>
            </w:r>
          </w:p>
          <w:p w14:paraId="15BDC85F"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2CBCB36A" w14:textId="77777777" w:rsidR="00E82750" w:rsidRPr="00DE7B0D" w:rsidRDefault="00E82750" w:rsidP="00E82750">
            <w:pPr>
              <w:pStyle w:val="Contedodatabela"/>
              <w:snapToGrid w:val="0"/>
              <w:jc w:val="center"/>
              <w:rPr>
                <w:rFonts w:ascii="Arial" w:hAnsi="Arial"/>
                <w:sz w:val="22"/>
                <w:szCs w:val="22"/>
              </w:rPr>
            </w:pPr>
          </w:p>
        </w:tc>
        <w:tc>
          <w:tcPr>
            <w:tcW w:w="1559" w:type="dxa"/>
            <w:vAlign w:val="center"/>
          </w:tcPr>
          <w:p w14:paraId="5E3BA73F" w14:textId="77777777" w:rsidR="00E82750" w:rsidRPr="00DE7B0D" w:rsidRDefault="00E82750" w:rsidP="00E82750">
            <w:pPr>
              <w:pStyle w:val="Contedodatabela"/>
              <w:snapToGrid w:val="0"/>
              <w:jc w:val="center"/>
              <w:rPr>
                <w:rFonts w:ascii="Arial" w:hAnsi="Arial"/>
                <w:sz w:val="22"/>
                <w:szCs w:val="22"/>
              </w:rPr>
            </w:pPr>
          </w:p>
        </w:tc>
      </w:tr>
      <w:tr w:rsidR="00E82750" w:rsidRPr="00DE7B0D" w14:paraId="5EE408DA" w14:textId="77777777" w:rsidTr="00E82750">
        <w:trPr>
          <w:trHeight w:val="326"/>
        </w:trPr>
        <w:tc>
          <w:tcPr>
            <w:tcW w:w="930" w:type="dxa"/>
          </w:tcPr>
          <w:p w14:paraId="4A32A471" w14:textId="77777777" w:rsidR="00E82750" w:rsidRPr="00DE7B0D" w:rsidRDefault="00E82750" w:rsidP="00E82750">
            <w:pPr>
              <w:jc w:val="center"/>
              <w:rPr>
                <w:rFonts w:ascii="Arial" w:hAnsi="Arial"/>
              </w:rPr>
            </w:pPr>
          </w:p>
        </w:tc>
        <w:tc>
          <w:tcPr>
            <w:tcW w:w="930" w:type="dxa"/>
          </w:tcPr>
          <w:p w14:paraId="3787184D" w14:textId="0336038B" w:rsidR="00E82750" w:rsidRPr="00DE7B0D" w:rsidRDefault="00E82750" w:rsidP="00E82750">
            <w:pPr>
              <w:jc w:val="center"/>
            </w:pPr>
            <w:r w:rsidRPr="00DE7B0D">
              <w:rPr>
                <w:rFonts w:ascii="Arial" w:hAnsi="Arial"/>
              </w:rPr>
              <w:t>(02)</w:t>
            </w:r>
          </w:p>
        </w:tc>
        <w:tc>
          <w:tcPr>
            <w:tcW w:w="3238" w:type="dxa"/>
            <w:vAlign w:val="center"/>
          </w:tcPr>
          <w:p w14:paraId="54BC1DFC" w14:textId="77777777" w:rsidR="00E82750" w:rsidRPr="00DE7B0D" w:rsidRDefault="00E82750" w:rsidP="00E82750">
            <w:pPr>
              <w:pStyle w:val="Contedodatabela"/>
              <w:snapToGrid w:val="0"/>
              <w:jc w:val="both"/>
              <w:rPr>
                <w:rFonts w:ascii="Arial" w:hAnsi="Arial"/>
                <w:sz w:val="22"/>
                <w:szCs w:val="22"/>
              </w:rPr>
            </w:pPr>
            <w:proofErr w:type="gramStart"/>
            <w:r w:rsidRPr="00DE7B0D">
              <w:rPr>
                <w:rFonts w:ascii="Arial" w:hAnsi="Arial"/>
                <w:sz w:val="22"/>
                <w:szCs w:val="22"/>
              </w:rPr>
              <w:t>f  Twist</w:t>
            </w:r>
            <w:proofErr w:type="gramEnd"/>
            <w:r w:rsidRPr="00DE7B0D">
              <w:rPr>
                <w:rFonts w:ascii="Arial" w:hAnsi="Arial"/>
                <w:sz w:val="22"/>
                <w:szCs w:val="22"/>
              </w:rPr>
              <w:t xml:space="preserve"> Lateral Duplo e</w:t>
            </w:r>
          </w:p>
          <w:p w14:paraId="4FD7287C"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0C38F205" w14:textId="77777777" w:rsidR="00E82750" w:rsidRPr="00DE7B0D" w:rsidRDefault="00E82750" w:rsidP="00E82750">
            <w:pPr>
              <w:pStyle w:val="Contedodatabela"/>
              <w:snapToGrid w:val="0"/>
              <w:jc w:val="center"/>
              <w:rPr>
                <w:rFonts w:ascii="Arial" w:hAnsi="Arial"/>
                <w:sz w:val="22"/>
                <w:szCs w:val="22"/>
              </w:rPr>
            </w:pPr>
          </w:p>
        </w:tc>
        <w:tc>
          <w:tcPr>
            <w:tcW w:w="1559" w:type="dxa"/>
            <w:vAlign w:val="center"/>
          </w:tcPr>
          <w:p w14:paraId="7FA95C8A" w14:textId="77777777" w:rsidR="00E82750" w:rsidRPr="00DE7B0D" w:rsidRDefault="00E82750" w:rsidP="00E82750">
            <w:pPr>
              <w:pStyle w:val="Contedodatabela"/>
              <w:snapToGrid w:val="0"/>
              <w:jc w:val="center"/>
              <w:rPr>
                <w:rFonts w:ascii="Arial" w:hAnsi="Arial"/>
                <w:sz w:val="22"/>
                <w:szCs w:val="22"/>
              </w:rPr>
            </w:pPr>
          </w:p>
        </w:tc>
      </w:tr>
      <w:tr w:rsidR="00E82750" w:rsidRPr="00DE7B0D" w14:paraId="60B944E9" w14:textId="77777777" w:rsidTr="00E82750">
        <w:trPr>
          <w:trHeight w:val="326"/>
        </w:trPr>
        <w:tc>
          <w:tcPr>
            <w:tcW w:w="930" w:type="dxa"/>
          </w:tcPr>
          <w:p w14:paraId="61CC7C66" w14:textId="77777777" w:rsidR="00E82750" w:rsidRPr="00DE7B0D" w:rsidRDefault="00E82750" w:rsidP="00E82750">
            <w:pPr>
              <w:jc w:val="center"/>
              <w:rPr>
                <w:rFonts w:ascii="Arial" w:hAnsi="Arial"/>
              </w:rPr>
            </w:pPr>
          </w:p>
        </w:tc>
        <w:tc>
          <w:tcPr>
            <w:tcW w:w="930" w:type="dxa"/>
          </w:tcPr>
          <w:p w14:paraId="6D348409" w14:textId="13DB5EB2" w:rsidR="00E82750" w:rsidRPr="00DE7B0D" w:rsidRDefault="00E82750" w:rsidP="00E82750">
            <w:pPr>
              <w:jc w:val="center"/>
            </w:pPr>
            <w:r w:rsidRPr="00DE7B0D">
              <w:rPr>
                <w:rFonts w:ascii="Arial" w:hAnsi="Arial"/>
              </w:rPr>
              <w:t>(02)</w:t>
            </w:r>
          </w:p>
        </w:tc>
        <w:tc>
          <w:tcPr>
            <w:tcW w:w="3238" w:type="dxa"/>
            <w:vAlign w:val="center"/>
          </w:tcPr>
          <w:p w14:paraId="12BA3C3E"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g Simulador de Remo e</w:t>
            </w:r>
          </w:p>
          <w:p w14:paraId="0DA5CA74"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2C5472E6" w14:textId="77777777" w:rsidR="00E82750" w:rsidRPr="00DE7B0D" w:rsidRDefault="00E82750" w:rsidP="00E82750">
            <w:pPr>
              <w:pStyle w:val="Contedodatabela"/>
              <w:snapToGrid w:val="0"/>
              <w:jc w:val="center"/>
              <w:rPr>
                <w:rFonts w:ascii="Arial" w:hAnsi="Arial"/>
                <w:sz w:val="22"/>
                <w:szCs w:val="22"/>
              </w:rPr>
            </w:pPr>
          </w:p>
        </w:tc>
        <w:tc>
          <w:tcPr>
            <w:tcW w:w="1559" w:type="dxa"/>
            <w:vAlign w:val="center"/>
          </w:tcPr>
          <w:p w14:paraId="3EC8A238" w14:textId="77777777" w:rsidR="00E82750" w:rsidRPr="00DE7B0D" w:rsidRDefault="00E82750" w:rsidP="00E82750">
            <w:pPr>
              <w:pStyle w:val="Contedodatabela"/>
              <w:snapToGrid w:val="0"/>
              <w:jc w:val="center"/>
              <w:rPr>
                <w:rFonts w:ascii="Arial" w:hAnsi="Arial"/>
                <w:sz w:val="22"/>
                <w:szCs w:val="22"/>
              </w:rPr>
            </w:pPr>
          </w:p>
        </w:tc>
      </w:tr>
      <w:tr w:rsidR="00E82750" w:rsidRPr="00DE7B0D" w14:paraId="0B006D42" w14:textId="77777777" w:rsidTr="00E82750">
        <w:trPr>
          <w:trHeight w:val="326"/>
        </w:trPr>
        <w:tc>
          <w:tcPr>
            <w:tcW w:w="930" w:type="dxa"/>
          </w:tcPr>
          <w:p w14:paraId="678CAD5A" w14:textId="77777777" w:rsidR="00E82750" w:rsidRPr="00DE7B0D" w:rsidRDefault="00E82750" w:rsidP="00E82750">
            <w:pPr>
              <w:jc w:val="center"/>
              <w:rPr>
                <w:rFonts w:ascii="Arial" w:hAnsi="Arial"/>
              </w:rPr>
            </w:pPr>
          </w:p>
        </w:tc>
        <w:tc>
          <w:tcPr>
            <w:tcW w:w="930" w:type="dxa"/>
          </w:tcPr>
          <w:p w14:paraId="3E958872" w14:textId="7CCD358F" w:rsidR="00E82750" w:rsidRPr="00DE7B0D" w:rsidRDefault="00E82750" w:rsidP="00E82750">
            <w:pPr>
              <w:jc w:val="center"/>
            </w:pPr>
            <w:r w:rsidRPr="00DE7B0D">
              <w:rPr>
                <w:rFonts w:ascii="Arial" w:hAnsi="Arial"/>
              </w:rPr>
              <w:t>(02)</w:t>
            </w:r>
          </w:p>
        </w:tc>
        <w:tc>
          <w:tcPr>
            <w:tcW w:w="3238" w:type="dxa"/>
            <w:vAlign w:val="center"/>
          </w:tcPr>
          <w:p w14:paraId="09A0432D"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h Estação Multiuso e</w:t>
            </w:r>
          </w:p>
          <w:p w14:paraId="643DCCF1"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31EC3136" w14:textId="77777777" w:rsidR="00E82750" w:rsidRPr="00DE7B0D" w:rsidRDefault="00E82750" w:rsidP="00E82750">
            <w:pPr>
              <w:pStyle w:val="Contedodatabela"/>
              <w:snapToGrid w:val="0"/>
              <w:jc w:val="center"/>
              <w:rPr>
                <w:rFonts w:ascii="Arial" w:hAnsi="Arial"/>
                <w:sz w:val="22"/>
                <w:szCs w:val="22"/>
              </w:rPr>
            </w:pPr>
          </w:p>
        </w:tc>
        <w:tc>
          <w:tcPr>
            <w:tcW w:w="1559" w:type="dxa"/>
            <w:vAlign w:val="center"/>
          </w:tcPr>
          <w:p w14:paraId="4D28C187" w14:textId="77777777" w:rsidR="00E82750" w:rsidRPr="00DE7B0D" w:rsidRDefault="00E82750" w:rsidP="00E82750">
            <w:pPr>
              <w:pStyle w:val="Contedodatabela"/>
              <w:snapToGrid w:val="0"/>
              <w:jc w:val="center"/>
              <w:rPr>
                <w:rFonts w:ascii="Arial" w:hAnsi="Arial"/>
                <w:sz w:val="22"/>
                <w:szCs w:val="22"/>
              </w:rPr>
            </w:pPr>
          </w:p>
        </w:tc>
      </w:tr>
      <w:tr w:rsidR="00E82750" w:rsidRPr="00DE7B0D" w14:paraId="3AA05F14" w14:textId="77777777" w:rsidTr="00E82750">
        <w:trPr>
          <w:trHeight w:val="326"/>
        </w:trPr>
        <w:tc>
          <w:tcPr>
            <w:tcW w:w="930" w:type="dxa"/>
          </w:tcPr>
          <w:p w14:paraId="1B1BCFFE" w14:textId="77777777" w:rsidR="00E82750" w:rsidRPr="00DE7B0D" w:rsidRDefault="00E82750" w:rsidP="00E82750">
            <w:pPr>
              <w:jc w:val="center"/>
              <w:rPr>
                <w:rFonts w:ascii="Arial" w:hAnsi="Arial"/>
              </w:rPr>
            </w:pPr>
          </w:p>
        </w:tc>
        <w:tc>
          <w:tcPr>
            <w:tcW w:w="930" w:type="dxa"/>
          </w:tcPr>
          <w:p w14:paraId="2A6C3433" w14:textId="1AE34005" w:rsidR="00E82750" w:rsidRPr="00DE7B0D" w:rsidRDefault="00E82750" w:rsidP="00E82750">
            <w:pPr>
              <w:jc w:val="center"/>
            </w:pPr>
            <w:r w:rsidRPr="00DE7B0D">
              <w:rPr>
                <w:rFonts w:ascii="Arial" w:hAnsi="Arial"/>
              </w:rPr>
              <w:t>(02)</w:t>
            </w:r>
          </w:p>
        </w:tc>
        <w:tc>
          <w:tcPr>
            <w:tcW w:w="3238" w:type="dxa"/>
            <w:vAlign w:val="center"/>
          </w:tcPr>
          <w:p w14:paraId="141B5D59"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i Barra Alta Giratória e</w:t>
            </w:r>
          </w:p>
          <w:p w14:paraId="78D8EA7B"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34A87801" w14:textId="77777777" w:rsidR="00E82750" w:rsidRPr="00DE7B0D" w:rsidRDefault="00E82750" w:rsidP="00E82750">
            <w:pPr>
              <w:pStyle w:val="Contedodatabela"/>
              <w:snapToGrid w:val="0"/>
              <w:jc w:val="center"/>
              <w:rPr>
                <w:rFonts w:ascii="Arial" w:hAnsi="Arial"/>
                <w:sz w:val="22"/>
                <w:szCs w:val="22"/>
              </w:rPr>
            </w:pPr>
          </w:p>
        </w:tc>
        <w:tc>
          <w:tcPr>
            <w:tcW w:w="1559" w:type="dxa"/>
            <w:vAlign w:val="center"/>
          </w:tcPr>
          <w:p w14:paraId="3E109A00" w14:textId="77777777" w:rsidR="00E82750" w:rsidRPr="00DE7B0D" w:rsidRDefault="00E82750" w:rsidP="00E82750">
            <w:pPr>
              <w:pStyle w:val="Contedodatabela"/>
              <w:snapToGrid w:val="0"/>
              <w:jc w:val="center"/>
              <w:rPr>
                <w:rFonts w:ascii="Arial" w:hAnsi="Arial"/>
                <w:sz w:val="22"/>
                <w:szCs w:val="22"/>
              </w:rPr>
            </w:pPr>
          </w:p>
        </w:tc>
      </w:tr>
      <w:tr w:rsidR="00E82750" w:rsidRPr="00DE7B0D" w14:paraId="66B51B5D" w14:textId="77777777" w:rsidTr="00E82750">
        <w:trPr>
          <w:trHeight w:val="326"/>
        </w:trPr>
        <w:tc>
          <w:tcPr>
            <w:tcW w:w="930" w:type="dxa"/>
          </w:tcPr>
          <w:p w14:paraId="49401DE2" w14:textId="77777777" w:rsidR="00E82750" w:rsidRPr="00DE7B0D" w:rsidRDefault="00E82750" w:rsidP="00E82750">
            <w:pPr>
              <w:jc w:val="center"/>
              <w:rPr>
                <w:rFonts w:ascii="Arial" w:hAnsi="Arial"/>
              </w:rPr>
            </w:pPr>
          </w:p>
        </w:tc>
        <w:tc>
          <w:tcPr>
            <w:tcW w:w="930" w:type="dxa"/>
          </w:tcPr>
          <w:p w14:paraId="356C597C" w14:textId="15070464" w:rsidR="00E82750" w:rsidRPr="00DE7B0D" w:rsidRDefault="00E82750" w:rsidP="00E82750">
            <w:pPr>
              <w:jc w:val="center"/>
            </w:pPr>
            <w:r w:rsidRPr="00DE7B0D">
              <w:rPr>
                <w:rFonts w:ascii="Arial" w:hAnsi="Arial"/>
              </w:rPr>
              <w:t>(02)</w:t>
            </w:r>
          </w:p>
        </w:tc>
        <w:tc>
          <w:tcPr>
            <w:tcW w:w="3238" w:type="dxa"/>
            <w:vAlign w:val="center"/>
          </w:tcPr>
          <w:p w14:paraId="18B1AE02"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j Esqui Duplo e</w:t>
            </w:r>
          </w:p>
          <w:p w14:paraId="736D52E6"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44122908" w14:textId="77777777" w:rsidR="00E82750" w:rsidRPr="00DE7B0D" w:rsidRDefault="00E82750" w:rsidP="00E82750">
            <w:pPr>
              <w:pStyle w:val="Contedodatabela"/>
              <w:snapToGrid w:val="0"/>
              <w:jc w:val="center"/>
              <w:rPr>
                <w:rFonts w:ascii="Arial" w:hAnsi="Arial"/>
                <w:sz w:val="22"/>
                <w:szCs w:val="22"/>
              </w:rPr>
            </w:pPr>
          </w:p>
        </w:tc>
        <w:tc>
          <w:tcPr>
            <w:tcW w:w="1559" w:type="dxa"/>
            <w:vAlign w:val="center"/>
          </w:tcPr>
          <w:p w14:paraId="07BCEBE8" w14:textId="77777777" w:rsidR="00E82750" w:rsidRPr="00DE7B0D" w:rsidRDefault="00E82750" w:rsidP="00E82750">
            <w:pPr>
              <w:pStyle w:val="Contedodatabela"/>
              <w:snapToGrid w:val="0"/>
              <w:jc w:val="center"/>
              <w:rPr>
                <w:rFonts w:ascii="Arial" w:hAnsi="Arial"/>
                <w:sz w:val="22"/>
                <w:szCs w:val="22"/>
              </w:rPr>
            </w:pPr>
          </w:p>
        </w:tc>
      </w:tr>
      <w:tr w:rsidR="00E82750" w:rsidRPr="00DE7B0D" w14:paraId="2EA07DFC" w14:textId="77777777" w:rsidTr="00E82750">
        <w:trPr>
          <w:trHeight w:val="326"/>
        </w:trPr>
        <w:tc>
          <w:tcPr>
            <w:tcW w:w="930" w:type="dxa"/>
          </w:tcPr>
          <w:p w14:paraId="68971240" w14:textId="77777777" w:rsidR="00E82750" w:rsidRPr="00DE7B0D" w:rsidRDefault="00E82750" w:rsidP="00E82750">
            <w:pPr>
              <w:jc w:val="center"/>
              <w:rPr>
                <w:rFonts w:ascii="Arial" w:hAnsi="Arial"/>
              </w:rPr>
            </w:pPr>
          </w:p>
        </w:tc>
        <w:tc>
          <w:tcPr>
            <w:tcW w:w="930" w:type="dxa"/>
          </w:tcPr>
          <w:p w14:paraId="4CE7BC97" w14:textId="3BC751BA" w:rsidR="00E82750" w:rsidRPr="00DE7B0D" w:rsidRDefault="00E82750" w:rsidP="00E82750">
            <w:pPr>
              <w:jc w:val="center"/>
            </w:pPr>
            <w:r w:rsidRPr="00DE7B0D">
              <w:rPr>
                <w:rFonts w:ascii="Arial" w:hAnsi="Arial"/>
              </w:rPr>
              <w:t>(02)</w:t>
            </w:r>
          </w:p>
        </w:tc>
        <w:tc>
          <w:tcPr>
            <w:tcW w:w="3238" w:type="dxa"/>
            <w:vAlign w:val="center"/>
          </w:tcPr>
          <w:p w14:paraId="713AC5B8" w14:textId="77777777" w:rsidR="00E82750" w:rsidRPr="00DE7B0D" w:rsidRDefault="00E82750" w:rsidP="00E82750">
            <w:pPr>
              <w:pStyle w:val="Contedodatabela"/>
              <w:snapToGrid w:val="0"/>
              <w:jc w:val="both"/>
              <w:rPr>
                <w:rFonts w:ascii="Arial" w:hAnsi="Arial"/>
                <w:sz w:val="22"/>
                <w:szCs w:val="22"/>
              </w:rPr>
            </w:pPr>
            <w:r w:rsidRPr="00DE7B0D">
              <w:rPr>
                <w:rFonts w:ascii="Arial" w:hAnsi="Arial"/>
                <w:sz w:val="22"/>
                <w:szCs w:val="22"/>
              </w:rPr>
              <w:t>k Placa Indicativa para a Academia ao Ar Livre (com exemplos de execução de exercícios)</w:t>
            </w:r>
          </w:p>
        </w:tc>
        <w:tc>
          <w:tcPr>
            <w:tcW w:w="1560" w:type="dxa"/>
            <w:vAlign w:val="center"/>
          </w:tcPr>
          <w:p w14:paraId="76C00E04" w14:textId="77777777" w:rsidR="00E82750" w:rsidRPr="00DE7B0D" w:rsidRDefault="00E82750" w:rsidP="00E82750">
            <w:pPr>
              <w:pStyle w:val="Contedodatabela"/>
              <w:snapToGrid w:val="0"/>
              <w:jc w:val="center"/>
              <w:rPr>
                <w:rFonts w:ascii="Arial" w:hAnsi="Arial"/>
                <w:sz w:val="22"/>
                <w:szCs w:val="22"/>
              </w:rPr>
            </w:pPr>
          </w:p>
        </w:tc>
        <w:tc>
          <w:tcPr>
            <w:tcW w:w="1559" w:type="dxa"/>
            <w:vAlign w:val="center"/>
          </w:tcPr>
          <w:p w14:paraId="40E69821" w14:textId="77777777" w:rsidR="00E82750" w:rsidRPr="00DE7B0D" w:rsidRDefault="00E82750" w:rsidP="00E82750">
            <w:pPr>
              <w:pStyle w:val="Contedodatabela"/>
              <w:snapToGrid w:val="0"/>
              <w:jc w:val="center"/>
              <w:rPr>
                <w:rFonts w:ascii="Arial" w:hAnsi="Arial"/>
                <w:sz w:val="22"/>
                <w:szCs w:val="22"/>
              </w:rPr>
            </w:pPr>
          </w:p>
        </w:tc>
      </w:tr>
      <w:tr w:rsidR="00E82750" w:rsidRPr="00DE7B0D" w14:paraId="02EC147E" w14:textId="77777777" w:rsidTr="00E82750">
        <w:trPr>
          <w:trHeight w:val="326"/>
        </w:trPr>
        <w:tc>
          <w:tcPr>
            <w:tcW w:w="5098" w:type="dxa"/>
            <w:gridSpan w:val="3"/>
            <w:shd w:val="clear" w:color="auto" w:fill="A6A6A6"/>
            <w:vAlign w:val="center"/>
          </w:tcPr>
          <w:p w14:paraId="5E0DF41A" w14:textId="29035873" w:rsidR="00E82750" w:rsidRPr="00DE7B0D" w:rsidRDefault="00E82750" w:rsidP="00E82750">
            <w:pPr>
              <w:pStyle w:val="Contedodatabela"/>
              <w:snapToGrid w:val="0"/>
              <w:jc w:val="both"/>
              <w:rPr>
                <w:rFonts w:ascii="Arial" w:hAnsi="Arial"/>
                <w:sz w:val="22"/>
                <w:szCs w:val="22"/>
              </w:rPr>
            </w:pPr>
            <w:r>
              <w:rPr>
                <w:rFonts w:ascii="Arial" w:hAnsi="Arial"/>
                <w:sz w:val="22"/>
                <w:szCs w:val="22"/>
              </w:rPr>
              <w:t xml:space="preserve">           </w:t>
            </w:r>
            <w:r w:rsidRPr="00DE7B0D">
              <w:rPr>
                <w:rFonts w:ascii="Arial" w:hAnsi="Arial"/>
                <w:sz w:val="22"/>
                <w:szCs w:val="22"/>
              </w:rPr>
              <w:t xml:space="preserve">             </w:t>
            </w:r>
            <w:r w:rsidRPr="00DE7B0D">
              <w:rPr>
                <w:rFonts w:ascii="Arial" w:hAnsi="Arial"/>
                <w:b/>
                <w:sz w:val="22"/>
                <w:szCs w:val="22"/>
              </w:rPr>
              <w:t xml:space="preserve">VALOR </w:t>
            </w:r>
            <w:r>
              <w:rPr>
                <w:rFonts w:ascii="Arial" w:hAnsi="Arial"/>
                <w:b/>
                <w:sz w:val="22"/>
                <w:szCs w:val="22"/>
              </w:rPr>
              <w:t>GERAL (R$)</w:t>
            </w:r>
          </w:p>
        </w:tc>
        <w:tc>
          <w:tcPr>
            <w:tcW w:w="1560" w:type="dxa"/>
            <w:shd w:val="clear" w:color="auto" w:fill="A6A6A6"/>
            <w:vAlign w:val="center"/>
          </w:tcPr>
          <w:p w14:paraId="585A7531" w14:textId="77777777" w:rsidR="00E82750" w:rsidRPr="00DE7B0D" w:rsidRDefault="00E82750" w:rsidP="00E82750">
            <w:pPr>
              <w:pStyle w:val="Contedodatabela"/>
              <w:snapToGrid w:val="0"/>
              <w:jc w:val="center"/>
              <w:rPr>
                <w:rFonts w:ascii="Arial" w:hAnsi="Arial"/>
                <w:sz w:val="22"/>
                <w:szCs w:val="22"/>
              </w:rPr>
            </w:pPr>
          </w:p>
        </w:tc>
        <w:tc>
          <w:tcPr>
            <w:tcW w:w="1559" w:type="dxa"/>
            <w:shd w:val="clear" w:color="auto" w:fill="A6A6A6"/>
            <w:vAlign w:val="center"/>
          </w:tcPr>
          <w:p w14:paraId="644D420F" w14:textId="77777777" w:rsidR="00E82750" w:rsidRPr="00DE7B0D" w:rsidRDefault="00E82750" w:rsidP="00E82750">
            <w:pPr>
              <w:pStyle w:val="Contedodatabela"/>
              <w:snapToGrid w:val="0"/>
              <w:jc w:val="center"/>
              <w:rPr>
                <w:rFonts w:ascii="Arial" w:hAnsi="Arial"/>
                <w:sz w:val="22"/>
                <w:szCs w:val="22"/>
              </w:rPr>
            </w:pPr>
          </w:p>
        </w:tc>
      </w:tr>
    </w:tbl>
    <w:p w14:paraId="58840DB0" w14:textId="4A37E931" w:rsidR="00401974" w:rsidRPr="003E13D5" w:rsidRDefault="00401974" w:rsidP="00261A28">
      <w:pPr>
        <w:pStyle w:val="PargrafodaLista"/>
        <w:numPr>
          <w:ilvl w:val="0"/>
          <w:numId w:val="45"/>
        </w:numPr>
        <w:spacing w:after="0" w:line="360" w:lineRule="auto"/>
        <w:jc w:val="both"/>
        <w:rPr>
          <w:rFonts w:ascii="Times New Roman" w:eastAsia="Times New Roman" w:hAnsi="Times New Roman"/>
          <w:b/>
          <w:bCs/>
          <w:lang w:eastAsia="pt-BR"/>
        </w:rPr>
      </w:pPr>
      <w:r w:rsidRPr="003E13D5">
        <w:rPr>
          <w:rFonts w:ascii="Times New Roman" w:eastAsia="Times New Roman" w:hAnsi="Times New Roman"/>
          <w:b/>
          <w:bCs/>
          <w:lang w:eastAsia="pt-BR"/>
        </w:rPr>
        <w:t>OBJETO</w:t>
      </w:r>
    </w:p>
    <w:p w14:paraId="003343EA" w14:textId="77777777" w:rsidR="00261A28" w:rsidRDefault="00261A28" w:rsidP="00261A28">
      <w:pPr>
        <w:spacing w:after="0" w:line="360" w:lineRule="auto"/>
        <w:jc w:val="both"/>
        <w:rPr>
          <w:rFonts w:ascii="Times New Roman" w:eastAsia="Times New Roman" w:hAnsi="Times New Roman"/>
          <w:b/>
          <w:bCs/>
          <w:lang w:eastAsia="pt-BR"/>
        </w:rPr>
      </w:pPr>
    </w:p>
    <w:p w14:paraId="12A3DA91" w14:textId="77777777" w:rsidR="00261A28" w:rsidRDefault="00261A28" w:rsidP="00261A28">
      <w:pPr>
        <w:spacing w:after="0" w:line="360" w:lineRule="auto"/>
        <w:jc w:val="both"/>
        <w:rPr>
          <w:rFonts w:ascii="Times New Roman" w:eastAsia="Times New Roman" w:hAnsi="Times New Roman"/>
          <w:b/>
          <w:bCs/>
          <w:lang w:eastAsia="pt-BR"/>
        </w:rPr>
      </w:pPr>
    </w:p>
    <w:p w14:paraId="17D8B208" w14:textId="4D169EA3" w:rsidR="00401974" w:rsidRPr="00261A28" w:rsidRDefault="00401974" w:rsidP="00261A28">
      <w:pPr>
        <w:pStyle w:val="PargrafodaLista"/>
        <w:numPr>
          <w:ilvl w:val="1"/>
          <w:numId w:val="45"/>
        </w:numPr>
        <w:spacing w:after="0" w:line="360" w:lineRule="auto"/>
        <w:jc w:val="both"/>
        <w:rPr>
          <w:rFonts w:ascii="Times New Roman" w:eastAsia="Times New Roman" w:hAnsi="Times New Roman"/>
          <w:b/>
          <w:bCs/>
          <w:lang w:eastAsia="pt-BR"/>
        </w:rPr>
      </w:pPr>
      <w:r w:rsidRPr="00261A28">
        <w:rPr>
          <w:rFonts w:ascii="Times New Roman" w:eastAsia="Times New Roman" w:hAnsi="Times New Roman"/>
          <w:b/>
          <w:bCs/>
          <w:lang w:eastAsia="pt-BR"/>
        </w:rPr>
        <w:t>JUSTIFICATIVA</w:t>
      </w:r>
    </w:p>
    <w:p w14:paraId="6F32A090" w14:textId="77777777" w:rsidR="00E21D2C" w:rsidRDefault="00E21D2C" w:rsidP="00E21D2C">
      <w:pPr>
        <w:spacing w:after="0" w:line="360" w:lineRule="auto"/>
        <w:jc w:val="both"/>
        <w:rPr>
          <w:rFonts w:ascii="Times New Roman" w:eastAsia="Times New Roman" w:hAnsi="Times New Roman"/>
          <w:bCs/>
          <w:lang w:eastAsia="pt-BR"/>
        </w:rPr>
      </w:pPr>
    </w:p>
    <w:p w14:paraId="0446B558" w14:textId="2687941F" w:rsidR="00401974" w:rsidRDefault="00E21D2C" w:rsidP="00E21D2C">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 xml:space="preserve">A </w:t>
      </w:r>
      <w:r w:rsidR="00261A28">
        <w:rPr>
          <w:rFonts w:ascii="Times New Roman" w:eastAsia="Times New Roman" w:hAnsi="Times New Roman"/>
          <w:bCs/>
          <w:lang w:eastAsia="pt-BR"/>
        </w:rPr>
        <w:t>implantação da Academia ao ar Livre</w:t>
      </w:r>
      <w:r w:rsidR="00AA535A">
        <w:rPr>
          <w:rFonts w:ascii="Times New Roman" w:eastAsia="Times New Roman" w:hAnsi="Times New Roman"/>
          <w:bCs/>
          <w:lang w:eastAsia="pt-BR"/>
        </w:rPr>
        <w:t xml:space="preserve">, viabiliza o acesso gratuito dos cidadãos a atividade física e momentos de lazer em espaços públicos tendo em vista a melhoria dos indicadores de saúde, da qualidade de vida e o incentivo a pratica de esportes. As academias de ginastica ao ar livre em praças públicas, são instrumentos de grande utilidade para a pratica de atividades e exercícios físicos, como forma de manutenção a saúde, da aquisição de hábitos saudáveis, para o lazer e bem estar de todos os praticantes. </w:t>
      </w:r>
    </w:p>
    <w:p w14:paraId="27A79C5B" w14:textId="77777777" w:rsidR="00E21D2C" w:rsidRDefault="00E21D2C" w:rsidP="00E21D2C">
      <w:pPr>
        <w:spacing w:after="0" w:line="360" w:lineRule="auto"/>
        <w:jc w:val="both"/>
        <w:rPr>
          <w:rFonts w:ascii="Times New Roman" w:eastAsia="Times New Roman" w:hAnsi="Times New Roman"/>
          <w:b/>
          <w:bCs/>
          <w:lang w:eastAsia="pt-BR"/>
        </w:rPr>
      </w:pPr>
    </w:p>
    <w:p w14:paraId="6426090D" w14:textId="77777777" w:rsidR="00E21D2C" w:rsidRPr="00E21D2C" w:rsidRDefault="00E21D2C" w:rsidP="00E21D2C">
      <w:pPr>
        <w:spacing w:after="0" w:line="360" w:lineRule="auto"/>
        <w:jc w:val="both"/>
        <w:rPr>
          <w:rFonts w:ascii="Times New Roman" w:eastAsia="Times New Roman" w:hAnsi="Times New Roman"/>
          <w:b/>
          <w:bCs/>
          <w:lang w:eastAsia="pt-BR"/>
        </w:rPr>
      </w:pPr>
    </w:p>
    <w:p w14:paraId="22362831" w14:textId="77777777" w:rsidR="00401974" w:rsidRPr="00401974" w:rsidRDefault="00401974" w:rsidP="00401974">
      <w:pPr>
        <w:numPr>
          <w:ilvl w:val="0"/>
          <w:numId w:val="40"/>
        </w:numPr>
        <w:spacing w:after="0" w:line="360" w:lineRule="auto"/>
        <w:jc w:val="both"/>
        <w:rPr>
          <w:rFonts w:ascii="Times New Roman" w:eastAsia="Times New Roman" w:hAnsi="Times New Roman"/>
          <w:b/>
          <w:bCs/>
          <w:lang w:eastAsia="pt-BR"/>
        </w:rPr>
      </w:pPr>
      <w:r w:rsidRPr="00401974">
        <w:rPr>
          <w:rFonts w:ascii="Times New Roman" w:eastAsia="Times New Roman" w:hAnsi="Times New Roman"/>
          <w:b/>
          <w:bCs/>
          <w:lang w:eastAsia="pt-BR"/>
        </w:rPr>
        <w:t>DA EXECUÇÃO DOS SERVIÇOS</w:t>
      </w:r>
    </w:p>
    <w:p w14:paraId="1EC091EB" w14:textId="670FEFEB" w:rsidR="00401974" w:rsidRDefault="005A347F" w:rsidP="00401974">
      <w:pPr>
        <w:spacing w:after="0" w:line="360" w:lineRule="auto"/>
        <w:jc w:val="both"/>
        <w:rPr>
          <w:rFonts w:ascii="Times New Roman" w:eastAsia="Times New Roman" w:hAnsi="Times New Roman"/>
          <w:bCs/>
          <w:lang w:eastAsia="pt-BR"/>
        </w:rPr>
      </w:pPr>
      <w:r w:rsidRPr="005A347F">
        <w:rPr>
          <w:rFonts w:ascii="Times New Roman" w:eastAsia="Times New Roman" w:hAnsi="Times New Roman"/>
          <w:bCs/>
          <w:lang w:eastAsia="pt-BR"/>
        </w:rPr>
        <w:t>Aquisição de equipamentos destinados à implantação do projeto ´´ACADEMIA AO AR LIVRE´´, doravante denominado simplesmente ACADEMIA, de acordo com o Plano de Trabalho do Processo SESP-PRC-2021-00215-DM.</w:t>
      </w:r>
    </w:p>
    <w:p w14:paraId="6973F045" w14:textId="77777777" w:rsidR="00955AE8" w:rsidRPr="005A347F" w:rsidRDefault="00955AE8" w:rsidP="00401974">
      <w:pPr>
        <w:spacing w:after="0" w:line="360" w:lineRule="auto"/>
        <w:jc w:val="both"/>
        <w:rPr>
          <w:rFonts w:ascii="Times New Roman" w:eastAsia="Times New Roman" w:hAnsi="Times New Roman"/>
          <w:bCs/>
          <w:lang w:eastAsia="pt-BR"/>
        </w:rPr>
      </w:pPr>
    </w:p>
    <w:p w14:paraId="5CAAB0A6" w14:textId="77777777" w:rsidR="00401974" w:rsidRPr="00401974" w:rsidRDefault="00401974" w:rsidP="00401974">
      <w:pPr>
        <w:numPr>
          <w:ilvl w:val="0"/>
          <w:numId w:val="40"/>
        </w:numPr>
        <w:spacing w:after="0" w:line="360" w:lineRule="auto"/>
        <w:jc w:val="both"/>
        <w:rPr>
          <w:rFonts w:ascii="Times New Roman" w:eastAsia="Times New Roman" w:hAnsi="Times New Roman"/>
          <w:b/>
          <w:bCs/>
          <w:lang w:eastAsia="pt-BR"/>
        </w:rPr>
      </w:pPr>
      <w:r w:rsidRPr="00401974">
        <w:rPr>
          <w:rFonts w:ascii="Times New Roman" w:eastAsia="Times New Roman" w:hAnsi="Times New Roman"/>
          <w:b/>
          <w:bCs/>
          <w:lang w:eastAsia="pt-BR"/>
        </w:rPr>
        <w:t>DOS SERVIÇOS</w:t>
      </w:r>
    </w:p>
    <w:p w14:paraId="1B47A6B3" w14:textId="77777777" w:rsidR="00E21D2C" w:rsidRDefault="00E21D2C" w:rsidP="00E21D2C">
      <w:pPr>
        <w:spacing w:after="0" w:line="360" w:lineRule="auto"/>
        <w:jc w:val="both"/>
        <w:rPr>
          <w:rFonts w:ascii="Times New Roman" w:eastAsia="Times New Roman" w:hAnsi="Times New Roman"/>
          <w:b/>
          <w:bCs/>
          <w:lang w:eastAsia="pt-BR"/>
        </w:rPr>
      </w:pPr>
    </w:p>
    <w:p w14:paraId="26D2E510" w14:textId="24DD6FF5" w:rsidR="00E21D2C" w:rsidRPr="00E21D2C" w:rsidRDefault="00E21D2C" w:rsidP="00E21D2C">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 xml:space="preserve">Os </w:t>
      </w:r>
      <w:r w:rsidR="001769FA" w:rsidRPr="00E21D2C">
        <w:rPr>
          <w:rFonts w:ascii="Times New Roman" w:eastAsia="Times New Roman" w:hAnsi="Times New Roman"/>
          <w:bCs/>
          <w:lang w:eastAsia="pt-BR"/>
        </w:rPr>
        <w:t>Serviços</w:t>
      </w:r>
      <w:r w:rsidRPr="00E21D2C">
        <w:rPr>
          <w:rFonts w:ascii="Times New Roman" w:eastAsia="Times New Roman" w:hAnsi="Times New Roman"/>
          <w:bCs/>
          <w:lang w:eastAsia="pt-BR"/>
        </w:rPr>
        <w:t xml:space="preserve"> serão efetivados obedecendo às especificações descritas e outras informações de</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identificação, sendo recusado item</w:t>
      </w:r>
      <w:r>
        <w:rPr>
          <w:rFonts w:ascii="Times New Roman" w:eastAsia="Times New Roman" w:hAnsi="Times New Roman"/>
          <w:bCs/>
          <w:lang w:eastAsia="pt-BR"/>
        </w:rPr>
        <w:t xml:space="preserve"> que </w:t>
      </w:r>
      <w:r w:rsidRPr="00E21D2C">
        <w:rPr>
          <w:rFonts w:ascii="Times New Roman" w:eastAsia="Times New Roman" w:hAnsi="Times New Roman"/>
          <w:bCs/>
          <w:lang w:eastAsia="pt-BR"/>
        </w:rPr>
        <w:t>estiver com alguma característica diferente.</w:t>
      </w:r>
    </w:p>
    <w:p w14:paraId="03AA6DF5" w14:textId="77777777" w:rsidR="00E21D2C" w:rsidRPr="00E21D2C" w:rsidRDefault="00E21D2C" w:rsidP="00E21D2C">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Somente serão aceitos os materiais/serviços completos, ou seja, nas quantidades totais do item</w:t>
      </w:r>
    </w:p>
    <w:p w14:paraId="3C490CFF" w14:textId="77777777" w:rsidR="00E21D2C" w:rsidRDefault="00E21D2C" w:rsidP="00E21D2C">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especificado na Ordem de compra.</w:t>
      </w:r>
    </w:p>
    <w:p w14:paraId="598466EE" w14:textId="77777777" w:rsidR="00E21D2C" w:rsidRPr="00E21D2C" w:rsidRDefault="00E21D2C" w:rsidP="00E21D2C">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Todo e qualquer ônus decorrente da efetivação do serviço do objeto licitado, será de inteira</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responsabilidade da CONTRATADA, não sendo a CONTRATANTE responsável pelo</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fornecimento de mão de obra para viabilizar o transporte.</w:t>
      </w:r>
    </w:p>
    <w:p w14:paraId="476D9F90" w14:textId="77777777" w:rsidR="00E21D2C" w:rsidRPr="00E21D2C" w:rsidRDefault="00E21D2C" w:rsidP="00E21D2C">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Caso seja verificada qualquer incompatibilidade, os materiais/serviços deverão ser substituídos,</w:t>
      </w:r>
      <w:r>
        <w:rPr>
          <w:rFonts w:ascii="Times New Roman" w:eastAsia="Times New Roman" w:hAnsi="Times New Roman"/>
          <w:bCs/>
          <w:lang w:eastAsia="pt-BR"/>
        </w:rPr>
        <w:t xml:space="preserve"> p</w:t>
      </w:r>
      <w:r w:rsidRPr="00E21D2C">
        <w:rPr>
          <w:rFonts w:ascii="Times New Roman" w:eastAsia="Times New Roman" w:hAnsi="Times New Roman"/>
          <w:bCs/>
          <w:lang w:eastAsia="pt-BR"/>
        </w:rPr>
        <w:t>or</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conta e ônus da CONTRATADA, em no máximo 05 (cinco) dias corridos, não considerados</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como prorrogação do prazo de execução. Esse processo de verificação de compatibilidade será</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também comparado com as especificações disponibilizadas pela licitante, e somente após o</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cumprimento dessa etapa, será o objeto da licitação definitivamente recebido e aceito;</w:t>
      </w:r>
    </w:p>
    <w:p w14:paraId="538F2EC1" w14:textId="77777777" w:rsidR="00E21D2C" w:rsidRDefault="00E21D2C" w:rsidP="00E21D2C">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O recebimento definitivo não excluirá a responsabilidade da CONTRATADA pela perfeita</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qualidade dos serviços, cabendo-lhe sanar quaisquer irregularidades detectadas, observando o</w:t>
      </w:r>
      <w:r>
        <w:rPr>
          <w:rFonts w:ascii="Times New Roman" w:eastAsia="Times New Roman" w:hAnsi="Times New Roman"/>
          <w:bCs/>
          <w:lang w:eastAsia="pt-BR"/>
        </w:rPr>
        <w:t xml:space="preserve"> prazo de garantia dos mesmos.</w:t>
      </w:r>
    </w:p>
    <w:p w14:paraId="4ED7B2FE" w14:textId="77777777" w:rsidR="00401974" w:rsidRPr="00401974" w:rsidRDefault="00401974" w:rsidP="00401974">
      <w:pPr>
        <w:spacing w:after="0" w:line="360" w:lineRule="auto"/>
        <w:jc w:val="both"/>
        <w:rPr>
          <w:rFonts w:ascii="Times New Roman" w:eastAsia="Times New Roman" w:hAnsi="Times New Roman"/>
          <w:b/>
          <w:bCs/>
          <w:lang w:eastAsia="pt-BR"/>
        </w:rPr>
      </w:pPr>
    </w:p>
    <w:p w14:paraId="43FAA2E0" w14:textId="77777777" w:rsidR="00401974" w:rsidRPr="00401974" w:rsidRDefault="00401974" w:rsidP="00401974">
      <w:pPr>
        <w:numPr>
          <w:ilvl w:val="0"/>
          <w:numId w:val="40"/>
        </w:numPr>
        <w:spacing w:after="0" w:line="360" w:lineRule="auto"/>
        <w:jc w:val="both"/>
        <w:rPr>
          <w:rFonts w:ascii="Times New Roman" w:eastAsia="Times New Roman" w:hAnsi="Times New Roman"/>
          <w:b/>
          <w:bCs/>
          <w:lang w:eastAsia="pt-BR"/>
        </w:rPr>
      </w:pPr>
      <w:r w:rsidRPr="00401974">
        <w:rPr>
          <w:rFonts w:ascii="Times New Roman" w:eastAsia="Times New Roman" w:hAnsi="Times New Roman"/>
          <w:b/>
          <w:bCs/>
          <w:lang w:eastAsia="pt-BR"/>
        </w:rPr>
        <w:t>VIGÊNCIA</w:t>
      </w:r>
    </w:p>
    <w:p w14:paraId="014734BC" w14:textId="443E4398" w:rsidR="00401974" w:rsidRPr="006A6CFE" w:rsidRDefault="00401974" w:rsidP="00401974">
      <w:pPr>
        <w:spacing w:after="0" w:line="360" w:lineRule="auto"/>
        <w:jc w:val="both"/>
        <w:rPr>
          <w:rFonts w:ascii="Times New Roman" w:eastAsia="Times New Roman" w:hAnsi="Times New Roman"/>
          <w:bCs/>
          <w:lang w:eastAsia="pt-BR"/>
        </w:rPr>
      </w:pPr>
      <w:r w:rsidRPr="006A6CFE">
        <w:rPr>
          <w:rFonts w:ascii="Times New Roman" w:eastAsia="Times New Roman" w:hAnsi="Times New Roman"/>
          <w:bCs/>
          <w:lang w:eastAsia="pt-BR"/>
        </w:rPr>
        <w:t xml:space="preserve">A vigência do contrato será </w:t>
      </w:r>
      <w:r w:rsidR="00A3114F">
        <w:rPr>
          <w:rFonts w:ascii="Times New Roman" w:eastAsia="Times New Roman" w:hAnsi="Times New Roman"/>
          <w:bCs/>
          <w:lang w:eastAsia="pt-BR"/>
        </w:rPr>
        <w:t>de 04 (</w:t>
      </w:r>
      <w:proofErr w:type="gramStart"/>
      <w:r w:rsidR="00A3114F">
        <w:rPr>
          <w:rFonts w:ascii="Times New Roman" w:eastAsia="Times New Roman" w:hAnsi="Times New Roman"/>
          <w:bCs/>
          <w:lang w:eastAsia="pt-BR"/>
        </w:rPr>
        <w:t xml:space="preserve">quatro) </w:t>
      </w:r>
      <w:r w:rsidRPr="006A6CFE">
        <w:rPr>
          <w:rFonts w:ascii="Times New Roman" w:eastAsia="Times New Roman" w:hAnsi="Times New Roman"/>
          <w:bCs/>
          <w:lang w:eastAsia="pt-BR"/>
        </w:rPr>
        <w:t xml:space="preserve"> </w:t>
      </w:r>
      <w:r w:rsidR="006A6CFE">
        <w:rPr>
          <w:rFonts w:ascii="Times New Roman" w:eastAsia="Times New Roman" w:hAnsi="Times New Roman"/>
          <w:bCs/>
          <w:lang w:eastAsia="pt-BR"/>
        </w:rPr>
        <w:t>meses</w:t>
      </w:r>
      <w:proofErr w:type="gramEnd"/>
      <w:r w:rsidRPr="006A6CFE">
        <w:rPr>
          <w:rFonts w:ascii="Times New Roman" w:eastAsia="Times New Roman" w:hAnsi="Times New Roman"/>
          <w:bCs/>
          <w:lang w:eastAsia="pt-BR"/>
        </w:rPr>
        <w:t>, a partir da assinatura do mesmo, podendo ser prorrogado nos termos da lei.</w:t>
      </w:r>
    </w:p>
    <w:p w14:paraId="23BEBD1B" w14:textId="77777777" w:rsidR="00401974" w:rsidRPr="00401974" w:rsidRDefault="00401974" w:rsidP="00401974">
      <w:pPr>
        <w:spacing w:after="0" w:line="360" w:lineRule="auto"/>
        <w:jc w:val="both"/>
        <w:rPr>
          <w:rFonts w:ascii="Times New Roman" w:eastAsia="Times New Roman" w:hAnsi="Times New Roman"/>
          <w:b/>
          <w:bCs/>
          <w:lang w:eastAsia="pt-BR"/>
        </w:rPr>
      </w:pPr>
    </w:p>
    <w:p w14:paraId="6769801C" w14:textId="77777777" w:rsidR="00401974" w:rsidRPr="00401974" w:rsidRDefault="00401974" w:rsidP="00401974">
      <w:pPr>
        <w:spacing w:after="0" w:line="360" w:lineRule="auto"/>
        <w:jc w:val="both"/>
        <w:rPr>
          <w:rFonts w:ascii="Times New Roman" w:eastAsia="Times New Roman" w:hAnsi="Times New Roman"/>
          <w:b/>
          <w:bCs/>
          <w:lang w:eastAsia="pt-BR"/>
        </w:rPr>
      </w:pPr>
      <w:r w:rsidRPr="00401974">
        <w:rPr>
          <w:rFonts w:ascii="Times New Roman" w:eastAsia="Times New Roman" w:hAnsi="Times New Roman"/>
          <w:b/>
          <w:bCs/>
          <w:lang w:eastAsia="pt-BR"/>
        </w:rPr>
        <w:t xml:space="preserve">    5.  DO PAGAMENTO E PRESTAÇÃO DE CONTAS</w:t>
      </w:r>
    </w:p>
    <w:p w14:paraId="5564AC91" w14:textId="77777777" w:rsidR="00401974" w:rsidRPr="00401974" w:rsidRDefault="00401974" w:rsidP="00401974">
      <w:pPr>
        <w:spacing w:after="0" w:line="360" w:lineRule="auto"/>
        <w:jc w:val="both"/>
        <w:rPr>
          <w:rFonts w:ascii="Times New Roman" w:eastAsia="Times New Roman" w:hAnsi="Times New Roman"/>
          <w:b/>
          <w:bCs/>
          <w:lang w:eastAsia="pt-BR"/>
        </w:rPr>
      </w:pPr>
      <w:r w:rsidRPr="00401974">
        <w:rPr>
          <w:rFonts w:ascii="Times New Roman" w:eastAsia="Times New Roman" w:hAnsi="Times New Roman"/>
          <w:b/>
          <w:bCs/>
          <w:lang w:eastAsia="pt-BR"/>
        </w:rPr>
        <w:t xml:space="preserve">    5.1 DO PAGAMENTO</w:t>
      </w:r>
    </w:p>
    <w:p w14:paraId="123D1889" w14:textId="77777777" w:rsidR="00E21D2C" w:rsidRDefault="00E21D2C" w:rsidP="00401974">
      <w:pPr>
        <w:spacing w:after="0" w:line="360" w:lineRule="auto"/>
        <w:jc w:val="both"/>
        <w:rPr>
          <w:rFonts w:ascii="Times New Roman" w:eastAsia="Times New Roman" w:hAnsi="Times New Roman"/>
          <w:bCs/>
          <w:lang w:eastAsia="pt-BR"/>
        </w:rPr>
      </w:pPr>
    </w:p>
    <w:p w14:paraId="3AE23AD1" w14:textId="153854AA" w:rsidR="00C07B83" w:rsidRDefault="00C07B83" w:rsidP="00401974">
      <w:pPr>
        <w:spacing w:after="0" w:line="360" w:lineRule="auto"/>
        <w:jc w:val="both"/>
        <w:rPr>
          <w:rFonts w:ascii="Times New Roman" w:eastAsia="Times New Roman" w:hAnsi="Times New Roman"/>
          <w:bCs/>
          <w:lang w:eastAsia="pt-BR"/>
        </w:rPr>
      </w:pPr>
      <w:r>
        <w:rPr>
          <w:rFonts w:ascii="Times New Roman" w:eastAsia="Times New Roman" w:hAnsi="Times New Roman"/>
          <w:bCs/>
          <w:lang w:eastAsia="pt-BR"/>
        </w:rPr>
        <w:t>Os pagamentos serão realizados em até 30 (dias) após a emissão da respectiva Nota Fiscal.</w:t>
      </w:r>
    </w:p>
    <w:p w14:paraId="2D14B009" w14:textId="0DB21E8B" w:rsidR="00955AE8" w:rsidRDefault="00955AE8" w:rsidP="00401974">
      <w:pPr>
        <w:spacing w:after="0" w:line="360" w:lineRule="auto"/>
        <w:jc w:val="both"/>
        <w:rPr>
          <w:rFonts w:ascii="Times New Roman" w:eastAsia="Times New Roman" w:hAnsi="Times New Roman"/>
          <w:bCs/>
          <w:lang w:eastAsia="pt-BR"/>
        </w:rPr>
      </w:pPr>
    </w:p>
    <w:p w14:paraId="054A62BD" w14:textId="4AA240ED" w:rsidR="00955AE8" w:rsidRPr="00955AE8" w:rsidRDefault="00955AE8" w:rsidP="00401974">
      <w:pPr>
        <w:spacing w:after="0" w:line="360" w:lineRule="auto"/>
        <w:jc w:val="both"/>
        <w:rPr>
          <w:rFonts w:ascii="Times New Roman" w:eastAsia="Times New Roman" w:hAnsi="Times New Roman"/>
          <w:b/>
          <w:bCs/>
          <w:lang w:eastAsia="pt-BR"/>
        </w:rPr>
      </w:pPr>
      <w:r w:rsidRPr="00955AE8">
        <w:rPr>
          <w:rFonts w:ascii="Times New Roman" w:eastAsia="Times New Roman" w:hAnsi="Times New Roman"/>
          <w:b/>
          <w:bCs/>
          <w:lang w:eastAsia="pt-BR"/>
        </w:rPr>
        <w:t>6. DA ENTREGA DOS OBJETOS</w:t>
      </w:r>
    </w:p>
    <w:p w14:paraId="4DA19FCF" w14:textId="4C7CAEA0" w:rsidR="00955AE8" w:rsidRDefault="00955AE8" w:rsidP="00401974">
      <w:pPr>
        <w:spacing w:after="0" w:line="360" w:lineRule="auto"/>
        <w:jc w:val="both"/>
        <w:rPr>
          <w:rFonts w:ascii="Times New Roman" w:eastAsia="Times New Roman" w:hAnsi="Times New Roman"/>
          <w:bCs/>
          <w:lang w:eastAsia="pt-BR"/>
        </w:rPr>
      </w:pPr>
    </w:p>
    <w:p w14:paraId="66441593" w14:textId="78B581D3" w:rsidR="00955AE8" w:rsidRDefault="00955AE8" w:rsidP="00401974">
      <w:pPr>
        <w:spacing w:after="0" w:line="360" w:lineRule="auto"/>
        <w:jc w:val="both"/>
        <w:rPr>
          <w:rFonts w:ascii="Times New Roman" w:eastAsia="Times New Roman" w:hAnsi="Times New Roman"/>
          <w:bCs/>
          <w:lang w:eastAsia="pt-BR"/>
        </w:rPr>
      </w:pPr>
      <w:r>
        <w:rPr>
          <w:rFonts w:ascii="Times New Roman" w:eastAsia="Times New Roman" w:hAnsi="Times New Roman"/>
          <w:bCs/>
          <w:lang w:eastAsia="pt-BR"/>
        </w:rPr>
        <w:t>A entregas deverão ser realizadas no prazo máximo de 30 (trinta) dias após a respectiva emissão da Ordem de Fornecimento.</w:t>
      </w:r>
    </w:p>
    <w:p w14:paraId="664263F3" w14:textId="77777777" w:rsidR="00955AE8" w:rsidRPr="00C07B83" w:rsidRDefault="00955AE8" w:rsidP="00401974">
      <w:pPr>
        <w:spacing w:after="0" w:line="360" w:lineRule="auto"/>
        <w:jc w:val="both"/>
        <w:rPr>
          <w:rFonts w:ascii="Times New Roman" w:eastAsia="Times New Roman" w:hAnsi="Times New Roman"/>
          <w:bCs/>
          <w:lang w:eastAsia="pt-BR"/>
        </w:rPr>
      </w:pPr>
    </w:p>
    <w:p w14:paraId="13F733E1" w14:textId="77777777" w:rsidR="00401974" w:rsidRPr="00401974" w:rsidRDefault="00401974" w:rsidP="00401974">
      <w:pPr>
        <w:spacing w:after="0" w:line="360" w:lineRule="auto"/>
        <w:jc w:val="both"/>
        <w:rPr>
          <w:rFonts w:ascii="Times New Roman" w:eastAsia="Times New Roman" w:hAnsi="Times New Roman"/>
          <w:b/>
          <w:bCs/>
          <w:lang w:eastAsia="pt-BR"/>
        </w:rPr>
      </w:pPr>
    </w:p>
    <w:p w14:paraId="21AB0A64" w14:textId="3F0D83F9" w:rsidR="00955AE8" w:rsidRDefault="00955AE8" w:rsidP="00401974">
      <w:pPr>
        <w:spacing w:after="0" w:line="360" w:lineRule="auto"/>
        <w:jc w:val="both"/>
        <w:rPr>
          <w:rFonts w:ascii="Times New Roman" w:eastAsia="Times New Roman" w:hAnsi="Times New Roman"/>
          <w:bCs/>
          <w:lang w:eastAsia="pt-BR"/>
        </w:rPr>
      </w:pPr>
    </w:p>
    <w:p w14:paraId="048CCA37" w14:textId="283662E5" w:rsidR="00955AE8" w:rsidRDefault="00955AE8" w:rsidP="00401974">
      <w:pPr>
        <w:spacing w:after="0" w:line="360" w:lineRule="auto"/>
        <w:jc w:val="both"/>
        <w:rPr>
          <w:rFonts w:ascii="Times New Roman" w:eastAsia="Times New Roman" w:hAnsi="Times New Roman"/>
          <w:bCs/>
          <w:lang w:eastAsia="pt-BR"/>
        </w:rPr>
      </w:pPr>
    </w:p>
    <w:p w14:paraId="497CA689" w14:textId="4E0DAA37" w:rsidR="00955AE8" w:rsidRDefault="00955AE8" w:rsidP="00401974">
      <w:pPr>
        <w:spacing w:after="0" w:line="360" w:lineRule="auto"/>
        <w:jc w:val="both"/>
        <w:rPr>
          <w:rFonts w:ascii="Times New Roman" w:eastAsia="Times New Roman" w:hAnsi="Times New Roman"/>
          <w:bCs/>
          <w:lang w:eastAsia="pt-BR"/>
        </w:rPr>
      </w:pPr>
    </w:p>
    <w:p w14:paraId="7D47CEA7" w14:textId="46CFD23B" w:rsidR="00955AE8" w:rsidRDefault="00955AE8" w:rsidP="00401974">
      <w:pPr>
        <w:spacing w:after="0" w:line="360" w:lineRule="auto"/>
        <w:jc w:val="both"/>
        <w:rPr>
          <w:rFonts w:ascii="Times New Roman" w:eastAsia="Times New Roman" w:hAnsi="Times New Roman"/>
          <w:bCs/>
          <w:lang w:eastAsia="pt-BR"/>
        </w:rPr>
      </w:pPr>
    </w:p>
    <w:p w14:paraId="2DC0FB20" w14:textId="5F6EBE5C" w:rsidR="00955AE8" w:rsidRDefault="00955AE8" w:rsidP="00401974">
      <w:pPr>
        <w:spacing w:after="0" w:line="360" w:lineRule="auto"/>
        <w:jc w:val="both"/>
        <w:rPr>
          <w:rFonts w:ascii="Times New Roman" w:eastAsia="Times New Roman" w:hAnsi="Times New Roman"/>
          <w:bCs/>
          <w:lang w:eastAsia="pt-BR"/>
        </w:rPr>
      </w:pPr>
    </w:p>
    <w:p w14:paraId="3689B10E" w14:textId="5B5A338F" w:rsidR="00955AE8" w:rsidRDefault="00955AE8" w:rsidP="00401974">
      <w:pPr>
        <w:spacing w:after="0" w:line="360" w:lineRule="auto"/>
        <w:jc w:val="both"/>
        <w:rPr>
          <w:rFonts w:ascii="Times New Roman" w:eastAsia="Times New Roman" w:hAnsi="Times New Roman"/>
          <w:bCs/>
          <w:lang w:eastAsia="pt-BR"/>
        </w:rPr>
      </w:pPr>
    </w:p>
    <w:p w14:paraId="2E78EE1C" w14:textId="705376FE" w:rsidR="00955AE8" w:rsidRDefault="00955AE8" w:rsidP="00401974">
      <w:pPr>
        <w:spacing w:after="0" w:line="360" w:lineRule="auto"/>
        <w:jc w:val="both"/>
        <w:rPr>
          <w:rFonts w:ascii="Times New Roman" w:eastAsia="Times New Roman" w:hAnsi="Times New Roman"/>
          <w:bCs/>
          <w:lang w:eastAsia="pt-BR"/>
        </w:rPr>
      </w:pPr>
    </w:p>
    <w:p w14:paraId="4D08F1C6" w14:textId="6B300A60" w:rsidR="00955AE8" w:rsidRDefault="00955AE8" w:rsidP="00401974">
      <w:pPr>
        <w:spacing w:after="0" w:line="360" w:lineRule="auto"/>
        <w:jc w:val="both"/>
        <w:rPr>
          <w:rFonts w:ascii="Times New Roman" w:eastAsia="Times New Roman" w:hAnsi="Times New Roman"/>
          <w:bCs/>
          <w:lang w:eastAsia="pt-BR"/>
        </w:rPr>
      </w:pPr>
    </w:p>
    <w:p w14:paraId="2D0AEFB9" w14:textId="179B66F3" w:rsidR="00955AE8" w:rsidRDefault="00955AE8" w:rsidP="00401974">
      <w:pPr>
        <w:spacing w:after="0" w:line="360" w:lineRule="auto"/>
        <w:jc w:val="both"/>
        <w:rPr>
          <w:rFonts w:ascii="Times New Roman" w:eastAsia="Times New Roman" w:hAnsi="Times New Roman"/>
          <w:bCs/>
          <w:lang w:eastAsia="pt-BR"/>
        </w:rPr>
      </w:pPr>
    </w:p>
    <w:p w14:paraId="3FC92A7B" w14:textId="236F7EFC" w:rsidR="00955AE8" w:rsidRDefault="00955AE8" w:rsidP="00401974">
      <w:pPr>
        <w:spacing w:after="0" w:line="360" w:lineRule="auto"/>
        <w:jc w:val="both"/>
        <w:rPr>
          <w:rFonts w:ascii="Times New Roman" w:eastAsia="Times New Roman" w:hAnsi="Times New Roman"/>
          <w:bCs/>
          <w:lang w:eastAsia="pt-BR"/>
        </w:rPr>
      </w:pPr>
    </w:p>
    <w:p w14:paraId="07675C46" w14:textId="234B8AED" w:rsidR="00955AE8" w:rsidRDefault="00955AE8" w:rsidP="00401974">
      <w:pPr>
        <w:spacing w:after="0" w:line="360" w:lineRule="auto"/>
        <w:jc w:val="both"/>
        <w:rPr>
          <w:rFonts w:ascii="Times New Roman" w:eastAsia="Times New Roman" w:hAnsi="Times New Roman"/>
          <w:bCs/>
          <w:lang w:eastAsia="pt-BR"/>
        </w:rPr>
      </w:pPr>
    </w:p>
    <w:p w14:paraId="241D60FE" w14:textId="161EC146" w:rsidR="00955AE8" w:rsidRDefault="00955AE8" w:rsidP="00401974">
      <w:pPr>
        <w:spacing w:after="0" w:line="360" w:lineRule="auto"/>
        <w:jc w:val="both"/>
        <w:rPr>
          <w:rFonts w:ascii="Times New Roman" w:eastAsia="Times New Roman" w:hAnsi="Times New Roman"/>
          <w:bCs/>
          <w:lang w:eastAsia="pt-BR"/>
        </w:rPr>
      </w:pPr>
    </w:p>
    <w:p w14:paraId="34E95B78" w14:textId="7766D78B" w:rsidR="00955AE8" w:rsidRDefault="00955AE8" w:rsidP="00401974">
      <w:pPr>
        <w:spacing w:after="0" w:line="360" w:lineRule="auto"/>
        <w:jc w:val="both"/>
        <w:rPr>
          <w:rFonts w:ascii="Times New Roman" w:eastAsia="Times New Roman" w:hAnsi="Times New Roman"/>
          <w:bCs/>
          <w:lang w:eastAsia="pt-BR"/>
        </w:rPr>
      </w:pPr>
    </w:p>
    <w:p w14:paraId="3F67DE3E" w14:textId="0EC5B5FC" w:rsidR="00955AE8" w:rsidRDefault="00955AE8" w:rsidP="00401974">
      <w:pPr>
        <w:spacing w:after="0" w:line="360" w:lineRule="auto"/>
        <w:jc w:val="both"/>
        <w:rPr>
          <w:rFonts w:ascii="Times New Roman" w:eastAsia="Times New Roman" w:hAnsi="Times New Roman"/>
          <w:bCs/>
          <w:lang w:eastAsia="pt-BR"/>
        </w:rPr>
      </w:pPr>
    </w:p>
    <w:p w14:paraId="51E346A2" w14:textId="171996A3" w:rsidR="00955AE8" w:rsidRDefault="00955AE8" w:rsidP="00401974">
      <w:pPr>
        <w:spacing w:after="0" w:line="360" w:lineRule="auto"/>
        <w:jc w:val="both"/>
        <w:rPr>
          <w:rFonts w:ascii="Times New Roman" w:eastAsia="Times New Roman" w:hAnsi="Times New Roman"/>
          <w:bCs/>
          <w:lang w:eastAsia="pt-BR"/>
        </w:rPr>
      </w:pPr>
    </w:p>
    <w:p w14:paraId="4BB4A044" w14:textId="6B751B41" w:rsidR="00955AE8" w:rsidRDefault="00955AE8" w:rsidP="00401974">
      <w:pPr>
        <w:spacing w:after="0" w:line="360" w:lineRule="auto"/>
        <w:jc w:val="both"/>
        <w:rPr>
          <w:rFonts w:ascii="Times New Roman" w:eastAsia="Times New Roman" w:hAnsi="Times New Roman"/>
          <w:bCs/>
          <w:lang w:eastAsia="pt-BR"/>
        </w:rPr>
      </w:pPr>
    </w:p>
    <w:p w14:paraId="06A3828E" w14:textId="49D43177" w:rsidR="00955AE8" w:rsidRDefault="00955AE8" w:rsidP="00401974">
      <w:pPr>
        <w:spacing w:after="0" w:line="360" w:lineRule="auto"/>
        <w:jc w:val="both"/>
        <w:rPr>
          <w:rFonts w:ascii="Times New Roman" w:eastAsia="Times New Roman" w:hAnsi="Times New Roman"/>
          <w:bCs/>
          <w:lang w:eastAsia="pt-BR"/>
        </w:rPr>
      </w:pPr>
    </w:p>
    <w:p w14:paraId="773C0952" w14:textId="553E8F11" w:rsidR="00955AE8" w:rsidRDefault="00955AE8" w:rsidP="00401974">
      <w:pPr>
        <w:spacing w:after="0" w:line="360" w:lineRule="auto"/>
        <w:jc w:val="both"/>
        <w:rPr>
          <w:rFonts w:ascii="Times New Roman" w:eastAsia="Times New Roman" w:hAnsi="Times New Roman"/>
          <w:bCs/>
          <w:lang w:eastAsia="pt-BR"/>
        </w:rPr>
      </w:pPr>
    </w:p>
    <w:p w14:paraId="5C03635B" w14:textId="09076E48" w:rsidR="00955AE8" w:rsidRDefault="00955AE8" w:rsidP="00401974">
      <w:pPr>
        <w:spacing w:after="0" w:line="360" w:lineRule="auto"/>
        <w:jc w:val="both"/>
        <w:rPr>
          <w:rFonts w:ascii="Times New Roman" w:eastAsia="Times New Roman" w:hAnsi="Times New Roman"/>
          <w:bCs/>
          <w:lang w:eastAsia="pt-BR"/>
        </w:rPr>
      </w:pPr>
    </w:p>
    <w:p w14:paraId="477535AA" w14:textId="77777777" w:rsidR="008540FC" w:rsidRPr="000C1F28" w:rsidRDefault="008540FC" w:rsidP="000C1F28">
      <w:pPr>
        <w:spacing w:after="0" w:line="240" w:lineRule="auto"/>
        <w:rPr>
          <w:rFonts w:ascii="Times New Roman" w:eastAsia="Times New Roman" w:hAnsi="Times New Roman"/>
          <w:lang w:eastAsia="pt-BR"/>
        </w:rPr>
      </w:pPr>
    </w:p>
    <w:p w14:paraId="76988B01" w14:textId="77777777"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II</w:t>
      </w:r>
    </w:p>
    <w:p w14:paraId="551993CE" w14:textId="77777777" w:rsidR="000C1F28" w:rsidRPr="000C1F28" w:rsidRDefault="000C1F28" w:rsidP="000C1F28">
      <w:pPr>
        <w:spacing w:after="0" w:line="360" w:lineRule="auto"/>
        <w:ind w:right="51"/>
        <w:jc w:val="center"/>
        <w:rPr>
          <w:rFonts w:ascii="Times New Roman" w:eastAsia="Times New Roman" w:hAnsi="Times New Roman"/>
          <w:b/>
          <w:lang w:eastAsia="pt-BR"/>
        </w:rPr>
      </w:pPr>
    </w:p>
    <w:p w14:paraId="51483C26" w14:textId="77777777" w:rsidR="000C1F28" w:rsidRPr="000C1F28" w:rsidRDefault="000C1F28" w:rsidP="000C1F28">
      <w:pPr>
        <w:spacing w:after="0" w:line="360" w:lineRule="auto"/>
        <w:ind w:right="51"/>
        <w:jc w:val="center"/>
        <w:rPr>
          <w:rFonts w:ascii="Times New Roman" w:eastAsia="Times New Roman" w:hAnsi="Times New Roman"/>
          <w:b/>
          <w:lang w:eastAsia="pt-BR"/>
        </w:rPr>
      </w:pPr>
      <w:r w:rsidRPr="000C1F28">
        <w:rPr>
          <w:rFonts w:ascii="Times New Roman" w:eastAsia="Times New Roman" w:hAnsi="Times New Roman"/>
          <w:b/>
          <w:lang w:eastAsia="pt-BR"/>
        </w:rPr>
        <w:t>(MODELO: PROPOSTA COMERCIAL)</w:t>
      </w:r>
    </w:p>
    <w:p w14:paraId="5B385060" w14:textId="77777777"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EMPRESA:</w:t>
      </w:r>
    </w:p>
    <w:p w14:paraId="1A705329" w14:textId="77777777"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ENDEREÇO:</w:t>
      </w:r>
    </w:p>
    <w:p w14:paraId="62330F07" w14:textId="77777777"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 xml:space="preserve">CNPJ Nº </w:t>
      </w:r>
    </w:p>
    <w:p w14:paraId="5BD47627" w14:textId="77777777"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INSCR. ESTADUAL:</w:t>
      </w:r>
    </w:p>
    <w:p w14:paraId="00C5A49E" w14:textId="77777777" w:rsidR="000C1F28" w:rsidRPr="000C1F28" w:rsidRDefault="000C1F28" w:rsidP="000C1F28">
      <w:pPr>
        <w:tabs>
          <w:tab w:val="left" w:pos="3119"/>
          <w:tab w:val="left" w:pos="3686"/>
        </w:tabs>
        <w:spacing w:after="0" w:line="36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A PREFEITURA MUNICIPAL DE GUATAPARÁ</w:t>
      </w:r>
    </w:p>
    <w:p w14:paraId="3948EAD6" w14:textId="77777777" w:rsidR="000C1F28" w:rsidRPr="000C1F28" w:rsidRDefault="000C1F28" w:rsidP="000C1F28">
      <w:pPr>
        <w:tabs>
          <w:tab w:val="left" w:pos="3119"/>
          <w:tab w:val="left" w:pos="3686"/>
        </w:tabs>
        <w:spacing w:after="0" w:line="36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EMAIL:</w:t>
      </w:r>
    </w:p>
    <w:p w14:paraId="3D65D861" w14:textId="77777777" w:rsidR="000C1F28" w:rsidRPr="000C1F28" w:rsidRDefault="000C1F28" w:rsidP="000C1F28">
      <w:pPr>
        <w:tabs>
          <w:tab w:val="left" w:pos="3119"/>
          <w:tab w:val="left" w:pos="3686"/>
        </w:tabs>
        <w:spacing w:after="0" w:line="360" w:lineRule="auto"/>
        <w:ind w:right="-51"/>
        <w:jc w:val="both"/>
        <w:rPr>
          <w:rFonts w:ascii="Times New Roman" w:eastAsia="Times New Roman" w:hAnsi="Times New Roman"/>
          <w:snapToGrid w:val="0"/>
          <w:lang w:eastAsia="pt-BR"/>
        </w:rPr>
      </w:pPr>
      <w:r w:rsidRPr="000C1F28">
        <w:rPr>
          <w:rFonts w:ascii="Times New Roman" w:eastAsia="Times New Roman" w:hAnsi="Times New Roman"/>
          <w:snapToGrid w:val="0"/>
          <w:lang w:eastAsia="pt-BR"/>
        </w:rPr>
        <w:t>Prezados Senhores:</w:t>
      </w:r>
    </w:p>
    <w:p w14:paraId="49E48519" w14:textId="50F5DE3F" w:rsidR="006B5CAD" w:rsidRDefault="000C1F28" w:rsidP="006B5CAD">
      <w:pPr>
        <w:spacing w:after="0" w:line="360" w:lineRule="auto"/>
        <w:jc w:val="both"/>
        <w:rPr>
          <w:rFonts w:ascii="Times New Roman" w:eastAsia="Times New Roman" w:hAnsi="Times New Roman"/>
          <w:bCs/>
          <w:lang w:eastAsia="pt-BR"/>
        </w:rPr>
      </w:pPr>
      <w:r w:rsidRPr="000C1F28">
        <w:rPr>
          <w:rFonts w:ascii="Times New Roman" w:eastAsia="Times New Roman" w:hAnsi="Times New Roman"/>
          <w:lang w:eastAsia="pt-BR"/>
        </w:rPr>
        <w:t xml:space="preserve">Pela presente, apresentamos à Vossas Senhorias, nossa proposta comercial, referente ao </w:t>
      </w:r>
      <w:r w:rsidRPr="000C1F28">
        <w:rPr>
          <w:rFonts w:ascii="Times New Roman" w:eastAsia="Times New Roman" w:hAnsi="Times New Roman"/>
          <w:b/>
          <w:lang w:eastAsia="pt-BR"/>
        </w:rPr>
        <w:t xml:space="preserve">PREGÃO PRESENCIAL Nº </w:t>
      </w:r>
      <w:r w:rsidR="00E21D2C">
        <w:rPr>
          <w:rFonts w:ascii="Times New Roman" w:eastAsia="Times New Roman" w:hAnsi="Times New Roman"/>
          <w:b/>
          <w:lang w:eastAsia="pt-BR"/>
        </w:rPr>
        <w:t>01</w:t>
      </w:r>
      <w:r w:rsidR="006B5CAD">
        <w:rPr>
          <w:rFonts w:ascii="Times New Roman" w:eastAsia="Times New Roman" w:hAnsi="Times New Roman"/>
          <w:b/>
          <w:lang w:eastAsia="pt-BR"/>
        </w:rPr>
        <w:t>9</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r w:rsidRPr="000C1F28">
        <w:rPr>
          <w:rFonts w:ascii="Times New Roman" w:eastAsia="Times New Roman" w:hAnsi="Times New Roman"/>
          <w:lang w:eastAsia="pt-BR"/>
        </w:rPr>
        <w:t xml:space="preserve">, conforme especificação do edital, cujo objeto refere-se </w:t>
      </w:r>
      <w:r w:rsidR="006B5CAD" w:rsidRPr="000C1F28">
        <w:rPr>
          <w:rFonts w:ascii="Times New Roman" w:eastAsia="Times New Roman" w:hAnsi="Times New Roman"/>
          <w:lang w:eastAsia="pt-BR"/>
        </w:rPr>
        <w:t>à</w:t>
      </w:r>
      <w:r w:rsidRPr="000C1F28">
        <w:rPr>
          <w:rFonts w:ascii="Times New Roman" w:eastAsia="Times New Roman" w:hAnsi="Times New Roman"/>
          <w:b/>
          <w:lang w:eastAsia="pt-BR"/>
        </w:rPr>
        <w:t xml:space="preserve"> </w:t>
      </w:r>
      <w:r w:rsidR="006B5CAD" w:rsidRPr="005A347F">
        <w:rPr>
          <w:rFonts w:ascii="Times New Roman" w:eastAsia="Times New Roman" w:hAnsi="Times New Roman"/>
          <w:bCs/>
          <w:lang w:eastAsia="pt-BR"/>
        </w:rPr>
        <w:t>Aquisição de equipamentos destinados à implantação do projeto ´´ACADEMIA AO AR LIVRE´´, doravante denominado simplesmente ACADEMIA, de acordo com o Plano de Trabalho do Processo SESP-PRC-2021-00215-DM.</w:t>
      </w:r>
      <w:r w:rsidR="006B5CAD">
        <w:rPr>
          <w:rFonts w:ascii="Times New Roman" w:eastAsia="Times New Roman" w:hAnsi="Times New Roman"/>
          <w:bCs/>
          <w:lang w:eastAsia="pt-BR"/>
        </w:rPr>
        <w:t xml:space="preserve"> </w:t>
      </w:r>
    </w:p>
    <w:p w14:paraId="035C05C9" w14:textId="77777777" w:rsidR="00955AE8" w:rsidRDefault="00955AE8" w:rsidP="006B5CAD">
      <w:pPr>
        <w:spacing w:after="0" w:line="360" w:lineRule="auto"/>
        <w:jc w:val="both"/>
        <w:rPr>
          <w:rFonts w:ascii="Times New Roman" w:eastAsia="Times New Roman" w:hAnsi="Times New Roman"/>
          <w:bCs/>
          <w:lang w:eastAsia="pt-BR"/>
        </w:rPr>
      </w:pPr>
    </w:p>
    <w:p w14:paraId="51AEF2AF" w14:textId="7B1F87B3" w:rsidR="006B5CAD" w:rsidRPr="000C1F28" w:rsidRDefault="00955AE8" w:rsidP="006B5CAD">
      <w:pPr>
        <w:spacing w:after="0" w:line="360" w:lineRule="auto"/>
        <w:ind w:right="51"/>
        <w:jc w:val="both"/>
        <w:rPr>
          <w:rFonts w:ascii="Times New Roman" w:eastAsia="Times New Roman" w:hAnsi="Times New Roman"/>
          <w:lang w:eastAsia="pt-BR"/>
        </w:rPr>
      </w:pPr>
      <w:r>
        <w:rPr>
          <w:rFonts w:ascii="Times New Roman" w:eastAsia="Times New Roman" w:hAnsi="Times New Roman"/>
          <w:lang w:eastAsia="pt-BR"/>
        </w:rPr>
        <w:t>V</w:t>
      </w:r>
      <w:r w:rsidR="006B5CAD" w:rsidRPr="000C1F28">
        <w:rPr>
          <w:rFonts w:ascii="Times New Roman" w:eastAsia="Times New Roman" w:hAnsi="Times New Roman"/>
          <w:lang w:eastAsia="pt-BR"/>
        </w:rPr>
        <w:t>alor total Geral: R$ .....................(extenso)</w:t>
      </w:r>
    </w:p>
    <w:tbl>
      <w:tblPr>
        <w:tblpPr w:leftFromText="141" w:rightFromText="141" w:vertAnchor="page" w:horzAnchor="page" w:tblpX="2559" w:tblpY="3399"/>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0"/>
        <w:gridCol w:w="930"/>
        <w:gridCol w:w="3238"/>
        <w:gridCol w:w="1560"/>
        <w:gridCol w:w="1559"/>
      </w:tblGrid>
      <w:tr w:rsidR="00955AE8" w14:paraId="7250EA2B" w14:textId="77777777" w:rsidTr="00955AE8">
        <w:trPr>
          <w:trHeight w:val="189"/>
        </w:trPr>
        <w:tc>
          <w:tcPr>
            <w:tcW w:w="8217" w:type="dxa"/>
            <w:gridSpan w:val="5"/>
            <w:shd w:val="clear" w:color="auto" w:fill="B3B3B3"/>
          </w:tcPr>
          <w:p w14:paraId="048EB8B7" w14:textId="77777777" w:rsidR="00955AE8" w:rsidRDefault="00955AE8" w:rsidP="00955AE8">
            <w:pPr>
              <w:pStyle w:val="Contedodatabela"/>
              <w:snapToGrid w:val="0"/>
              <w:rPr>
                <w:rFonts w:ascii="Arial" w:hAnsi="Arial"/>
                <w:b/>
                <w:bCs/>
                <w:sz w:val="16"/>
                <w:szCs w:val="16"/>
              </w:rPr>
            </w:pPr>
          </w:p>
        </w:tc>
      </w:tr>
      <w:tr w:rsidR="00955AE8" w:rsidRPr="00DE7B0D" w14:paraId="0F4C41AE" w14:textId="77777777" w:rsidTr="00955AE8">
        <w:trPr>
          <w:trHeight w:val="537"/>
        </w:trPr>
        <w:tc>
          <w:tcPr>
            <w:tcW w:w="930" w:type="dxa"/>
          </w:tcPr>
          <w:p w14:paraId="25345B79" w14:textId="77777777" w:rsidR="00955AE8" w:rsidRDefault="00955AE8" w:rsidP="00955AE8">
            <w:pPr>
              <w:pStyle w:val="Contedodatabela"/>
              <w:snapToGrid w:val="0"/>
              <w:rPr>
                <w:rFonts w:ascii="Arial" w:hAnsi="Arial"/>
                <w:sz w:val="22"/>
                <w:szCs w:val="22"/>
              </w:rPr>
            </w:pPr>
          </w:p>
          <w:p w14:paraId="64A60181" w14:textId="77777777" w:rsidR="00955AE8" w:rsidRPr="00DE7B0D" w:rsidRDefault="00955AE8" w:rsidP="00955AE8">
            <w:pPr>
              <w:pStyle w:val="Contedodatabela"/>
              <w:snapToGrid w:val="0"/>
              <w:jc w:val="center"/>
              <w:rPr>
                <w:rFonts w:ascii="Arial" w:hAnsi="Arial"/>
                <w:sz w:val="22"/>
                <w:szCs w:val="22"/>
              </w:rPr>
            </w:pPr>
            <w:r>
              <w:rPr>
                <w:rFonts w:ascii="Arial" w:hAnsi="Arial"/>
                <w:sz w:val="22"/>
                <w:szCs w:val="22"/>
              </w:rPr>
              <w:t>Item.</w:t>
            </w:r>
          </w:p>
        </w:tc>
        <w:tc>
          <w:tcPr>
            <w:tcW w:w="930" w:type="dxa"/>
            <w:vAlign w:val="center"/>
          </w:tcPr>
          <w:p w14:paraId="4F9495D1" w14:textId="77777777" w:rsidR="00955AE8" w:rsidRDefault="00955AE8" w:rsidP="00955AE8">
            <w:pPr>
              <w:pStyle w:val="Contedodatabela"/>
              <w:snapToGrid w:val="0"/>
              <w:jc w:val="center"/>
              <w:rPr>
                <w:rFonts w:ascii="Arial" w:hAnsi="Arial"/>
                <w:sz w:val="22"/>
                <w:szCs w:val="22"/>
              </w:rPr>
            </w:pPr>
          </w:p>
          <w:p w14:paraId="1244589B" w14:textId="77777777" w:rsidR="00955AE8" w:rsidRPr="00DE7B0D" w:rsidRDefault="00955AE8" w:rsidP="00955AE8">
            <w:pPr>
              <w:pStyle w:val="Contedodatabela"/>
              <w:snapToGrid w:val="0"/>
              <w:jc w:val="center"/>
              <w:rPr>
                <w:rFonts w:ascii="Arial" w:hAnsi="Arial"/>
                <w:sz w:val="22"/>
                <w:szCs w:val="22"/>
              </w:rPr>
            </w:pPr>
            <w:proofErr w:type="spellStart"/>
            <w:r>
              <w:rPr>
                <w:rFonts w:ascii="Arial" w:hAnsi="Arial"/>
                <w:sz w:val="22"/>
                <w:szCs w:val="22"/>
              </w:rPr>
              <w:t>Qtd</w:t>
            </w:r>
            <w:proofErr w:type="spellEnd"/>
            <w:r>
              <w:rPr>
                <w:rFonts w:ascii="Arial" w:hAnsi="Arial"/>
                <w:sz w:val="22"/>
                <w:szCs w:val="22"/>
              </w:rPr>
              <w:t>.</w:t>
            </w:r>
          </w:p>
        </w:tc>
        <w:tc>
          <w:tcPr>
            <w:tcW w:w="3238" w:type="dxa"/>
            <w:vAlign w:val="center"/>
          </w:tcPr>
          <w:p w14:paraId="6307F871" w14:textId="77777777" w:rsidR="00955AE8" w:rsidRDefault="00955AE8" w:rsidP="00955AE8">
            <w:pPr>
              <w:pStyle w:val="Contedodatabela"/>
              <w:snapToGrid w:val="0"/>
              <w:jc w:val="center"/>
              <w:rPr>
                <w:rFonts w:ascii="Arial" w:hAnsi="Arial"/>
                <w:sz w:val="22"/>
                <w:szCs w:val="22"/>
              </w:rPr>
            </w:pPr>
          </w:p>
          <w:p w14:paraId="43D2E17D" w14:textId="77777777" w:rsidR="00955AE8" w:rsidRPr="00DE7B0D" w:rsidRDefault="00955AE8" w:rsidP="00955AE8">
            <w:pPr>
              <w:pStyle w:val="Contedodatabela"/>
              <w:snapToGrid w:val="0"/>
              <w:jc w:val="center"/>
              <w:rPr>
                <w:rFonts w:ascii="Arial" w:hAnsi="Arial"/>
                <w:sz w:val="22"/>
                <w:szCs w:val="22"/>
              </w:rPr>
            </w:pPr>
            <w:r w:rsidRPr="00DE7B0D">
              <w:rPr>
                <w:rFonts w:ascii="Arial" w:hAnsi="Arial"/>
                <w:sz w:val="22"/>
                <w:szCs w:val="22"/>
              </w:rPr>
              <w:t>EQUIPAMENTOS</w:t>
            </w:r>
          </w:p>
        </w:tc>
        <w:tc>
          <w:tcPr>
            <w:tcW w:w="1560" w:type="dxa"/>
            <w:vAlign w:val="center"/>
          </w:tcPr>
          <w:p w14:paraId="0C215B78" w14:textId="77777777" w:rsidR="00955AE8" w:rsidRPr="00DE7B0D" w:rsidRDefault="00955AE8" w:rsidP="00955AE8">
            <w:pPr>
              <w:pStyle w:val="Contedodatabela"/>
              <w:snapToGrid w:val="0"/>
              <w:jc w:val="center"/>
              <w:rPr>
                <w:rFonts w:ascii="Arial" w:hAnsi="Arial"/>
                <w:sz w:val="22"/>
                <w:szCs w:val="22"/>
              </w:rPr>
            </w:pPr>
            <w:r>
              <w:rPr>
                <w:rFonts w:ascii="Arial" w:hAnsi="Arial"/>
                <w:sz w:val="22"/>
                <w:szCs w:val="22"/>
              </w:rPr>
              <w:t>Valor Unit. (R$)</w:t>
            </w:r>
          </w:p>
        </w:tc>
        <w:tc>
          <w:tcPr>
            <w:tcW w:w="1559" w:type="dxa"/>
            <w:vAlign w:val="center"/>
          </w:tcPr>
          <w:p w14:paraId="76BEC303" w14:textId="77777777" w:rsidR="00955AE8" w:rsidRPr="00DE7B0D" w:rsidRDefault="00955AE8" w:rsidP="00955AE8">
            <w:pPr>
              <w:pStyle w:val="Contedodatabela"/>
              <w:snapToGrid w:val="0"/>
              <w:jc w:val="center"/>
              <w:rPr>
                <w:rFonts w:ascii="Arial" w:hAnsi="Arial"/>
                <w:sz w:val="22"/>
                <w:szCs w:val="22"/>
              </w:rPr>
            </w:pPr>
            <w:r>
              <w:rPr>
                <w:rFonts w:ascii="Arial" w:hAnsi="Arial"/>
                <w:sz w:val="22"/>
                <w:szCs w:val="22"/>
              </w:rPr>
              <w:t>Valor Total (R$)</w:t>
            </w:r>
          </w:p>
        </w:tc>
      </w:tr>
      <w:tr w:rsidR="00955AE8" w:rsidRPr="00DE7B0D" w14:paraId="3FE093AD" w14:textId="77777777" w:rsidTr="00955AE8">
        <w:trPr>
          <w:trHeight w:val="326"/>
        </w:trPr>
        <w:tc>
          <w:tcPr>
            <w:tcW w:w="930" w:type="dxa"/>
          </w:tcPr>
          <w:p w14:paraId="7B805FC9" w14:textId="77777777" w:rsidR="00955AE8" w:rsidRPr="00DE7B0D" w:rsidRDefault="00955AE8" w:rsidP="00955AE8">
            <w:pPr>
              <w:pStyle w:val="Contedodatabela"/>
              <w:snapToGrid w:val="0"/>
              <w:jc w:val="center"/>
              <w:rPr>
                <w:rFonts w:ascii="Arial" w:hAnsi="Arial"/>
                <w:sz w:val="22"/>
                <w:szCs w:val="22"/>
              </w:rPr>
            </w:pPr>
          </w:p>
        </w:tc>
        <w:tc>
          <w:tcPr>
            <w:tcW w:w="930" w:type="dxa"/>
            <w:vAlign w:val="center"/>
          </w:tcPr>
          <w:p w14:paraId="06E7AF57" w14:textId="77777777" w:rsidR="00955AE8" w:rsidRPr="00DE7B0D" w:rsidRDefault="00955AE8" w:rsidP="00955AE8">
            <w:pPr>
              <w:pStyle w:val="Contedodatabela"/>
              <w:snapToGrid w:val="0"/>
              <w:jc w:val="center"/>
              <w:rPr>
                <w:rFonts w:ascii="Arial" w:hAnsi="Arial"/>
                <w:sz w:val="22"/>
                <w:szCs w:val="22"/>
              </w:rPr>
            </w:pPr>
            <w:r w:rsidRPr="00DE7B0D">
              <w:rPr>
                <w:rFonts w:ascii="Arial" w:hAnsi="Arial"/>
                <w:sz w:val="22"/>
                <w:szCs w:val="22"/>
              </w:rPr>
              <w:t>(02)</w:t>
            </w:r>
          </w:p>
        </w:tc>
        <w:tc>
          <w:tcPr>
            <w:tcW w:w="3238" w:type="dxa"/>
            <w:vAlign w:val="center"/>
          </w:tcPr>
          <w:p w14:paraId="013E3FE7"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a Simulador de Caminhada Duplo e respectiva placa indicativa</w:t>
            </w:r>
          </w:p>
        </w:tc>
        <w:tc>
          <w:tcPr>
            <w:tcW w:w="1560" w:type="dxa"/>
            <w:vAlign w:val="center"/>
          </w:tcPr>
          <w:p w14:paraId="4C26233C" w14:textId="77777777" w:rsidR="00955AE8" w:rsidRPr="00DE7B0D" w:rsidRDefault="00955AE8" w:rsidP="00955AE8">
            <w:pPr>
              <w:pStyle w:val="Contedodatabela"/>
              <w:snapToGrid w:val="0"/>
              <w:jc w:val="center"/>
              <w:rPr>
                <w:rFonts w:ascii="Arial" w:hAnsi="Arial"/>
                <w:sz w:val="22"/>
                <w:szCs w:val="22"/>
              </w:rPr>
            </w:pPr>
          </w:p>
        </w:tc>
        <w:tc>
          <w:tcPr>
            <w:tcW w:w="1559" w:type="dxa"/>
            <w:vAlign w:val="center"/>
          </w:tcPr>
          <w:p w14:paraId="6E2295FA" w14:textId="77777777" w:rsidR="00955AE8" w:rsidRPr="00DE7B0D" w:rsidRDefault="00955AE8" w:rsidP="00955AE8">
            <w:pPr>
              <w:pStyle w:val="Contedodatabela"/>
              <w:snapToGrid w:val="0"/>
              <w:jc w:val="center"/>
              <w:rPr>
                <w:rFonts w:ascii="Arial" w:hAnsi="Arial"/>
                <w:sz w:val="22"/>
                <w:szCs w:val="22"/>
              </w:rPr>
            </w:pPr>
          </w:p>
        </w:tc>
      </w:tr>
      <w:tr w:rsidR="00955AE8" w:rsidRPr="00DE7B0D" w14:paraId="58CE1283" w14:textId="77777777" w:rsidTr="00955AE8">
        <w:trPr>
          <w:trHeight w:val="326"/>
        </w:trPr>
        <w:tc>
          <w:tcPr>
            <w:tcW w:w="930" w:type="dxa"/>
          </w:tcPr>
          <w:p w14:paraId="258E376E" w14:textId="77777777" w:rsidR="00955AE8" w:rsidRPr="00DE7B0D" w:rsidRDefault="00955AE8" w:rsidP="00955AE8">
            <w:pPr>
              <w:jc w:val="center"/>
              <w:rPr>
                <w:rFonts w:ascii="Arial" w:hAnsi="Arial"/>
              </w:rPr>
            </w:pPr>
          </w:p>
        </w:tc>
        <w:tc>
          <w:tcPr>
            <w:tcW w:w="930" w:type="dxa"/>
          </w:tcPr>
          <w:p w14:paraId="5BF139CC" w14:textId="77777777" w:rsidR="00955AE8" w:rsidRPr="00DE7B0D" w:rsidRDefault="00955AE8" w:rsidP="00955AE8">
            <w:pPr>
              <w:jc w:val="center"/>
            </w:pPr>
            <w:r w:rsidRPr="00DE7B0D">
              <w:rPr>
                <w:rFonts w:ascii="Arial" w:hAnsi="Arial"/>
              </w:rPr>
              <w:t>(02)</w:t>
            </w:r>
          </w:p>
        </w:tc>
        <w:tc>
          <w:tcPr>
            <w:tcW w:w="3238" w:type="dxa"/>
            <w:vAlign w:val="center"/>
          </w:tcPr>
          <w:p w14:paraId="504321D9"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b Simulador de Cavalgada Duplo e</w:t>
            </w:r>
          </w:p>
          <w:p w14:paraId="3A765A66" w14:textId="77777777" w:rsidR="00955AE8" w:rsidRPr="00DE7B0D" w:rsidRDefault="00955AE8" w:rsidP="00955AE8">
            <w:pPr>
              <w:pStyle w:val="Contedodatabela"/>
              <w:snapToGrid w:val="0"/>
              <w:ind w:left="428" w:hanging="428"/>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6976C95A" w14:textId="77777777" w:rsidR="00955AE8" w:rsidRPr="00DE7B0D" w:rsidRDefault="00955AE8" w:rsidP="00955AE8">
            <w:pPr>
              <w:pStyle w:val="Contedodatabela"/>
              <w:snapToGrid w:val="0"/>
              <w:jc w:val="center"/>
              <w:rPr>
                <w:rFonts w:ascii="Arial" w:hAnsi="Arial"/>
                <w:sz w:val="22"/>
                <w:szCs w:val="22"/>
              </w:rPr>
            </w:pPr>
          </w:p>
        </w:tc>
        <w:tc>
          <w:tcPr>
            <w:tcW w:w="1559" w:type="dxa"/>
            <w:vAlign w:val="center"/>
          </w:tcPr>
          <w:p w14:paraId="0D177AC8" w14:textId="77777777" w:rsidR="00955AE8" w:rsidRPr="00DE7B0D" w:rsidRDefault="00955AE8" w:rsidP="00955AE8">
            <w:pPr>
              <w:pStyle w:val="Contedodatabela"/>
              <w:snapToGrid w:val="0"/>
              <w:jc w:val="center"/>
              <w:rPr>
                <w:rFonts w:ascii="Arial" w:hAnsi="Arial"/>
                <w:sz w:val="22"/>
                <w:szCs w:val="22"/>
              </w:rPr>
            </w:pPr>
          </w:p>
        </w:tc>
      </w:tr>
      <w:tr w:rsidR="00955AE8" w:rsidRPr="00DE7B0D" w14:paraId="7E8B16A5" w14:textId="77777777" w:rsidTr="00955AE8">
        <w:trPr>
          <w:trHeight w:val="326"/>
        </w:trPr>
        <w:tc>
          <w:tcPr>
            <w:tcW w:w="930" w:type="dxa"/>
          </w:tcPr>
          <w:p w14:paraId="74A90CD8" w14:textId="77777777" w:rsidR="00955AE8" w:rsidRPr="00DE7B0D" w:rsidRDefault="00955AE8" w:rsidP="00955AE8">
            <w:pPr>
              <w:jc w:val="center"/>
              <w:rPr>
                <w:rFonts w:ascii="Arial" w:hAnsi="Arial"/>
              </w:rPr>
            </w:pPr>
          </w:p>
        </w:tc>
        <w:tc>
          <w:tcPr>
            <w:tcW w:w="930" w:type="dxa"/>
          </w:tcPr>
          <w:p w14:paraId="145EB1D5" w14:textId="77777777" w:rsidR="00955AE8" w:rsidRPr="00DE7B0D" w:rsidRDefault="00955AE8" w:rsidP="00955AE8">
            <w:pPr>
              <w:jc w:val="center"/>
            </w:pPr>
            <w:r w:rsidRPr="00DE7B0D">
              <w:rPr>
                <w:rFonts w:ascii="Arial" w:hAnsi="Arial"/>
              </w:rPr>
              <w:t>(02)</w:t>
            </w:r>
          </w:p>
        </w:tc>
        <w:tc>
          <w:tcPr>
            <w:tcW w:w="3238" w:type="dxa"/>
            <w:vAlign w:val="center"/>
          </w:tcPr>
          <w:p w14:paraId="0FD8F97F"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 xml:space="preserve">c </w:t>
            </w:r>
            <w:proofErr w:type="spellStart"/>
            <w:r w:rsidRPr="00DE7B0D">
              <w:rPr>
                <w:rFonts w:ascii="Arial" w:hAnsi="Arial"/>
                <w:sz w:val="22"/>
                <w:szCs w:val="22"/>
              </w:rPr>
              <w:t>Leg</w:t>
            </w:r>
            <w:proofErr w:type="spellEnd"/>
            <w:r w:rsidRPr="00DE7B0D">
              <w:rPr>
                <w:rFonts w:ascii="Arial" w:hAnsi="Arial"/>
                <w:sz w:val="22"/>
                <w:szCs w:val="22"/>
              </w:rPr>
              <w:t xml:space="preserve"> Press Duplo e</w:t>
            </w:r>
          </w:p>
          <w:p w14:paraId="11E82AB2"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12BAB2ED" w14:textId="77777777" w:rsidR="00955AE8" w:rsidRPr="00DE7B0D" w:rsidRDefault="00955AE8" w:rsidP="00955AE8">
            <w:pPr>
              <w:pStyle w:val="Contedodatabela"/>
              <w:snapToGrid w:val="0"/>
              <w:jc w:val="center"/>
              <w:rPr>
                <w:rFonts w:ascii="Arial" w:hAnsi="Arial"/>
                <w:sz w:val="22"/>
                <w:szCs w:val="22"/>
              </w:rPr>
            </w:pPr>
          </w:p>
        </w:tc>
        <w:tc>
          <w:tcPr>
            <w:tcW w:w="1559" w:type="dxa"/>
            <w:vAlign w:val="center"/>
          </w:tcPr>
          <w:p w14:paraId="1F6EF3C9" w14:textId="77777777" w:rsidR="00955AE8" w:rsidRPr="00DE7B0D" w:rsidRDefault="00955AE8" w:rsidP="00955AE8">
            <w:pPr>
              <w:pStyle w:val="Contedodatabela"/>
              <w:snapToGrid w:val="0"/>
              <w:jc w:val="center"/>
              <w:rPr>
                <w:rFonts w:ascii="Arial" w:hAnsi="Arial"/>
                <w:sz w:val="22"/>
                <w:szCs w:val="22"/>
              </w:rPr>
            </w:pPr>
          </w:p>
        </w:tc>
      </w:tr>
      <w:tr w:rsidR="00955AE8" w:rsidRPr="00DE7B0D" w14:paraId="08AA34A4" w14:textId="77777777" w:rsidTr="00955AE8">
        <w:trPr>
          <w:trHeight w:val="326"/>
        </w:trPr>
        <w:tc>
          <w:tcPr>
            <w:tcW w:w="930" w:type="dxa"/>
          </w:tcPr>
          <w:p w14:paraId="38F0B3B9" w14:textId="77777777" w:rsidR="00955AE8" w:rsidRPr="00DE7B0D" w:rsidRDefault="00955AE8" w:rsidP="00955AE8">
            <w:pPr>
              <w:jc w:val="center"/>
              <w:rPr>
                <w:rFonts w:ascii="Arial" w:hAnsi="Arial"/>
              </w:rPr>
            </w:pPr>
          </w:p>
        </w:tc>
        <w:tc>
          <w:tcPr>
            <w:tcW w:w="930" w:type="dxa"/>
          </w:tcPr>
          <w:p w14:paraId="052B9CBF" w14:textId="77777777" w:rsidR="00955AE8" w:rsidRPr="00DE7B0D" w:rsidRDefault="00955AE8" w:rsidP="00955AE8">
            <w:pPr>
              <w:jc w:val="center"/>
            </w:pPr>
            <w:r w:rsidRPr="00DE7B0D">
              <w:rPr>
                <w:rFonts w:ascii="Arial" w:hAnsi="Arial"/>
              </w:rPr>
              <w:t>(02)</w:t>
            </w:r>
          </w:p>
        </w:tc>
        <w:tc>
          <w:tcPr>
            <w:tcW w:w="3238" w:type="dxa"/>
            <w:vAlign w:val="center"/>
          </w:tcPr>
          <w:p w14:paraId="75290B5F"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d Roda Dupla e</w:t>
            </w:r>
          </w:p>
          <w:p w14:paraId="42A6405C"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7EFFE535" w14:textId="77777777" w:rsidR="00955AE8" w:rsidRPr="00DE7B0D" w:rsidRDefault="00955AE8" w:rsidP="00955AE8">
            <w:pPr>
              <w:pStyle w:val="Contedodatabela"/>
              <w:snapToGrid w:val="0"/>
              <w:jc w:val="center"/>
              <w:rPr>
                <w:rFonts w:ascii="Arial" w:hAnsi="Arial"/>
                <w:sz w:val="22"/>
                <w:szCs w:val="22"/>
              </w:rPr>
            </w:pPr>
          </w:p>
        </w:tc>
        <w:tc>
          <w:tcPr>
            <w:tcW w:w="1559" w:type="dxa"/>
            <w:vAlign w:val="center"/>
          </w:tcPr>
          <w:p w14:paraId="3A090FA6" w14:textId="77777777" w:rsidR="00955AE8" w:rsidRPr="00DE7B0D" w:rsidRDefault="00955AE8" w:rsidP="00955AE8">
            <w:pPr>
              <w:pStyle w:val="Contedodatabela"/>
              <w:snapToGrid w:val="0"/>
              <w:jc w:val="center"/>
              <w:rPr>
                <w:rFonts w:ascii="Arial" w:hAnsi="Arial"/>
                <w:sz w:val="22"/>
                <w:szCs w:val="22"/>
              </w:rPr>
            </w:pPr>
          </w:p>
        </w:tc>
      </w:tr>
      <w:tr w:rsidR="00955AE8" w:rsidRPr="00DE7B0D" w14:paraId="6579987E" w14:textId="77777777" w:rsidTr="00955AE8">
        <w:trPr>
          <w:trHeight w:val="326"/>
        </w:trPr>
        <w:tc>
          <w:tcPr>
            <w:tcW w:w="930" w:type="dxa"/>
          </w:tcPr>
          <w:p w14:paraId="04B2292F" w14:textId="77777777" w:rsidR="00955AE8" w:rsidRPr="00DE7B0D" w:rsidRDefault="00955AE8" w:rsidP="00955AE8">
            <w:pPr>
              <w:jc w:val="center"/>
              <w:rPr>
                <w:rFonts w:ascii="Arial" w:hAnsi="Arial"/>
              </w:rPr>
            </w:pPr>
          </w:p>
        </w:tc>
        <w:tc>
          <w:tcPr>
            <w:tcW w:w="930" w:type="dxa"/>
          </w:tcPr>
          <w:p w14:paraId="41E2ACFE" w14:textId="77777777" w:rsidR="00955AE8" w:rsidRPr="00DE7B0D" w:rsidRDefault="00955AE8" w:rsidP="00955AE8">
            <w:pPr>
              <w:jc w:val="center"/>
            </w:pPr>
            <w:r w:rsidRPr="00DE7B0D">
              <w:rPr>
                <w:rFonts w:ascii="Arial" w:hAnsi="Arial"/>
              </w:rPr>
              <w:t>(02)</w:t>
            </w:r>
          </w:p>
        </w:tc>
        <w:tc>
          <w:tcPr>
            <w:tcW w:w="3238" w:type="dxa"/>
            <w:vAlign w:val="center"/>
          </w:tcPr>
          <w:p w14:paraId="3013599A"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e Roda de Ombro Dupla e</w:t>
            </w:r>
          </w:p>
          <w:p w14:paraId="71612DCD"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38270EE7" w14:textId="77777777" w:rsidR="00955AE8" w:rsidRPr="00DE7B0D" w:rsidRDefault="00955AE8" w:rsidP="00955AE8">
            <w:pPr>
              <w:pStyle w:val="Contedodatabela"/>
              <w:snapToGrid w:val="0"/>
              <w:jc w:val="center"/>
              <w:rPr>
                <w:rFonts w:ascii="Arial" w:hAnsi="Arial"/>
                <w:sz w:val="22"/>
                <w:szCs w:val="22"/>
              </w:rPr>
            </w:pPr>
          </w:p>
        </w:tc>
        <w:tc>
          <w:tcPr>
            <w:tcW w:w="1559" w:type="dxa"/>
            <w:vAlign w:val="center"/>
          </w:tcPr>
          <w:p w14:paraId="4D739074" w14:textId="77777777" w:rsidR="00955AE8" w:rsidRPr="00DE7B0D" w:rsidRDefault="00955AE8" w:rsidP="00955AE8">
            <w:pPr>
              <w:pStyle w:val="Contedodatabela"/>
              <w:snapToGrid w:val="0"/>
              <w:jc w:val="center"/>
              <w:rPr>
                <w:rFonts w:ascii="Arial" w:hAnsi="Arial"/>
                <w:sz w:val="22"/>
                <w:szCs w:val="22"/>
              </w:rPr>
            </w:pPr>
          </w:p>
        </w:tc>
      </w:tr>
      <w:tr w:rsidR="00955AE8" w:rsidRPr="00DE7B0D" w14:paraId="56D4EC27" w14:textId="77777777" w:rsidTr="00955AE8">
        <w:trPr>
          <w:trHeight w:val="326"/>
        </w:trPr>
        <w:tc>
          <w:tcPr>
            <w:tcW w:w="930" w:type="dxa"/>
          </w:tcPr>
          <w:p w14:paraId="04DBF843" w14:textId="77777777" w:rsidR="00955AE8" w:rsidRPr="00DE7B0D" w:rsidRDefault="00955AE8" w:rsidP="00955AE8">
            <w:pPr>
              <w:jc w:val="center"/>
              <w:rPr>
                <w:rFonts w:ascii="Arial" w:hAnsi="Arial"/>
              </w:rPr>
            </w:pPr>
          </w:p>
        </w:tc>
        <w:tc>
          <w:tcPr>
            <w:tcW w:w="930" w:type="dxa"/>
          </w:tcPr>
          <w:p w14:paraId="05CFD7B1" w14:textId="77777777" w:rsidR="00955AE8" w:rsidRPr="00DE7B0D" w:rsidRDefault="00955AE8" w:rsidP="00955AE8">
            <w:pPr>
              <w:jc w:val="center"/>
            </w:pPr>
            <w:r w:rsidRPr="00DE7B0D">
              <w:rPr>
                <w:rFonts w:ascii="Arial" w:hAnsi="Arial"/>
              </w:rPr>
              <w:t>(02)</w:t>
            </w:r>
          </w:p>
        </w:tc>
        <w:tc>
          <w:tcPr>
            <w:tcW w:w="3238" w:type="dxa"/>
            <w:vAlign w:val="center"/>
          </w:tcPr>
          <w:p w14:paraId="1192615E" w14:textId="77777777" w:rsidR="00955AE8" w:rsidRPr="00DE7B0D" w:rsidRDefault="00955AE8" w:rsidP="00955AE8">
            <w:pPr>
              <w:pStyle w:val="Contedodatabela"/>
              <w:snapToGrid w:val="0"/>
              <w:jc w:val="both"/>
              <w:rPr>
                <w:rFonts w:ascii="Arial" w:hAnsi="Arial"/>
                <w:sz w:val="22"/>
                <w:szCs w:val="22"/>
              </w:rPr>
            </w:pPr>
            <w:proofErr w:type="gramStart"/>
            <w:r w:rsidRPr="00DE7B0D">
              <w:rPr>
                <w:rFonts w:ascii="Arial" w:hAnsi="Arial"/>
                <w:sz w:val="22"/>
                <w:szCs w:val="22"/>
              </w:rPr>
              <w:t>f  Twist</w:t>
            </w:r>
            <w:proofErr w:type="gramEnd"/>
            <w:r w:rsidRPr="00DE7B0D">
              <w:rPr>
                <w:rFonts w:ascii="Arial" w:hAnsi="Arial"/>
                <w:sz w:val="22"/>
                <w:szCs w:val="22"/>
              </w:rPr>
              <w:t xml:space="preserve"> Lateral Duplo e</w:t>
            </w:r>
          </w:p>
          <w:p w14:paraId="37AE123D"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2BFE85C1" w14:textId="77777777" w:rsidR="00955AE8" w:rsidRPr="00DE7B0D" w:rsidRDefault="00955AE8" w:rsidP="00955AE8">
            <w:pPr>
              <w:pStyle w:val="Contedodatabela"/>
              <w:snapToGrid w:val="0"/>
              <w:jc w:val="center"/>
              <w:rPr>
                <w:rFonts w:ascii="Arial" w:hAnsi="Arial"/>
                <w:sz w:val="22"/>
                <w:szCs w:val="22"/>
              </w:rPr>
            </w:pPr>
          </w:p>
        </w:tc>
        <w:tc>
          <w:tcPr>
            <w:tcW w:w="1559" w:type="dxa"/>
            <w:vAlign w:val="center"/>
          </w:tcPr>
          <w:p w14:paraId="5E5DFD8D" w14:textId="77777777" w:rsidR="00955AE8" w:rsidRPr="00DE7B0D" w:rsidRDefault="00955AE8" w:rsidP="00955AE8">
            <w:pPr>
              <w:pStyle w:val="Contedodatabela"/>
              <w:snapToGrid w:val="0"/>
              <w:jc w:val="center"/>
              <w:rPr>
                <w:rFonts w:ascii="Arial" w:hAnsi="Arial"/>
                <w:sz w:val="22"/>
                <w:szCs w:val="22"/>
              </w:rPr>
            </w:pPr>
          </w:p>
        </w:tc>
      </w:tr>
      <w:tr w:rsidR="00955AE8" w:rsidRPr="00DE7B0D" w14:paraId="5CAB474E" w14:textId="77777777" w:rsidTr="00955AE8">
        <w:trPr>
          <w:trHeight w:val="326"/>
        </w:trPr>
        <w:tc>
          <w:tcPr>
            <w:tcW w:w="930" w:type="dxa"/>
          </w:tcPr>
          <w:p w14:paraId="41747D84" w14:textId="77777777" w:rsidR="00955AE8" w:rsidRPr="00DE7B0D" w:rsidRDefault="00955AE8" w:rsidP="00955AE8">
            <w:pPr>
              <w:jc w:val="center"/>
              <w:rPr>
                <w:rFonts w:ascii="Arial" w:hAnsi="Arial"/>
              </w:rPr>
            </w:pPr>
          </w:p>
        </w:tc>
        <w:tc>
          <w:tcPr>
            <w:tcW w:w="930" w:type="dxa"/>
          </w:tcPr>
          <w:p w14:paraId="2D0019A1" w14:textId="77777777" w:rsidR="00955AE8" w:rsidRPr="00DE7B0D" w:rsidRDefault="00955AE8" w:rsidP="00955AE8">
            <w:pPr>
              <w:jc w:val="center"/>
            </w:pPr>
            <w:r w:rsidRPr="00DE7B0D">
              <w:rPr>
                <w:rFonts w:ascii="Arial" w:hAnsi="Arial"/>
              </w:rPr>
              <w:t>(02)</w:t>
            </w:r>
          </w:p>
        </w:tc>
        <w:tc>
          <w:tcPr>
            <w:tcW w:w="3238" w:type="dxa"/>
            <w:vAlign w:val="center"/>
          </w:tcPr>
          <w:p w14:paraId="77E405CF"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g Simulador de Remo e</w:t>
            </w:r>
          </w:p>
          <w:p w14:paraId="01BFCB9E"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35F311CA" w14:textId="77777777" w:rsidR="00955AE8" w:rsidRPr="00DE7B0D" w:rsidRDefault="00955AE8" w:rsidP="00955AE8">
            <w:pPr>
              <w:pStyle w:val="Contedodatabela"/>
              <w:snapToGrid w:val="0"/>
              <w:jc w:val="center"/>
              <w:rPr>
                <w:rFonts w:ascii="Arial" w:hAnsi="Arial"/>
                <w:sz w:val="22"/>
                <w:szCs w:val="22"/>
              </w:rPr>
            </w:pPr>
          </w:p>
        </w:tc>
        <w:tc>
          <w:tcPr>
            <w:tcW w:w="1559" w:type="dxa"/>
            <w:vAlign w:val="center"/>
          </w:tcPr>
          <w:p w14:paraId="48FE3E5D" w14:textId="77777777" w:rsidR="00955AE8" w:rsidRPr="00DE7B0D" w:rsidRDefault="00955AE8" w:rsidP="00955AE8">
            <w:pPr>
              <w:pStyle w:val="Contedodatabela"/>
              <w:snapToGrid w:val="0"/>
              <w:jc w:val="center"/>
              <w:rPr>
                <w:rFonts w:ascii="Arial" w:hAnsi="Arial"/>
                <w:sz w:val="22"/>
                <w:szCs w:val="22"/>
              </w:rPr>
            </w:pPr>
          </w:p>
        </w:tc>
      </w:tr>
      <w:tr w:rsidR="00955AE8" w:rsidRPr="00DE7B0D" w14:paraId="35C41B11" w14:textId="77777777" w:rsidTr="00955AE8">
        <w:trPr>
          <w:trHeight w:val="326"/>
        </w:trPr>
        <w:tc>
          <w:tcPr>
            <w:tcW w:w="930" w:type="dxa"/>
          </w:tcPr>
          <w:p w14:paraId="31DB6D27" w14:textId="77777777" w:rsidR="00955AE8" w:rsidRPr="00DE7B0D" w:rsidRDefault="00955AE8" w:rsidP="00955AE8">
            <w:pPr>
              <w:jc w:val="center"/>
              <w:rPr>
                <w:rFonts w:ascii="Arial" w:hAnsi="Arial"/>
              </w:rPr>
            </w:pPr>
          </w:p>
        </w:tc>
        <w:tc>
          <w:tcPr>
            <w:tcW w:w="930" w:type="dxa"/>
          </w:tcPr>
          <w:p w14:paraId="49F747A3" w14:textId="77777777" w:rsidR="00955AE8" w:rsidRPr="00DE7B0D" w:rsidRDefault="00955AE8" w:rsidP="00955AE8">
            <w:pPr>
              <w:jc w:val="center"/>
            </w:pPr>
            <w:r w:rsidRPr="00DE7B0D">
              <w:rPr>
                <w:rFonts w:ascii="Arial" w:hAnsi="Arial"/>
              </w:rPr>
              <w:t>(02)</w:t>
            </w:r>
          </w:p>
        </w:tc>
        <w:tc>
          <w:tcPr>
            <w:tcW w:w="3238" w:type="dxa"/>
            <w:vAlign w:val="center"/>
          </w:tcPr>
          <w:p w14:paraId="2E840338"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h Estação Multiuso e</w:t>
            </w:r>
          </w:p>
          <w:p w14:paraId="197C4E5E"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50D72984" w14:textId="77777777" w:rsidR="00955AE8" w:rsidRPr="00DE7B0D" w:rsidRDefault="00955AE8" w:rsidP="00955AE8">
            <w:pPr>
              <w:pStyle w:val="Contedodatabela"/>
              <w:snapToGrid w:val="0"/>
              <w:jc w:val="center"/>
              <w:rPr>
                <w:rFonts w:ascii="Arial" w:hAnsi="Arial"/>
                <w:sz w:val="22"/>
                <w:szCs w:val="22"/>
              </w:rPr>
            </w:pPr>
          </w:p>
        </w:tc>
        <w:tc>
          <w:tcPr>
            <w:tcW w:w="1559" w:type="dxa"/>
            <w:vAlign w:val="center"/>
          </w:tcPr>
          <w:p w14:paraId="69607DB9" w14:textId="77777777" w:rsidR="00955AE8" w:rsidRPr="00DE7B0D" w:rsidRDefault="00955AE8" w:rsidP="00955AE8">
            <w:pPr>
              <w:pStyle w:val="Contedodatabela"/>
              <w:snapToGrid w:val="0"/>
              <w:jc w:val="center"/>
              <w:rPr>
                <w:rFonts w:ascii="Arial" w:hAnsi="Arial"/>
                <w:sz w:val="22"/>
                <w:szCs w:val="22"/>
              </w:rPr>
            </w:pPr>
          </w:p>
        </w:tc>
      </w:tr>
      <w:tr w:rsidR="00955AE8" w:rsidRPr="00DE7B0D" w14:paraId="1325348F" w14:textId="77777777" w:rsidTr="00955AE8">
        <w:trPr>
          <w:trHeight w:val="326"/>
        </w:trPr>
        <w:tc>
          <w:tcPr>
            <w:tcW w:w="930" w:type="dxa"/>
          </w:tcPr>
          <w:p w14:paraId="3F4F347E" w14:textId="77777777" w:rsidR="00955AE8" w:rsidRPr="00DE7B0D" w:rsidRDefault="00955AE8" w:rsidP="00955AE8">
            <w:pPr>
              <w:jc w:val="center"/>
              <w:rPr>
                <w:rFonts w:ascii="Arial" w:hAnsi="Arial"/>
              </w:rPr>
            </w:pPr>
          </w:p>
        </w:tc>
        <w:tc>
          <w:tcPr>
            <w:tcW w:w="930" w:type="dxa"/>
          </w:tcPr>
          <w:p w14:paraId="5C9D8D07" w14:textId="77777777" w:rsidR="00955AE8" w:rsidRPr="00DE7B0D" w:rsidRDefault="00955AE8" w:rsidP="00955AE8">
            <w:pPr>
              <w:jc w:val="center"/>
            </w:pPr>
            <w:r w:rsidRPr="00DE7B0D">
              <w:rPr>
                <w:rFonts w:ascii="Arial" w:hAnsi="Arial"/>
              </w:rPr>
              <w:t>(02)</w:t>
            </w:r>
          </w:p>
        </w:tc>
        <w:tc>
          <w:tcPr>
            <w:tcW w:w="3238" w:type="dxa"/>
            <w:vAlign w:val="center"/>
          </w:tcPr>
          <w:p w14:paraId="23383BC8"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i Barra Alta Giratória e</w:t>
            </w:r>
          </w:p>
          <w:p w14:paraId="3F5A3342"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026D4F62" w14:textId="77777777" w:rsidR="00955AE8" w:rsidRPr="00DE7B0D" w:rsidRDefault="00955AE8" w:rsidP="00955AE8">
            <w:pPr>
              <w:pStyle w:val="Contedodatabela"/>
              <w:snapToGrid w:val="0"/>
              <w:jc w:val="center"/>
              <w:rPr>
                <w:rFonts w:ascii="Arial" w:hAnsi="Arial"/>
                <w:sz w:val="22"/>
                <w:szCs w:val="22"/>
              </w:rPr>
            </w:pPr>
          </w:p>
        </w:tc>
        <w:tc>
          <w:tcPr>
            <w:tcW w:w="1559" w:type="dxa"/>
            <w:vAlign w:val="center"/>
          </w:tcPr>
          <w:p w14:paraId="368B255D" w14:textId="77777777" w:rsidR="00955AE8" w:rsidRPr="00DE7B0D" w:rsidRDefault="00955AE8" w:rsidP="00955AE8">
            <w:pPr>
              <w:pStyle w:val="Contedodatabela"/>
              <w:snapToGrid w:val="0"/>
              <w:jc w:val="center"/>
              <w:rPr>
                <w:rFonts w:ascii="Arial" w:hAnsi="Arial"/>
                <w:sz w:val="22"/>
                <w:szCs w:val="22"/>
              </w:rPr>
            </w:pPr>
          </w:p>
        </w:tc>
      </w:tr>
      <w:tr w:rsidR="00955AE8" w:rsidRPr="00DE7B0D" w14:paraId="33021541" w14:textId="77777777" w:rsidTr="00955AE8">
        <w:trPr>
          <w:trHeight w:val="326"/>
        </w:trPr>
        <w:tc>
          <w:tcPr>
            <w:tcW w:w="930" w:type="dxa"/>
          </w:tcPr>
          <w:p w14:paraId="155E1F47" w14:textId="77777777" w:rsidR="00955AE8" w:rsidRPr="00DE7B0D" w:rsidRDefault="00955AE8" w:rsidP="00955AE8">
            <w:pPr>
              <w:jc w:val="center"/>
              <w:rPr>
                <w:rFonts w:ascii="Arial" w:hAnsi="Arial"/>
              </w:rPr>
            </w:pPr>
          </w:p>
        </w:tc>
        <w:tc>
          <w:tcPr>
            <w:tcW w:w="930" w:type="dxa"/>
          </w:tcPr>
          <w:p w14:paraId="56E2ABA7" w14:textId="77777777" w:rsidR="00955AE8" w:rsidRPr="00DE7B0D" w:rsidRDefault="00955AE8" w:rsidP="00955AE8">
            <w:pPr>
              <w:jc w:val="center"/>
            </w:pPr>
            <w:r w:rsidRPr="00DE7B0D">
              <w:rPr>
                <w:rFonts w:ascii="Arial" w:hAnsi="Arial"/>
              </w:rPr>
              <w:t>(02)</w:t>
            </w:r>
          </w:p>
        </w:tc>
        <w:tc>
          <w:tcPr>
            <w:tcW w:w="3238" w:type="dxa"/>
            <w:vAlign w:val="center"/>
          </w:tcPr>
          <w:p w14:paraId="50DFFCBC"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j Esqui Duplo e</w:t>
            </w:r>
          </w:p>
          <w:p w14:paraId="3BEF94AF"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 xml:space="preserve">       respectiva placa indicativa</w:t>
            </w:r>
          </w:p>
        </w:tc>
        <w:tc>
          <w:tcPr>
            <w:tcW w:w="1560" w:type="dxa"/>
            <w:vAlign w:val="center"/>
          </w:tcPr>
          <w:p w14:paraId="7127D5FD" w14:textId="77777777" w:rsidR="00955AE8" w:rsidRPr="00DE7B0D" w:rsidRDefault="00955AE8" w:rsidP="00955AE8">
            <w:pPr>
              <w:pStyle w:val="Contedodatabela"/>
              <w:snapToGrid w:val="0"/>
              <w:jc w:val="center"/>
              <w:rPr>
                <w:rFonts w:ascii="Arial" w:hAnsi="Arial"/>
                <w:sz w:val="22"/>
                <w:szCs w:val="22"/>
              </w:rPr>
            </w:pPr>
          </w:p>
        </w:tc>
        <w:tc>
          <w:tcPr>
            <w:tcW w:w="1559" w:type="dxa"/>
            <w:vAlign w:val="center"/>
          </w:tcPr>
          <w:p w14:paraId="204931A4" w14:textId="77777777" w:rsidR="00955AE8" w:rsidRPr="00DE7B0D" w:rsidRDefault="00955AE8" w:rsidP="00955AE8">
            <w:pPr>
              <w:pStyle w:val="Contedodatabela"/>
              <w:snapToGrid w:val="0"/>
              <w:jc w:val="center"/>
              <w:rPr>
                <w:rFonts w:ascii="Arial" w:hAnsi="Arial"/>
                <w:sz w:val="22"/>
                <w:szCs w:val="22"/>
              </w:rPr>
            </w:pPr>
          </w:p>
        </w:tc>
      </w:tr>
      <w:tr w:rsidR="00955AE8" w:rsidRPr="00DE7B0D" w14:paraId="1F30B04A" w14:textId="77777777" w:rsidTr="00955AE8">
        <w:trPr>
          <w:trHeight w:val="326"/>
        </w:trPr>
        <w:tc>
          <w:tcPr>
            <w:tcW w:w="930" w:type="dxa"/>
          </w:tcPr>
          <w:p w14:paraId="71F62CB0" w14:textId="77777777" w:rsidR="00955AE8" w:rsidRPr="00DE7B0D" w:rsidRDefault="00955AE8" w:rsidP="00955AE8">
            <w:pPr>
              <w:jc w:val="center"/>
              <w:rPr>
                <w:rFonts w:ascii="Arial" w:hAnsi="Arial"/>
              </w:rPr>
            </w:pPr>
          </w:p>
        </w:tc>
        <w:tc>
          <w:tcPr>
            <w:tcW w:w="930" w:type="dxa"/>
          </w:tcPr>
          <w:p w14:paraId="0C1D401F" w14:textId="77777777" w:rsidR="00955AE8" w:rsidRPr="00DE7B0D" w:rsidRDefault="00955AE8" w:rsidP="00955AE8">
            <w:pPr>
              <w:jc w:val="center"/>
            </w:pPr>
            <w:r w:rsidRPr="00DE7B0D">
              <w:rPr>
                <w:rFonts w:ascii="Arial" w:hAnsi="Arial"/>
              </w:rPr>
              <w:t>(02)</w:t>
            </w:r>
          </w:p>
        </w:tc>
        <w:tc>
          <w:tcPr>
            <w:tcW w:w="3238" w:type="dxa"/>
            <w:vAlign w:val="center"/>
          </w:tcPr>
          <w:p w14:paraId="59319331" w14:textId="77777777" w:rsidR="00955AE8" w:rsidRPr="00DE7B0D" w:rsidRDefault="00955AE8" w:rsidP="00955AE8">
            <w:pPr>
              <w:pStyle w:val="Contedodatabela"/>
              <w:snapToGrid w:val="0"/>
              <w:jc w:val="both"/>
              <w:rPr>
                <w:rFonts w:ascii="Arial" w:hAnsi="Arial"/>
                <w:sz w:val="22"/>
                <w:szCs w:val="22"/>
              </w:rPr>
            </w:pPr>
            <w:r w:rsidRPr="00DE7B0D">
              <w:rPr>
                <w:rFonts w:ascii="Arial" w:hAnsi="Arial"/>
                <w:sz w:val="22"/>
                <w:szCs w:val="22"/>
              </w:rPr>
              <w:t>k Placa Indicativa para a Academia ao Ar Livre (com exemplos de execução de exercícios)</w:t>
            </w:r>
          </w:p>
        </w:tc>
        <w:tc>
          <w:tcPr>
            <w:tcW w:w="1560" w:type="dxa"/>
            <w:vAlign w:val="center"/>
          </w:tcPr>
          <w:p w14:paraId="5DE8A5E7" w14:textId="77777777" w:rsidR="00955AE8" w:rsidRPr="00DE7B0D" w:rsidRDefault="00955AE8" w:rsidP="00955AE8">
            <w:pPr>
              <w:pStyle w:val="Contedodatabela"/>
              <w:snapToGrid w:val="0"/>
              <w:jc w:val="center"/>
              <w:rPr>
                <w:rFonts w:ascii="Arial" w:hAnsi="Arial"/>
                <w:sz w:val="22"/>
                <w:szCs w:val="22"/>
              </w:rPr>
            </w:pPr>
          </w:p>
        </w:tc>
        <w:tc>
          <w:tcPr>
            <w:tcW w:w="1559" w:type="dxa"/>
            <w:vAlign w:val="center"/>
          </w:tcPr>
          <w:p w14:paraId="4131665C" w14:textId="77777777" w:rsidR="00955AE8" w:rsidRPr="00DE7B0D" w:rsidRDefault="00955AE8" w:rsidP="00955AE8">
            <w:pPr>
              <w:pStyle w:val="Contedodatabela"/>
              <w:snapToGrid w:val="0"/>
              <w:jc w:val="center"/>
              <w:rPr>
                <w:rFonts w:ascii="Arial" w:hAnsi="Arial"/>
                <w:sz w:val="22"/>
                <w:szCs w:val="22"/>
              </w:rPr>
            </w:pPr>
          </w:p>
        </w:tc>
      </w:tr>
      <w:tr w:rsidR="00955AE8" w:rsidRPr="00DE7B0D" w14:paraId="6A1C0B99" w14:textId="77777777" w:rsidTr="00955AE8">
        <w:trPr>
          <w:trHeight w:val="326"/>
        </w:trPr>
        <w:tc>
          <w:tcPr>
            <w:tcW w:w="5098" w:type="dxa"/>
            <w:gridSpan w:val="3"/>
            <w:shd w:val="clear" w:color="auto" w:fill="A6A6A6"/>
            <w:vAlign w:val="center"/>
          </w:tcPr>
          <w:p w14:paraId="29E7CAB2" w14:textId="77777777" w:rsidR="00955AE8" w:rsidRPr="00DE7B0D" w:rsidRDefault="00955AE8" w:rsidP="00955AE8">
            <w:pPr>
              <w:pStyle w:val="Contedodatabela"/>
              <w:snapToGrid w:val="0"/>
              <w:jc w:val="both"/>
              <w:rPr>
                <w:rFonts w:ascii="Arial" w:hAnsi="Arial"/>
                <w:sz w:val="22"/>
                <w:szCs w:val="22"/>
              </w:rPr>
            </w:pPr>
            <w:r>
              <w:rPr>
                <w:rFonts w:ascii="Arial" w:hAnsi="Arial"/>
                <w:sz w:val="22"/>
                <w:szCs w:val="22"/>
              </w:rPr>
              <w:t xml:space="preserve">           </w:t>
            </w:r>
            <w:r w:rsidRPr="00DE7B0D">
              <w:rPr>
                <w:rFonts w:ascii="Arial" w:hAnsi="Arial"/>
                <w:sz w:val="22"/>
                <w:szCs w:val="22"/>
              </w:rPr>
              <w:t xml:space="preserve">             </w:t>
            </w:r>
            <w:r w:rsidRPr="00DE7B0D">
              <w:rPr>
                <w:rFonts w:ascii="Arial" w:hAnsi="Arial"/>
                <w:b/>
                <w:sz w:val="22"/>
                <w:szCs w:val="22"/>
              </w:rPr>
              <w:t xml:space="preserve">VALOR </w:t>
            </w:r>
            <w:r>
              <w:rPr>
                <w:rFonts w:ascii="Arial" w:hAnsi="Arial"/>
                <w:b/>
                <w:sz w:val="22"/>
                <w:szCs w:val="22"/>
              </w:rPr>
              <w:t>GERAL (R$)</w:t>
            </w:r>
          </w:p>
        </w:tc>
        <w:tc>
          <w:tcPr>
            <w:tcW w:w="1560" w:type="dxa"/>
            <w:shd w:val="clear" w:color="auto" w:fill="A6A6A6"/>
            <w:vAlign w:val="center"/>
          </w:tcPr>
          <w:p w14:paraId="3C57D0E7" w14:textId="77777777" w:rsidR="00955AE8" w:rsidRPr="00DE7B0D" w:rsidRDefault="00955AE8" w:rsidP="00955AE8">
            <w:pPr>
              <w:pStyle w:val="Contedodatabela"/>
              <w:snapToGrid w:val="0"/>
              <w:jc w:val="center"/>
              <w:rPr>
                <w:rFonts w:ascii="Arial" w:hAnsi="Arial"/>
                <w:sz w:val="22"/>
                <w:szCs w:val="22"/>
              </w:rPr>
            </w:pPr>
          </w:p>
        </w:tc>
        <w:tc>
          <w:tcPr>
            <w:tcW w:w="1559" w:type="dxa"/>
            <w:shd w:val="clear" w:color="auto" w:fill="A6A6A6"/>
            <w:vAlign w:val="center"/>
          </w:tcPr>
          <w:p w14:paraId="0FF5F747" w14:textId="77777777" w:rsidR="00955AE8" w:rsidRPr="00DE7B0D" w:rsidRDefault="00955AE8" w:rsidP="00955AE8">
            <w:pPr>
              <w:pStyle w:val="Contedodatabela"/>
              <w:snapToGrid w:val="0"/>
              <w:jc w:val="center"/>
              <w:rPr>
                <w:rFonts w:ascii="Arial" w:hAnsi="Arial"/>
                <w:sz w:val="22"/>
                <w:szCs w:val="22"/>
              </w:rPr>
            </w:pPr>
          </w:p>
        </w:tc>
      </w:tr>
    </w:tbl>
    <w:p w14:paraId="3FA10668" w14:textId="77777777" w:rsidR="006B5CAD" w:rsidRPr="000C1F28" w:rsidRDefault="006B5CAD" w:rsidP="006B5CAD">
      <w:pPr>
        <w:spacing w:after="0" w:line="360" w:lineRule="auto"/>
        <w:ind w:right="51"/>
        <w:jc w:val="both"/>
        <w:rPr>
          <w:rFonts w:ascii="Times New Roman" w:eastAsia="Times New Roman" w:hAnsi="Times New Roman"/>
          <w:lang w:eastAsia="pt-BR"/>
        </w:rPr>
      </w:pPr>
    </w:p>
    <w:p w14:paraId="1F7F8DAA" w14:textId="77777777" w:rsidR="006B5CAD" w:rsidRPr="000C1F28" w:rsidRDefault="006B5CAD" w:rsidP="006B5CAD">
      <w:pPr>
        <w:spacing w:after="0" w:line="360" w:lineRule="auto"/>
        <w:ind w:right="51"/>
        <w:jc w:val="both"/>
        <w:rPr>
          <w:rFonts w:ascii="Times New Roman" w:eastAsia="Times New Roman" w:hAnsi="Times New Roman"/>
          <w:lang w:eastAsia="pt-BR"/>
        </w:rPr>
      </w:pPr>
      <w:r w:rsidRPr="000C1F28">
        <w:rPr>
          <w:rFonts w:ascii="Times New Roman" w:eastAsia="Times New Roman" w:hAnsi="Times New Roman"/>
          <w:lang w:eastAsia="pt-BR"/>
        </w:rPr>
        <w:t>Validade da Proposta: 60 dias</w:t>
      </w:r>
    </w:p>
    <w:p w14:paraId="0AF0C47F" w14:textId="77777777" w:rsidR="006B5CAD" w:rsidRPr="000C1F28" w:rsidRDefault="006B5CAD" w:rsidP="000C1F28">
      <w:pPr>
        <w:spacing w:after="0" w:line="360" w:lineRule="auto"/>
        <w:ind w:right="51"/>
        <w:jc w:val="both"/>
        <w:rPr>
          <w:rFonts w:ascii="Times New Roman" w:eastAsia="Times New Roman" w:hAnsi="Times New Roman"/>
          <w:lang w:eastAsia="pt-BR"/>
        </w:rPr>
      </w:pPr>
    </w:p>
    <w:p w14:paraId="0759B92E"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imes New Roman" w:hAnsi="Times New Roman"/>
          <w:b/>
          <w:lang w:eastAsia="pt-BR"/>
        </w:rPr>
      </w:pPr>
      <w:r w:rsidRPr="000C1F28">
        <w:rPr>
          <w:rFonts w:ascii="Times New Roman" w:eastAsia="Times New Roman" w:hAnsi="Times New Roman"/>
          <w:b/>
          <w:lang w:eastAsia="pt-BR"/>
        </w:rPr>
        <w:t>Dados Bancários</w:t>
      </w:r>
    </w:p>
    <w:p w14:paraId="1821D641"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0C1F28">
        <w:rPr>
          <w:rFonts w:ascii="Times New Roman" w:eastAsia="Times New Roman" w:hAnsi="Times New Roman"/>
          <w:lang w:eastAsia="pt-BR"/>
        </w:rPr>
        <w:t>Banco:</w:t>
      </w:r>
    </w:p>
    <w:p w14:paraId="65254C75"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0C1F28">
        <w:rPr>
          <w:rFonts w:ascii="Times New Roman" w:eastAsia="Times New Roman" w:hAnsi="Times New Roman"/>
          <w:lang w:eastAsia="pt-BR"/>
        </w:rPr>
        <w:t>Agência:</w:t>
      </w:r>
    </w:p>
    <w:p w14:paraId="62F32454"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0C1F28">
        <w:rPr>
          <w:rFonts w:ascii="Times New Roman" w:eastAsia="Times New Roman" w:hAnsi="Times New Roman"/>
          <w:lang w:eastAsia="pt-BR"/>
        </w:rPr>
        <w:t>Conta:</w:t>
      </w:r>
    </w:p>
    <w:p w14:paraId="24C5A613" w14:textId="77777777" w:rsidR="000C1F28" w:rsidRPr="000C1F28" w:rsidRDefault="000C1F28" w:rsidP="000C1F28">
      <w:pPr>
        <w:spacing w:after="0" w:line="240" w:lineRule="auto"/>
        <w:ind w:right="51" w:firstLine="709"/>
        <w:jc w:val="both"/>
        <w:rPr>
          <w:rFonts w:ascii="Times New Roman" w:eastAsia="Times New Roman" w:hAnsi="Times New Roman"/>
          <w:lang w:eastAsia="pt-BR"/>
        </w:rPr>
      </w:pPr>
    </w:p>
    <w:p w14:paraId="4D80EE89" w14:textId="77777777" w:rsidR="000C1F28" w:rsidRPr="000C1F28" w:rsidRDefault="000C1F28" w:rsidP="000C1F28">
      <w:pPr>
        <w:spacing w:after="0" w:line="240" w:lineRule="auto"/>
        <w:ind w:right="51" w:firstLine="709"/>
        <w:jc w:val="both"/>
        <w:rPr>
          <w:rFonts w:ascii="Times New Roman" w:eastAsia="Times New Roman" w:hAnsi="Times New Roman"/>
          <w:lang w:eastAsia="pt-BR"/>
        </w:rPr>
      </w:pPr>
      <w:r w:rsidRPr="000C1F28">
        <w:rPr>
          <w:rFonts w:ascii="Times New Roman" w:eastAsia="Times New Roman" w:hAnsi="Times New Roman"/>
          <w:lang w:eastAsia="pt-BR"/>
        </w:rPr>
        <w:lastRenderedPageBreak/>
        <w:t>Dados completo do responsável pela assinatura do contrato: Nome, RG, CPF, cargo que ocupa na empresa.</w:t>
      </w:r>
    </w:p>
    <w:p w14:paraId="664BCA1F" w14:textId="77777777" w:rsidR="000C1F28" w:rsidRPr="000C1F28" w:rsidRDefault="000C1F28" w:rsidP="000C1F28">
      <w:pPr>
        <w:spacing w:after="0" w:line="240" w:lineRule="auto"/>
        <w:ind w:right="51" w:firstLine="709"/>
        <w:jc w:val="both"/>
        <w:rPr>
          <w:rFonts w:ascii="Times New Roman" w:eastAsia="Times New Roman" w:hAnsi="Times New Roman"/>
          <w:lang w:eastAsia="pt-BR"/>
        </w:rPr>
      </w:pPr>
    </w:p>
    <w:p w14:paraId="0495E4A0" w14:textId="77777777" w:rsidR="000C1F28" w:rsidRPr="000C1F28" w:rsidRDefault="000C1F28" w:rsidP="000C1F28">
      <w:pPr>
        <w:spacing w:after="0" w:line="240" w:lineRule="auto"/>
        <w:ind w:right="51" w:firstLine="709"/>
        <w:jc w:val="both"/>
        <w:rPr>
          <w:rFonts w:ascii="Times New Roman" w:eastAsia="Times New Roman" w:hAnsi="Times New Roman"/>
          <w:lang w:eastAsia="pt-BR"/>
        </w:rPr>
      </w:pPr>
      <w:r w:rsidRPr="000C1F28">
        <w:rPr>
          <w:rFonts w:ascii="Times New Roman" w:eastAsia="Times New Roman" w:hAnsi="Times New Roman"/>
          <w:lang w:eastAsia="pt-BR"/>
        </w:rPr>
        <w:t>Declaro que o preço acima indicando completamente todos os custos diretos e indiretos referentes ao objeto licitado, bem como que a proposta apresentada atende todas as especificações exigidas neste edital de licitação.</w:t>
      </w:r>
    </w:p>
    <w:p w14:paraId="05708E0B" w14:textId="77777777" w:rsidR="000C1F28" w:rsidRPr="000C1F28" w:rsidRDefault="000C1F28" w:rsidP="000C1F28">
      <w:pPr>
        <w:spacing w:after="0" w:line="360" w:lineRule="auto"/>
        <w:ind w:right="51"/>
        <w:jc w:val="right"/>
        <w:rPr>
          <w:rFonts w:ascii="Times New Roman" w:eastAsia="Times New Roman" w:hAnsi="Times New Roman"/>
          <w:lang w:eastAsia="pt-BR"/>
        </w:rPr>
      </w:pPr>
    </w:p>
    <w:p w14:paraId="4A05ED26" w14:textId="77777777" w:rsidR="000C1F28" w:rsidRPr="000C1F28" w:rsidRDefault="000C1F28" w:rsidP="000C1F28">
      <w:pPr>
        <w:spacing w:after="0" w:line="360" w:lineRule="auto"/>
        <w:ind w:right="51"/>
        <w:jc w:val="right"/>
        <w:rPr>
          <w:rFonts w:ascii="Times New Roman" w:eastAsia="Times New Roman" w:hAnsi="Times New Roman"/>
          <w:lang w:eastAsia="pt-BR"/>
        </w:rPr>
      </w:pPr>
      <w:r w:rsidRPr="000C1F28">
        <w:rPr>
          <w:rFonts w:ascii="Times New Roman" w:eastAsia="Times New Roman" w:hAnsi="Times New Roman"/>
          <w:lang w:eastAsia="pt-BR"/>
        </w:rPr>
        <w:t xml:space="preserve">_________________, ____ de_______ </w:t>
      </w:r>
      <w:proofErr w:type="spellStart"/>
      <w:r w:rsidRPr="000C1F28">
        <w:rPr>
          <w:rFonts w:ascii="Times New Roman" w:eastAsia="Times New Roman" w:hAnsi="Times New Roman"/>
          <w:lang w:eastAsia="pt-BR"/>
        </w:rPr>
        <w:t>de</w:t>
      </w:r>
      <w:proofErr w:type="spellEnd"/>
      <w:r w:rsidRPr="000C1F28">
        <w:rPr>
          <w:rFonts w:ascii="Times New Roman" w:eastAsia="Times New Roman" w:hAnsi="Times New Roman"/>
          <w:lang w:eastAsia="pt-BR"/>
        </w:rPr>
        <w:t xml:space="preserve"> </w:t>
      </w:r>
      <w:r w:rsidR="00C07B83">
        <w:rPr>
          <w:rFonts w:ascii="Times New Roman" w:eastAsia="Times New Roman" w:hAnsi="Times New Roman"/>
          <w:lang w:eastAsia="pt-BR"/>
        </w:rPr>
        <w:t>2022</w:t>
      </w:r>
      <w:r w:rsidR="00EB1B05">
        <w:rPr>
          <w:rFonts w:ascii="Times New Roman" w:eastAsia="Times New Roman" w:hAnsi="Times New Roman"/>
          <w:lang w:eastAsia="pt-BR"/>
        </w:rPr>
        <w:t>.</w:t>
      </w:r>
    </w:p>
    <w:p w14:paraId="6067AAA3" w14:textId="77777777" w:rsidR="000C1F28" w:rsidRDefault="000C1F28" w:rsidP="000C1F28">
      <w:pPr>
        <w:spacing w:after="0" w:line="240" w:lineRule="auto"/>
        <w:jc w:val="center"/>
        <w:rPr>
          <w:rFonts w:ascii="Times New Roman" w:eastAsia="Times New Roman" w:hAnsi="Times New Roman"/>
          <w:lang w:eastAsia="pt-BR"/>
        </w:rPr>
      </w:pPr>
    </w:p>
    <w:p w14:paraId="040A1545" w14:textId="77777777" w:rsidR="006C6F15" w:rsidRPr="000C1F28" w:rsidRDefault="006C6F15" w:rsidP="000C1F28">
      <w:pPr>
        <w:spacing w:after="0" w:line="240" w:lineRule="auto"/>
        <w:jc w:val="center"/>
        <w:rPr>
          <w:rFonts w:ascii="Times New Roman" w:eastAsia="Times New Roman" w:hAnsi="Times New Roman"/>
          <w:lang w:eastAsia="pt-BR"/>
        </w:rPr>
      </w:pPr>
    </w:p>
    <w:p w14:paraId="11DEBAAE" w14:textId="77777777" w:rsidR="000C1F28" w:rsidRPr="000C1F28" w:rsidRDefault="000C1F28" w:rsidP="000C1F28">
      <w:pPr>
        <w:spacing w:after="0" w:line="240" w:lineRule="auto"/>
        <w:jc w:val="center"/>
        <w:rPr>
          <w:rFonts w:ascii="Times New Roman" w:eastAsia="Times New Roman" w:hAnsi="Times New Roman"/>
          <w:lang w:eastAsia="pt-BR"/>
        </w:rPr>
      </w:pPr>
      <w:r w:rsidRPr="000C1F28">
        <w:rPr>
          <w:rFonts w:ascii="Times New Roman" w:eastAsia="Times New Roman" w:hAnsi="Times New Roman"/>
          <w:lang w:eastAsia="pt-BR"/>
        </w:rPr>
        <w:t>________________________</w:t>
      </w:r>
    </w:p>
    <w:p w14:paraId="28AC6B0C" w14:textId="77777777" w:rsidR="000C1F28" w:rsidRPr="000C1F28" w:rsidRDefault="000C1F28" w:rsidP="000C1F28">
      <w:pPr>
        <w:spacing w:after="0" w:line="240" w:lineRule="auto"/>
        <w:jc w:val="center"/>
        <w:rPr>
          <w:rFonts w:ascii="Times New Roman" w:eastAsia="Times New Roman" w:hAnsi="Times New Roman"/>
          <w:lang w:eastAsia="pt-BR"/>
        </w:rPr>
      </w:pPr>
      <w:r w:rsidRPr="000C1F28">
        <w:rPr>
          <w:rFonts w:ascii="Times New Roman" w:eastAsia="Times New Roman" w:hAnsi="Times New Roman"/>
          <w:lang w:eastAsia="pt-BR"/>
        </w:rPr>
        <w:t>Assinatura do representante legal</w:t>
      </w:r>
    </w:p>
    <w:p w14:paraId="799369EC" w14:textId="77777777" w:rsidR="000C1F28" w:rsidRPr="000C1F28" w:rsidRDefault="000C1F28" w:rsidP="000C1F28">
      <w:pPr>
        <w:spacing w:after="0" w:line="240" w:lineRule="auto"/>
        <w:jc w:val="center"/>
        <w:rPr>
          <w:rFonts w:ascii="Times New Roman" w:eastAsia="Times New Roman" w:hAnsi="Times New Roman"/>
          <w:lang w:eastAsia="pt-BR"/>
        </w:rPr>
      </w:pPr>
    </w:p>
    <w:p w14:paraId="27537647" w14:textId="77777777" w:rsidR="000C1F28" w:rsidRPr="000C1F28" w:rsidRDefault="000C1F28" w:rsidP="000C1F28">
      <w:pPr>
        <w:spacing w:after="0" w:line="240" w:lineRule="auto"/>
        <w:jc w:val="center"/>
        <w:rPr>
          <w:rFonts w:ascii="Times New Roman" w:eastAsia="Times New Roman" w:hAnsi="Times New Roman"/>
          <w:lang w:eastAsia="pt-BR"/>
        </w:rPr>
      </w:pPr>
    </w:p>
    <w:p w14:paraId="47ED38DD" w14:textId="77777777" w:rsidR="000C1F28" w:rsidRPr="000C1F28" w:rsidRDefault="000C1F28" w:rsidP="000C1F28">
      <w:pPr>
        <w:spacing w:after="0" w:line="240" w:lineRule="auto"/>
        <w:jc w:val="center"/>
        <w:rPr>
          <w:rFonts w:ascii="Times New Roman" w:eastAsia="Times New Roman" w:hAnsi="Times New Roman"/>
          <w:lang w:eastAsia="pt-BR"/>
        </w:rPr>
      </w:pPr>
    </w:p>
    <w:p w14:paraId="72AB6387" w14:textId="77777777" w:rsidR="000C1F28" w:rsidRPr="000C1F28" w:rsidRDefault="000C1F28" w:rsidP="000C1F28">
      <w:pPr>
        <w:spacing w:after="0" w:line="240" w:lineRule="auto"/>
        <w:jc w:val="center"/>
        <w:rPr>
          <w:rFonts w:ascii="Times New Roman" w:eastAsia="Times New Roman" w:hAnsi="Times New Roman"/>
          <w:lang w:eastAsia="pt-BR"/>
        </w:rPr>
      </w:pPr>
    </w:p>
    <w:p w14:paraId="34162BCD" w14:textId="77777777" w:rsidR="000C1F28" w:rsidRPr="000C1F28" w:rsidRDefault="000C1F28" w:rsidP="000C1F28">
      <w:pPr>
        <w:spacing w:after="0" w:line="240" w:lineRule="auto"/>
        <w:jc w:val="center"/>
        <w:rPr>
          <w:rFonts w:ascii="Times New Roman" w:eastAsia="Times New Roman" w:hAnsi="Times New Roman"/>
          <w:lang w:eastAsia="pt-BR"/>
        </w:rPr>
      </w:pPr>
    </w:p>
    <w:p w14:paraId="519B37C1" w14:textId="77777777" w:rsidR="000C1F28" w:rsidRPr="000C1F28" w:rsidRDefault="000C1F28" w:rsidP="000C1F28">
      <w:pPr>
        <w:spacing w:after="0" w:line="240" w:lineRule="auto"/>
        <w:jc w:val="center"/>
        <w:rPr>
          <w:rFonts w:ascii="Times New Roman" w:eastAsia="Times New Roman" w:hAnsi="Times New Roman"/>
          <w:lang w:eastAsia="pt-BR"/>
        </w:rPr>
      </w:pPr>
    </w:p>
    <w:p w14:paraId="4AB6D09D" w14:textId="77777777" w:rsidR="000C1F28" w:rsidRPr="000C1F28" w:rsidRDefault="000C1F28" w:rsidP="000C1F28">
      <w:pPr>
        <w:spacing w:after="0" w:line="240" w:lineRule="auto"/>
        <w:jc w:val="center"/>
        <w:rPr>
          <w:rFonts w:ascii="Times New Roman" w:eastAsia="Times New Roman" w:hAnsi="Times New Roman"/>
          <w:lang w:eastAsia="pt-BR"/>
        </w:rPr>
      </w:pPr>
    </w:p>
    <w:p w14:paraId="626DE748" w14:textId="77777777" w:rsidR="000C1F28" w:rsidRPr="000C1F28" w:rsidRDefault="000C1F28" w:rsidP="000C1F28">
      <w:pPr>
        <w:spacing w:after="0" w:line="240" w:lineRule="auto"/>
        <w:jc w:val="center"/>
        <w:rPr>
          <w:rFonts w:ascii="Times New Roman" w:eastAsia="Times New Roman" w:hAnsi="Times New Roman"/>
          <w:lang w:eastAsia="pt-BR"/>
        </w:rPr>
      </w:pPr>
    </w:p>
    <w:p w14:paraId="2D4EA39A" w14:textId="77777777" w:rsidR="000C1F28" w:rsidRPr="000C1F28" w:rsidRDefault="000C1F28" w:rsidP="000C1F28">
      <w:pPr>
        <w:spacing w:after="0" w:line="240" w:lineRule="auto"/>
        <w:jc w:val="center"/>
        <w:rPr>
          <w:rFonts w:ascii="Times New Roman" w:eastAsia="Times New Roman" w:hAnsi="Times New Roman"/>
          <w:lang w:eastAsia="pt-BR"/>
        </w:rPr>
      </w:pPr>
    </w:p>
    <w:p w14:paraId="3CE71ABF" w14:textId="77777777" w:rsidR="000C1F28" w:rsidRPr="000C1F28" w:rsidRDefault="000C1F28" w:rsidP="000C1F28">
      <w:pPr>
        <w:spacing w:after="0" w:line="240" w:lineRule="auto"/>
        <w:jc w:val="center"/>
        <w:rPr>
          <w:rFonts w:ascii="Times New Roman" w:eastAsia="Times New Roman" w:hAnsi="Times New Roman"/>
          <w:lang w:eastAsia="pt-BR"/>
        </w:rPr>
      </w:pPr>
    </w:p>
    <w:p w14:paraId="08F9D606" w14:textId="77777777" w:rsidR="000C1F28" w:rsidRPr="000C1F28" w:rsidRDefault="000C1F28" w:rsidP="000C1F28">
      <w:pPr>
        <w:spacing w:after="0" w:line="240" w:lineRule="auto"/>
        <w:jc w:val="center"/>
        <w:rPr>
          <w:rFonts w:ascii="Times New Roman" w:eastAsia="Times New Roman" w:hAnsi="Times New Roman"/>
          <w:lang w:eastAsia="pt-BR"/>
        </w:rPr>
      </w:pPr>
    </w:p>
    <w:p w14:paraId="73946657" w14:textId="77777777" w:rsidR="000C1F28" w:rsidRPr="000C1F28" w:rsidRDefault="000C1F28" w:rsidP="000C1F28">
      <w:pPr>
        <w:spacing w:after="0" w:line="240" w:lineRule="auto"/>
        <w:jc w:val="center"/>
        <w:rPr>
          <w:rFonts w:ascii="Times New Roman" w:eastAsia="Times New Roman" w:hAnsi="Times New Roman"/>
          <w:lang w:eastAsia="pt-BR"/>
        </w:rPr>
      </w:pPr>
    </w:p>
    <w:p w14:paraId="1F27005C" w14:textId="77777777" w:rsidR="000C1F28" w:rsidRPr="000C1F28" w:rsidRDefault="000C1F28" w:rsidP="000C1F28">
      <w:pPr>
        <w:spacing w:after="0" w:line="240" w:lineRule="auto"/>
        <w:jc w:val="center"/>
        <w:rPr>
          <w:rFonts w:ascii="Times New Roman" w:eastAsia="Times New Roman" w:hAnsi="Times New Roman"/>
          <w:lang w:eastAsia="pt-BR"/>
        </w:rPr>
      </w:pPr>
    </w:p>
    <w:p w14:paraId="36457A80" w14:textId="77777777" w:rsidR="000C1F28" w:rsidRPr="000C1F28" w:rsidRDefault="000C1F28" w:rsidP="000C1F28">
      <w:pPr>
        <w:spacing w:after="0" w:line="240" w:lineRule="auto"/>
        <w:jc w:val="center"/>
        <w:rPr>
          <w:rFonts w:ascii="Times New Roman" w:eastAsia="Times New Roman" w:hAnsi="Times New Roman"/>
          <w:lang w:eastAsia="pt-BR"/>
        </w:rPr>
      </w:pPr>
    </w:p>
    <w:p w14:paraId="2279595E" w14:textId="77777777" w:rsidR="000C1F28" w:rsidRPr="000C1F28" w:rsidRDefault="000C1F28" w:rsidP="000C1F28">
      <w:pPr>
        <w:spacing w:after="0" w:line="240" w:lineRule="auto"/>
        <w:jc w:val="center"/>
        <w:rPr>
          <w:rFonts w:ascii="Times New Roman" w:eastAsia="Times New Roman" w:hAnsi="Times New Roman"/>
          <w:lang w:eastAsia="pt-BR"/>
        </w:rPr>
      </w:pPr>
    </w:p>
    <w:p w14:paraId="24662EF6" w14:textId="77777777" w:rsidR="000C1F28" w:rsidRPr="000C1F28" w:rsidRDefault="000C1F28" w:rsidP="000C1F28">
      <w:pPr>
        <w:spacing w:after="0" w:line="240" w:lineRule="auto"/>
        <w:jc w:val="center"/>
        <w:rPr>
          <w:rFonts w:ascii="Times New Roman" w:eastAsia="Times New Roman" w:hAnsi="Times New Roman"/>
          <w:lang w:eastAsia="pt-BR"/>
        </w:rPr>
      </w:pPr>
    </w:p>
    <w:p w14:paraId="7F24559A" w14:textId="77777777" w:rsidR="000C1F28" w:rsidRPr="000C1F28" w:rsidRDefault="000C1F28" w:rsidP="000C1F28">
      <w:pPr>
        <w:spacing w:after="0" w:line="240" w:lineRule="auto"/>
        <w:jc w:val="center"/>
        <w:rPr>
          <w:rFonts w:ascii="Times New Roman" w:eastAsia="Times New Roman" w:hAnsi="Times New Roman"/>
          <w:lang w:eastAsia="pt-BR"/>
        </w:rPr>
      </w:pPr>
    </w:p>
    <w:p w14:paraId="2FF4E4AA" w14:textId="77777777" w:rsidR="000C1F28" w:rsidRPr="000C1F28" w:rsidRDefault="000C1F28" w:rsidP="000C1F28">
      <w:pPr>
        <w:spacing w:after="0" w:line="240" w:lineRule="auto"/>
        <w:jc w:val="center"/>
        <w:rPr>
          <w:rFonts w:ascii="Times New Roman" w:eastAsia="Times New Roman" w:hAnsi="Times New Roman"/>
          <w:lang w:eastAsia="pt-BR"/>
        </w:rPr>
      </w:pPr>
    </w:p>
    <w:p w14:paraId="60F52100" w14:textId="77777777" w:rsidR="000C1F28" w:rsidRPr="000C1F28" w:rsidRDefault="000C1F28" w:rsidP="000C1F28">
      <w:pPr>
        <w:spacing w:after="0" w:line="240" w:lineRule="auto"/>
        <w:jc w:val="center"/>
        <w:rPr>
          <w:rFonts w:ascii="Times New Roman" w:eastAsia="Times New Roman" w:hAnsi="Times New Roman"/>
          <w:lang w:eastAsia="pt-BR"/>
        </w:rPr>
      </w:pPr>
    </w:p>
    <w:p w14:paraId="36FFF5A3" w14:textId="77777777" w:rsidR="000C1F28" w:rsidRPr="000C1F28" w:rsidRDefault="000C1F28" w:rsidP="000C1F28">
      <w:pPr>
        <w:spacing w:after="0" w:line="240" w:lineRule="auto"/>
        <w:jc w:val="center"/>
        <w:rPr>
          <w:rFonts w:ascii="Times New Roman" w:eastAsia="Times New Roman" w:hAnsi="Times New Roman"/>
          <w:lang w:eastAsia="pt-BR"/>
        </w:rPr>
      </w:pPr>
    </w:p>
    <w:p w14:paraId="147F32A1" w14:textId="77777777" w:rsidR="000C1F28" w:rsidRPr="000C1F28" w:rsidRDefault="000C1F28" w:rsidP="000C1F28">
      <w:pPr>
        <w:spacing w:after="0" w:line="240" w:lineRule="auto"/>
        <w:jc w:val="center"/>
        <w:rPr>
          <w:rFonts w:ascii="Times New Roman" w:eastAsia="Times New Roman" w:hAnsi="Times New Roman"/>
          <w:lang w:eastAsia="pt-BR"/>
        </w:rPr>
      </w:pPr>
    </w:p>
    <w:p w14:paraId="6EC5F7BE" w14:textId="77777777" w:rsidR="000C1F28" w:rsidRPr="000C1F28" w:rsidRDefault="000C1F28" w:rsidP="000C1F28">
      <w:pPr>
        <w:spacing w:after="0" w:line="240" w:lineRule="auto"/>
        <w:jc w:val="center"/>
        <w:rPr>
          <w:rFonts w:ascii="Times New Roman" w:eastAsia="Times New Roman" w:hAnsi="Times New Roman"/>
          <w:lang w:eastAsia="pt-BR"/>
        </w:rPr>
      </w:pPr>
    </w:p>
    <w:p w14:paraId="3BBE2923" w14:textId="77777777" w:rsidR="000C1F28" w:rsidRPr="000C1F28" w:rsidRDefault="000C1F28" w:rsidP="000C1F28">
      <w:pPr>
        <w:spacing w:after="0" w:line="240" w:lineRule="auto"/>
        <w:jc w:val="center"/>
        <w:rPr>
          <w:rFonts w:ascii="Times New Roman" w:eastAsia="Times New Roman" w:hAnsi="Times New Roman"/>
          <w:lang w:eastAsia="pt-BR"/>
        </w:rPr>
      </w:pPr>
    </w:p>
    <w:p w14:paraId="093CF9F6" w14:textId="77777777" w:rsidR="000C1F28" w:rsidRPr="000C1F28" w:rsidRDefault="000C1F28" w:rsidP="000C1F28">
      <w:pPr>
        <w:spacing w:after="0" w:line="240" w:lineRule="auto"/>
        <w:jc w:val="center"/>
        <w:rPr>
          <w:rFonts w:ascii="Times New Roman" w:eastAsia="Times New Roman" w:hAnsi="Times New Roman"/>
          <w:lang w:eastAsia="pt-BR"/>
        </w:rPr>
      </w:pPr>
    </w:p>
    <w:p w14:paraId="034E0878" w14:textId="77777777" w:rsidR="000C1F28" w:rsidRPr="000C1F28" w:rsidRDefault="000C1F28" w:rsidP="000C1F28">
      <w:pPr>
        <w:spacing w:after="0" w:line="240" w:lineRule="auto"/>
        <w:jc w:val="center"/>
        <w:rPr>
          <w:rFonts w:ascii="Times New Roman" w:eastAsia="Times New Roman" w:hAnsi="Times New Roman"/>
          <w:lang w:eastAsia="pt-BR"/>
        </w:rPr>
      </w:pPr>
    </w:p>
    <w:p w14:paraId="63A79C9D" w14:textId="77777777" w:rsidR="000C1F28" w:rsidRPr="000C1F28" w:rsidRDefault="000C1F28" w:rsidP="000C1F28">
      <w:pPr>
        <w:spacing w:after="0" w:line="240" w:lineRule="auto"/>
        <w:jc w:val="center"/>
        <w:rPr>
          <w:rFonts w:ascii="Times New Roman" w:eastAsia="Times New Roman" w:hAnsi="Times New Roman"/>
          <w:lang w:eastAsia="pt-BR"/>
        </w:rPr>
      </w:pPr>
    </w:p>
    <w:p w14:paraId="303015A5" w14:textId="77777777" w:rsidR="000C1F28" w:rsidRDefault="000C1F28" w:rsidP="000C1F28">
      <w:pPr>
        <w:spacing w:after="0" w:line="240" w:lineRule="auto"/>
        <w:jc w:val="center"/>
        <w:rPr>
          <w:rFonts w:ascii="Times New Roman" w:eastAsia="Times New Roman" w:hAnsi="Times New Roman"/>
          <w:lang w:eastAsia="pt-BR"/>
        </w:rPr>
      </w:pPr>
    </w:p>
    <w:p w14:paraId="3FBB26EB" w14:textId="77777777" w:rsidR="00EB1B05" w:rsidRDefault="00EB1B05" w:rsidP="000C1F28">
      <w:pPr>
        <w:spacing w:after="0" w:line="240" w:lineRule="auto"/>
        <w:jc w:val="center"/>
        <w:rPr>
          <w:rFonts w:ascii="Times New Roman" w:eastAsia="Times New Roman" w:hAnsi="Times New Roman"/>
          <w:lang w:eastAsia="pt-BR"/>
        </w:rPr>
      </w:pPr>
    </w:p>
    <w:p w14:paraId="09D0E642" w14:textId="77777777" w:rsidR="00EB1B05" w:rsidRDefault="00EB1B05" w:rsidP="000C1F28">
      <w:pPr>
        <w:spacing w:after="0" w:line="240" w:lineRule="auto"/>
        <w:jc w:val="center"/>
        <w:rPr>
          <w:rFonts w:ascii="Times New Roman" w:eastAsia="Times New Roman" w:hAnsi="Times New Roman"/>
          <w:lang w:eastAsia="pt-BR"/>
        </w:rPr>
      </w:pPr>
    </w:p>
    <w:p w14:paraId="2E1E2022" w14:textId="77777777" w:rsidR="00EB1B05" w:rsidRDefault="00EB1B05" w:rsidP="000C1F28">
      <w:pPr>
        <w:spacing w:after="0" w:line="240" w:lineRule="auto"/>
        <w:jc w:val="center"/>
        <w:rPr>
          <w:rFonts w:ascii="Times New Roman" w:eastAsia="Times New Roman" w:hAnsi="Times New Roman"/>
          <w:lang w:eastAsia="pt-BR"/>
        </w:rPr>
      </w:pPr>
    </w:p>
    <w:p w14:paraId="54C38DFE" w14:textId="77777777" w:rsidR="00EB1B05" w:rsidRDefault="00EB1B05" w:rsidP="000C1F28">
      <w:pPr>
        <w:spacing w:after="0" w:line="240" w:lineRule="auto"/>
        <w:jc w:val="center"/>
        <w:rPr>
          <w:rFonts w:ascii="Times New Roman" w:eastAsia="Times New Roman" w:hAnsi="Times New Roman"/>
          <w:lang w:eastAsia="pt-BR"/>
        </w:rPr>
      </w:pPr>
    </w:p>
    <w:p w14:paraId="6D2B3AB6" w14:textId="77777777" w:rsidR="00EB1B05" w:rsidRDefault="00EB1B05" w:rsidP="000C1F28">
      <w:pPr>
        <w:spacing w:after="0" w:line="240" w:lineRule="auto"/>
        <w:jc w:val="center"/>
        <w:rPr>
          <w:rFonts w:ascii="Times New Roman" w:eastAsia="Times New Roman" w:hAnsi="Times New Roman"/>
          <w:lang w:eastAsia="pt-BR"/>
        </w:rPr>
      </w:pPr>
    </w:p>
    <w:p w14:paraId="2E785879" w14:textId="77777777" w:rsidR="00EB1B05" w:rsidRDefault="00EB1B05" w:rsidP="000C1F28">
      <w:pPr>
        <w:spacing w:after="0" w:line="240" w:lineRule="auto"/>
        <w:jc w:val="center"/>
        <w:rPr>
          <w:rFonts w:ascii="Times New Roman" w:eastAsia="Times New Roman" w:hAnsi="Times New Roman"/>
          <w:lang w:eastAsia="pt-BR"/>
        </w:rPr>
      </w:pPr>
    </w:p>
    <w:p w14:paraId="59E6D347" w14:textId="77777777" w:rsidR="00EB1B05" w:rsidRDefault="00EB1B05" w:rsidP="000C1F28">
      <w:pPr>
        <w:spacing w:after="0" w:line="240" w:lineRule="auto"/>
        <w:jc w:val="center"/>
        <w:rPr>
          <w:rFonts w:ascii="Times New Roman" w:eastAsia="Times New Roman" w:hAnsi="Times New Roman"/>
          <w:lang w:eastAsia="pt-BR"/>
        </w:rPr>
      </w:pPr>
    </w:p>
    <w:p w14:paraId="074422EA" w14:textId="77777777" w:rsidR="00EB1B05" w:rsidRDefault="00EB1B05" w:rsidP="000C1F28">
      <w:pPr>
        <w:spacing w:after="0" w:line="240" w:lineRule="auto"/>
        <w:jc w:val="center"/>
        <w:rPr>
          <w:rFonts w:ascii="Times New Roman" w:eastAsia="Times New Roman" w:hAnsi="Times New Roman"/>
          <w:lang w:eastAsia="pt-BR"/>
        </w:rPr>
      </w:pPr>
    </w:p>
    <w:p w14:paraId="5BFC0F7F" w14:textId="77777777" w:rsidR="00C07B83" w:rsidRDefault="00C07B83" w:rsidP="000C1F28">
      <w:pPr>
        <w:spacing w:after="0" w:line="240" w:lineRule="auto"/>
        <w:jc w:val="center"/>
        <w:rPr>
          <w:rFonts w:ascii="Times New Roman" w:eastAsia="Times New Roman" w:hAnsi="Times New Roman"/>
          <w:lang w:eastAsia="pt-BR"/>
        </w:rPr>
      </w:pPr>
    </w:p>
    <w:p w14:paraId="5E414BC0" w14:textId="77777777" w:rsidR="000C1F28" w:rsidRPr="000C1F28" w:rsidRDefault="000C1F28" w:rsidP="000C1F28">
      <w:pPr>
        <w:spacing w:after="0" w:line="240" w:lineRule="auto"/>
        <w:jc w:val="center"/>
        <w:rPr>
          <w:rFonts w:ascii="Times New Roman" w:eastAsia="Times New Roman" w:hAnsi="Times New Roman"/>
          <w:lang w:eastAsia="pt-BR"/>
        </w:rPr>
      </w:pPr>
    </w:p>
    <w:p w14:paraId="0A03EF4D" w14:textId="77777777" w:rsidR="000C1F28" w:rsidRPr="000C1F28" w:rsidRDefault="000C1F28" w:rsidP="000C1F28">
      <w:pPr>
        <w:spacing w:after="0" w:line="240" w:lineRule="auto"/>
        <w:jc w:val="center"/>
        <w:rPr>
          <w:rFonts w:ascii="Times New Roman" w:eastAsia="Times New Roman" w:hAnsi="Times New Roman"/>
          <w:lang w:eastAsia="pt-BR"/>
        </w:rPr>
      </w:pPr>
    </w:p>
    <w:p w14:paraId="54001BB0"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III</w:t>
      </w:r>
    </w:p>
    <w:p w14:paraId="23330A0D" w14:textId="77777777" w:rsidR="000C1F28" w:rsidRPr="000C1F28" w:rsidRDefault="000C1F28" w:rsidP="000C1F28">
      <w:pPr>
        <w:spacing w:after="0" w:line="240" w:lineRule="auto"/>
        <w:jc w:val="center"/>
        <w:rPr>
          <w:rFonts w:ascii="Times New Roman" w:eastAsia="Times New Roman" w:hAnsi="Times New Roman"/>
          <w:b/>
          <w:lang w:eastAsia="pt-BR"/>
        </w:rPr>
      </w:pPr>
    </w:p>
    <w:p w14:paraId="781569C3" w14:textId="324E24E1"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 xml:space="preserve">EDITAL DE PRESENCIAL PREGÃO Nº </w:t>
      </w:r>
      <w:r w:rsidR="00C07B83">
        <w:rPr>
          <w:rFonts w:ascii="Times New Roman" w:eastAsia="Times New Roman" w:hAnsi="Times New Roman"/>
          <w:b/>
          <w:lang w:eastAsia="pt-BR"/>
        </w:rPr>
        <w:t>0</w:t>
      </w:r>
      <w:r w:rsidR="00E21D2C">
        <w:rPr>
          <w:rFonts w:ascii="Times New Roman" w:eastAsia="Times New Roman" w:hAnsi="Times New Roman"/>
          <w:b/>
          <w:lang w:eastAsia="pt-BR"/>
        </w:rPr>
        <w:t>1</w:t>
      </w:r>
      <w:r w:rsidR="006B5CAD">
        <w:rPr>
          <w:rFonts w:ascii="Times New Roman" w:eastAsia="Times New Roman" w:hAnsi="Times New Roman"/>
          <w:b/>
          <w:lang w:eastAsia="pt-BR"/>
        </w:rPr>
        <w:t>9</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p>
    <w:p w14:paraId="68876442" w14:textId="77777777" w:rsidR="000C1F28" w:rsidRPr="000C1F28" w:rsidRDefault="000C1F28" w:rsidP="000C1F28">
      <w:pPr>
        <w:spacing w:after="0" w:line="240" w:lineRule="auto"/>
        <w:jc w:val="center"/>
        <w:rPr>
          <w:rFonts w:ascii="Times New Roman" w:eastAsia="Times New Roman" w:hAnsi="Times New Roman"/>
          <w:b/>
          <w:lang w:eastAsia="pt-BR"/>
        </w:rPr>
      </w:pPr>
    </w:p>
    <w:p w14:paraId="2D1E3316" w14:textId="77777777" w:rsidR="000C1F28" w:rsidRPr="000C1F28" w:rsidRDefault="000C1F28" w:rsidP="000C1F28">
      <w:pPr>
        <w:spacing w:after="0" w:line="240" w:lineRule="auto"/>
        <w:jc w:val="center"/>
        <w:rPr>
          <w:rFonts w:ascii="Times New Roman" w:eastAsia="Times New Roman" w:hAnsi="Times New Roman"/>
          <w:b/>
          <w:lang w:eastAsia="pt-BR"/>
        </w:rPr>
      </w:pPr>
    </w:p>
    <w:p w14:paraId="7A9A972C" w14:textId="77777777"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MODELO DE PROCURAÇÃO PARA CREDENCIAMENTO</w:t>
      </w:r>
    </w:p>
    <w:p w14:paraId="17A67E6E" w14:textId="77777777" w:rsidR="000C1F28" w:rsidRPr="000C1F28" w:rsidRDefault="000C1F28" w:rsidP="000C1F28">
      <w:pPr>
        <w:spacing w:after="0" w:line="240" w:lineRule="auto"/>
        <w:jc w:val="both"/>
        <w:rPr>
          <w:rFonts w:ascii="Times New Roman" w:eastAsia="Times New Roman" w:hAnsi="Times New Roman"/>
          <w:b/>
          <w:lang w:eastAsia="pt-BR"/>
        </w:rPr>
      </w:pPr>
    </w:p>
    <w:p w14:paraId="694CF6C8" w14:textId="77777777" w:rsidR="000C1F28" w:rsidRPr="000C1F28" w:rsidRDefault="000C1F28" w:rsidP="000C1F28">
      <w:pPr>
        <w:spacing w:after="0" w:line="240" w:lineRule="auto"/>
        <w:jc w:val="both"/>
        <w:rPr>
          <w:rFonts w:ascii="Times New Roman" w:eastAsia="Times New Roman" w:hAnsi="Times New Roman"/>
          <w:b/>
          <w:lang w:eastAsia="pt-BR"/>
        </w:rPr>
      </w:pPr>
    </w:p>
    <w:p w14:paraId="48A45908" w14:textId="6F3FFEEB"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Por este instrumento particular de Procuração, a (Razão Social da Empresa), com sede (endereço completo da matriz), inscrita no CNPJ/MF sob n.º ............e Inscrição Estadual sob n.º ................., representada neste ato por seu(s) (qualificação(</w:t>
      </w:r>
      <w:proofErr w:type="spellStart"/>
      <w:r w:rsidRPr="000C1F28">
        <w:rPr>
          <w:rFonts w:ascii="Times New Roman" w:eastAsia="Times New Roman" w:hAnsi="Times New Roman"/>
          <w:lang w:eastAsia="pt-BR"/>
        </w:rPr>
        <w:t>ões</w:t>
      </w:r>
      <w:proofErr w:type="spellEnd"/>
      <w:r w:rsidRPr="000C1F28">
        <w:rPr>
          <w:rFonts w:ascii="Times New Roman" w:eastAsia="Times New Roman" w:hAnsi="Times New Roman"/>
          <w:lang w:eastAsia="pt-BR"/>
        </w:rPr>
        <w:t>) do(s) outorgante(s</w:t>
      </w:r>
      <w:proofErr w:type="gramStart"/>
      <w:r w:rsidRPr="000C1F28">
        <w:rPr>
          <w:rFonts w:ascii="Times New Roman" w:eastAsia="Times New Roman" w:hAnsi="Times New Roman"/>
          <w:lang w:eastAsia="pt-BR"/>
        </w:rPr>
        <w:t xml:space="preserve">))   </w:t>
      </w:r>
      <w:proofErr w:type="gramEnd"/>
      <w:r w:rsidRPr="000C1F28">
        <w:rPr>
          <w:rFonts w:ascii="Times New Roman" w:eastAsia="Times New Roman" w:hAnsi="Times New Roman"/>
          <w:lang w:eastAsia="pt-BR"/>
        </w:rPr>
        <w:t xml:space="preserve">            </w:t>
      </w:r>
      <w:proofErr w:type="spellStart"/>
      <w:r w:rsidRPr="000C1F28">
        <w:rPr>
          <w:rFonts w:ascii="Times New Roman" w:eastAsia="Times New Roman" w:hAnsi="Times New Roman"/>
          <w:lang w:eastAsia="pt-BR"/>
        </w:rPr>
        <w:t>Sr</w:t>
      </w:r>
      <w:proofErr w:type="spellEnd"/>
      <w:r w:rsidRPr="000C1F28">
        <w:rPr>
          <w:rFonts w:ascii="Times New Roman" w:eastAsia="Times New Roman" w:hAnsi="Times New Roman"/>
          <w:lang w:eastAsia="pt-BR"/>
        </w:rPr>
        <w:t xml:space="preserve">(a)..........................., portador(a) da Cédula de Identidade RG n.º ............. e CPF n.º........................, nomeia(m) e constitui(em) seu bastante Procurador o(a) </w:t>
      </w:r>
      <w:proofErr w:type="spellStart"/>
      <w:r w:rsidRPr="000C1F28">
        <w:rPr>
          <w:rFonts w:ascii="Times New Roman" w:eastAsia="Times New Roman" w:hAnsi="Times New Roman"/>
          <w:lang w:eastAsia="pt-BR"/>
        </w:rPr>
        <w:t>Sr</w:t>
      </w:r>
      <w:proofErr w:type="spellEnd"/>
      <w:r w:rsidRPr="000C1F28">
        <w:rPr>
          <w:rFonts w:ascii="Times New Roman" w:eastAsia="Times New Roman" w:hAnsi="Times New Roman"/>
          <w:lang w:eastAsia="pt-BR"/>
        </w:rPr>
        <w:t xml:space="preserve">(a)....................................., portador(a) da Cédula de Identidade RG n.º ....................... e CPF n.º.................................., a quem confere(imos) amplos poderes </w:t>
      </w:r>
      <w:proofErr w:type="gramStart"/>
      <w:r w:rsidRPr="000C1F28">
        <w:rPr>
          <w:rFonts w:ascii="Times New Roman" w:eastAsia="Times New Roman" w:hAnsi="Times New Roman"/>
          <w:lang w:eastAsia="pt-BR"/>
        </w:rPr>
        <w:t>para  representar</w:t>
      </w:r>
      <w:proofErr w:type="gramEnd"/>
      <w:r w:rsidRPr="000C1F28">
        <w:rPr>
          <w:rFonts w:ascii="Times New Roman" w:eastAsia="Times New Roman" w:hAnsi="Times New Roman"/>
          <w:lang w:eastAsia="pt-BR"/>
        </w:rPr>
        <w:t xml:space="preserve"> a (Razão Social da Empresa) perante ....................  (indicação do órgão licitante), </w:t>
      </w:r>
      <w:r w:rsidRPr="000C1F28">
        <w:rPr>
          <w:rFonts w:ascii="Times New Roman" w:eastAsia="Times New Roman" w:hAnsi="Times New Roman"/>
          <w:b/>
          <w:lang w:eastAsia="pt-BR"/>
        </w:rPr>
        <w:t xml:space="preserve">no que se referir ao PREGÃO PRESENCIAL N.º </w:t>
      </w:r>
      <w:r w:rsidR="00E21D2C">
        <w:rPr>
          <w:rFonts w:ascii="Times New Roman" w:eastAsia="Times New Roman" w:hAnsi="Times New Roman"/>
          <w:b/>
          <w:lang w:eastAsia="pt-BR"/>
        </w:rPr>
        <w:t>01</w:t>
      </w:r>
      <w:r w:rsidR="006B5CAD">
        <w:rPr>
          <w:rFonts w:ascii="Times New Roman" w:eastAsia="Times New Roman" w:hAnsi="Times New Roman"/>
          <w:b/>
          <w:lang w:eastAsia="pt-BR"/>
        </w:rPr>
        <w:t>9</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r w:rsidRPr="000C1F28">
        <w:rPr>
          <w:rFonts w:ascii="Times New Roman" w:eastAsia="Times New Roman" w:hAnsi="Times New Roman"/>
          <w:lang w:eastAsia="pt-BR"/>
        </w:rPr>
        <w:t xml:space="preserve">, com poderes para tomar qualquer decisão durante todas as fases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inclusive apresentar </w:t>
      </w:r>
      <w:r w:rsidRPr="000C1F28">
        <w:rPr>
          <w:rFonts w:ascii="Times New Roman" w:eastAsia="Times New Roman" w:hAnsi="Times New Roman"/>
          <w:snapToGrid w:val="0"/>
          <w:color w:val="000000"/>
          <w:lang w:eastAsia="pt-BR"/>
        </w:rPr>
        <w:t>DECLARAÇÃO DE QUE A PROPONENTE CUMPRE OS REQUISITOS DE HABILITAÇÃO, o</w:t>
      </w:r>
      <w:r w:rsidRPr="000C1F28">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 enfim, praticar todos os demais atos pertinentes ao certame, em nome da Outorgante.</w:t>
      </w:r>
    </w:p>
    <w:p w14:paraId="63F863D7" w14:textId="77777777"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A presente Procuração é válida até o dia .............</w:t>
      </w:r>
    </w:p>
    <w:p w14:paraId="4B1B2A70" w14:textId="77777777" w:rsidR="000C1F28" w:rsidRPr="000C1F28" w:rsidRDefault="000C1F28" w:rsidP="000C1F28">
      <w:pPr>
        <w:spacing w:after="0" w:line="360" w:lineRule="auto"/>
        <w:jc w:val="both"/>
        <w:rPr>
          <w:rFonts w:ascii="Times New Roman" w:eastAsia="Times New Roman" w:hAnsi="Times New Roman"/>
          <w:lang w:eastAsia="pt-BR"/>
        </w:rPr>
      </w:pPr>
    </w:p>
    <w:p w14:paraId="6C37E3C6" w14:textId="77777777"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Local e data.</w:t>
      </w:r>
    </w:p>
    <w:p w14:paraId="372A2202" w14:textId="77777777"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Assinatura</w:t>
      </w:r>
    </w:p>
    <w:p w14:paraId="666782F6" w14:textId="77777777" w:rsidR="000C1F28" w:rsidRPr="000C1F28" w:rsidRDefault="000C1F28" w:rsidP="000C1F28">
      <w:pPr>
        <w:spacing w:after="0" w:line="240" w:lineRule="auto"/>
        <w:jc w:val="both"/>
        <w:rPr>
          <w:rFonts w:ascii="Times New Roman" w:eastAsia="Times New Roman" w:hAnsi="Times New Roman"/>
          <w:b/>
          <w:i/>
          <w:lang w:eastAsia="pt-BR"/>
        </w:rPr>
      </w:pPr>
      <w:r w:rsidRPr="000C1F28">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2C180836" w14:textId="77777777" w:rsidR="000C1F28" w:rsidRPr="000C1F28" w:rsidRDefault="000C1F28" w:rsidP="000C1F28">
      <w:pPr>
        <w:spacing w:after="0" w:line="240" w:lineRule="auto"/>
        <w:jc w:val="center"/>
        <w:rPr>
          <w:rFonts w:ascii="Times New Roman" w:eastAsia="Times New Roman" w:hAnsi="Times New Roman"/>
          <w:b/>
          <w:lang w:eastAsia="pt-BR"/>
        </w:rPr>
      </w:pPr>
    </w:p>
    <w:p w14:paraId="30FFC839" w14:textId="77777777" w:rsidR="000C1F28" w:rsidRDefault="000C1F28" w:rsidP="000C1F28">
      <w:pPr>
        <w:spacing w:after="0" w:line="240" w:lineRule="auto"/>
        <w:jc w:val="center"/>
        <w:rPr>
          <w:rFonts w:ascii="Times New Roman" w:eastAsia="Times New Roman" w:hAnsi="Times New Roman"/>
          <w:b/>
          <w:lang w:eastAsia="pt-BR"/>
        </w:rPr>
      </w:pPr>
    </w:p>
    <w:p w14:paraId="5FB10CEB" w14:textId="77777777" w:rsidR="006C4E35" w:rsidRDefault="006C4E35" w:rsidP="000C1F28">
      <w:pPr>
        <w:spacing w:after="0" w:line="240" w:lineRule="auto"/>
        <w:jc w:val="center"/>
        <w:rPr>
          <w:rFonts w:ascii="Times New Roman" w:eastAsia="Times New Roman" w:hAnsi="Times New Roman"/>
          <w:b/>
          <w:lang w:eastAsia="pt-BR"/>
        </w:rPr>
      </w:pPr>
    </w:p>
    <w:p w14:paraId="264987E3" w14:textId="77777777" w:rsidR="006C4E35" w:rsidRDefault="006C4E35" w:rsidP="000C1F28">
      <w:pPr>
        <w:spacing w:after="0" w:line="240" w:lineRule="auto"/>
        <w:jc w:val="center"/>
        <w:rPr>
          <w:rFonts w:ascii="Times New Roman" w:eastAsia="Times New Roman" w:hAnsi="Times New Roman"/>
          <w:b/>
          <w:lang w:eastAsia="pt-BR"/>
        </w:rPr>
      </w:pPr>
    </w:p>
    <w:p w14:paraId="6DEED43F" w14:textId="77777777" w:rsidR="00EB1B05" w:rsidRDefault="00EB1B05" w:rsidP="000C1F28">
      <w:pPr>
        <w:spacing w:after="0" w:line="240" w:lineRule="auto"/>
        <w:jc w:val="center"/>
        <w:rPr>
          <w:rFonts w:ascii="Times New Roman" w:eastAsia="Times New Roman" w:hAnsi="Times New Roman"/>
          <w:b/>
          <w:lang w:eastAsia="pt-BR"/>
        </w:rPr>
      </w:pPr>
    </w:p>
    <w:p w14:paraId="7E516B58" w14:textId="77777777" w:rsidR="00EB1B05" w:rsidRPr="000C1F28" w:rsidRDefault="00EB1B05" w:rsidP="000C1F28">
      <w:pPr>
        <w:spacing w:after="0" w:line="240" w:lineRule="auto"/>
        <w:jc w:val="center"/>
        <w:rPr>
          <w:rFonts w:ascii="Times New Roman" w:eastAsia="Times New Roman" w:hAnsi="Times New Roman"/>
          <w:b/>
          <w:lang w:eastAsia="pt-BR"/>
        </w:rPr>
      </w:pPr>
    </w:p>
    <w:p w14:paraId="149015EB"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IV</w:t>
      </w:r>
    </w:p>
    <w:p w14:paraId="76A59117" w14:textId="77777777" w:rsidR="000C1F28" w:rsidRPr="000C1F28" w:rsidRDefault="000C1F28" w:rsidP="000C1F28">
      <w:pPr>
        <w:spacing w:after="0" w:line="240" w:lineRule="auto"/>
        <w:jc w:val="center"/>
        <w:rPr>
          <w:rFonts w:ascii="Times New Roman" w:eastAsia="Times New Roman" w:hAnsi="Times New Roman"/>
          <w:b/>
          <w:lang w:eastAsia="pt-BR"/>
        </w:rPr>
      </w:pPr>
    </w:p>
    <w:p w14:paraId="48BC0C73" w14:textId="3DB7C099"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 xml:space="preserve">EDITAL DE PREGÃO PRESENCIAL Nº </w:t>
      </w:r>
      <w:r w:rsidR="00E21D2C">
        <w:rPr>
          <w:rFonts w:ascii="Times New Roman" w:eastAsia="Times New Roman" w:hAnsi="Times New Roman"/>
          <w:b/>
          <w:lang w:eastAsia="pt-BR"/>
        </w:rPr>
        <w:t>01</w:t>
      </w:r>
      <w:r w:rsidR="006B5CAD">
        <w:rPr>
          <w:rFonts w:ascii="Times New Roman" w:eastAsia="Times New Roman" w:hAnsi="Times New Roman"/>
          <w:b/>
          <w:lang w:eastAsia="pt-BR"/>
        </w:rPr>
        <w:t>9</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p>
    <w:p w14:paraId="71368399" w14:textId="77777777" w:rsidR="000C1F28" w:rsidRPr="000C1F28" w:rsidRDefault="000C1F28" w:rsidP="000C1F28">
      <w:pPr>
        <w:spacing w:after="0" w:line="240" w:lineRule="auto"/>
        <w:jc w:val="center"/>
        <w:rPr>
          <w:rFonts w:ascii="Times New Roman" w:eastAsia="Times New Roman" w:hAnsi="Times New Roman"/>
          <w:b/>
          <w:lang w:eastAsia="pt-BR"/>
        </w:rPr>
      </w:pPr>
    </w:p>
    <w:p w14:paraId="53636D08" w14:textId="77777777"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MODELO DE DECLARAÇÃO DE QUE A PROPONENTE CUMPRE OS REQUISITOS DE HABILITAÇÃO</w:t>
      </w:r>
    </w:p>
    <w:p w14:paraId="285AADD7" w14:textId="77777777" w:rsidR="000C1F28" w:rsidRPr="000C1F28" w:rsidRDefault="000C1F28" w:rsidP="000C1F28">
      <w:pPr>
        <w:spacing w:after="0" w:line="240" w:lineRule="auto"/>
        <w:jc w:val="center"/>
        <w:rPr>
          <w:rFonts w:ascii="Times New Roman" w:eastAsia="Times New Roman" w:hAnsi="Times New Roman"/>
          <w:b/>
          <w:lang w:eastAsia="pt-BR"/>
        </w:rPr>
      </w:pPr>
    </w:p>
    <w:p w14:paraId="39CBD418" w14:textId="77777777" w:rsidR="000C1F28" w:rsidRPr="000C1F28" w:rsidRDefault="000C1F28" w:rsidP="000C1F28">
      <w:pPr>
        <w:spacing w:after="0" w:line="240" w:lineRule="auto"/>
        <w:jc w:val="both"/>
        <w:rPr>
          <w:rFonts w:ascii="Times New Roman" w:eastAsia="Times New Roman" w:hAnsi="Times New Roman"/>
          <w:b/>
          <w:lang w:eastAsia="pt-BR"/>
        </w:rPr>
      </w:pPr>
    </w:p>
    <w:p w14:paraId="5B945F07"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Local e data</w:t>
      </w:r>
    </w:p>
    <w:p w14:paraId="660E863A" w14:textId="77777777" w:rsidR="000C1F28" w:rsidRPr="000C1F28" w:rsidRDefault="000C1F28" w:rsidP="000C1F28">
      <w:pPr>
        <w:spacing w:after="0" w:line="240" w:lineRule="auto"/>
        <w:jc w:val="both"/>
        <w:rPr>
          <w:rFonts w:ascii="Times New Roman" w:eastAsia="Times New Roman" w:hAnsi="Times New Roman"/>
          <w:lang w:eastAsia="pt-BR"/>
        </w:rPr>
      </w:pPr>
    </w:p>
    <w:p w14:paraId="5640547B"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À ............... (indicação do órgão licitante)</w:t>
      </w:r>
    </w:p>
    <w:p w14:paraId="7CF5E4B9"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 (indicação da Cidade e Estado)</w:t>
      </w:r>
    </w:p>
    <w:p w14:paraId="00547895" w14:textId="23FCB3CC"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REF. PREGÃO PRESENCIAL N.º </w:t>
      </w:r>
      <w:r w:rsidR="00E21D2C">
        <w:rPr>
          <w:rFonts w:ascii="Times New Roman" w:eastAsia="Times New Roman" w:hAnsi="Times New Roman"/>
          <w:b/>
          <w:lang w:eastAsia="pt-BR"/>
        </w:rPr>
        <w:t>01</w:t>
      </w:r>
      <w:r w:rsidR="006B5CAD">
        <w:rPr>
          <w:rFonts w:ascii="Times New Roman" w:eastAsia="Times New Roman" w:hAnsi="Times New Roman"/>
          <w:b/>
          <w:lang w:eastAsia="pt-BR"/>
        </w:rPr>
        <w:t>9</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p>
    <w:p w14:paraId="43A2AAD8" w14:textId="77777777" w:rsidR="000C1F28" w:rsidRPr="000C1F28" w:rsidRDefault="000C1F28" w:rsidP="000C1F28">
      <w:pPr>
        <w:spacing w:after="0" w:line="240" w:lineRule="auto"/>
        <w:jc w:val="both"/>
        <w:rPr>
          <w:rFonts w:ascii="Times New Roman" w:eastAsia="Times New Roman" w:hAnsi="Times New Roman"/>
          <w:b/>
          <w:lang w:eastAsia="pt-BR"/>
        </w:rPr>
      </w:pPr>
    </w:p>
    <w:p w14:paraId="5280FB95" w14:textId="77777777"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b/>
          <w:lang w:eastAsia="pt-BR"/>
        </w:rPr>
        <w:t>Sr. Pregoeiro,</w:t>
      </w:r>
    </w:p>
    <w:p w14:paraId="3940668F" w14:textId="77777777" w:rsidR="000C1F28" w:rsidRPr="000C1F28" w:rsidRDefault="000C1F28" w:rsidP="000C1F28">
      <w:pPr>
        <w:spacing w:after="0" w:line="240" w:lineRule="auto"/>
        <w:jc w:val="both"/>
        <w:rPr>
          <w:rFonts w:ascii="Times New Roman" w:eastAsia="Times New Roman" w:hAnsi="Times New Roman"/>
          <w:b/>
          <w:lang w:eastAsia="pt-BR"/>
        </w:rPr>
      </w:pPr>
    </w:p>
    <w:p w14:paraId="76AB5735" w14:textId="77777777" w:rsidR="000C1F28" w:rsidRPr="000C1F28" w:rsidRDefault="000C1F28" w:rsidP="000C1F28">
      <w:pPr>
        <w:spacing w:after="0" w:line="240" w:lineRule="auto"/>
        <w:jc w:val="both"/>
        <w:rPr>
          <w:rFonts w:ascii="Times New Roman" w:eastAsia="Times New Roman" w:hAnsi="Times New Roman"/>
          <w:b/>
          <w:lang w:eastAsia="pt-BR"/>
        </w:rPr>
      </w:pPr>
    </w:p>
    <w:p w14:paraId="7BB8F84D" w14:textId="6ED6DCFF" w:rsidR="006B5CAD" w:rsidRPr="005A347F" w:rsidRDefault="000C1F28" w:rsidP="006B5CAD">
      <w:pPr>
        <w:spacing w:after="0" w:line="360" w:lineRule="auto"/>
        <w:jc w:val="both"/>
        <w:rPr>
          <w:rFonts w:ascii="Times New Roman" w:eastAsia="Times New Roman" w:hAnsi="Times New Roman"/>
          <w:bCs/>
          <w:lang w:eastAsia="pt-BR"/>
        </w:rPr>
      </w:pPr>
      <w:r w:rsidRPr="000C1F28">
        <w:rPr>
          <w:rFonts w:ascii="Times New Roman" w:eastAsia="Times New Roman" w:hAnsi="Times New Roman"/>
          <w:lang w:eastAsia="pt-BR"/>
        </w:rPr>
        <w:t xml:space="preserve">Pela presente, declaro(amos) que, nos termos do art. 4º, VII, da Lei n.º 10.520 / </w:t>
      </w:r>
      <w:proofErr w:type="gramStart"/>
      <w:r w:rsidRPr="000C1F28">
        <w:rPr>
          <w:rFonts w:ascii="Times New Roman" w:eastAsia="Times New Roman" w:hAnsi="Times New Roman"/>
          <w:lang w:eastAsia="pt-BR"/>
        </w:rPr>
        <w:t xml:space="preserve">2002,   </w:t>
      </w:r>
      <w:proofErr w:type="gramEnd"/>
      <w:r w:rsidRPr="000C1F28">
        <w:rPr>
          <w:rFonts w:ascii="Times New Roman" w:eastAsia="Times New Roman" w:hAnsi="Times New Roman"/>
          <w:lang w:eastAsia="pt-BR"/>
        </w:rPr>
        <w:t xml:space="preserve">a empresa ............(indicação da razão social) cumpre plenamente os requisitos de habilitação para o </w:t>
      </w:r>
      <w:r w:rsidRPr="000C1F28">
        <w:rPr>
          <w:rFonts w:ascii="Times New Roman" w:eastAsia="Times New Roman" w:hAnsi="Times New Roman"/>
          <w:b/>
          <w:lang w:eastAsia="pt-BR"/>
        </w:rPr>
        <w:t xml:space="preserve">PREGÃO PRESENCIAL N.º </w:t>
      </w:r>
      <w:r w:rsidR="00E21D2C">
        <w:rPr>
          <w:rFonts w:ascii="Times New Roman" w:eastAsia="Times New Roman" w:hAnsi="Times New Roman"/>
          <w:b/>
          <w:lang w:eastAsia="pt-BR"/>
        </w:rPr>
        <w:t>01</w:t>
      </w:r>
      <w:r w:rsidR="006B5CAD">
        <w:rPr>
          <w:rFonts w:ascii="Times New Roman" w:eastAsia="Times New Roman" w:hAnsi="Times New Roman"/>
          <w:b/>
          <w:lang w:eastAsia="pt-BR"/>
        </w:rPr>
        <w:t>9</w:t>
      </w:r>
      <w:r w:rsidRPr="000C1F28">
        <w:rPr>
          <w:rFonts w:ascii="Times New Roman" w:eastAsia="Times New Roman" w:hAnsi="Times New Roman"/>
          <w:b/>
          <w:lang w:eastAsia="pt-BR"/>
        </w:rPr>
        <w:t>/</w:t>
      </w:r>
      <w:r w:rsidR="008540FC">
        <w:rPr>
          <w:rFonts w:ascii="Times New Roman" w:eastAsia="Times New Roman" w:hAnsi="Times New Roman"/>
          <w:b/>
          <w:lang w:eastAsia="pt-BR"/>
        </w:rPr>
        <w:t>202</w:t>
      </w:r>
      <w:r w:rsidR="006B5CAD">
        <w:rPr>
          <w:rFonts w:ascii="Times New Roman" w:eastAsia="Times New Roman" w:hAnsi="Times New Roman"/>
          <w:b/>
          <w:lang w:eastAsia="pt-BR"/>
        </w:rPr>
        <w:t>2</w:t>
      </w:r>
      <w:r w:rsidRPr="000C1F28">
        <w:rPr>
          <w:rFonts w:ascii="Times New Roman" w:eastAsia="Times New Roman" w:hAnsi="Times New Roman"/>
          <w:b/>
          <w:lang w:eastAsia="pt-BR"/>
        </w:rPr>
        <w:t xml:space="preserve">, </w:t>
      </w:r>
      <w:r w:rsidRPr="006B5CAD">
        <w:rPr>
          <w:rFonts w:ascii="Times New Roman" w:eastAsia="Times New Roman" w:hAnsi="Times New Roman"/>
          <w:lang w:eastAsia="pt-BR"/>
        </w:rPr>
        <w:t xml:space="preserve">cujo objeto é </w:t>
      </w:r>
      <w:r w:rsidR="006B5CAD">
        <w:rPr>
          <w:rFonts w:ascii="Times New Roman" w:eastAsia="Times New Roman" w:hAnsi="Times New Roman"/>
          <w:lang w:eastAsia="pt-BR"/>
        </w:rPr>
        <w:t xml:space="preserve">a </w:t>
      </w:r>
      <w:r w:rsidR="006B5CAD" w:rsidRPr="005A347F">
        <w:rPr>
          <w:rFonts w:ascii="Times New Roman" w:eastAsia="Times New Roman" w:hAnsi="Times New Roman"/>
          <w:bCs/>
          <w:lang w:eastAsia="pt-BR"/>
        </w:rPr>
        <w:t>Aquisição de equipamentos destinados à implantação do projeto ´´ACADEMIA AO AR LIVRE´´, doravante denominado simplesmente ACADEMIA, de acordo com o Plano de Trabalho do Processo SESP-PRC-2021-00215-DM.</w:t>
      </w:r>
    </w:p>
    <w:p w14:paraId="263D9599" w14:textId="021A8EB3" w:rsidR="000C1F28" w:rsidRPr="000C1F28" w:rsidRDefault="000C1F28" w:rsidP="000C1F28">
      <w:pPr>
        <w:spacing w:after="0" w:line="240" w:lineRule="auto"/>
        <w:jc w:val="both"/>
        <w:rPr>
          <w:rFonts w:ascii="Times New Roman" w:eastAsia="Times New Roman" w:hAnsi="Times New Roman"/>
          <w:b/>
          <w:lang w:eastAsia="pt-BR"/>
        </w:rPr>
      </w:pPr>
    </w:p>
    <w:p w14:paraId="23A0E67A" w14:textId="77777777" w:rsidR="000C1F28" w:rsidRPr="000C1F28" w:rsidRDefault="000C1F28" w:rsidP="000C1F28">
      <w:pPr>
        <w:spacing w:after="0" w:line="240" w:lineRule="auto"/>
        <w:jc w:val="both"/>
        <w:rPr>
          <w:rFonts w:ascii="Times New Roman" w:eastAsia="Times New Roman" w:hAnsi="Times New Roman"/>
          <w:lang w:eastAsia="pt-BR"/>
        </w:rPr>
      </w:pPr>
    </w:p>
    <w:p w14:paraId="6EB68C44"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 xml:space="preserve">...................., .... de ............. de </w:t>
      </w:r>
      <w:r w:rsidR="00C07B83">
        <w:rPr>
          <w:rFonts w:ascii="Times New Roman" w:eastAsia="Times New Roman" w:hAnsi="Times New Roman"/>
          <w:lang w:eastAsia="pt-BR"/>
        </w:rPr>
        <w:t>2022</w:t>
      </w:r>
    </w:p>
    <w:p w14:paraId="6C300483" w14:textId="77777777" w:rsidR="000C1F28" w:rsidRPr="000C1F28" w:rsidRDefault="000C1F28" w:rsidP="000C1F28">
      <w:pPr>
        <w:spacing w:after="0" w:line="240" w:lineRule="auto"/>
        <w:jc w:val="both"/>
        <w:rPr>
          <w:rFonts w:ascii="Times New Roman" w:eastAsia="Times New Roman" w:hAnsi="Times New Roman"/>
          <w:lang w:eastAsia="pt-BR"/>
        </w:rPr>
      </w:pPr>
    </w:p>
    <w:p w14:paraId="092A0084" w14:textId="77777777" w:rsidR="000C1F28" w:rsidRPr="000C1F28" w:rsidRDefault="000C1F28" w:rsidP="000C1F28">
      <w:pPr>
        <w:spacing w:after="0" w:line="240" w:lineRule="auto"/>
        <w:jc w:val="both"/>
        <w:rPr>
          <w:rFonts w:ascii="Times New Roman" w:eastAsia="Times New Roman" w:hAnsi="Times New Roman"/>
          <w:lang w:eastAsia="pt-BR"/>
        </w:rPr>
      </w:pPr>
    </w:p>
    <w:p w14:paraId="2B628339" w14:textId="77777777" w:rsidR="000C1F28" w:rsidRPr="000C1F28" w:rsidRDefault="000C1F28" w:rsidP="000C1F28">
      <w:pPr>
        <w:spacing w:after="0" w:line="240" w:lineRule="auto"/>
        <w:jc w:val="both"/>
        <w:rPr>
          <w:rFonts w:ascii="Times New Roman" w:eastAsia="Times New Roman" w:hAnsi="Times New Roman"/>
          <w:lang w:eastAsia="pt-BR"/>
        </w:rPr>
      </w:pPr>
    </w:p>
    <w:p w14:paraId="7D50EF2E" w14:textId="77777777" w:rsidR="000C1F28" w:rsidRPr="000C1F28" w:rsidRDefault="000C1F28" w:rsidP="000C1F28">
      <w:pPr>
        <w:spacing w:after="0" w:line="240" w:lineRule="auto"/>
        <w:jc w:val="both"/>
        <w:rPr>
          <w:rFonts w:ascii="Times New Roman" w:eastAsia="Times New Roman" w:hAnsi="Times New Roman"/>
          <w:lang w:eastAsia="pt-BR"/>
        </w:rPr>
      </w:pPr>
    </w:p>
    <w:p w14:paraId="24F4B0DF" w14:textId="77777777" w:rsidR="000C1F28" w:rsidRPr="000C1F28" w:rsidRDefault="000C1F28" w:rsidP="000C1F28">
      <w:pPr>
        <w:spacing w:after="0" w:line="240" w:lineRule="auto"/>
        <w:jc w:val="both"/>
        <w:rPr>
          <w:rFonts w:ascii="Times New Roman" w:eastAsia="Times New Roman" w:hAnsi="Times New Roman"/>
          <w:lang w:eastAsia="pt-BR"/>
        </w:rPr>
      </w:pPr>
    </w:p>
    <w:p w14:paraId="5A3229E9"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w:t>
      </w:r>
    </w:p>
    <w:p w14:paraId="517EB3BF" w14:textId="77777777"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b/>
          <w:lang w:eastAsia="pt-BR"/>
        </w:rPr>
        <w:t>assinatura do representante legal</w:t>
      </w:r>
    </w:p>
    <w:p w14:paraId="04C29A01" w14:textId="77777777" w:rsidR="000C1F28" w:rsidRPr="000C1F28" w:rsidRDefault="000C1F28" w:rsidP="000C1F28">
      <w:pPr>
        <w:keepNext/>
        <w:tabs>
          <w:tab w:val="left" w:pos="0"/>
        </w:tabs>
        <w:spacing w:after="0" w:line="240" w:lineRule="auto"/>
        <w:jc w:val="both"/>
        <w:outlineLvl w:val="0"/>
        <w:rPr>
          <w:rFonts w:ascii="Times New Roman" w:eastAsia="Times New Roman" w:hAnsi="Times New Roman"/>
          <w:b/>
          <w:lang w:eastAsia="pt-BR"/>
        </w:rPr>
      </w:pPr>
    </w:p>
    <w:p w14:paraId="05274EE1" w14:textId="77777777" w:rsidR="00EB1B05" w:rsidRDefault="00EB1B05" w:rsidP="000C1F28">
      <w:pPr>
        <w:spacing w:after="0" w:line="240" w:lineRule="auto"/>
        <w:jc w:val="both"/>
        <w:rPr>
          <w:rFonts w:ascii="Times New Roman" w:eastAsia="Times New Roman" w:hAnsi="Times New Roman"/>
          <w:lang w:eastAsia="pt-BR"/>
        </w:rPr>
      </w:pPr>
    </w:p>
    <w:p w14:paraId="5009B586" w14:textId="7C569CE6" w:rsidR="00EB1B05" w:rsidRDefault="00EB1B05" w:rsidP="000C1F28">
      <w:pPr>
        <w:spacing w:after="0" w:line="240" w:lineRule="auto"/>
        <w:jc w:val="both"/>
        <w:rPr>
          <w:rFonts w:ascii="Times New Roman" w:eastAsia="Times New Roman" w:hAnsi="Times New Roman"/>
          <w:lang w:eastAsia="pt-BR"/>
        </w:rPr>
      </w:pPr>
    </w:p>
    <w:p w14:paraId="21CE1C31" w14:textId="7B1C485B" w:rsidR="00955AE8" w:rsidRDefault="00955AE8" w:rsidP="000C1F28">
      <w:pPr>
        <w:spacing w:after="0" w:line="240" w:lineRule="auto"/>
        <w:jc w:val="both"/>
        <w:rPr>
          <w:rFonts w:ascii="Times New Roman" w:eastAsia="Times New Roman" w:hAnsi="Times New Roman"/>
          <w:lang w:eastAsia="pt-BR"/>
        </w:rPr>
      </w:pPr>
    </w:p>
    <w:p w14:paraId="0710D2FB" w14:textId="2B7AADD8" w:rsidR="00955AE8" w:rsidRDefault="00955AE8" w:rsidP="000C1F28">
      <w:pPr>
        <w:spacing w:after="0" w:line="240" w:lineRule="auto"/>
        <w:jc w:val="both"/>
        <w:rPr>
          <w:rFonts w:ascii="Times New Roman" w:eastAsia="Times New Roman" w:hAnsi="Times New Roman"/>
          <w:lang w:eastAsia="pt-BR"/>
        </w:rPr>
      </w:pPr>
    </w:p>
    <w:p w14:paraId="1C6BF5F6" w14:textId="74C7A492" w:rsidR="00955AE8" w:rsidRDefault="00955AE8" w:rsidP="000C1F28">
      <w:pPr>
        <w:spacing w:after="0" w:line="240" w:lineRule="auto"/>
        <w:jc w:val="both"/>
        <w:rPr>
          <w:rFonts w:ascii="Times New Roman" w:eastAsia="Times New Roman" w:hAnsi="Times New Roman"/>
          <w:lang w:eastAsia="pt-BR"/>
        </w:rPr>
      </w:pPr>
    </w:p>
    <w:p w14:paraId="2A017CD0" w14:textId="161DF023" w:rsidR="00955AE8" w:rsidRDefault="00955AE8" w:rsidP="000C1F28">
      <w:pPr>
        <w:spacing w:after="0" w:line="240" w:lineRule="auto"/>
        <w:jc w:val="both"/>
        <w:rPr>
          <w:rFonts w:ascii="Times New Roman" w:eastAsia="Times New Roman" w:hAnsi="Times New Roman"/>
          <w:lang w:eastAsia="pt-BR"/>
        </w:rPr>
      </w:pPr>
    </w:p>
    <w:p w14:paraId="15922783" w14:textId="23029A4B" w:rsidR="00955AE8" w:rsidRDefault="00955AE8" w:rsidP="000C1F28">
      <w:pPr>
        <w:spacing w:after="0" w:line="240" w:lineRule="auto"/>
        <w:jc w:val="both"/>
        <w:rPr>
          <w:rFonts w:ascii="Times New Roman" w:eastAsia="Times New Roman" w:hAnsi="Times New Roman"/>
          <w:lang w:eastAsia="pt-BR"/>
        </w:rPr>
      </w:pPr>
    </w:p>
    <w:p w14:paraId="35E5F096" w14:textId="514B6CF4" w:rsidR="00955AE8" w:rsidRDefault="00955AE8" w:rsidP="000C1F28">
      <w:pPr>
        <w:spacing w:after="0" w:line="240" w:lineRule="auto"/>
        <w:jc w:val="both"/>
        <w:rPr>
          <w:rFonts w:ascii="Times New Roman" w:eastAsia="Times New Roman" w:hAnsi="Times New Roman"/>
          <w:lang w:eastAsia="pt-BR"/>
        </w:rPr>
      </w:pPr>
    </w:p>
    <w:p w14:paraId="559FAAE6" w14:textId="77777777" w:rsidR="00955AE8" w:rsidRDefault="00955AE8" w:rsidP="000C1F28">
      <w:pPr>
        <w:spacing w:after="0" w:line="240" w:lineRule="auto"/>
        <w:jc w:val="both"/>
        <w:rPr>
          <w:rFonts w:ascii="Times New Roman" w:eastAsia="Times New Roman" w:hAnsi="Times New Roman"/>
          <w:lang w:eastAsia="pt-BR"/>
        </w:rPr>
      </w:pPr>
    </w:p>
    <w:p w14:paraId="1F85C0D4" w14:textId="77777777" w:rsidR="00EB1B05" w:rsidRPr="000C1F28" w:rsidRDefault="00EB1B05" w:rsidP="000C1F28">
      <w:pPr>
        <w:spacing w:after="0" w:line="240" w:lineRule="auto"/>
        <w:jc w:val="both"/>
        <w:rPr>
          <w:rFonts w:ascii="Times New Roman" w:eastAsia="Times New Roman" w:hAnsi="Times New Roman"/>
          <w:lang w:eastAsia="pt-BR"/>
        </w:rPr>
      </w:pPr>
    </w:p>
    <w:p w14:paraId="6943551D" w14:textId="77777777" w:rsidR="000C1F28" w:rsidRPr="000C1F28" w:rsidRDefault="000C1F28" w:rsidP="000C1F28">
      <w:pPr>
        <w:spacing w:after="0" w:line="240" w:lineRule="auto"/>
        <w:jc w:val="both"/>
        <w:rPr>
          <w:rFonts w:ascii="Times New Roman" w:eastAsia="Times New Roman" w:hAnsi="Times New Roman"/>
          <w:lang w:eastAsia="pt-BR"/>
        </w:rPr>
      </w:pPr>
    </w:p>
    <w:p w14:paraId="57251A0B" w14:textId="77777777" w:rsidR="000C1F28" w:rsidRPr="000C1F28" w:rsidRDefault="000C1F28" w:rsidP="000C1F28">
      <w:pPr>
        <w:spacing w:after="0" w:line="240" w:lineRule="auto"/>
        <w:jc w:val="both"/>
        <w:rPr>
          <w:rFonts w:ascii="Times New Roman" w:eastAsia="Times New Roman" w:hAnsi="Times New Roman"/>
          <w:lang w:eastAsia="pt-BR"/>
        </w:rPr>
      </w:pPr>
    </w:p>
    <w:p w14:paraId="4564F009"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V</w:t>
      </w:r>
    </w:p>
    <w:p w14:paraId="4C597384" w14:textId="77777777" w:rsidR="000C1F28" w:rsidRPr="000C1F28" w:rsidRDefault="000C1F28" w:rsidP="000C1F28">
      <w:pPr>
        <w:spacing w:after="0" w:line="240" w:lineRule="auto"/>
        <w:jc w:val="center"/>
        <w:rPr>
          <w:rFonts w:ascii="Times New Roman" w:eastAsia="Times New Roman" w:hAnsi="Times New Roman"/>
          <w:b/>
          <w:lang w:eastAsia="pt-BR"/>
        </w:rPr>
      </w:pPr>
    </w:p>
    <w:p w14:paraId="1EB17E86" w14:textId="77777777" w:rsidR="000C1F28" w:rsidRPr="000C1F28" w:rsidRDefault="000C1F28" w:rsidP="000C1F28">
      <w:pPr>
        <w:spacing w:after="0" w:line="240" w:lineRule="auto"/>
        <w:jc w:val="center"/>
        <w:rPr>
          <w:rFonts w:ascii="Times New Roman" w:eastAsia="Times New Roman" w:hAnsi="Times New Roman"/>
          <w:b/>
          <w:lang w:eastAsia="pt-BR"/>
        </w:rPr>
      </w:pPr>
    </w:p>
    <w:p w14:paraId="1A4F9FEB" w14:textId="77777777" w:rsidR="000C1F28" w:rsidRPr="000C1F28" w:rsidRDefault="000C1F28" w:rsidP="000C1F28">
      <w:pPr>
        <w:spacing w:after="0" w:line="240" w:lineRule="auto"/>
        <w:ind w:right="-7"/>
        <w:jc w:val="center"/>
        <w:rPr>
          <w:rFonts w:ascii="Times New Roman" w:eastAsia="Times New Roman" w:hAnsi="Times New Roman"/>
          <w:b/>
          <w:lang w:eastAsia="pt-BR"/>
        </w:rPr>
      </w:pPr>
    </w:p>
    <w:p w14:paraId="7BB6A78D" w14:textId="77777777" w:rsidR="000C1F28" w:rsidRPr="000C1F28" w:rsidRDefault="000C1F28" w:rsidP="000C1F28">
      <w:pPr>
        <w:spacing w:after="0" w:line="240" w:lineRule="auto"/>
        <w:ind w:right="-7"/>
        <w:jc w:val="center"/>
        <w:rPr>
          <w:rFonts w:ascii="Times New Roman" w:eastAsia="Times New Roman" w:hAnsi="Times New Roman"/>
          <w:b/>
          <w:lang w:eastAsia="pt-BR"/>
        </w:rPr>
      </w:pPr>
    </w:p>
    <w:p w14:paraId="2946BA5E" w14:textId="77777777" w:rsidR="000C1F28" w:rsidRPr="000C1F28" w:rsidRDefault="000C1F28" w:rsidP="000C1F28">
      <w:pP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DECLARAÇÃO DE MICROEMPRESA OU EMPRESA DE PEQUENO PORTE</w:t>
      </w:r>
    </w:p>
    <w:p w14:paraId="19688297"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5966978C"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4FD0B4A5"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4AEEF2B"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619F434"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7CBA2F7A"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DBC4B31" w14:textId="3536B792"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0C1F28">
        <w:rPr>
          <w:rFonts w:ascii="Times New Roman" w:eastAsia="Times New Roman" w:hAnsi="Times New Roman"/>
          <w:b/>
          <w:lang w:eastAsia="pt-BR"/>
        </w:rPr>
        <w:t xml:space="preserve">Pregão nº </w:t>
      </w:r>
      <w:r w:rsidR="00C767F2">
        <w:rPr>
          <w:rFonts w:ascii="Times New Roman" w:eastAsia="Times New Roman" w:hAnsi="Times New Roman"/>
          <w:b/>
          <w:lang w:eastAsia="pt-BR"/>
        </w:rPr>
        <w:t>01</w:t>
      </w:r>
      <w:r w:rsidR="006B5CAD">
        <w:rPr>
          <w:rFonts w:ascii="Times New Roman" w:eastAsia="Times New Roman" w:hAnsi="Times New Roman"/>
          <w:b/>
          <w:lang w:eastAsia="pt-BR"/>
        </w:rPr>
        <w:t>9</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r w:rsidRPr="000C1F28">
        <w:rPr>
          <w:rFonts w:ascii="Times New Roman" w:eastAsia="Times New Roman" w:hAnsi="Times New Roman"/>
          <w:b/>
          <w:lang w:eastAsia="pt-BR"/>
        </w:rPr>
        <w:t>,</w:t>
      </w:r>
      <w:r w:rsidRPr="000C1F28">
        <w:rPr>
          <w:rFonts w:ascii="Times New Roman" w:eastAsia="Times New Roman" w:hAnsi="Times New Roman"/>
          <w:lang w:eastAsia="pt-BR"/>
        </w:rPr>
        <w:t xml:space="preserve"> realizado pela Prefeitura Municipal de Guatapará. </w:t>
      </w:r>
    </w:p>
    <w:p w14:paraId="0B9D519F"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2D510ACB"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917D2E8"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4202DADC"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_______________________, ____ de ___________ </w:t>
      </w:r>
      <w:proofErr w:type="spellStart"/>
      <w:r w:rsidRPr="000C1F28">
        <w:rPr>
          <w:rFonts w:ascii="Times New Roman" w:eastAsia="Times New Roman" w:hAnsi="Times New Roman"/>
          <w:lang w:eastAsia="pt-BR"/>
        </w:rPr>
        <w:t>de</w:t>
      </w:r>
      <w:proofErr w:type="spellEnd"/>
      <w:r w:rsidRPr="000C1F28">
        <w:rPr>
          <w:rFonts w:ascii="Times New Roman" w:eastAsia="Times New Roman" w:hAnsi="Times New Roman"/>
          <w:lang w:eastAsia="pt-BR"/>
        </w:rPr>
        <w:t xml:space="preserve"> _______. </w:t>
      </w:r>
    </w:p>
    <w:p w14:paraId="0292F5D4"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(local e data) </w:t>
      </w:r>
    </w:p>
    <w:p w14:paraId="5AED7991"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35D8851"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64377B3"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3553D390"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__________________________________________________________ </w:t>
      </w:r>
    </w:p>
    <w:p w14:paraId="6BCD9421" w14:textId="449AD568" w:rsidR="00EB1B05"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(nome e assinatura do representante legal) </w:t>
      </w:r>
    </w:p>
    <w:p w14:paraId="48B8B67D"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713DC707"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A094DC7"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1F9BD6A" w14:textId="696C26B9" w:rsidR="000C1F28" w:rsidRDefault="000C1F28" w:rsidP="000C1F28">
      <w:pPr>
        <w:spacing w:after="0" w:line="240" w:lineRule="auto"/>
        <w:ind w:right="-7"/>
        <w:jc w:val="both"/>
        <w:rPr>
          <w:rFonts w:ascii="Times New Roman" w:eastAsia="Times New Roman" w:hAnsi="Times New Roman"/>
          <w:lang w:eastAsia="pt-BR"/>
        </w:rPr>
      </w:pPr>
    </w:p>
    <w:p w14:paraId="751679FF" w14:textId="7A530FF6" w:rsidR="00955AE8" w:rsidRDefault="00955AE8" w:rsidP="000C1F28">
      <w:pPr>
        <w:spacing w:after="0" w:line="240" w:lineRule="auto"/>
        <w:ind w:right="-7"/>
        <w:jc w:val="both"/>
        <w:rPr>
          <w:rFonts w:ascii="Times New Roman" w:eastAsia="Times New Roman" w:hAnsi="Times New Roman"/>
          <w:lang w:eastAsia="pt-BR"/>
        </w:rPr>
      </w:pPr>
    </w:p>
    <w:p w14:paraId="5F9858F6" w14:textId="7299B44C" w:rsidR="00955AE8" w:rsidRDefault="00955AE8" w:rsidP="000C1F28">
      <w:pPr>
        <w:spacing w:after="0" w:line="240" w:lineRule="auto"/>
        <w:ind w:right="-7"/>
        <w:jc w:val="both"/>
        <w:rPr>
          <w:rFonts w:ascii="Times New Roman" w:eastAsia="Times New Roman" w:hAnsi="Times New Roman"/>
          <w:lang w:eastAsia="pt-BR"/>
        </w:rPr>
      </w:pPr>
    </w:p>
    <w:p w14:paraId="0DA6CD23" w14:textId="53185F34" w:rsidR="00955AE8" w:rsidRDefault="00955AE8" w:rsidP="000C1F28">
      <w:pPr>
        <w:spacing w:after="0" w:line="240" w:lineRule="auto"/>
        <w:ind w:right="-7"/>
        <w:jc w:val="both"/>
        <w:rPr>
          <w:rFonts w:ascii="Times New Roman" w:eastAsia="Times New Roman" w:hAnsi="Times New Roman"/>
          <w:lang w:eastAsia="pt-BR"/>
        </w:rPr>
      </w:pPr>
    </w:p>
    <w:p w14:paraId="69091D2A" w14:textId="1DB0B4D8" w:rsidR="00955AE8" w:rsidRDefault="00955AE8" w:rsidP="000C1F28">
      <w:pPr>
        <w:spacing w:after="0" w:line="240" w:lineRule="auto"/>
        <w:ind w:right="-7"/>
        <w:jc w:val="both"/>
        <w:rPr>
          <w:rFonts w:ascii="Times New Roman" w:eastAsia="Times New Roman" w:hAnsi="Times New Roman"/>
          <w:lang w:eastAsia="pt-BR"/>
        </w:rPr>
      </w:pPr>
    </w:p>
    <w:p w14:paraId="1F167B1E" w14:textId="3C7DEDAA" w:rsidR="00955AE8" w:rsidRDefault="00955AE8" w:rsidP="000C1F28">
      <w:pPr>
        <w:spacing w:after="0" w:line="240" w:lineRule="auto"/>
        <w:ind w:right="-7"/>
        <w:jc w:val="both"/>
        <w:rPr>
          <w:rFonts w:ascii="Times New Roman" w:eastAsia="Times New Roman" w:hAnsi="Times New Roman"/>
          <w:lang w:eastAsia="pt-BR"/>
        </w:rPr>
      </w:pPr>
    </w:p>
    <w:p w14:paraId="46135C56" w14:textId="6FCA3751" w:rsidR="00955AE8" w:rsidRDefault="00955AE8" w:rsidP="000C1F28">
      <w:pPr>
        <w:spacing w:after="0" w:line="240" w:lineRule="auto"/>
        <w:ind w:right="-7"/>
        <w:jc w:val="both"/>
        <w:rPr>
          <w:rFonts w:ascii="Times New Roman" w:eastAsia="Times New Roman" w:hAnsi="Times New Roman"/>
          <w:lang w:eastAsia="pt-BR"/>
        </w:rPr>
      </w:pPr>
    </w:p>
    <w:p w14:paraId="3BB903BB" w14:textId="43D0E697" w:rsidR="00955AE8" w:rsidRDefault="00955AE8" w:rsidP="000C1F28">
      <w:pPr>
        <w:spacing w:after="0" w:line="240" w:lineRule="auto"/>
        <w:ind w:right="-7"/>
        <w:jc w:val="both"/>
        <w:rPr>
          <w:rFonts w:ascii="Times New Roman" w:eastAsia="Times New Roman" w:hAnsi="Times New Roman"/>
          <w:lang w:eastAsia="pt-BR"/>
        </w:rPr>
      </w:pPr>
    </w:p>
    <w:p w14:paraId="402AF789" w14:textId="4B6723F3" w:rsidR="00955AE8" w:rsidRDefault="00955AE8" w:rsidP="000C1F28">
      <w:pPr>
        <w:spacing w:after="0" w:line="240" w:lineRule="auto"/>
        <w:ind w:right="-7"/>
        <w:jc w:val="both"/>
        <w:rPr>
          <w:rFonts w:ascii="Times New Roman" w:eastAsia="Times New Roman" w:hAnsi="Times New Roman"/>
          <w:lang w:eastAsia="pt-BR"/>
        </w:rPr>
      </w:pPr>
    </w:p>
    <w:p w14:paraId="4EDB11AB" w14:textId="4541B8A5" w:rsidR="00955AE8" w:rsidRDefault="00955AE8" w:rsidP="000C1F28">
      <w:pPr>
        <w:spacing w:after="0" w:line="240" w:lineRule="auto"/>
        <w:ind w:right="-7"/>
        <w:jc w:val="both"/>
        <w:rPr>
          <w:rFonts w:ascii="Times New Roman" w:eastAsia="Times New Roman" w:hAnsi="Times New Roman"/>
          <w:lang w:eastAsia="pt-BR"/>
        </w:rPr>
      </w:pPr>
    </w:p>
    <w:p w14:paraId="05555E86" w14:textId="3717E038" w:rsidR="00955AE8" w:rsidRDefault="00955AE8" w:rsidP="000C1F28">
      <w:pPr>
        <w:spacing w:after="0" w:line="240" w:lineRule="auto"/>
        <w:ind w:right="-7"/>
        <w:jc w:val="both"/>
        <w:rPr>
          <w:rFonts w:ascii="Times New Roman" w:eastAsia="Times New Roman" w:hAnsi="Times New Roman"/>
          <w:lang w:eastAsia="pt-BR"/>
        </w:rPr>
      </w:pPr>
    </w:p>
    <w:p w14:paraId="2A019E42" w14:textId="1B21229F" w:rsidR="00955AE8" w:rsidRDefault="00955AE8" w:rsidP="000C1F28">
      <w:pPr>
        <w:spacing w:after="0" w:line="240" w:lineRule="auto"/>
        <w:ind w:right="-7"/>
        <w:jc w:val="both"/>
        <w:rPr>
          <w:rFonts w:ascii="Times New Roman" w:eastAsia="Times New Roman" w:hAnsi="Times New Roman"/>
          <w:lang w:eastAsia="pt-BR"/>
        </w:rPr>
      </w:pPr>
    </w:p>
    <w:p w14:paraId="6139DCAA" w14:textId="03D35ABA" w:rsidR="00955AE8" w:rsidRDefault="00955AE8" w:rsidP="000C1F28">
      <w:pPr>
        <w:spacing w:after="0" w:line="240" w:lineRule="auto"/>
        <w:ind w:right="-7"/>
        <w:jc w:val="both"/>
        <w:rPr>
          <w:rFonts w:ascii="Times New Roman" w:eastAsia="Times New Roman" w:hAnsi="Times New Roman"/>
          <w:lang w:eastAsia="pt-BR"/>
        </w:rPr>
      </w:pPr>
    </w:p>
    <w:p w14:paraId="5E4C3370" w14:textId="2C5E2D6D" w:rsidR="00955AE8" w:rsidRDefault="00955AE8" w:rsidP="000C1F28">
      <w:pPr>
        <w:spacing w:after="0" w:line="240" w:lineRule="auto"/>
        <w:ind w:right="-7"/>
        <w:jc w:val="both"/>
        <w:rPr>
          <w:rFonts w:ascii="Times New Roman" w:eastAsia="Times New Roman" w:hAnsi="Times New Roman"/>
          <w:lang w:eastAsia="pt-BR"/>
        </w:rPr>
      </w:pPr>
    </w:p>
    <w:p w14:paraId="34016AFE" w14:textId="3572552F" w:rsidR="00955AE8" w:rsidRDefault="00955AE8" w:rsidP="000C1F28">
      <w:pPr>
        <w:spacing w:after="0" w:line="240" w:lineRule="auto"/>
        <w:ind w:right="-7"/>
        <w:jc w:val="both"/>
        <w:rPr>
          <w:rFonts w:ascii="Times New Roman" w:eastAsia="Times New Roman" w:hAnsi="Times New Roman"/>
          <w:lang w:eastAsia="pt-BR"/>
        </w:rPr>
      </w:pPr>
    </w:p>
    <w:p w14:paraId="7E3ACDC7" w14:textId="30F5461A" w:rsidR="00955AE8" w:rsidRDefault="00955AE8" w:rsidP="000C1F28">
      <w:pPr>
        <w:spacing w:after="0" w:line="240" w:lineRule="auto"/>
        <w:ind w:right="-7"/>
        <w:jc w:val="both"/>
        <w:rPr>
          <w:rFonts w:ascii="Times New Roman" w:eastAsia="Times New Roman" w:hAnsi="Times New Roman"/>
          <w:lang w:eastAsia="pt-BR"/>
        </w:rPr>
      </w:pPr>
    </w:p>
    <w:p w14:paraId="4C8F2232" w14:textId="2A1FAE55" w:rsidR="00955AE8" w:rsidRDefault="00955AE8" w:rsidP="000C1F28">
      <w:pPr>
        <w:spacing w:after="0" w:line="240" w:lineRule="auto"/>
        <w:ind w:right="-7"/>
        <w:jc w:val="both"/>
        <w:rPr>
          <w:rFonts w:ascii="Times New Roman" w:eastAsia="Times New Roman" w:hAnsi="Times New Roman"/>
          <w:lang w:eastAsia="pt-BR"/>
        </w:rPr>
      </w:pPr>
    </w:p>
    <w:p w14:paraId="1C6FC860" w14:textId="0766C805" w:rsidR="00955AE8" w:rsidRDefault="00955AE8" w:rsidP="000C1F28">
      <w:pPr>
        <w:spacing w:after="0" w:line="240" w:lineRule="auto"/>
        <w:ind w:right="-7"/>
        <w:jc w:val="both"/>
        <w:rPr>
          <w:rFonts w:ascii="Times New Roman" w:eastAsia="Times New Roman" w:hAnsi="Times New Roman"/>
          <w:lang w:eastAsia="pt-BR"/>
        </w:rPr>
      </w:pPr>
    </w:p>
    <w:p w14:paraId="0D1423B0" w14:textId="58A9CF6F" w:rsidR="00955AE8" w:rsidRDefault="00955AE8" w:rsidP="000C1F28">
      <w:pPr>
        <w:spacing w:after="0" w:line="240" w:lineRule="auto"/>
        <w:ind w:right="-7"/>
        <w:jc w:val="both"/>
        <w:rPr>
          <w:rFonts w:ascii="Times New Roman" w:eastAsia="Times New Roman" w:hAnsi="Times New Roman"/>
          <w:lang w:eastAsia="pt-BR"/>
        </w:rPr>
      </w:pPr>
    </w:p>
    <w:p w14:paraId="64E4311F"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213D5326" w14:textId="77777777"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ANEXO VI</w:t>
      </w:r>
    </w:p>
    <w:p w14:paraId="48AB9DF7" w14:textId="77777777" w:rsidR="000C1F28" w:rsidRPr="000C1F28" w:rsidRDefault="000C1F28" w:rsidP="000C1F28">
      <w:pPr>
        <w:spacing w:after="0" w:line="240" w:lineRule="auto"/>
        <w:ind w:right="-7"/>
        <w:jc w:val="center"/>
        <w:rPr>
          <w:rFonts w:ascii="Times New Roman" w:eastAsia="Times New Roman" w:hAnsi="Times New Roman"/>
          <w:b/>
          <w:lang w:eastAsia="pt-BR"/>
        </w:rPr>
      </w:pPr>
    </w:p>
    <w:p w14:paraId="7AD7D94E"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45B8779A"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50D128EF" w14:textId="77777777" w:rsidR="000C1F28" w:rsidRPr="000C1F28" w:rsidRDefault="000C1F28" w:rsidP="000C1F28">
      <w:pP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MODELO DE DECLARAÇÃO DE INEXISTÊNCIA DE IMPEDIMENTO LEGAL PARA LICITAR OU CONTRATAR COM A ADMINISTRAÇÃO</w:t>
      </w:r>
    </w:p>
    <w:p w14:paraId="031C3870"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CADCB78"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263AFEF"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Á </w:t>
      </w:r>
    </w:p>
    <w:p w14:paraId="25613F9D"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Prefeitura Municipal de Guatapará </w:t>
      </w:r>
    </w:p>
    <w:p w14:paraId="1ED23112" w14:textId="52EEFC20" w:rsidR="000C1F28" w:rsidRPr="000C1F28" w:rsidRDefault="000C1F28" w:rsidP="000C1F28">
      <w:pPr>
        <w:spacing w:after="0" w:line="240" w:lineRule="auto"/>
        <w:ind w:right="-7"/>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PREGÃO (presencial) Nº </w:t>
      </w:r>
      <w:r w:rsidR="00C767F2">
        <w:rPr>
          <w:rFonts w:ascii="Times New Roman" w:eastAsia="Times New Roman" w:hAnsi="Times New Roman"/>
          <w:b/>
          <w:lang w:eastAsia="pt-BR"/>
        </w:rPr>
        <w:t>01</w:t>
      </w:r>
      <w:r w:rsidR="006B5CAD">
        <w:rPr>
          <w:rFonts w:ascii="Times New Roman" w:eastAsia="Times New Roman" w:hAnsi="Times New Roman"/>
          <w:b/>
          <w:lang w:eastAsia="pt-BR"/>
        </w:rPr>
        <w:t>9</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p>
    <w:p w14:paraId="00B13A83"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2A1E6532"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Assunto: (objeto da licitação). </w:t>
      </w:r>
    </w:p>
    <w:p w14:paraId="6B1CEC14"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4F99BA75"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792EE0C"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3AC33081"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____________________________________nome completo), representante legal da empresa___________________</w:t>
      </w:r>
      <w:proofErr w:type="gramStart"/>
      <w:r w:rsidRPr="000C1F28">
        <w:rPr>
          <w:rFonts w:ascii="Times New Roman" w:eastAsia="Times New Roman" w:hAnsi="Times New Roman"/>
          <w:lang w:eastAsia="pt-BR"/>
        </w:rPr>
        <w:t>_(</w:t>
      </w:r>
      <w:proofErr w:type="gramEnd"/>
      <w:r w:rsidRPr="000C1F28">
        <w:rPr>
          <w:rFonts w:ascii="Times New Roman" w:eastAsia="Times New Roman" w:hAnsi="Times New Roman"/>
          <w:lang w:eastAsia="pt-BR"/>
        </w:rPr>
        <w:t xml:space="preserve">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14:paraId="6D289F26"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4A6E7049"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9D6878D"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__________, ___ de __________ </w:t>
      </w:r>
      <w:proofErr w:type="spellStart"/>
      <w:r w:rsidRPr="000C1F28">
        <w:rPr>
          <w:rFonts w:ascii="Times New Roman" w:eastAsia="Times New Roman" w:hAnsi="Times New Roman"/>
          <w:lang w:eastAsia="pt-BR"/>
        </w:rPr>
        <w:t>de</w:t>
      </w:r>
      <w:proofErr w:type="spellEnd"/>
      <w:r w:rsidRPr="000C1F28">
        <w:rPr>
          <w:rFonts w:ascii="Times New Roman" w:eastAsia="Times New Roman" w:hAnsi="Times New Roman"/>
          <w:lang w:eastAsia="pt-BR"/>
        </w:rPr>
        <w:t xml:space="preserve"> ____ </w:t>
      </w:r>
    </w:p>
    <w:p w14:paraId="061AD656"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(carimbo da empresa, nome e cargo do proponente)</w:t>
      </w:r>
    </w:p>
    <w:p w14:paraId="4E9D57DD"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540A316"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BBD48C1"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479CCBB6"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53FD66A"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D117D6B"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30554B5"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7E8F4744"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9ADFFA7"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OBS: Este documento deverá ser redigido em papel timbrado da licitante. </w:t>
      </w:r>
      <w:r w:rsidRPr="000C1F28">
        <w:rPr>
          <w:rFonts w:ascii="Times New Roman" w:eastAsia="Times New Roman" w:hAnsi="Times New Roman"/>
          <w:lang w:eastAsia="pt-BR"/>
        </w:rPr>
        <w:cr/>
      </w:r>
    </w:p>
    <w:p w14:paraId="0335957E"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39B4C4DC"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6F10DB4"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48A7A4CE"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26A5AAF" w14:textId="77777777" w:rsidR="000C1F28" w:rsidRDefault="000C1F28" w:rsidP="000C1F28">
      <w:pPr>
        <w:spacing w:after="0" w:line="240" w:lineRule="auto"/>
        <w:ind w:right="-7"/>
        <w:jc w:val="both"/>
        <w:rPr>
          <w:rFonts w:ascii="Times New Roman" w:eastAsia="Times New Roman" w:hAnsi="Times New Roman"/>
          <w:lang w:eastAsia="pt-BR"/>
        </w:rPr>
      </w:pPr>
    </w:p>
    <w:p w14:paraId="2525E256" w14:textId="77777777" w:rsidR="00EB1B05" w:rsidRDefault="00EB1B05" w:rsidP="000C1F28">
      <w:pPr>
        <w:spacing w:after="0" w:line="240" w:lineRule="auto"/>
        <w:ind w:right="-7"/>
        <w:jc w:val="both"/>
        <w:rPr>
          <w:rFonts w:ascii="Times New Roman" w:eastAsia="Times New Roman" w:hAnsi="Times New Roman"/>
          <w:lang w:eastAsia="pt-BR"/>
        </w:rPr>
      </w:pPr>
    </w:p>
    <w:p w14:paraId="3968D343" w14:textId="77777777" w:rsidR="00EB1B05" w:rsidRDefault="00EB1B05" w:rsidP="000C1F28">
      <w:pPr>
        <w:spacing w:after="0" w:line="240" w:lineRule="auto"/>
        <w:ind w:right="-7"/>
        <w:jc w:val="both"/>
        <w:rPr>
          <w:rFonts w:ascii="Times New Roman" w:eastAsia="Times New Roman" w:hAnsi="Times New Roman"/>
          <w:lang w:eastAsia="pt-BR"/>
        </w:rPr>
      </w:pPr>
    </w:p>
    <w:p w14:paraId="057D78E6" w14:textId="77777777" w:rsidR="00EB1B05" w:rsidRDefault="00EB1B05" w:rsidP="000C1F28">
      <w:pPr>
        <w:spacing w:after="0" w:line="240" w:lineRule="auto"/>
        <w:ind w:right="-7"/>
        <w:jc w:val="both"/>
        <w:rPr>
          <w:rFonts w:ascii="Times New Roman" w:eastAsia="Times New Roman" w:hAnsi="Times New Roman"/>
          <w:lang w:eastAsia="pt-BR"/>
        </w:rPr>
      </w:pPr>
    </w:p>
    <w:p w14:paraId="3993D4F0" w14:textId="77777777" w:rsidR="00EB1B05" w:rsidRDefault="00EB1B05" w:rsidP="000C1F28">
      <w:pPr>
        <w:spacing w:after="0" w:line="240" w:lineRule="auto"/>
        <w:ind w:right="-7"/>
        <w:jc w:val="both"/>
        <w:rPr>
          <w:rFonts w:ascii="Times New Roman" w:eastAsia="Times New Roman" w:hAnsi="Times New Roman"/>
          <w:lang w:eastAsia="pt-BR"/>
        </w:rPr>
      </w:pPr>
    </w:p>
    <w:p w14:paraId="775CDCAB" w14:textId="77777777" w:rsidR="00EB1B05" w:rsidRDefault="00EB1B05" w:rsidP="000C1F28">
      <w:pPr>
        <w:spacing w:after="0" w:line="240" w:lineRule="auto"/>
        <w:ind w:right="-7"/>
        <w:jc w:val="both"/>
        <w:rPr>
          <w:rFonts w:ascii="Times New Roman" w:eastAsia="Times New Roman" w:hAnsi="Times New Roman"/>
          <w:lang w:eastAsia="pt-BR"/>
        </w:rPr>
      </w:pPr>
    </w:p>
    <w:p w14:paraId="6A97D16B"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D49DA0C"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753EF8F0"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BE115B0" w14:textId="77777777"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ANEXO VII</w:t>
      </w:r>
    </w:p>
    <w:p w14:paraId="5509B636"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70A01513"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4855637A"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0ED6169D"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462E4FF7" w14:textId="77777777" w:rsidR="000C1F28" w:rsidRPr="000C1F28" w:rsidRDefault="000C1F28" w:rsidP="000C1F28">
      <w:pP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MODELO DE DECLARAÇÃO DE SITUAÇÃO REGULAR PERANTE O MINISTÉRIO DO TRABALHO</w:t>
      </w:r>
    </w:p>
    <w:p w14:paraId="79BE82C8"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CAC1A82"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181BDC7"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395A38E2"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5451BC7"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7478DCA"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F1758D2"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DB75358" w14:textId="24C32538" w:rsidR="000C1F28" w:rsidRPr="000C1F28" w:rsidRDefault="000C1F28" w:rsidP="000C1F28">
      <w:pPr>
        <w:spacing w:after="0" w:line="240" w:lineRule="auto"/>
        <w:ind w:right="-7"/>
        <w:jc w:val="both"/>
        <w:rPr>
          <w:rFonts w:ascii="Times New Roman" w:eastAsia="Times New Roman" w:hAnsi="Times New Roman"/>
          <w:b/>
          <w:lang w:eastAsia="pt-BR"/>
        </w:rPr>
      </w:pPr>
      <w:r w:rsidRPr="000C1F28">
        <w:rPr>
          <w:rFonts w:ascii="Times New Roman" w:eastAsia="Times New Roman" w:hAnsi="Times New Roman"/>
          <w:b/>
          <w:lang w:eastAsia="pt-BR"/>
        </w:rPr>
        <w:t xml:space="preserve">Referência: Pregão nº </w:t>
      </w:r>
      <w:r w:rsidR="00C767F2">
        <w:rPr>
          <w:rFonts w:ascii="Times New Roman" w:eastAsia="Times New Roman" w:hAnsi="Times New Roman"/>
          <w:b/>
          <w:lang w:eastAsia="pt-BR"/>
        </w:rPr>
        <w:t>01</w:t>
      </w:r>
      <w:r w:rsidR="006B5CAD">
        <w:rPr>
          <w:rFonts w:ascii="Times New Roman" w:eastAsia="Times New Roman" w:hAnsi="Times New Roman"/>
          <w:b/>
          <w:lang w:eastAsia="pt-BR"/>
        </w:rPr>
        <w:t>9</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p>
    <w:p w14:paraId="2D0535E8"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3BF1BE27"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4418B2D6"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2919F53"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2799F5FD"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87EC5A6" w14:textId="77777777" w:rsidR="000C1F28" w:rsidRPr="000C1F28" w:rsidRDefault="000C1F28" w:rsidP="000C1F28">
      <w:pPr>
        <w:spacing w:after="0" w:line="360" w:lineRule="auto"/>
        <w:ind w:right="-6" w:firstLine="709"/>
        <w:jc w:val="both"/>
        <w:rPr>
          <w:rFonts w:ascii="Times New Roman" w:eastAsia="Times New Roman" w:hAnsi="Times New Roman"/>
          <w:lang w:eastAsia="pt-BR"/>
        </w:rPr>
      </w:pPr>
      <w:r w:rsidRPr="000C1F28">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§6º do artigo 27 da Lei nº 6544, de novembro de 1989, que a empresa supra citada, encontra-se em situação regular perante o Ministério do Trabalho, no que se refere à observância do disposto no inciso XXXIII, do artigo 7º da Constituição Federal. </w:t>
      </w:r>
    </w:p>
    <w:p w14:paraId="127160E0" w14:textId="77777777" w:rsidR="000C1F28" w:rsidRPr="000C1F28" w:rsidRDefault="000C1F28" w:rsidP="000C1F28">
      <w:pPr>
        <w:spacing w:after="0" w:line="360" w:lineRule="auto"/>
        <w:ind w:right="-6"/>
        <w:jc w:val="both"/>
        <w:rPr>
          <w:rFonts w:ascii="Times New Roman" w:eastAsia="Times New Roman" w:hAnsi="Times New Roman"/>
          <w:lang w:eastAsia="pt-BR"/>
        </w:rPr>
      </w:pPr>
    </w:p>
    <w:p w14:paraId="229E369C"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2AA1D238"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Cidade, dia/mês/ano</w:t>
      </w:r>
    </w:p>
    <w:p w14:paraId="1D0A7621"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356283EA"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F6B7D21"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_________________________________ </w:t>
      </w:r>
    </w:p>
    <w:p w14:paraId="79AC1BA6"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Assinatura do representante legal </w:t>
      </w:r>
    </w:p>
    <w:p w14:paraId="5AADA624"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2CB9037"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OBS: Este documento deverá ser redigido em papel timbrado da licitante </w:t>
      </w:r>
      <w:r w:rsidRPr="000C1F28">
        <w:rPr>
          <w:rFonts w:ascii="Times New Roman" w:eastAsia="Times New Roman" w:hAnsi="Times New Roman"/>
          <w:lang w:eastAsia="pt-BR"/>
        </w:rPr>
        <w:cr/>
      </w:r>
    </w:p>
    <w:p w14:paraId="66685F5A" w14:textId="77777777" w:rsidR="000C1F28" w:rsidRDefault="000C1F28" w:rsidP="000C1F28">
      <w:pPr>
        <w:spacing w:after="0" w:line="240" w:lineRule="auto"/>
        <w:ind w:right="-7"/>
        <w:jc w:val="both"/>
        <w:rPr>
          <w:rFonts w:ascii="Times New Roman" w:eastAsia="Times New Roman" w:hAnsi="Times New Roman"/>
          <w:lang w:eastAsia="pt-BR"/>
        </w:rPr>
      </w:pPr>
    </w:p>
    <w:p w14:paraId="4D1EE393" w14:textId="77777777" w:rsidR="00EB1B05" w:rsidRDefault="00EB1B05" w:rsidP="000C1F28">
      <w:pPr>
        <w:spacing w:after="0" w:line="240" w:lineRule="auto"/>
        <w:ind w:right="-7"/>
        <w:jc w:val="both"/>
        <w:rPr>
          <w:rFonts w:ascii="Times New Roman" w:eastAsia="Times New Roman" w:hAnsi="Times New Roman"/>
          <w:lang w:eastAsia="pt-BR"/>
        </w:rPr>
      </w:pPr>
    </w:p>
    <w:p w14:paraId="350D5D1D" w14:textId="77777777" w:rsidR="00EB1B05" w:rsidRDefault="00EB1B05" w:rsidP="000C1F28">
      <w:pPr>
        <w:spacing w:after="0" w:line="240" w:lineRule="auto"/>
        <w:ind w:right="-7"/>
        <w:jc w:val="both"/>
        <w:rPr>
          <w:rFonts w:ascii="Times New Roman" w:eastAsia="Times New Roman" w:hAnsi="Times New Roman"/>
          <w:lang w:eastAsia="pt-BR"/>
        </w:rPr>
      </w:pPr>
    </w:p>
    <w:p w14:paraId="5CB9EBCA" w14:textId="77777777" w:rsidR="00EB1B05" w:rsidRDefault="00EB1B05" w:rsidP="000C1F28">
      <w:pPr>
        <w:spacing w:after="0" w:line="240" w:lineRule="auto"/>
        <w:ind w:right="-7"/>
        <w:jc w:val="both"/>
        <w:rPr>
          <w:rFonts w:ascii="Times New Roman" w:eastAsia="Times New Roman" w:hAnsi="Times New Roman"/>
          <w:lang w:eastAsia="pt-BR"/>
        </w:rPr>
      </w:pPr>
    </w:p>
    <w:p w14:paraId="63977E72" w14:textId="77777777" w:rsidR="00EB1B05" w:rsidRDefault="00EB1B05" w:rsidP="000C1F28">
      <w:pPr>
        <w:spacing w:after="0" w:line="240" w:lineRule="auto"/>
        <w:ind w:right="-7"/>
        <w:jc w:val="both"/>
        <w:rPr>
          <w:rFonts w:ascii="Times New Roman" w:eastAsia="Times New Roman" w:hAnsi="Times New Roman"/>
          <w:lang w:eastAsia="pt-BR"/>
        </w:rPr>
      </w:pPr>
    </w:p>
    <w:p w14:paraId="45DAC1FE" w14:textId="77777777" w:rsidR="00EB1B05" w:rsidRDefault="00EB1B05" w:rsidP="000C1F28">
      <w:pPr>
        <w:spacing w:after="0" w:line="240" w:lineRule="auto"/>
        <w:ind w:right="-7"/>
        <w:jc w:val="both"/>
        <w:rPr>
          <w:rFonts w:ascii="Times New Roman" w:eastAsia="Times New Roman" w:hAnsi="Times New Roman"/>
          <w:lang w:eastAsia="pt-BR"/>
        </w:rPr>
      </w:pPr>
    </w:p>
    <w:p w14:paraId="7450FA4C" w14:textId="77777777" w:rsidR="00EB1B05" w:rsidRPr="000C1F28" w:rsidRDefault="00EB1B05" w:rsidP="000C1F28">
      <w:pPr>
        <w:spacing w:after="0" w:line="240" w:lineRule="auto"/>
        <w:ind w:right="-7"/>
        <w:jc w:val="both"/>
        <w:rPr>
          <w:rFonts w:ascii="Times New Roman" w:eastAsia="Times New Roman" w:hAnsi="Times New Roman"/>
          <w:lang w:eastAsia="pt-BR"/>
        </w:rPr>
      </w:pPr>
    </w:p>
    <w:p w14:paraId="619F2B52" w14:textId="77777777" w:rsidR="000C1F28" w:rsidRPr="000C1F28" w:rsidRDefault="000C1F28" w:rsidP="000C1F28">
      <w:pPr>
        <w:spacing w:after="0" w:line="240" w:lineRule="auto"/>
        <w:ind w:right="-7"/>
        <w:jc w:val="both"/>
        <w:rPr>
          <w:rFonts w:ascii="Times New Roman" w:eastAsia="Times New Roman" w:hAnsi="Times New Roman"/>
          <w:b/>
          <w:lang w:eastAsia="pt-BR"/>
        </w:rPr>
      </w:pPr>
    </w:p>
    <w:p w14:paraId="324DD06B"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VIII</w:t>
      </w:r>
    </w:p>
    <w:p w14:paraId="6E41545D" w14:textId="77777777" w:rsidR="000C1F28" w:rsidRPr="003C51EB" w:rsidRDefault="000C1F28" w:rsidP="000C1F28">
      <w:pPr>
        <w:spacing w:after="0" w:line="240" w:lineRule="auto"/>
        <w:jc w:val="center"/>
        <w:rPr>
          <w:rFonts w:ascii="Times New Roman" w:eastAsia="Times New Roman" w:hAnsi="Times New Roman"/>
          <w:b/>
          <w:lang w:eastAsia="pt-BR"/>
        </w:rPr>
      </w:pPr>
    </w:p>
    <w:p w14:paraId="5B4E562A" w14:textId="3657E62A" w:rsidR="00C07B83" w:rsidRDefault="00C07B83" w:rsidP="00C07B83">
      <w:pPr>
        <w:spacing w:after="120" w:line="240" w:lineRule="auto"/>
        <w:jc w:val="center"/>
        <w:rPr>
          <w:rFonts w:ascii="Times New Roman" w:eastAsiaTheme="minorEastAsia" w:hAnsi="Times New Roman"/>
          <w:b/>
          <w:bCs/>
          <w:sz w:val="20"/>
          <w:szCs w:val="20"/>
          <w:u w:val="single"/>
          <w:lang w:eastAsia="pt-BR"/>
        </w:rPr>
      </w:pPr>
      <w:r w:rsidRPr="003C51EB">
        <w:rPr>
          <w:rFonts w:ascii="Times New Roman" w:eastAsiaTheme="minorEastAsia" w:hAnsi="Times New Roman"/>
          <w:b/>
          <w:bCs/>
          <w:sz w:val="20"/>
          <w:szCs w:val="20"/>
          <w:u w:val="single"/>
          <w:lang w:eastAsia="pt-BR"/>
        </w:rPr>
        <w:t>MINUTA DO CONTRATO</w:t>
      </w:r>
    </w:p>
    <w:p w14:paraId="6525ACCD" w14:textId="690E631D" w:rsidR="003C51EB" w:rsidRDefault="003C51EB" w:rsidP="00C07B83">
      <w:pPr>
        <w:spacing w:after="120" w:line="240" w:lineRule="auto"/>
        <w:jc w:val="center"/>
        <w:rPr>
          <w:rFonts w:ascii="Times New Roman" w:eastAsiaTheme="minorEastAsia" w:hAnsi="Times New Roman"/>
          <w:b/>
          <w:bCs/>
          <w:sz w:val="20"/>
          <w:szCs w:val="20"/>
          <w:u w:val="single"/>
          <w:lang w:eastAsia="pt-BR"/>
        </w:rPr>
      </w:pPr>
      <w:r>
        <w:rPr>
          <w:rFonts w:ascii="Times New Roman" w:eastAsiaTheme="minorEastAsia" w:hAnsi="Times New Roman"/>
          <w:b/>
          <w:bCs/>
          <w:sz w:val="20"/>
          <w:szCs w:val="20"/>
          <w:u w:val="single"/>
          <w:lang w:eastAsia="pt-BR"/>
        </w:rPr>
        <w:t>PREGÃO PRESENCIAL Nº 019/2022</w:t>
      </w:r>
    </w:p>
    <w:p w14:paraId="3FD472C7" w14:textId="54440114" w:rsidR="003C51EB" w:rsidRDefault="003C51EB" w:rsidP="00C07B83">
      <w:pPr>
        <w:spacing w:after="120" w:line="240" w:lineRule="auto"/>
        <w:jc w:val="center"/>
        <w:rPr>
          <w:rFonts w:ascii="Times New Roman" w:eastAsiaTheme="minorEastAsia" w:hAnsi="Times New Roman"/>
          <w:b/>
          <w:bCs/>
          <w:sz w:val="20"/>
          <w:szCs w:val="20"/>
          <w:u w:val="single"/>
          <w:lang w:eastAsia="pt-BR"/>
        </w:rPr>
      </w:pPr>
    </w:p>
    <w:p w14:paraId="1581F9C6" w14:textId="77777777" w:rsidR="003C51EB" w:rsidRPr="003C51EB" w:rsidRDefault="003C51EB" w:rsidP="00C07B83">
      <w:pPr>
        <w:spacing w:after="120" w:line="240" w:lineRule="auto"/>
        <w:jc w:val="center"/>
        <w:rPr>
          <w:rFonts w:ascii="Times New Roman" w:eastAsiaTheme="minorEastAsia" w:hAnsi="Times New Roman"/>
          <w:b/>
          <w:bCs/>
          <w:sz w:val="20"/>
          <w:szCs w:val="20"/>
          <w:u w:val="single"/>
          <w:lang w:eastAsia="pt-BR"/>
        </w:rPr>
      </w:pPr>
    </w:p>
    <w:p w14:paraId="36C23FB0" w14:textId="1D073D02" w:rsidR="003C51EB" w:rsidRPr="003C51EB" w:rsidRDefault="003C51EB" w:rsidP="003C51EB">
      <w:pPr>
        <w:spacing w:after="0" w:line="360" w:lineRule="auto"/>
        <w:jc w:val="both"/>
        <w:rPr>
          <w:rFonts w:ascii="Times New Roman" w:eastAsiaTheme="minorEastAsia" w:hAnsi="Times New Roman"/>
          <w:u w:val="single"/>
          <w:lang w:eastAsia="pt-BR"/>
        </w:rPr>
      </w:pPr>
      <w:r w:rsidRPr="003C51EB">
        <w:rPr>
          <w:rFonts w:ascii="Times New Roman" w:eastAsiaTheme="minorEastAsia" w:hAnsi="Times New Roman"/>
          <w:lang w:eastAsia="pt-BR"/>
        </w:rPr>
        <w:t xml:space="preserve">No dia **** de ******* de *******, a Prefeitura Municipal de GUATAPARÁ/SP, pessoa jurídica de direito público interno, inscrita no CNPJ/MF sob </w:t>
      </w:r>
      <w:proofErr w:type="spellStart"/>
      <w:r w:rsidRPr="003C51EB">
        <w:rPr>
          <w:rFonts w:ascii="Times New Roman" w:eastAsiaTheme="minorEastAsia" w:hAnsi="Times New Roman"/>
          <w:lang w:eastAsia="pt-BR"/>
        </w:rPr>
        <w:t>n.ºxxxxxxxx</w:t>
      </w:r>
      <w:proofErr w:type="spellEnd"/>
      <w:r w:rsidRPr="003C51EB">
        <w:rPr>
          <w:rFonts w:ascii="Times New Roman" w:eastAsiaTheme="minorEastAsia" w:hAnsi="Times New Roman"/>
          <w:lang w:eastAsia="pt-BR"/>
        </w:rPr>
        <w:t xml:space="preserve">, com sede na Rua Jasmins 296, Centro, na cidade de Guatapará - SP, neste ato representada pelo Prefeito Municipal, o Sr. Juracy Costa da Silva doravante designada simplesmente de CONTRATANTE e a firma ________________________, inscrita no CNPJ/MF sob n.º ____________, e inscrição estadual n.º ___________, com sede na _________, n.º ___, CEP _______,  _________  em _________/__, neste ato representada pelo senhor ____________, _________, ________, _________, residente e domiciliado na _____________, n.º ____, CEP___________, _________ em  ____________/__, portador da cédula de identidade RG. n.º ________  expedida pela Secretaria de Segurança Pública  de ____ e CPF/MF n.º ____________, doravante denominada CONTRATADA, firmam o presente contrato, de acordo com as condições previstas no </w:t>
      </w:r>
      <w:r w:rsidRPr="003C51EB">
        <w:rPr>
          <w:rFonts w:ascii="Times New Roman" w:eastAsiaTheme="minorEastAsia" w:hAnsi="Times New Roman"/>
          <w:u w:val="single"/>
          <w:lang w:eastAsia="pt-BR"/>
        </w:rPr>
        <w:t>Processo Licitatório N.</w:t>
      </w:r>
      <w:r w:rsidRPr="007D6CD3">
        <w:rPr>
          <w:rFonts w:ascii="Times New Roman" w:eastAsiaTheme="minorEastAsia" w:hAnsi="Times New Roman"/>
          <w:u w:val="single"/>
          <w:lang w:eastAsia="pt-BR"/>
        </w:rPr>
        <w:t xml:space="preserve">º </w:t>
      </w:r>
      <w:r w:rsidR="00A3114F" w:rsidRPr="007D6CD3">
        <w:rPr>
          <w:rFonts w:ascii="Times New Roman" w:eastAsiaTheme="minorEastAsia" w:hAnsi="Times New Roman"/>
          <w:u w:val="single"/>
          <w:lang w:eastAsia="pt-BR"/>
        </w:rPr>
        <w:t>115</w:t>
      </w:r>
      <w:r w:rsidRPr="007D6CD3">
        <w:rPr>
          <w:rFonts w:ascii="Times New Roman" w:eastAsiaTheme="minorEastAsia" w:hAnsi="Times New Roman"/>
          <w:u w:val="single"/>
          <w:lang w:eastAsia="pt-BR"/>
        </w:rPr>
        <w:t>/202</w:t>
      </w:r>
      <w:r w:rsidR="00A3114F" w:rsidRPr="007D6CD3">
        <w:rPr>
          <w:rFonts w:ascii="Times New Roman" w:eastAsiaTheme="minorEastAsia" w:hAnsi="Times New Roman"/>
          <w:u w:val="single"/>
          <w:lang w:eastAsia="pt-BR"/>
        </w:rPr>
        <w:t>2</w:t>
      </w:r>
      <w:r w:rsidRPr="003C51EB">
        <w:rPr>
          <w:rFonts w:ascii="Times New Roman" w:eastAsiaTheme="minorEastAsia" w:hAnsi="Times New Roman"/>
          <w:lang w:eastAsia="pt-BR"/>
        </w:rPr>
        <w:t xml:space="preserve">, modalidade </w:t>
      </w:r>
      <w:r w:rsidRPr="003C51EB">
        <w:rPr>
          <w:rFonts w:ascii="Times New Roman" w:eastAsiaTheme="minorEastAsia" w:hAnsi="Times New Roman"/>
          <w:u w:val="single"/>
          <w:lang w:eastAsia="pt-BR"/>
        </w:rPr>
        <w:t xml:space="preserve"> PREGÃO PRESENCIAL Nº 019/2022</w:t>
      </w:r>
      <w:r w:rsidRPr="003C51EB">
        <w:rPr>
          <w:rFonts w:ascii="Times New Roman" w:eastAsiaTheme="minorEastAsia" w:hAnsi="Times New Roman"/>
          <w:lang w:eastAsia="pt-BR"/>
        </w:rPr>
        <w:t xml:space="preserve">, que se regerá pelas Leis n.º 8.666/93, </w:t>
      </w:r>
      <w:r w:rsidRPr="003C51EB">
        <w:rPr>
          <w:rFonts w:ascii="Times New Roman" w:eastAsia="Times New Roman" w:hAnsi="Times New Roman"/>
          <w:snapToGrid w:val="0"/>
          <w:color w:val="000000"/>
          <w:lang w:eastAsia="pt-BR"/>
        </w:rPr>
        <w:t xml:space="preserve">e 10520/2002, </w:t>
      </w:r>
      <w:r w:rsidRPr="003C51EB">
        <w:rPr>
          <w:rFonts w:ascii="Times New Roman" w:eastAsiaTheme="minorEastAsia" w:hAnsi="Times New Roman"/>
          <w:lang w:eastAsia="pt-BR"/>
        </w:rPr>
        <w:t>atendidas as cláusulas e condições que se enunciam a seguir:</w:t>
      </w:r>
    </w:p>
    <w:p w14:paraId="551211FC" w14:textId="77777777" w:rsidR="003C51EB" w:rsidRPr="003C51EB" w:rsidRDefault="003C51EB" w:rsidP="003C51EB">
      <w:pPr>
        <w:spacing w:after="0" w:line="360" w:lineRule="auto"/>
        <w:jc w:val="both"/>
        <w:rPr>
          <w:rFonts w:ascii="Times New Roman" w:eastAsiaTheme="minorEastAsia" w:hAnsi="Times New Roman"/>
          <w:lang w:eastAsia="pt-BR"/>
        </w:rPr>
      </w:pPr>
    </w:p>
    <w:p w14:paraId="64DD6FDE" w14:textId="762CB5EE" w:rsidR="003C51EB" w:rsidRDefault="003C51EB" w:rsidP="003C51EB">
      <w:pPr>
        <w:spacing w:after="0" w:line="360" w:lineRule="auto"/>
        <w:jc w:val="both"/>
        <w:rPr>
          <w:rFonts w:ascii="Times New Roman" w:eastAsia="Times New Roman" w:hAnsi="Times New Roman"/>
          <w:bCs/>
          <w:lang w:eastAsia="pt-BR"/>
        </w:rPr>
      </w:pPr>
      <w:r w:rsidRPr="003C51EB">
        <w:rPr>
          <w:rFonts w:ascii="Times New Roman" w:eastAsia="Times New Roman" w:hAnsi="Times New Roman"/>
          <w:b/>
          <w:lang w:eastAsia="pt-BR"/>
        </w:rPr>
        <w:t>CLAUSULA PRIMEIRA:  DO OBJETO</w:t>
      </w:r>
      <w:r w:rsidRPr="003C51EB">
        <w:rPr>
          <w:rFonts w:ascii="Times New Roman" w:eastAsia="Times New Roman" w:hAnsi="Times New Roman"/>
          <w:lang w:eastAsia="pt-BR"/>
        </w:rPr>
        <w:t xml:space="preserve"> – </w:t>
      </w:r>
      <w:r w:rsidRPr="003C51EB">
        <w:rPr>
          <w:rFonts w:ascii="Times New Roman" w:eastAsia="Times New Roman" w:hAnsi="Times New Roman"/>
          <w:bCs/>
          <w:lang w:eastAsia="pt-BR"/>
        </w:rPr>
        <w:t>Aquisição de equipamentos destinados à implantação do projeto ´´ACADEMIA AO AR LIVRE´´, doravante denominado simplesmente ACADEMIA, de acordo com o Plano de Trabalho do Processo SESP-PRC-2021-00215-DM.</w:t>
      </w:r>
    </w:p>
    <w:p w14:paraId="2C4C5F60" w14:textId="77777777" w:rsidR="003C51EB" w:rsidRPr="003C51EB" w:rsidRDefault="003C51EB" w:rsidP="003C51EB">
      <w:pPr>
        <w:spacing w:after="0" w:line="360" w:lineRule="auto"/>
        <w:jc w:val="both"/>
        <w:rPr>
          <w:rFonts w:ascii="Times New Roman" w:eastAsia="Times New Roman" w:hAnsi="Times New Roman"/>
          <w:bCs/>
          <w:lang w:eastAsia="pt-BR"/>
        </w:rPr>
      </w:pPr>
    </w:p>
    <w:p w14:paraId="545C05FF" w14:textId="4B49EC8F" w:rsidR="003C51EB" w:rsidRPr="003C51EB" w:rsidRDefault="003C51EB" w:rsidP="003C51EB">
      <w:pPr>
        <w:suppressAutoHyphens/>
        <w:spacing w:after="0" w:line="360" w:lineRule="auto"/>
        <w:jc w:val="both"/>
        <w:rPr>
          <w:rFonts w:ascii="Times New Roman" w:eastAsia="Times New Roman" w:hAnsi="Times New Roman"/>
          <w:b/>
          <w:lang w:eastAsia="zh-CN"/>
        </w:rPr>
      </w:pPr>
      <w:r w:rsidRPr="003C51EB">
        <w:rPr>
          <w:rFonts w:ascii="Times New Roman" w:eastAsia="Times New Roman" w:hAnsi="Times New Roman"/>
          <w:b/>
          <w:lang w:eastAsia="zh-CN"/>
        </w:rPr>
        <w:t xml:space="preserve">CLAUSULA SEGUNDA: DO PRAZO E LOCAL DA ENTREGA: </w:t>
      </w:r>
      <w:r w:rsidRPr="003C51EB">
        <w:rPr>
          <w:rFonts w:ascii="Times New Roman" w:eastAsia="Times New Roman" w:hAnsi="Times New Roman"/>
          <w:lang w:eastAsia="zh-CN"/>
        </w:rPr>
        <w:t>A entrega dos objetos deverá ser realizada em até 30 dias após a emissão da ordem de fornecimento, na sede da Prefeitura Municipal na rua dos Jasmins nº 296, centro.</w:t>
      </w:r>
    </w:p>
    <w:p w14:paraId="695EE5AB" w14:textId="77777777" w:rsidR="003C51EB" w:rsidRPr="003C51EB" w:rsidRDefault="003C51EB" w:rsidP="003C51EB">
      <w:pPr>
        <w:suppressAutoHyphens/>
        <w:spacing w:after="0" w:line="360" w:lineRule="auto"/>
        <w:jc w:val="both"/>
        <w:rPr>
          <w:rFonts w:ascii="Times New Roman" w:eastAsia="Times New Roman" w:hAnsi="Times New Roman"/>
          <w:b/>
          <w:lang w:eastAsia="zh-CN"/>
        </w:rPr>
      </w:pPr>
      <w:r w:rsidRPr="003C51EB">
        <w:rPr>
          <w:rFonts w:ascii="Times New Roman" w:eastAsia="Times New Roman" w:hAnsi="Times New Roman"/>
          <w:lang w:eastAsia="zh-CN"/>
        </w:rPr>
        <w:t xml:space="preserve"> </w:t>
      </w:r>
    </w:p>
    <w:p w14:paraId="789DCFBF" w14:textId="3BA7AED6"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PARÁGRAFO ÚNICO</w:t>
      </w:r>
      <w:r w:rsidRPr="003C51EB">
        <w:rPr>
          <w:rFonts w:ascii="Times New Roman" w:eastAsia="Times New Roman" w:hAnsi="Times New Roman"/>
          <w:lang w:eastAsia="pt-BR"/>
        </w:rPr>
        <w:t xml:space="preserve"> – O objeto da presente licitação será inspecionado pela </w:t>
      </w:r>
      <w:r>
        <w:rPr>
          <w:rFonts w:ascii="Times New Roman" w:eastAsia="Times New Roman" w:hAnsi="Times New Roman"/>
          <w:lang w:eastAsia="pt-BR"/>
        </w:rPr>
        <w:t>Secretaria Municipal de Esportes</w:t>
      </w:r>
      <w:r w:rsidRPr="003C51EB">
        <w:rPr>
          <w:rFonts w:ascii="Times New Roman" w:eastAsia="Times New Roman" w:hAnsi="Times New Roman"/>
          <w:lang w:eastAsia="pt-BR"/>
        </w:rPr>
        <w:t xml:space="preserve">, podendo rejeitá-lo, se não estiver de acordo com as especificações do Edital. </w:t>
      </w:r>
    </w:p>
    <w:p w14:paraId="5937D18A" w14:textId="1E197D67" w:rsidR="003C51EB" w:rsidRPr="003C51EB" w:rsidRDefault="003C51EB" w:rsidP="003C51EB">
      <w:pPr>
        <w:spacing w:after="0" w:line="360" w:lineRule="auto"/>
        <w:rPr>
          <w:rFonts w:ascii="Times New Roman" w:eastAsia="Times New Roman" w:hAnsi="Times New Roman"/>
          <w:lang w:eastAsia="pt-BR"/>
        </w:rPr>
      </w:pPr>
    </w:p>
    <w:p w14:paraId="4D6E7E6A" w14:textId="0A03F2DE"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lastRenderedPageBreak/>
        <w:t>CLAUSULA TERCEIRA: DO VALOR</w:t>
      </w:r>
      <w:r w:rsidRPr="003C51EB">
        <w:rPr>
          <w:rFonts w:ascii="Times New Roman" w:eastAsia="Times New Roman" w:hAnsi="Times New Roman"/>
          <w:lang w:eastAsia="pt-BR"/>
        </w:rPr>
        <w:t>– O valor global deste contrato é de R$ ........ (....), conforme proposta do Contratado, correspondendo ao objeto definido na cláusula primeira.</w:t>
      </w:r>
    </w:p>
    <w:p w14:paraId="22F475D6" w14:textId="77777777" w:rsidR="003C51EB" w:rsidRPr="003C51EB" w:rsidRDefault="003C51EB" w:rsidP="003C51EB">
      <w:pPr>
        <w:spacing w:after="0" w:line="360" w:lineRule="auto"/>
        <w:jc w:val="both"/>
        <w:rPr>
          <w:rFonts w:ascii="Times New Roman" w:eastAsia="Times New Roman" w:hAnsi="Times New Roman"/>
          <w:lang w:eastAsia="pt-BR"/>
        </w:rPr>
      </w:pPr>
    </w:p>
    <w:p w14:paraId="1759579B" w14:textId="7777777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PARÁGRAFO PRIMEIRO</w:t>
      </w:r>
      <w:r w:rsidRPr="003C51EB">
        <w:rPr>
          <w:rFonts w:ascii="Times New Roman" w:eastAsia="Times New Roman" w:hAnsi="Times New Roman"/>
          <w:lang w:eastAsia="pt-BR"/>
        </w:rPr>
        <w:t xml:space="preserve"> – O preço ofertado permanecerá fixo e irreajustável.  </w:t>
      </w:r>
    </w:p>
    <w:p w14:paraId="59828603" w14:textId="77777777" w:rsidR="003C51EB" w:rsidRPr="003C51EB" w:rsidRDefault="003C51EB" w:rsidP="003C51EB">
      <w:pPr>
        <w:spacing w:after="0" w:line="360" w:lineRule="auto"/>
        <w:jc w:val="both"/>
        <w:rPr>
          <w:rFonts w:ascii="Times New Roman" w:eastAsia="Times New Roman" w:hAnsi="Times New Roman"/>
          <w:b/>
          <w:lang w:eastAsia="pt-BR"/>
        </w:rPr>
      </w:pPr>
    </w:p>
    <w:p w14:paraId="7F5BFD79" w14:textId="7777777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CLAUSULA QUARTA: DA DESPESA</w:t>
      </w:r>
      <w:r w:rsidRPr="003C51EB">
        <w:rPr>
          <w:rFonts w:ascii="Times New Roman" w:eastAsia="Times New Roman" w:hAnsi="Times New Roman"/>
          <w:lang w:eastAsia="pt-BR"/>
        </w:rPr>
        <w:t xml:space="preserve"> </w:t>
      </w:r>
      <w:proofErr w:type="gramStart"/>
      <w:r w:rsidRPr="003C51EB">
        <w:rPr>
          <w:rFonts w:ascii="Times New Roman" w:eastAsia="Times New Roman" w:hAnsi="Times New Roman"/>
          <w:lang w:eastAsia="pt-BR"/>
        </w:rPr>
        <w:t>–  Os</w:t>
      </w:r>
      <w:proofErr w:type="gramEnd"/>
      <w:r w:rsidRPr="003C51EB">
        <w:rPr>
          <w:rFonts w:ascii="Times New Roman" w:eastAsia="Times New Roman" w:hAnsi="Times New Roman"/>
          <w:lang w:eastAsia="pt-BR"/>
        </w:rPr>
        <w:t xml:space="preserve"> recursos orçamentários para o atendimento das despesas decorrentes da presente licitação serão suportados </w:t>
      </w:r>
      <w:proofErr w:type="spellStart"/>
      <w:r w:rsidRPr="003C51EB">
        <w:rPr>
          <w:rFonts w:ascii="Times New Roman" w:eastAsia="Times New Roman" w:hAnsi="Times New Roman"/>
          <w:lang w:eastAsia="pt-BR"/>
        </w:rPr>
        <w:t>pela</w:t>
      </w:r>
      <w:proofErr w:type="spellEnd"/>
      <w:r w:rsidRPr="003C51EB">
        <w:rPr>
          <w:rFonts w:ascii="Times New Roman" w:eastAsia="Times New Roman" w:hAnsi="Times New Roman"/>
          <w:lang w:eastAsia="pt-BR"/>
        </w:rPr>
        <w:t xml:space="preserve"> seguinte dotação constante no orçamento municipal: </w:t>
      </w:r>
    </w:p>
    <w:p w14:paraId="071809BD" w14:textId="77777777" w:rsidR="003C51EB" w:rsidRPr="003C51EB" w:rsidRDefault="003C51EB" w:rsidP="003C51EB">
      <w:pPr>
        <w:spacing w:after="0" w:line="360" w:lineRule="auto"/>
        <w:jc w:val="both"/>
        <w:rPr>
          <w:rFonts w:ascii="Times New Roman" w:eastAsia="Times New Roman" w:hAnsi="Times New Roman"/>
          <w:lang w:eastAsia="pt-BR"/>
        </w:rPr>
      </w:pPr>
    </w:p>
    <w:p w14:paraId="2D2D28E3" w14:textId="77777777"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t>Entidade 01 – Prefeitura Municipal de Guatapará</w:t>
      </w:r>
    </w:p>
    <w:p w14:paraId="38865718" w14:textId="77777777"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t>Órgão 07 – Secretaria Municipal de Esporte e Lazer</w:t>
      </w:r>
    </w:p>
    <w:p w14:paraId="14C80A44" w14:textId="77777777"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t>Unidade 01 – Esporte e Lazer</w:t>
      </w:r>
    </w:p>
    <w:p w14:paraId="593E7E4F" w14:textId="77777777"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t>27.812.0025 1. 052.4.4.90.52.00.00.00.00.00.00.02.1495 – Academia ao ar Livre</w:t>
      </w:r>
    </w:p>
    <w:p w14:paraId="4D8091F6" w14:textId="77777777"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t>Ficha – n° 377</w:t>
      </w:r>
    </w:p>
    <w:p w14:paraId="586C6E78" w14:textId="77777777" w:rsidR="00174D8B" w:rsidRPr="00CA42B2" w:rsidRDefault="00174D8B" w:rsidP="00174D8B">
      <w:pPr>
        <w:spacing w:after="0" w:line="360" w:lineRule="auto"/>
        <w:jc w:val="both"/>
        <w:rPr>
          <w:rFonts w:ascii="Times New Roman" w:hAnsi="Times New Roman"/>
          <w:b/>
          <w:bCs/>
        </w:rPr>
      </w:pPr>
      <w:r w:rsidRPr="00CA42B2">
        <w:rPr>
          <w:rFonts w:ascii="Times New Roman" w:hAnsi="Times New Roman"/>
          <w:b/>
          <w:bCs/>
        </w:rPr>
        <w:t>27.812.0025 – Equipamentos e material permanente</w:t>
      </w:r>
    </w:p>
    <w:p w14:paraId="52D6E535" w14:textId="77777777" w:rsidR="00174D8B" w:rsidRPr="00CA42B2" w:rsidRDefault="00174D8B" w:rsidP="00174D8B">
      <w:pPr>
        <w:spacing w:after="0" w:line="360" w:lineRule="auto"/>
        <w:jc w:val="both"/>
        <w:rPr>
          <w:rFonts w:ascii="Times New Roman" w:hAnsi="Times New Roman"/>
          <w:b/>
          <w:bCs/>
        </w:rPr>
      </w:pPr>
    </w:p>
    <w:p w14:paraId="19240683" w14:textId="77777777" w:rsidR="00174D8B" w:rsidRPr="00CA42B2" w:rsidRDefault="00174D8B" w:rsidP="00174D8B">
      <w:pPr>
        <w:spacing w:after="0" w:line="240" w:lineRule="auto"/>
        <w:jc w:val="both"/>
        <w:rPr>
          <w:rFonts w:ascii="Times New Roman" w:hAnsi="Times New Roman"/>
          <w:b/>
          <w:bCs/>
        </w:rPr>
      </w:pPr>
    </w:p>
    <w:p w14:paraId="161A846B" w14:textId="77777777" w:rsidR="00174D8B" w:rsidRPr="00CA42B2" w:rsidRDefault="00174D8B" w:rsidP="00174D8B">
      <w:pPr>
        <w:spacing w:after="0" w:line="240" w:lineRule="auto"/>
        <w:jc w:val="both"/>
        <w:rPr>
          <w:rFonts w:ascii="Times New Roman" w:hAnsi="Times New Roman"/>
          <w:b/>
          <w:bCs/>
        </w:rPr>
      </w:pPr>
    </w:p>
    <w:p w14:paraId="1256B286" w14:textId="77777777" w:rsidR="00174D8B" w:rsidRPr="00CA42B2" w:rsidRDefault="00174D8B" w:rsidP="00174D8B">
      <w:pPr>
        <w:spacing w:after="0" w:line="240" w:lineRule="auto"/>
        <w:jc w:val="both"/>
        <w:rPr>
          <w:rFonts w:ascii="Times New Roman" w:hAnsi="Times New Roman"/>
          <w:b/>
          <w:bCs/>
        </w:rPr>
      </w:pPr>
    </w:p>
    <w:p w14:paraId="230B7441" w14:textId="77777777" w:rsidR="00174D8B" w:rsidRPr="00CA42B2" w:rsidRDefault="00174D8B" w:rsidP="00174D8B">
      <w:pPr>
        <w:spacing w:after="0" w:line="240" w:lineRule="auto"/>
        <w:jc w:val="both"/>
        <w:rPr>
          <w:rFonts w:ascii="Times New Roman" w:hAnsi="Times New Roman"/>
          <w:b/>
          <w:bCs/>
        </w:rPr>
      </w:pPr>
    </w:p>
    <w:p w14:paraId="0977B696" w14:textId="77777777"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t>Entidade 01 – Prefeitura Municipal de Guatapará</w:t>
      </w:r>
    </w:p>
    <w:p w14:paraId="50A44B38" w14:textId="77777777"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t>Órgão 07 – Secretaria Municipal de Esporte e Lazer</w:t>
      </w:r>
    </w:p>
    <w:p w14:paraId="49E67C0F" w14:textId="77777777"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t>Unidade 01 – Esporte e Lazer</w:t>
      </w:r>
    </w:p>
    <w:p w14:paraId="2A3227B0" w14:textId="77777777"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t>27.812.0025 1. 052.4.4.90.52.00.00.00.00.00.01.01.0120 – Academia ao ar Livre</w:t>
      </w:r>
    </w:p>
    <w:p w14:paraId="6129556A" w14:textId="77777777" w:rsidR="00174D8B" w:rsidRPr="00CA42B2" w:rsidRDefault="00174D8B" w:rsidP="00174D8B">
      <w:pPr>
        <w:spacing w:after="0" w:line="240" w:lineRule="auto"/>
        <w:jc w:val="both"/>
        <w:rPr>
          <w:rFonts w:ascii="Times New Roman" w:hAnsi="Times New Roman"/>
          <w:b/>
          <w:bCs/>
        </w:rPr>
      </w:pPr>
      <w:r w:rsidRPr="00CA42B2">
        <w:rPr>
          <w:rFonts w:ascii="Times New Roman" w:hAnsi="Times New Roman"/>
          <w:b/>
          <w:bCs/>
        </w:rPr>
        <w:t>Ficha – n° 378</w:t>
      </w:r>
    </w:p>
    <w:p w14:paraId="09BEB27B" w14:textId="77777777" w:rsidR="00174D8B" w:rsidRPr="00CA42B2" w:rsidRDefault="00174D8B" w:rsidP="00174D8B">
      <w:pPr>
        <w:spacing w:after="0" w:line="360" w:lineRule="auto"/>
        <w:jc w:val="both"/>
        <w:rPr>
          <w:rFonts w:ascii="Times New Roman" w:hAnsi="Times New Roman"/>
          <w:b/>
          <w:bCs/>
        </w:rPr>
      </w:pPr>
      <w:r w:rsidRPr="00CA42B2">
        <w:rPr>
          <w:rFonts w:ascii="Times New Roman" w:hAnsi="Times New Roman"/>
          <w:b/>
          <w:bCs/>
        </w:rPr>
        <w:t>27.812.0025 – Equipamentos e material permanente</w:t>
      </w:r>
    </w:p>
    <w:p w14:paraId="16FA8313" w14:textId="77777777" w:rsidR="003C51EB" w:rsidRPr="003C51EB" w:rsidRDefault="003C51EB" w:rsidP="003C51EB">
      <w:pPr>
        <w:spacing w:after="0" w:line="360" w:lineRule="auto"/>
        <w:jc w:val="both"/>
        <w:rPr>
          <w:rFonts w:ascii="Times New Roman" w:eastAsia="Times New Roman" w:hAnsi="Times New Roman"/>
          <w:lang w:eastAsia="pt-BR"/>
        </w:rPr>
      </w:pPr>
    </w:p>
    <w:p w14:paraId="23832388" w14:textId="77777777" w:rsidR="003C51EB" w:rsidRPr="003C51EB" w:rsidRDefault="003C51EB" w:rsidP="003C51EB">
      <w:pPr>
        <w:tabs>
          <w:tab w:val="left" w:pos="0"/>
        </w:tabs>
        <w:suppressAutoHyphens/>
        <w:spacing w:after="0" w:line="360" w:lineRule="auto"/>
        <w:ind w:right="57"/>
        <w:jc w:val="both"/>
        <w:rPr>
          <w:rFonts w:ascii="Times New Roman" w:eastAsia="Times New Roman" w:hAnsi="Times New Roman"/>
          <w:lang w:eastAsia="zh-CN"/>
        </w:rPr>
      </w:pPr>
      <w:r w:rsidRPr="003C51EB">
        <w:rPr>
          <w:rFonts w:ascii="Times New Roman" w:eastAsia="Times New Roman" w:hAnsi="Times New Roman"/>
          <w:b/>
          <w:lang w:eastAsia="zh-CN"/>
        </w:rPr>
        <w:t>CLAUSULA QUINTA: DO PAGAMENTO</w:t>
      </w:r>
      <w:r w:rsidRPr="003C51EB">
        <w:rPr>
          <w:rFonts w:ascii="Times New Roman" w:eastAsia="Times New Roman" w:hAnsi="Times New Roman"/>
          <w:lang w:eastAsia="zh-CN"/>
        </w:rPr>
        <w:t xml:space="preserve"> – O pagamento será realizado da seguinte forma:</w:t>
      </w:r>
    </w:p>
    <w:p w14:paraId="78F6D1A6" w14:textId="77777777" w:rsidR="003C51EB" w:rsidRPr="003C51EB" w:rsidRDefault="003C51EB" w:rsidP="003C51EB">
      <w:pPr>
        <w:tabs>
          <w:tab w:val="left" w:pos="0"/>
        </w:tabs>
        <w:suppressAutoHyphens/>
        <w:spacing w:after="0" w:line="360" w:lineRule="auto"/>
        <w:ind w:right="57"/>
        <w:jc w:val="both"/>
        <w:rPr>
          <w:rFonts w:ascii="Times New Roman" w:eastAsia="Times New Roman" w:hAnsi="Times New Roman"/>
          <w:lang w:eastAsia="zh-CN"/>
        </w:rPr>
      </w:pPr>
      <w:r w:rsidRPr="003C51EB">
        <w:rPr>
          <w:rFonts w:ascii="Times New Roman" w:eastAsia="Times New Roman" w:hAnsi="Times New Roman"/>
          <w:lang w:eastAsia="zh-CN"/>
        </w:rPr>
        <w:t xml:space="preserve"> </w:t>
      </w:r>
    </w:p>
    <w:p w14:paraId="2FD5C4D1" w14:textId="1DB23294" w:rsidR="003C51EB" w:rsidRPr="003C51EB" w:rsidRDefault="003C51EB" w:rsidP="003C51EB">
      <w:pPr>
        <w:suppressAutoHyphens/>
        <w:spacing w:after="0" w:line="360" w:lineRule="auto"/>
        <w:ind w:right="57"/>
        <w:jc w:val="both"/>
        <w:rPr>
          <w:rFonts w:ascii="Times New Roman" w:eastAsia="Times New Roman" w:hAnsi="Times New Roman"/>
          <w:lang w:eastAsia="zh-CN"/>
        </w:rPr>
      </w:pPr>
      <w:r w:rsidRPr="003C51EB">
        <w:rPr>
          <w:rFonts w:ascii="Times New Roman" w:eastAsia="Times New Roman" w:hAnsi="Times New Roman"/>
          <w:b/>
          <w:lang w:eastAsia="zh-CN"/>
        </w:rPr>
        <w:t xml:space="preserve">Em até </w:t>
      </w:r>
      <w:r>
        <w:rPr>
          <w:rFonts w:ascii="Times New Roman" w:eastAsia="Times New Roman" w:hAnsi="Times New Roman"/>
          <w:b/>
          <w:lang w:eastAsia="zh-CN"/>
        </w:rPr>
        <w:t>30</w:t>
      </w:r>
      <w:r w:rsidRPr="003C51EB">
        <w:rPr>
          <w:rFonts w:ascii="Times New Roman" w:eastAsia="Times New Roman" w:hAnsi="Times New Roman"/>
          <w:b/>
          <w:lang w:eastAsia="zh-CN"/>
        </w:rPr>
        <w:t xml:space="preserve"> (</w:t>
      </w:r>
      <w:r>
        <w:rPr>
          <w:rFonts w:ascii="Times New Roman" w:eastAsia="Times New Roman" w:hAnsi="Times New Roman"/>
          <w:b/>
          <w:lang w:eastAsia="zh-CN"/>
        </w:rPr>
        <w:t>trinta</w:t>
      </w:r>
      <w:r w:rsidRPr="003C51EB">
        <w:rPr>
          <w:rFonts w:ascii="Times New Roman" w:eastAsia="Times New Roman" w:hAnsi="Times New Roman"/>
          <w:b/>
          <w:lang w:eastAsia="zh-CN"/>
        </w:rPr>
        <w:t xml:space="preserve">) dias, </w:t>
      </w:r>
      <w:r>
        <w:rPr>
          <w:rFonts w:ascii="Times New Roman" w:eastAsia="Times New Roman" w:hAnsi="Times New Roman"/>
          <w:lang w:eastAsia="zh-CN"/>
        </w:rPr>
        <w:t>contados da entrega dos objetos</w:t>
      </w:r>
      <w:r w:rsidRPr="003C51EB">
        <w:rPr>
          <w:rFonts w:ascii="Times New Roman" w:eastAsia="Times New Roman" w:hAnsi="Times New Roman"/>
          <w:lang w:eastAsia="zh-CN"/>
        </w:rPr>
        <w:t>, juntamente com apresentação da Nota Fiscal devidamente conferido e liberado pelo setor responsável; através de crédito em conta corrente a ser fornecido pela Contratada.</w:t>
      </w:r>
    </w:p>
    <w:p w14:paraId="36EC54FA" w14:textId="77777777" w:rsidR="003C51EB" w:rsidRPr="003C51EB" w:rsidRDefault="003C51EB" w:rsidP="003C51EB">
      <w:pPr>
        <w:tabs>
          <w:tab w:val="left" w:pos="0"/>
        </w:tabs>
        <w:suppressAutoHyphens/>
        <w:spacing w:after="0" w:line="360" w:lineRule="auto"/>
        <w:ind w:right="57"/>
        <w:jc w:val="both"/>
        <w:rPr>
          <w:rFonts w:ascii="Times New Roman" w:eastAsia="Times New Roman" w:hAnsi="Times New Roman"/>
          <w:b/>
          <w:lang w:eastAsia="zh-CN"/>
        </w:rPr>
      </w:pPr>
      <w:r w:rsidRPr="003C51EB">
        <w:rPr>
          <w:rFonts w:ascii="Times New Roman" w:eastAsia="Times New Roman" w:hAnsi="Times New Roman"/>
          <w:lang w:eastAsia="zh-CN"/>
        </w:rPr>
        <w:t xml:space="preserve">          </w:t>
      </w:r>
    </w:p>
    <w:p w14:paraId="2384C680" w14:textId="7F247B5C" w:rsidR="003C51EB" w:rsidRPr="003C51EB" w:rsidRDefault="003C51EB" w:rsidP="003C51EB">
      <w:pPr>
        <w:suppressAutoHyphens/>
        <w:spacing w:after="0" w:line="360" w:lineRule="auto"/>
        <w:jc w:val="both"/>
        <w:rPr>
          <w:rFonts w:ascii="Times New Roman" w:eastAsia="Times New Roman" w:hAnsi="Times New Roman"/>
          <w:lang w:eastAsia="zh-CN"/>
        </w:rPr>
      </w:pPr>
      <w:r w:rsidRPr="003C51EB">
        <w:rPr>
          <w:rFonts w:ascii="Times New Roman" w:eastAsia="Times New Roman" w:hAnsi="Times New Roman"/>
          <w:b/>
          <w:lang w:eastAsia="zh-CN"/>
        </w:rPr>
        <w:t>CLAUSULA SEXTA: DO PRAZO –</w:t>
      </w:r>
      <w:r w:rsidRPr="003C51EB">
        <w:rPr>
          <w:rFonts w:ascii="Times New Roman" w:eastAsia="Times New Roman" w:hAnsi="Times New Roman"/>
          <w:lang w:eastAsia="zh-CN"/>
        </w:rPr>
        <w:t xml:space="preserve"> O contrato terá vigência na data da sua assinatura e vigorará pelo período de </w:t>
      </w:r>
      <w:r w:rsidR="007D6CD3">
        <w:rPr>
          <w:rFonts w:ascii="Times New Roman" w:eastAsia="Times New Roman" w:hAnsi="Times New Roman"/>
          <w:lang w:eastAsia="zh-CN"/>
        </w:rPr>
        <w:t>04 (quatro) meses.</w:t>
      </w:r>
    </w:p>
    <w:p w14:paraId="37BFE183" w14:textId="77777777" w:rsidR="003C51EB" w:rsidRPr="003C51EB" w:rsidRDefault="003C51EB" w:rsidP="003C51EB">
      <w:pPr>
        <w:suppressAutoHyphens/>
        <w:spacing w:after="0" w:line="360" w:lineRule="auto"/>
        <w:jc w:val="both"/>
        <w:rPr>
          <w:rFonts w:ascii="Times New Roman" w:eastAsia="Times New Roman" w:hAnsi="Times New Roman"/>
          <w:lang w:eastAsia="zh-CN"/>
        </w:rPr>
      </w:pPr>
    </w:p>
    <w:p w14:paraId="573B1D3B" w14:textId="0F73883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CLAUSULA SÉTIMA: DAS OBRIGAÇÕES DO CONTRATADO</w:t>
      </w:r>
      <w:r w:rsidRPr="003C51EB">
        <w:rPr>
          <w:rFonts w:ascii="Times New Roman" w:eastAsia="Times New Roman" w:hAnsi="Times New Roman"/>
          <w:lang w:eastAsia="pt-BR"/>
        </w:rPr>
        <w:t xml:space="preserve"> – São obrig</w:t>
      </w:r>
      <w:r>
        <w:rPr>
          <w:rFonts w:ascii="Times New Roman" w:eastAsia="Times New Roman" w:hAnsi="Times New Roman"/>
          <w:lang w:eastAsia="pt-BR"/>
        </w:rPr>
        <w:t xml:space="preserve">ações do Contratado: Entregar os objetos </w:t>
      </w:r>
      <w:r w:rsidRPr="003C51EB">
        <w:rPr>
          <w:rFonts w:ascii="Times New Roman" w:eastAsia="Times New Roman" w:hAnsi="Times New Roman"/>
          <w:lang w:eastAsia="pt-BR"/>
        </w:rPr>
        <w:t xml:space="preserve">dentro das especificações padrões de qualidade exigidos; </w:t>
      </w:r>
      <w:r w:rsidRPr="003C51EB">
        <w:rPr>
          <w:rFonts w:ascii="Times New Roman" w:eastAsia="Times New Roman" w:hAnsi="Times New Roman"/>
          <w:lang w:eastAsia="pt-BR"/>
        </w:rPr>
        <w:lastRenderedPageBreak/>
        <w:t xml:space="preserve">Obedecer aos prazos estipulados na cláusula Segunda; Apresentar a Contratante, caso esta venha a solicitar, a programação geral dos seus serviços com base em indicações pela mesma fornecida; Empregar, na execução dos serviços contratados, apenas profissionais técnico-especializados e habilitados, com requisitos indispensáveis para o exercício das atribuições relacionadas com o objeto desta avença. </w:t>
      </w:r>
    </w:p>
    <w:p w14:paraId="11DD3495" w14:textId="77777777" w:rsidR="003C51EB" w:rsidRPr="003C51EB" w:rsidRDefault="003C51EB" w:rsidP="003C51EB">
      <w:pPr>
        <w:spacing w:after="0" w:line="360" w:lineRule="auto"/>
        <w:jc w:val="both"/>
        <w:rPr>
          <w:rFonts w:ascii="Times New Roman" w:eastAsia="Times New Roman" w:hAnsi="Times New Roman"/>
          <w:lang w:eastAsia="pt-BR"/>
        </w:rPr>
      </w:pPr>
    </w:p>
    <w:p w14:paraId="6E36EAEE" w14:textId="7777777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CLAUSULA OITAVA: DAS OBRIGAÇÕES DA CONTRATANTE</w:t>
      </w:r>
      <w:r w:rsidRPr="003C51EB">
        <w:rPr>
          <w:rFonts w:ascii="Times New Roman" w:eastAsia="Times New Roman" w:hAnsi="Times New Roman"/>
          <w:lang w:eastAsia="pt-BR"/>
        </w:rPr>
        <w:t xml:space="preserve"> - Fornecer todos os dados e especificações necessárias a completa e correta execução dos serviços; Comunicar ao Contratado, com antecedência mínima de 24 (vinte e quatro) horas, das necessidades supervenientes porventura ocorridas, para o perfeito cumprimento do objeto deste instrumento.</w:t>
      </w:r>
    </w:p>
    <w:p w14:paraId="4BDF8C25" w14:textId="77777777" w:rsidR="003C51EB" w:rsidRPr="003C51EB" w:rsidRDefault="003C51EB" w:rsidP="003C51EB">
      <w:pPr>
        <w:spacing w:after="0" w:line="360" w:lineRule="auto"/>
        <w:jc w:val="both"/>
        <w:rPr>
          <w:rFonts w:ascii="Times New Roman" w:eastAsia="Times New Roman" w:hAnsi="Times New Roman"/>
          <w:lang w:eastAsia="pt-BR"/>
        </w:rPr>
      </w:pPr>
    </w:p>
    <w:p w14:paraId="5A103FA1" w14:textId="77777777" w:rsidR="003C51EB" w:rsidRPr="003C51EB" w:rsidRDefault="003C51EB" w:rsidP="003C51EB">
      <w:pPr>
        <w:autoSpaceDE w:val="0"/>
        <w:spacing w:after="0" w:line="360" w:lineRule="auto"/>
        <w:jc w:val="both"/>
        <w:rPr>
          <w:rFonts w:ascii="Times New Roman" w:eastAsia="Times New Roman" w:hAnsi="Times New Roman"/>
          <w:lang w:eastAsia="pt-BR"/>
        </w:rPr>
      </w:pPr>
      <w:proofErr w:type="gramStart"/>
      <w:r w:rsidRPr="003C51EB">
        <w:rPr>
          <w:rFonts w:ascii="Times New Roman" w:eastAsia="Times New Roman" w:hAnsi="Times New Roman"/>
          <w:b/>
          <w:lang w:eastAsia="pt-BR"/>
        </w:rPr>
        <w:t>CLAUSULA  NONA</w:t>
      </w:r>
      <w:proofErr w:type="gramEnd"/>
      <w:r w:rsidRPr="003C51EB">
        <w:rPr>
          <w:rFonts w:ascii="Times New Roman" w:eastAsia="Times New Roman" w:hAnsi="Times New Roman"/>
          <w:b/>
          <w:lang w:eastAsia="pt-BR"/>
        </w:rPr>
        <w:t>: DAS PENALIDADES</w:t>
      </w:r>
      <w:r w:rsidRPr="003C51EB">
        <w:rPr>
          <w:rFonts w:ascii="Times New Roman" w:eastAsia="Times New Roman" w:hAnsi="Times New Roman"/>
          <w:lang w:eastAsia="pt-BR"/>
        </w:rPr>
        <w:t xml:space="preserve"> – O atraso injustificado na execução do contrato, após assinado, sem prejuízo do disposto no parágrafo 1º do artigo 86 da Lei nº 8.666/93, sujeitará o contratado à multa de mora de 1% (um por cento), calculado por dia de atraso, </w:t>
      </w:r>
      <w:r w:rsidRPr="003C51EB">
        <w:rPr>
          <w:rFonts w:ascii="Times New Roman" w:eastAsia="Times New Roman" w:hAnsi="Times New Roman"/>
          <w:bCs/>
          <w:lang w:eastAsia="pt-BR"/>
        </w:rPr>
        <w:t xml:space="preserve">até no máximo de 10% (dez por cento), sobre o valor global do contrato; </w:t>
      </w:r>
    </w:p>
    <w:p w14:paraId="3C65FBAC" w14:textId="77777777" w:rsidR="003C51EB" w:rsidRPr="003C51EB" w:rsidRDefault="003C51EB" w:rsidP="003C51EB">
      <w:pPr>
        <w:autoSpaceDE w:val="0"/>
        <w:spacing w:after="0" w:line="360" w:lineRule="auto"/>
        <w:jc w:val="both"/>
        <w:rPr>
          <w:rFonts w:ascii="Times New Roman" w:eastAsia="Times New Roman" w:hAnsi="Times New Roman"/>
          <w:lang w:eastAsia="pt-BR"/>
        </w:rPr>
      </w:pPr>
    </w:p>
    <w:p w14:paraId="2F74DCD0" w14:textId="77777777" w:rsidR="003C51EB" w:rsidRPr="003C51EB" w:rsidRDefault="003C51EB" w:rsidP="003C51EB">
      <w:pPr>
        <w:autoSpaceDE w:val="0"/>
        <w:spacing w:after="0" w:line="360" w:lineRule="auto"/>
        <w:jc w:val="both"/>
        <w:rPr>
          <w:rFonts w:ascii="Times New Roman" w:eastAsia="Times New Roman" w:hAnsi="Times New Roman"/>
          <w:lang w:eastAsia="pt-BR"/>
        </w:rPr>
      </w:pPr>
      <w:r w:rsidRPr="003C51EB">
        <w:rPr>
          <w:rFonts w:ascii="Times New Roman" w:eastAsia="Times New Roman" w:hAnsi="Times New Roman"/>
          <w:b/>
          <w:bCs/>
          <w:lang w:eastAsia="pt-BR"/>
        </w:rPr>
        <w:t>9.1</w:t>
      </w:r>
      <w:r w:rsidRPr="003C51EB">
        <w:rPr>
          <w:rFonts w:ascii="Times New Roman" w:eastAsia="Times New Roman" w:hAnsi="Times New Roman"/>
          <w:bCs/>
          <w:lang w:eastAsia="pt-BR"/>
        </w:rPr>
        <w:t xml:space="preserve"> - </w:t>
      </w:r>
      <w:r w:rsidRPr="003C51EB">
        <w:rPr>
          <w:rFonts w:ascii="Times New Roman" w:eastAsia="Times New Roman" w:hAnsi="Times New Roman"/>
          <w:lang w:eastAsia="pt-BR"/>
        </w:rPr>
        <w:t>Pela inexecução total ou parcial do contrato a administração aplicará ao contratado as seguintes penalidades (art. 86 e 87, da Lei n º 8.666/93):</w:t>
      </w:r>
    </w:p>
    <w:p w14:paraId="3147DD8C" w14:textId="77777777" w:rsidR="003C51EB" w:rsidRPr="003C51EB" w:rsidRDefault="003C51EB" w:rsidP="003C51EB">
      <w:pPr>
        <w:autoSpaceDE w:val="0"/>
        <w:spacing w:after="0" w:line="360" w:lineRule="auto"/>
        <w:ind w:left="851" w:hanging="851"/>
        <w:jc w:val="both"/>
        <w:rPr>
          <w:rFonts w:ascii="Times New Roman" w:eastAsia="Times New Roman" w:hAnsi="Times New Roman"/>
          <w:lang w:eastAsia="pt-BR"/>
        </w:rPr>
      </w:pPr>
    </w:p>
    <w:p w14:paraId="2D0B105D" w14:textId="77777777" w:rsidR="003C51EB" w:rsidRPr="003C51EB" w:rsidRDefault="003C51EB" w:rsidP="003C51EB">
      <w:pPr>
        <w:autoSpaceDE w:val="0"/>
        <w:spacing w:after="0" w:line="360" w:lineRule="auto"/>
        <w:ind w:left="709"/>
        <w:jc w:val="both"/>
        <w:rPr>
          <w:rFonts w:ascii="Times New Roman" w:eastAsia="Times New Roman" w:hAnsi="Times New Roman"/>
          <w:bCs/>
          <w:lang w:eastAsia="pt-BR"/>
        </w:rPr>
      </w:pPr>
      <w:r w:rsidRPr="003C51EB">
        <w:rPr>
          <w:rFonts w:ascii="Times New Roman" w:eastAsia="Times New Roman" w:hAnsi="Times New Roman"/>
          <w:lang w:eastAsia="pt-BR"/>
        </w:rPr>
        <w:t xml:space="preserve">a) advertência; </w:t>
      </w:r>
    </w:p>
    <w:p w14:paraId="1C7F84B9" w14:textId="77777777" w:rsidR="003C51EB" w:rsidRPr="003C51EB" w:rsidRDefault="003C51EB" w:rsidP="003C51EB">
      <w:pPr>
        <w:autoSpaceDE w:val="0"/>
        <w:spacing w:after="0" w:line="360" w:lineRule="auto"/>
        <w:ind w:firstLine="709"/>
        <w:jc w:val="both"/>
        <w:rPr>
          <w:rFonts w:ascii="Times New Roman" w:eastAsia="Times New Roman" w:hAnsi="Times New Roman"/>
          <w:lang w:eastAsia="pt-BR"/>
        </w:rPr>
      </w:pPr>
      <w:r w:rsidRPr="003C51EB">
        <w:rPr>
          <w:rFonts w:ascii="Times New Roman" w:eastAsia="Times New Roman" w:hAnsi="Times New Roman"/>
          <w:bCs/>
          <w:lang w:eastAsia="pt-BR"/>
        </w:rPr>
        <w:t xml:space="preserve">b) </w:t>
      </w:r>
      <w:r w:rsidRPr="003C51EB">
        <w:rPr>
          <w:rFonts w:ascii="Times New Roman" w:eastAsia="Times New Roman" w:hAnsi="Times New Roman"/>
          <w:lang w:eastAsia="pt-BR"/>
        </w:rPr>
        <w:t xml:space="preserve">multa de </w:t>
      </w:r>
      <w:r w:rsidRPr="003C51EB">
        <w:rPr>
          <w:rFonts w:ascii="Times New Roman" w:eastAsia="Times New Roman" w:hAnsi="Times New Roman"/>
          <w:bCs/>
          <w:lang w:eastAsia="pt-BR"/>
        </w:rPr>
        <w:t xml:space="preserve">10% (dez por cento), sobre o valor global do contrato; </w:t>
      </w:r>
    </w:p>
    <w:p w14:paraId="631364E0" w14:textId="77777777" w:rsidR="003C51EB" w:rsidRPr="003C51EB" w:rsidRDefault="003C51EB" w:rsidP="003C51EB">
      <w:pPr>
        <w:autoSpaceDE w:val="0"/>
        <w:spacing w:after="0" w:line="360" w:lineRule="auto"/>
        <w:ind w:left="709"/>
        <w:jc w:val="both"/>
        <w:rPr>
          <w:rFonts w:ascii="Times New Roman" w:eastAsia="Times New Roman" w:hAnsi="Times New Roman"/>
          <w:lang w:eastAsia="pt-BR"/>
        </w:rPr>
      </w:pPr>
      <w:r w:rsidRPr="003C51EB">
        <w:rPr>
          <w:rFonts w:ascii="Times New Roman" w:eastAsia="Times New Roman" w:hAnsi="Times New Roman"/>
          <w:lang w:eastAsia="pt-BR"/>
        </w:rPr>
        <w:t>c) a aplicação de suspensão temporária para licitar e contratar com a Municipalidade pelo prazo de 03 (TRÊS) anos;</w:t>
      </w:r>
    </w:p>
    <w:p w14:paraId="7A11E400" w14:textId="77777777" w:rsidR="003C51EB" w:rsidRPr="003C51EB" w:rsidRDefault="003C51EB" w:rsidP="003C51EB">
      <w:pPr>
        <w:autoSpaceDE w:val="0"/>
        <w:spacing w:after="0" w:line="360" w:lineRule="auto"/>
        <w:ind w:left="709"/>
        <w:jc w:val="both"/>
        <w:rPr>
          <w:rFonts w:ascii="Times New Roman" w:eastAsia="Times New Roman" w:hAnsi="Times New Roman"/>
          <w:lang w:eastAsia="pt-BR"/>
        </w:rPr>
      </w:pPr>
      <w:r w:rsidRPr="003C51EB">
        <w:rPr>
          <w:rFonts w:ascii="Times New Roman" w:eastAsia="Times New Roman" w:hAnsi="Times New Roman"/>
          <w:lang w:eastAsia="pt-BR"/>
        </w:rPr>
        <w:t>d)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após decorrido o prazo da sanção, aplicada com base na alínea anterior.</w:t>
      </w:r>
    </w:p>
    <w:p w14:paraId="1B64D328" w14:textId="77777777" w:rsidR="003C51EB" w:rsidRPr="003C51EB" w:rsidRDefault="003C51EB" w:rsidP="003C51EB">
      <w:pPr>
        <w:autoSpaceDE w:val="0"/>
        <w:spacing w:after="0" w:line="360" w:lineRule="auto"/>
        <w:jc w:val="both"/>
        <w:rPr>
          <w:rFonts w:ascii="Times New Roman" w:eastAsia="Times New Roman" w:hAnsi="Times New Roman"/>
          <w:lang w:eastAsia="pt-BR"/>
        </w:rPr>
      </w:pPr>
    </w:p>
    <w:p w14:paraId="06056274" w14:textId="77777777" w:rsidR="003C51EB" w:rsidRPr="003C51EB" w:rsidRDefault="003C51EB" w:rsidP="003C51EB">
      <w:pPr>
        <w:autoSpaceDE w:val="0"/>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9.2</w:t>
      </w:r>
      <w:r w:rsidRPr="003C51EB">
        <w:rPr>
          <w:rFonts w:ascii="Times New Roman" w:eastAsia="Times New Roman" w:hAnsi="Times New Roman"/>
          <w:lang w:eastAsia="pt-BR"/>
        </w:rPr>
        <w:t xml:space="preserve"> -   A aplicação das penalidades previstas nesta cláusula, ocorrerá na forma e nos procedimentos previstos nos </w:t>
      </w:r>
      <w:r w:rsidRPr="003C51EB">
        <w:rPr>
          <w:rFonts w:ascii="Times New Roman" w:eastAsia="Times New Roman" w:hAnsi="Times New Roman"/>
          <w:bCs/>
          <w:lang w:eastAsia="pt-BR"/>
        </w:rPr>
        <w:t>§ § 1</w:t>
      </w:r>
      <w:proofErr w:type="gramStart"/>
      <w:r w:rsidRPr="003C51EB">
        <w:rPr>
          <w:rFonts w:ascii="Times New Roman" w:eastAsia="Times New Roman" w:hAnsi="Times New Roman"/>
          <w:bCs/>
          <w:lang w:eastAsia="pt-BR"/>
        </w:rPr>
        <w:t>º,  2</w:t>
      </w:r>
      <w:proofErr w:type="gramEnd"/>
      <w:r w:rsidRPr="003C51EB">
        <w:rPr>
          <w:rFonts w:ascii="Times New Roman" w:eastAsia="Times New Roman" w:hAnsi="Times New Roman"/>
          <w:bCs/>
          <w:lang w:eastAsia="pt-BR"/>
        </w:rPr>
        <w:t xml:space="preserve">º e 3º, no </w:t>
      </w:r>
      <w:r w:rsidRPr="003C51EB">
        <w:rPr>
          <w:rFonts w:ascii="Times New Roman" w:eastAsia="Times New Roman" w:hAnsi="Times New Roman"/>
          <w:lang w:eastAsia="pt-BR"/>
        </w:rPr>
        <w:t>art. 87, da Lei n º 8.666/93 e atualizações.</w:t>
      </w:r>
    </w:p>
    <w:p w14:paraId="179EA31B" w14:textId="77777777" w:rsidR="003C51EB" w:rsidRPr="003C51EB" w:rsidRDefault="003C51EB" w:rsidP="003C51EB">
      <w:pPr>
        <w:suppressAutoHyphens/>
        <w:spacing w:after="0" w:line="360" w:lineRule="auto"/>
        <w:jc w:val="both"/>
        <w:rPr>
          <w:rFonts w:ascii="Times New Roman" w:eastAsia="Times New Roman" w:hAnsi="Times New Roman"/>
          <w:lang w:eastAsia="zh-CN"/>
        </w:rPr>
      </w:pPr>
    </w:p>
    <w:p w14:paraId="3BE407AB" w14:textId="77777777" w:rsidR="003C51EB" w:rsidRPr="003C51EB" w:rsidRDefault="003C51EB" w:rsidP="003C51EB">
      <w:pPr>
        <w:suppressAutoHyphens/>
        <w:spacing w:after="0" w:line="360" w:lineRule="auto"/>
        <w:jc w:val="both"/>
        <w:rPr>
          <w:rFonts w:ascii="Times New Roman" w:eastAsia="Times New Roman" w:hAnsi="Times New Roman"/>
          <w:lang w:eastAsia="zh-CN"/>
        </w:rPr>
      </w:pPr>
      <w:r w:rsidRPr="003C51EB">
        <w:rPr>
          <w:rFonts w:ascii="Times New Roman" w:eastAsia="Times New Roman" w:hAnsi="Times New Roman"/>
          <w:b/>
          <w:lang w:eastAsia="zh-CN"/>
        </w:rPr>
        <w:lastRenderedPageBreak/>
        <w:t>9.3</w:t>
      </w:r>
      <w:r w:rsidRPr="003C51EB">
        <w:rPr>
          <w:rFonts w:ascii="Times New Roman" w:eastAsia="Times New Roman" w:hAnsi="Times New Roman"/>
          <w:lang w:eastAsia="zh-CN"/>
        </w:rPr>
        <w:t xml:space="preserve"> -  O valor das multas deverá ser recolhido aos cofres Municipais, dentro de 03 (três) dias úteis da data de sua cominação, mediante guia de recolhimento oficial.</w:t>
      </w:r>
    </w:p>
    <w:p w14:paraId="36070230" w14:textId="77777777" w:rsidR="003C51EB" w:rsidRPr="003C51EB" w:rsidRDefault="003C51EB" w:rsidP="003C51EB">
      <w:pPr>
        <w:spacing w:after="0" w:line="360" w:lineRule="auto"/>
        <w:jc w:val="both"/>
        <w:rPr>
          <w:rFonts w:ascii="Times New Roman" w:eastAsia="Times New Roman" w:hAnsi="Times New Roman"/>
          <w:lang w:eastAsia="pt-BR"/>
        </w:rPr>
      </w:pPr>
    </w:p>
    <w:p w14:paraId="45EBC7D3" w14:textId="7777777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9.4</w:t>
      </w:r>
      <w:r w:rsidRPr="003C51EB">
        <w:rPr>
          <w:rFonts w:ascii="Times New Roman" w:eastAsia="Times New Roman" w:hAnsi="Times New Roman"/>
          <w:lang w:eastAsia="pt-BR"/>
        </w:rPr>
        <w:t xml:space="preserve"> –  A contratada receberá as notificações e atos correspondentes, através de e-mail, fornecidos </w:t>
      </w:r>
      <w:proofErr w:type="spellStart"/>
      <w:r w:rsidRPr="003C51EB">
        <w:rPr>
          <w:rFonts w:ascii="Times New Roman" w:eastAsia="Times New Roman" w:hAnsi="Times New Roman"/>
          <w:lang w:eastAsia="pt-BR"/>
        </w:rPr>
        <w:t>cno</w:t>
      </w:r>
      <w:proofErr w:type="spellEnd"/>
      <w:r w:rsidRPr="003C51EB">
        <w:rPr>
          <w:rFonts w:ascii="Times New Roman" w:eastAsia="Times New Roman" w:hAnsi="Times New Roman"/>
          <w:lang w:eastAsia="pt-BR"/>
        </w:rPr>
        <w:t xml:space="preserve"> Anexo IX, sem prejuízo de utilização de outros meios de comunicação, que a critério da administração, poderá ser adotado.    </w:t>
      </w:r>
    </w:p>
    <w:p w14:paraId="015DC212" w14:textId="77777777" w:rsidR="003C51EB" w:rsidRPr="003C51EB" w:rsidRDefault="003C51EB" w:rsidP="003C51EB">
      <w:pPr>
        <w:spacing w:after="0" w:line="360" w:lineRule="auto"/>
        <w:jc w:val="both"/>
        <w:rPr>
          <w:rFonts w:ascii="Times New Roman" w:eastAsia="Times New Roman" w:hAnsi="Times New Roman"/>
          <w:lang w:eastAsia="pt-BR"/>
        </w:rPr>
      </w:pPr>
    </w:p>
    <w:p w14:paraId="04EAECE8" w14:textId="7777777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CLAUSULA DÉCIMA: DA RESCISÃO</w:t>
      </w:r>
      <w:r w:rsidRPr="003C51EB">
        <w:rPr>
          <w:rFonts w:ascii="Times New Roman" w:eastAsia="Times New Roman" w:hAnsi="Times New Roman"/>
          <w:lang w:eastAsia="pt-BR"/>
        </w:rPr>
        <w:t xml:space="preserve"> – O presente contrato poderá ser rescindido nas hipóteses previstas no art. 78 da Lei Federal nº 8.666/93, com as consequências indicadas no art. 80, sem prejuízo das sanções previstas naquela Lei e no Edital.</w:t>
      </w:r>
    </w:p>
    <w:p w14:paraId="438F34E2" w14:textId="77777777" w:rsidR="003C51EB" w:rsidRPr="003C51EB" w:rsidRDefault="003C51EB" w:rsidP="003C51EB">
      <w:pPr>
        <w:spacing w:after="0" w:line="360" w:lineRule="auto"/>
        <w:jc w:val="both"/>
        <w:rPr>
          <w:rFonts w:ascii="Times New Roman" w:eastAsia="Times New Roman" w:hAnsi="Times New Roman"/>
          <w:lang w:eastAsia="pt-BR"/>
        </w:rPr>
      </w:pPr>
    </w:p>
    <w:p w14:paraId="67EC94B4" w14:textId="7777777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PARÁGRAFO ÚNICO</w:t>
      </w:r>
      <w:r w:rsidRPr="003C51EB">
        <w:rPr>
          <w:rFonts w:ascii="Times New Roman" w:eastAsia="Times New Roman" w:hAnsi="Times New Roman"/>
          <w:lang w:eastAsia="pt-BR"/>
        </w:rPr>
        <w:t xml:space="preserve"> – Os casos de rescisão contratual serão formalmente motivados nos autos do Processo, assegurado o direito à prévia e ampla defesa.</w:t>
      </w:r>
    </w:p>
    <w:p w14:paraId="7A11ACBB" w14:textId="77777777" w:rsidR="003C51EB" w:rsidRPr="003C51EB" w:rsidRDefault="003C51EB" w:rsidP="003C51EB">
      <w:pPr>
        <w:spacing w:after="0" w:line="360" w:lineRule="auto"/>
        <w:jc w:val="both"/>
        <w:rPr>
          <w:rFonts w:ascii="Times New Roman" w:eastAsia="Times New Roman" w:hAnsi="Times New Roman"/>
          <w:lang w:eastAsia="pt-BR"/>
        </w:rPr>
      </w:pPr>
    </w:p>
    <w:p w14:paraId="131C7EFE" w14:textId="7777777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CLAUSULA DÉCIMA PRIMEIRA: DA CESSÃO OU DA TRANSFERÊNCIA</w:t>
      </w:r>
      <w:r w:rsidRPr="003C51EB">
        <w:rPr>
          <w:rFonts w:ascii="Times New Roman" w:eastAsia="Times New Roman" w:hAnsi="Times New Roman"/>
          <w:lang w:eastAsia="pt-BR"/>
        </w:rPr>
        <w:t xml:space="preserve"> – O presente contrato não poderá ser objetivo de cessão, subcontratação ou transferência, no todo ou em parte.</w:t>
      </w:r>
    </w:p>
    <w:p w14:paraId="47408FE5" w14:textId="77777777" w:rsidR="003C51EB" w:rsidRPr="003C51EB" w:rsidRDefault="003C51EB" w:rsidP="003C51EB">
      <w:pPr>
        <w:spacing w:after="0" w:line="360" w:lineRule="auto"/>
        <w:jc w:val="both"/>
        <w:rPr>
          <w:rFonts w:ascii="Times New Roman" w:eastAsia="Times New Roman" w:hAnsi="Times New Roman"/>
          <w:lang w:eastAsia="pt-BR"/>
        </w:rPr>
      </w:pPr>
    </w:p>
    <w:p w14:paraId="12DD11D2" w14:textId="7777777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CLAUSULA DÉCIMA SEGUNDA: DAS RESPONSABILIDADES</w:t>
      </w:r>
      <w:r w:rsidRPr="003C51EB">
        <w:rPr>
          <w:rFonts w:ascii="Times New Roman" w:eastAsia="Times New Roman" w:hAnsi="Times New Roman"/>
          <w:lang w:eastAsia="pt-BR"/>
        </w:rPr>
        <w:t xml:space="preserve"> – O Contratado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Contratante ou a terceiros na execução deste contrato.</w:t>
      </w:r>
    </w:p>
    <w:p w14:paraId="46015FA8" w14:textId="77777777" w:rsidR="003C51EB" w:rsidRPr="003C51EB" w:rsidRDefault="003C51EB" w:rsidP="003C51EB">
      <w:pPr>
        <w:spacing w:after="0" w:line="360" w:lineRule="auto"/>
        <w:jc w:val="both"/>
        <w:rPr>
          <w:rFonts w:ascii="Times New Roman" w:eastAsia="Times New Roman" w:hAnsi="Times New Roman"/>
          <w:lang w:eastAsia="pt-BR"/>
        </w:rPr>
      </w:pPr>
    </w:p>
    <w:p w14:paraId="3DBF9CFA" w14:textId="7777777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PARÁGRAFO PRIMEIRO</w:t>
      </w:r>
      <w:r w:rsidRPr="003C51EB">
        <w:rPr>
          <w:rFonts w:ascii="Times New Roman" w:eastAsia="Times New Roman" w:hAnsi="Times New Roman"/>
          <w:lang w:eastAsia="pt-BR"/>
        </w:rPr>
        <w:t xml:space="preserve"> – O Contratante não responderá por quaisquer ônus, direitos ou </w:t>
      </w:r>
      <w:proofErr w:type="gramStart"/>
      <w:r w:rsidRPr="003C51EB">
        <w:rPr>
          <w:rFonts w:ascii="Times New Roman" w:eastAsia="Times New Roman" w:hAnsi="Times New Roman"/>
          <w:lang w:eastAsia="pt-BR"/>
        </w:rPr>
        <w:t>obrigações vinculados</w:t>
      </w:r>
      <w:proofErr w:type="gramEnd"/>
      <w:r w:rsidRPr="003C51EB">
        <w:rPr>
          <w:rFonts w:ascii="Times New Roman" w:eastAsia="Times New Roman" w:hAnsi="Times New Roman"/>
          <w:lang w:eastAsia="pt-BR"/>
        </w:rPr>
        <w:t xml:space="preserve"> à legislação tributária, trabalhista, previdenciária ou securitária, e decorrentes da execução do presente contrato, cujo cumprimento e responsabilidade caberão, exclusivamente ao Contratado.</w:t>
      </w:r>
    </w:p>
    <w:p w14:paraId="7AF600B4" w14:textId="77777777" w:rsidR="003C51EB" w:rsidRPr="003C51EB" w:rsidRDefault="003C51EB" w:rsidP="003C51EB">
      <w:pPr>
        <w:spacing w:after="0" w:line="360" w:lineRule="auto"/>
        <w:jc w:val="both"/>
        <w:rPr>
          <w:rFonts w:ascii="Times New Roman" w:eastAsia="Times New Roman" w:hAnsi="Times New Roman"/>
          <w:lang w:eastAsia="pt-BR"/>
        </w:rPr>
      </w:pPr>
    </w:p>
    <w:p w14:paraId="4A85EA15" w14:textId="7777777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PARÁGRAFO SEGUNDO</w:t>
      </w:r>
      <w:r w:rsidRPr="003C51EB">
        <w:rPr>
          <w:rFonts w:ascii="Times New Roman" w:eastAsia="Times New Roman" w:hAnsi="Times New Roman"/>
          <w:lang w:eastAsia="pt-BR"/>
        </w:rPr>
        <w:t xml:space="preserve"> – O Contratante não responderá por quaisquer compromissos assumidos pelo Contratado com terceiros, ainda que vinculados à execução do presente contrato, bem como por qualquer dano causado a terceiros em decorrência de ato do Contratado, de seus empregados, prepostos ou subordinado.</w:t>
      </w:r>
    </w:p>
    <w:p w14:paraId="0E7208AA" w14:textId="77777777" w:rsidR="003C51EB" w:rsidRPr="003C51EB" w:rsidRDefault="003C51EB" w:rsidP="003C51EB">
      <w:pPr>
        <w:spacing w:after="0" w:line="360" w:lineRule="auto"/>
        <w:jc w:val="both"/>
        <w:rPr>
          <w:rFonts w:ascii="Times New Roman" w:eastAsia="Times New Roman" w:hAnsi="Times New Roman"/>
          <w:lang w:eastAsia="pt-BR"/>
        </w:rPr>
      </w:pPr>
    </w:p>
    <w:p w14:paraId="47C31DDA" w14:textId="7777777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lastRenderedPageBreak/>
        <w:t>PARÁGRAFO TERCEIRO</w:t>
      </w:r>
      <w:r w:rsidRPr="003C51EB">
        <w:rPr>
          <w:rFonts w:ascii="Times New Roman" w:eastAsia="Times New Roman" w:hAnsi="Times New Roman"/>
          <w:lang w:eastAsia="pt-BR"/>
        </w:rPr>
        <w:t xml:space="preserve"> - O Contratado manterá, durante toda a execução do contrato, as condições de habilitação e qualificação que lhe foram exigidos na licitação.</w:t>
      </w:r>
    </w:p>
    <w:p w14:paraId="235D0199" w14:textId="77777777" w:rsidR="003C51EB" w:rsidRPr="003C51EB" w:rsidRDefault="003C51EB" w:rsidP="003C51EB">
      <w:pPr>
        <w:spacing w:after="0" w:line="360" w:lineRule="auto"/>
        <w:jc w:val="both"/>
        <w:rPr>
          <w:rFonts w:ascii="Times New Roman" w:eastAsia="Times New Roman" w:hAnsi="Times New Roman"/>
          <w:lang w:eastAsia="pt-BR"/>
        </w:rPr>
      </w:pPr>
    </w:p>
    <w:p w14:paraId="42131669" w14:textId="4028DD61"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 xml:space="preserve">CLAUSULA DÉCIMA TERCEIRA: DA SUPERVISÃO </w:t>
      </w:r>
      <w:r w:rsidRPr="003C51EB">
        <w:rPr>
          <w:rFonts w:ascii="Times New Roman" w:eastAsia="Times New Roman" w:hAnsi="Times New Roman"/>
          <w:lang w:eastAsia="pt-BR"/>
        </w:rPr>
        <w:t xml:space="preserve">– Fica designado </w:t>
      </w:r>
      <w:r>
        <w:rPr>
          <w:rFonts w:ascii="Times New Roman" w:eastAsia="Times New Roman" w:hAnsi="Times New Roman"/>
          <w:lang w:eastAsia="pt-BR"/>
        </w:rPr>
        <w:t>a</w:t>
      </w:r>
      <w:r w:rsidRPr="003C51EB">
        <w:rPr>
          <w:rFonts w:ascii="Times New Roman" w:eastAsia="Times New Roman" w:hAnsi="Times New Roman"/>
          <w:lang w:eastAsia="pt-BR"/>
        </w:rPr>
        <w:t xml:space="preserve"> Secret</w:t>
      </w:r>
      <w:r>
        <w:rPr>
          <w:rFonts w:ascii="Times New Roman" w:eastAsia="Times New Roman" w:hAnsi="Times New Roman"/>
          <w:lang w:eastAsia="pt-BR"/>
        </w:rPr>
        <w:t>ari</w:t>
      </w:r>
      <w:r w:rsidRPr="003C51EB">
        <w:rPr>
          <w:rFonts w:ascii="Times New Roman" w:eastAsia="Times New Roman" w:hAnsi="Times New Roman"/>
          <w:lang w:eastAsia="pt-BR"/>
        </w:rPr>
        <w:t xml:space="preserve">a da </w:t>
      </w:r>
      <w:r>
        <w:rPr>
          <w:rFonts w:ascii="Times New Roman" w:eastAsia="Times New Roman" w:hAnsi="Times New Roman"/>
          <w:lang w:eastAsia="pt-BR"/>
        </w:rPr>
        <w:t>Esportes</w:t>
      </w:r>
      <w:r w:rsidRPr="003C51EB">
        <w:rPr>
          <w:rFonts w:ascii="Times New Roman" w:eastAsia="Times New Roman" w:hAnsi="Times New Roman"/>
          <w:lang w:eastAsia="pt-BR"/>
        </w:rPr>
        <w:t>, responsável pelo acompanhamento da execução do Contrato.</w:t>
      </w:r>
    </w:p>
    <w:p w14:paraId="714F8D16" w14:textId="77777777" w:rsidR="003C51EB" w:rsidRPr="003C51EB" w:rsidRDefault="003C51EB" w:rsidP="003C51EB">
      <w:pPr>
        <w:spacing w:after="0" w:line="360" w:lineRule="auto"/>
        <w:rPr>
          <w:rFonts w:ascii="Times New Roman" w:eastAsia="Times New Roman" w:hAnsi="Times New Roman"/>
          <w:lang w:eastAsia="pt-BR"/>
        </w:rPr>
      </w:pPr>
    </w:p>
    <w:p w14:paraId="13E4881F" w14:textId="7777777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 xml:space="preserve">CLAUSULA DÉCIMA QUARTA: DOS TRIBUTOS E DESPESAS </w:t>
      </w:r>
      <w:r w:rsidRPr="003C51EB">
        <w:rPr>
          <w:rFonts w:ascii="Times New Roman" w:eastAsia="Times New Roman" w:hAnsi="Times New Roman"/>
          <w:lang w:eastAsia="pt-BR"/>
        </w:rPr>
        <w:t>– Constituirá encargo exclusivo do Contratado o pagamento de tributos, tarifas, emolumentos e despesas decorrentes da formalização deste contrato e da execução de seu objeto.</w:t>
      </w:r>
    </w:p>
    <w:p w14:paraId="4146BBF1" w14:textId="77777777" w:rsidR="003C51EB" w:rsidRPr="003C51EB" w:rsidRDefault="003C51EB" w:rsidP="003C51EB">
      <w:pPr>
        <w:spacing w:after="0" w:line="360" w:lineRule="auto"/>
        <w:jc w:val="both"/>
        <w:rPr>
          <w:rFonts w:ascii="Times New Roman" w:eastAsia="Times New Roman" w:hAnsi="Times New Roman"/>
          <w:lang w:eastAsia="pt-BR"/>
        </w:rPr>
      </w:pPr>
    </w:p>
    <w:p w14:paraId="51A4EC9C" w14:textId="7777777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 xml:space="preserve">CLAUSULA DÉCIMA QUINTA: DA PUBLICIDADE DO CONTRATO </w:t>
      </w:r>
      <w:r w:rsidRPr="003C51EB">
        <w:rPr>
          <w:rFonts w:ascii="Times New Roman" w:eastAsia="Times New Roman" w:hAnsi="Times New Roman"/>
          <w:lang w:eastAsia="pt-BR"/>
        </w:rPr>
        <w:t>– Até o quinto dia útil do mês subsequente ao da assinatura, a Contratante providenciará o extrato resumido do contrato celebrado no DOM.</w:t>
      </w:r>
    </w:p>
    <w:p w14:paraId="3F15F144" w14:textId="77777777" w:rsidR="003C51EB" w:rsidRPr="003C51EB" w:rsidRDefault="003C51EB" w:rsidP="003C51EB">
      <w:pPr>
        <w:spacing w:after="0" w:line="360" w:lineRule="auto"/>
        <w:jc w:val="both"/>
        <w:rPr>
          <w:rFonts w:ascii="Times New Roman" w:eastAsia="Times New Roman" w:hAnsi="Times New Roman"/>
          <w:lang w:eastAsia="pt-BR"/>
        </w:rPr>
      </w:pPr>
    </w:p>
    <w:p w14:paraId="47D59A50" w14:textId="62324087" w:rsidR="003C51EB" w:rsidRPr="003C51EB" w:rsidRDefault="003C51EB" w:rsidP="003C51EB">
      <w:pPr>
        <w:spacing w:after="0" w:line="360" w:lineRule="auto"/>
        <w:ind w:hanging="567"/>
        <w:jc w:val="both"/>
        <w:rPr>
          <w:rFonts w:ascii="Times New Roman" w:eastAsia="Times New Roman" w:hAnsi="Times New Roman"/>
          <w:lang w:eastAsia="pt-BR"/>
        </w:rPr>
      </w:pPr>
      <w:r w:rsidRPr="003C51EB">
        <w:rPr>
          <w:rFonts w:ascii="Times New Roman" w:eastAsia="Times New Roman" w:hAnsi="Times New Roman"/>
          <w:b/>
          <w:lang w:eastAsia="pt-BR"/>
        </w:rPr>
        <w:t xml:space="preserve">           CLAUSULA DÉCIMA SEXTA: DOS ATOS DE COMUNICAÇÃO</w:t>
      </w:r>
      <w:r w:rsidRPr="003C51EB">
        <w:rPr>
          <w:rFonts w:ascii="Times New Roman" w:eastAsia="Times New Roman" w:hAnsi="Times New Roman"/>
          <w:lang w:eastAsia="pt-BR"/>
        </w:rPr>
        <w:t xml:space="preserve"> - A contratada através do e-mail____________________, receberá as notificações, intimações e demais atos de comunicação que fizerem </w:t>
      </w:r>
      <w:r>
        <w:rPr>
          <w:rFonts w:ascii="Times New Roman" w:eastAsia="Times New Roman" w:hAnsi="Times New Roman"/>
          <w:lang w:eastAsia="pt-BR"/>
        </w:rPr>
        <w:t>necessários pela Contratante.</w:t>
      </w:r>
      <w:r w:rsidRPr="003C51EB">
        <w:rPr>
          <w:rFonts w:ascii="Times New Roman" w:eastAsia="Times New Roman" w:hAnsi="Times New Roman"/>
          <w:b/>
          <w:lang w:eastAsia="pt-BR"/>
        </w:rPr>
        <w:t xml:space="preserve"> </w:t>
      </w:r>
    </w:p>
    <w:p w14:paraId="688DDC61" w14:textId="77777777" w:rsidR="003C51EB" w:rsidRPr="003C51EB" w:rsidRDefault="003C51EB" w:rsidP="003C51EB">
      <w:pPr>
        <w:spacing w:after="0" w:line="360" w:lineRule="auto"/>
        <w:ind w:hanging="567"/>
        <w:jc w:val="both"/>
        <w:rPr>
          <w:rFonts w:ascii="Times New Roman" w:eastAsia="Times New Roman" w:hAnsi="Times New Roman"/>
          <w:lang w:eastAsia="pt-BR"/>
        </w:rPr>
      </w:pPr>
    </w:p>
    <w:p w14:paraId="254C75F8" w14:textId="56E419F7"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b/>
          <w:lang w:eastAsia="pt-BR"/>
        </w:rPr>
        <w:t>CLAUSULA DÉCIMA SÉTIMA: DO FORO</w:t>
      </w:r>
      <w:r w:rsidRPr="003C51EB">
        <w:rPr>
          <w:rFonts w:ascii="Times New Roman" w:eastAsia="Times New Roman" w:hAnsi="Times New Roman"/>
          <w:lang w:eastAsia="pt-BR"/>
        </w:rPr>
        <w:t xml:space="preserve"> – O Foro do contrato será o da Comarca de Ribeirão Preto/SP, excluído qualquer outro.</w:t>
      </w:r>
    </w:p>
    <w:p w14:paraId="015660D2" w14:textId="77777777" w:rsidR="003C51EB" w:rsidRPr="003C51EB" w:rsidRDefault="003C51EB" w:rsidP="003C51EB">
      <w:pPr>
        <w:spacing w:after="0" w:line="360" w:lineRule="auto"/>
        <w:jc w:val="both"/>
        <w:rPr>
          <w:rFonts w:ascii="Times New Roman" w:eastAsia="Times New Roman" w:hAnsi="Times New Roman"/>
          <w:lang w:eastAsia="pt-BR"/>
        </w:rPr>
      </w:pPr>
    </w:p>
    <w:p w14:paraId="69CD14D4" w14:textId="6411D292" w:rsid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lang w:eastAsia="pt-BR"/>
        </w:rPr>
        <w:t>Para firmeza e validade do pactuado, o presente termo foi lavrado em 03 (três) vias de igual teor, que, depois de lido e achado em ordem, vai assinado pelos contraentes.</w:t>
      </w:r>
    </w:p>
    <w:p w14:paraId="1AC81630" w14:textId="0907FF8A" w:rsidR="003C51EB" w:rsidRDefault="003C51EB" w:rsidP="003C51EB">
      <w:pPr>
        <w:spacing w:after="0" w:line="360" w:lineRule="auto"/>
        <w:jc w:val="both"/>
        <w:rPr>
          <w:rFonts w:ascii="Times New Roman" w:eastAsia="Times New Roman" w:hAnsi="Times New Roman"/>
          <w:lang w:eastAsia="pt-BR"/>
        </w:rPr>
      </w:pPr>
    </w:p>
    <w:p w14:paraId="12E30B48" w14:textId="77777777" w:rsidR="003C51EB" w:rsidRPr="003C51EB" w:rsidRDefault="003C51EB" w:rsidP="003C51EB">
      <w:pPr>
        <w:spacing w:after="0" w:line="360" w:lineRule="auto"/>
        <w:jc w:val="both"/>
        <w:rPr>
          <w:rFonts w:ascii="Times New Roman" w:eastAsia="Times New Roman" w:hAnsi="Times New Roman"/>
          <w:lang w:eastAsia="pt-BR"/>
        </w:rPr>
      </w:pPr>
    </w:p>
    <w:p w14:paraId="7BA50039" w14:textId="1D8A775C" w:rsidR="003C51EB" w:rsidRPr="003C51EB" w:rsidRDefault="003C51EB" w:rsidP="003C51EB">
      <w:pPr>
        <w:keepNext/>
        <w:tabs>
          <w:tab w:val="left" w:pos="6660"/>
        </w:tabs>
        <w:spacing w:after="0" w:line="360" w:lineRule="auto"/>
        <w:jc w:val="right"/>
        <w:outlineLvl w:val="2"/>
        <w:rPr>
          <w:rFonts w:ascii="Times New Roman" w:eastAsia="Times New Roman" w:hAnsi="Times New Roman"/>
          <w:b/>
          <w:bCs/>
          <w:lang w:eastAsia="pt-BR"/>
        </w:rPr>
      </w:pPr>
      <w:r w:rsidRPr="003C51EB">
        <w:rPr>
          <w:rFonts w:ascii="Times New Roman" w:eastAsia="Times New Roman" w:hAnsi="Times New Roman"/>
          <w:b/>
          <w:bCs/>
          <w:lang w:eastAsia="pt-BR"/>
        </w:rPr>
        <w:t xml:space="preserve">Guatapará, ....... de ............ ... </w:t>
      </w:r>
      <w:proofErr w:type="gramStart"/>
      <w:r w:rsidRPr="003C51EB">
        <w:rPr>
          <w:rFonts w:ascii="Times New Roman" w:eastAsia="Times New Roman" w:hAnsi="Times New Roman"/>
          <w:b/>
          <w:bCs/>
          <w:lang w:eastAsia="pt-BR"/>
        </w:rPr>
        <w:t xml:space="preserve">de  </w:t>
      </w:r>
      <w:r>
        <w:rPr>
          <w:rFonts w:ascii="Times New Roman" w:eastAsia="Times New Roman" w:hAnsi="Times New Roman"/>
          <w:b/>
          <w:bCs/>
          <w:lang w:eastAsia="pt-BR"/>
        </w:rPr>
        <w:t>2022</w:t>
      </w:r>
      <w:proofErr w:type="gramEnd"/>
      <w:r w:rsidRPr="003C51EB">
        <w:rPr>
          <w:rFonts w:ascii="Times New Roman" w:eastAsia="Times New Roman" w:hAnsi="Times New Roman"/>
          <w:b/>
          <w:bCs/>
          <w:lang w:eastAsia="pt-BR"/>
        </w:rPr>
        <w:t>.</w:t>
      </w:r>
    </w:p>
    <w:p w14:paraId="175927A1" w14:textId="77777777" w:rsidR="003C51EB" w:rsidRDefault="003C51EB" w:rsidP="003C51EB">
      <w:pPr>
        <w:keepNext/>
        <w:spacing w:after="0" w:line="360" w:lineRule="auto"/>
        <w:jc w:val="center"/>
        <w:outlineLvl w:val="2"/>
        <w:rPr>
          <w:rFonts w:ascii="Times New Roman" w:eastAsia="Times New Roman" w:hAnsi="Times New Roman"/>
          <w:bCs/>
          <w:lang w:eastAsia="pt-BR"/>
        </w:rPr>
      </w:pPr>
    </w:p>
    <w:p w14:paraId="04069601" w14:textId="2B347AD6" w:rsidR="003C51EB" w:rsidRPr="003C51EB" w:rsidRDefault="003C51EB" w:rsidP="003C51EB">
      <w:pPr>
        <w:keepNext/>
        <w:spacing w:after="0" w:line="360" w:lineRule="auto"/>
        <w:jc w:val="center"/>
        <w:outlineLvl w:val="2"/>
        <w:rPr>
          <w:rFonts w:ascii="Times New Roman" w:eastAsia="Times New Roman" w:hAnsi="Times New Roman"/>
          <w:bCs/>
          <w:lang w:eastAsia="pt-BR"/>
        </w:rPr>
      </w:pPr>
      <w:r w:rsidRPr="003C51EB">
        <w:rPr>
          <w:rFonts w:ascii="Times New Roman" w:eastAsia="Times New Roman" w:hAnsi="Times New Roman"/>
          <w:bCs/>
          <w:lang w:eastAsia="pt-BR"/>
        </w:rPr>
        <w:t>JURACY COSTA DA SILVA</w:t>
      </w:r>
    </w:p>
    <w:p w14:paraId="0BB54B41" w14:textId="77777777" w:rsidR="003C51EB" w:rsidRPr="003C51EB" w:rsidRDefault="003C51EB" w:rsidP="003C51EB">
      <w:pPr>
        <w:spacing w:after="0" w:line="360" w:lineRule="auto"/>
        <w:jc w:val="center"/>
        <w:rPr>
          <w:rFonts w:ascii="Times New Roman" w:eastAsia="Times New Roman" w:hAnsi="Times New Roman"/>
          <w:lang w:eastAsia="pt-BR"/>
        </w:rPr>
      </w:pPr>
      <w:r w:rsidRPr="003C51EB">
        <w:rPr>
          <w:rFonts w:ascii="Times New Roman" w:eastAsia="Times New Roman" w:hAnsi="Times New Roman"/>
          <w:lang w:eastAsia="pt-BR"/>
        </w:rPr>
        <w:t>Prefeito Municipal</w:t>
      </w:r>
    </w:p>
    <w:p w14:paraId="31F0B5E6" w14:textId="77777777" w:rsidR="003C51EB" w:rsidRDefault="003C51EB" w:rsidP="003C51EB">
      <w:pPr>
        <w:keepNext/>
        <w:spacing w:after="0" w:line="360" w:lineRule="auto"/>
        <w:jc w:val="center"/>
        <w:outlineLvl w:val="2"/>
        <w:rPr>
          <w:rFonts w:ascii="Times New Roman" w:eastAsia="Times New Roman" w:hAnsi="Times New Roman"/>
          <w:bCs/>
          <w:lang w:eastAsia="pt-BR"/>
        </w:rPr>
      </w:pPr>
    </w:p>
    <w:p w14:paraId="4514BA81" w14:textId="525214B1" w:rsidR="003C51EB" w:rsidRPr="003C51EB" w:rsidRDefault="003C51EB" w:rsidP="003C51EB">
      <w:pPr>
        <w:keepNext/>
        <w:spacing w:after="0" w:line="360" w:lineRule="auto"/>
        <w:jc w:val="center"/>
        <w:outlineLvl w:val="2"/>
        <w:rPr>
          <w:rFonts w:ascii="Times New Roman" w:eastAsia="Times New Roman" w:hAnsi="Times New Roman"/>
          <w:bCs/>
          <w:lang w:eastAsia="pt-BR"/>
        </w:rPr>
      </w:pPr>
      <w:r w:rsidRPr="003C51EB">
        <w:rPr>
          <w:rFonts w:ascii="Times New Roman" w:eastAsia="Times New Roman" w:hAnsi="Times New Roman"/>
          <w:bCs/>
          <w:lang w:eastAsia="pt-BR"/>
        </w:rPr>
        <w:t>CONTRATADO</w:t>
      </w:r>
    </w:p>
    <w:p w14:paraId="77000939" w14:textId="77777777" w:rsidR="003C51EB" w:rsidRDefault="003C51EB" w:rsidP="003C51EB">
      <w:pPr>
        <w:spacing w:after="0" w:line="360" w:lineRule="auto"/>
        <w:jc w:val="both"/>
        <w:rPr>
          <w:rFonts w:ascii="Times New Roman" w:eastAsia="Times New Roman" w:hAnsi="Times New Roman"/>
          <w:lang w:eastAsia="pt-BR"/>
        </w:rPr>
      </w:pPr>
    </w:p>
    <w:p w14:paraId="5141EE5B" w14:textId="77777777" w:rsidR="003C51EB" w:rsidRDefault="003C51EB" w:rsidP="003C51EB">
      <w:pPr>
        <w:spacing w:after="0" w:line="360" w:lineRule="auto"/>
        <w:jc w:val="both"/>
        <w:rPr>
          <w:rFonts w:ascii="Times New Roman" w:eastAsia="Times New Roman" w:hAnsi="Times New Roman"/>
          <w:lang w:eastAsia="pt-BR"/>
        </w:rPr>
      </w:pPr>
    </w:p>
    <w:p w14:paraId="6F793EA9" w14:textId="77777777" w:rsidR="003C51EB" w:rsidRDefault="003C51EB" w:rsidP="003C51EB">
      <w:pPr>
        <w:spacing w:after="0" w:line="360" w:lineRule="auto"/>
        <w:jc w:val="both"/>
        <w:rPr>
          <w:rFonts w:ascii="Times New Roman" w:eastAsia="Times New Roman" w:hAnsi="Times New Roman"/>
          <w:lang w:eastAsia="pt-BR"/>
        </w:rPr>
      </w:pPr>
    </w:p>
    <w:p w14:paraId="4743C20D" w14:textId="6961FECF" w:rsidR="003C51EB" w:rsidRPr="003C51EB" w:rsidRDefault="003C51EB" w:rsidP="003C51EB">
      <w:pPr>
        <w:spacing w:after="0" w:line="360" w:lineRule="auto"/>
        <w:jc w:val="both"/>
        <w:rPr>
          <w:rFonts w:ascii="Times New Roman" w:eastAsia="Times New Roman" w:hAnsi="Times New Roman"/>
          <w:lang w:eastAsia="pt-BR"/>
        </w:rPr>
      </w:pPr>
      <w:r w:rsidRPr="003C51EB">
        <w:rPr>
          <w:rFonts w:ascii="Times New Roman" w:eastAsia="Times New Roman" w:hAnsi="Times New Roman"/>
          <w:lang w:eastAsia="pt-BR"/>
        </w:rPr>
        <w:t>Testemunhas:</w:t>
      </w:r>
    </w:p>
    <w:p w14:paraId="0D7848BD" w14:textId="77777777" w:rsidR="003C51EB" w:rsidRPr="003C51EB" w:rsidRDefault="003C51EB" w:rsidP="003C51EB">
      <w:pPr>
        <w:spacing w:after="0" w:line="360" w:lineRule="auto"/>
        <w:ind w:right="-1"/>
        <w:jc w:val="both"/>
        <w:rPr>
          <w:rFonts w:ascii="Times New Roman" w:eastAsia="Times New Roman" w:hAnsi="Times New Roman"/>
          <w:lang w:eastAsia="pt-BR"/>
        </w:rPr>
      </w:pPr>
      <w:r w:rsidRPr="003C51EB">
        <w:rPr>
          <w:rFonts w:ascii="Times New Roman" w:eastAsia="Times New Roman" w:hAnsi="Times New Roman"/>
          <w:lang w:eastAsia="pt-BR"/>
        </w:rPr>
        <w:t xml:space="preserve">________________________ </w:t>
      </w:r>
      <w:r w:rsidRPr="003C51EB">
        <w:rPr>
          <w:rFonts w:ascii="Times New Roman" w:eastAsia="Times New Roman" w:hAnsi="Times New Roman"/>
          <w:lang w:eastAsia="pt-BR"/>
        </w:rPr>
        <w:tab/>
      </w:r>
      <w:r w:rsidRPr="003C51EB">
        <w:rPr>
          <w:rFonts w:ascii="Times New Roman" w:eastAsia="Times New Roman" w:hAnsi="Times New Roman"/>
          <w:lang w:eastAsia="pt-BR"/>
        </w:rPr>
        <w:tab/>
      </w:r>
      <w:r w:rsidRPr="003C51EB">
        <w:rPr>
          <w:rFonts w:ascii="Times New Roman" w:eastAsia="Times New Roman" w:hAnsi="Times New Roman"/>
          <w:lang w:eastAsia="pt-BR"/>
        </w:rPr>
        <w:tab/>
        <w:t xml:space="preserve">_______________________  </w:t>
      </w:r>
    </w:p>
    <w:p w14:paraId="5A8B303C" w14:textId="77777777" w:rsidR="003C51EB" w:rsidRPr="003C51EB" w:rsidRDefault="003C51EB" w:rsidP="003C51EB">
      <w:pPr>
        <w:spacing w:after="0" w:line="360" w:lineRule="auto"/>
        <w:ind w:right="-1"/>
        <w:jc w:val="both"/>
        <w:rPr>
          <w:rFonts w:ascii="Times New Roman" w:eastAsia="Times New Roman" w:hAnsi="Times New Roman"/>
          <w:b/>
          <w:bCs/>
          <w:u w:val="single"/>
          <w:lang w:eastAsia="pt-BR"/>
        </w:rPr>
      </w:pPr>
      <w:r w:rsidRPr="003C51EB">
        <w:rPr>
          <w:rFonts w:ascii="Times New Roman" w:eastAsia="Times New Roman" w:hAnsi="Times New Roman"/>
          <w:lang w:eastAsia="pt-BR"/>
        </w:rPr>
        <w:t>Nome/</w:t>
      </w:r>
      <w:proofErr w:type="gramStart"/>
      <w:r w:rsidRPr="003C51EB">
        <w:rPr>
          <w:rFonts w:ascii="Times New Roman" w:eastAsia="Times New Roman" w:hAnsi="Times New Roman"/>
          <w:lang w:eastAsia="pt-BR"/>
        </w:rPr>
        <w:t xml:space="preserve">RG  </w:t>
      </w:r>
      <w:r w:rsidRPr="003C51EB">
        <w:rPr>
          <w:rFonts w:ascii="Times New Roman" w:eastAsia="Times New Roman" w:hAnsi="Times New Roman"/>
          <w:lang w:eastAsia="pt-BR"/>
        </w:rPr>
        <w:tab/>
      </w:r>
      <w:proofErr w:type="gramEnd"/>
      <w:r w:rsidRPr="003C51EB">
        <w:rPr>
          <w:rFonts w:ascii="Times New Roman" w:eastAsia="Times New Roman" w:hAnsi="Times New Roman"/>
          <w:lang w:eastAsia="pt-BR"/>
        </w:rPr>
        <w:tab/>
      </w:r>
      <w:r w:rsidRPr="003C51EB">
        <w:rPr>
          <w:rFonts w:ascii="Times New Roman" w:eastAsia="Times New Roman" w:hAnsi="Times New Roman"/>
          <w:lang w:eastAsia="pt-BR"/>
        </w:rPr>
        <w:tab/>
      </w:r>
      <w:r w:rsidRPr="003C51EB">
        <w:rPr>
          <w:rFonts w:ascii="Times New Roman" w:eastAsia="Times New Roman" w:hAnsi="Times New Roman"/>
          <w:lang w:eastAsia="pt-BR"/>
        </w:rPr>
        <w:tab/>
      </w:r>
      <w:r w:rsidRPr="003C51EB">
        <w:rPr>
          <w:rFonts w:ascii="Times New Roman" w:eastAsia="Times New Roman" w:hAnsi="Times New Roman"/>
          <w:lang w:eastAsia="pt-BR"/>
        </w:rPr>
        <w:tab/>
      </w:r>
      <w:r w:rsidRPr="003C51EB">
        <w:rPr>
          <w:rFonts w:ascii="Times New Roman" w:eastAsia="Times New Roman" w:hAnsi="Times New Roman"/>
          <w:lang w:eastAsia="pt-BR"/>
        </w:rPr>
        <w:tab/>
        <w:t>Nome/RG</w:t>
      </w:r>
    </w:p>
    <w:p w14:paraId="28C642C4" w14:textId="77777777" w:rsidR="003C51EB" w:rsidRPr="003C51EB" w:rsidRDefault="003C51EB" w:rsidP="003C51EB">
      <w:pPr>
        <w:jc w:val="center"/>
        <w:rPr>
          <w:rFonts w:ascii="Times New Roman" w:hAnsi="Times New Roman"/>
          <w:b/>
          <w:sz w:val="24"/>
          <w:szCs w:val="24"/>
        </w:rPr>
      </w:pPr>
    </w:p>
    <w:p w14:paraId="58FC324B" w14:textId="77777777" w:rsidR="003C51EB" w:rsidRPr="003C51EB" w:rsidRDefault="003C51EB" w:rsidP="003C51EB">
      <w:pPr>
        <w:jc w:val="center"/>
        <w:rPr>
          <w:rFonts w:ascii="Times New Roman" w:hAnsi="Times New Roman"/>
          <w:b/>
          <w:sz w:val="24"/>
          <w:szCs w:val="24"/>
        </w:rPr>
      </w:pPr>
    </w:p>
    <w:p w14:paraId="26D43561" w14:textId="77777777" w:rsidR="00EB1B05" w:rsidRPr="003C51EB" w:rsidRDefault="00EB1B05" w:rsidP="007835C2">
      <w:pPr>
        <w:spacing w:after="0" w:line="360" w:lineRule="auto"/>
        <w:jc w:val="center"/>
        <w:rPr>
          <w:rFonts w:ascii="Times New Roman" w:hAnsi="Times New Roman"/>
          <w:b/>
        </w:rPr>
      </w:pPr>
    </w:p>
    <w:p w14:paraId="36108DD3" w14:textId="77777777" w:rsidR="00EB1B05" w:rsidRPr="003C51EB" w:rsidRDefault="00EB1B05" w:rsidP="000C1F28">
      <w:pPr>
        <w:spacing w:after="0" w:line="240" w:lineRule="auto"/>
        <w:jc w:val="center"/>
        <w:rPr>
          <w:rFonts w:ascii="Times New Roman" w:hAnsi="Times New Roman"/>
          <w:b/>
        </w:rPr>
      </w:pPr>
    </w:p>
    <w:p w14:paraId="341DAB59" w14:textId="77777777" w:rsidR="00EB1B05" w:rsidRPr="003C51EB" w:rsidRDefault="00EB1B05" w:rsidP="000C1F28">
      <w:pPr>
        <w:spacing w:after="0" w:line="240" w:lineRule="auto"/>
        <w:jc w:val="center"/>
        <w:rPr>
          <w:rFonts w:ascii="Times New Roman" w:hAnsi="Times New Roman"/>
          <w:b/>
        </w:rPr>
      </w:pPr>
    </w:p>
    <w:p w14:paraId="71434B0C" w14:textId="77777777" w:rsidR="00EB1B05" w:rsidRPr="003C51EB" w:rsidRDefault="00EB1B05" w:rsidP="000C1F28">
      <w:pPr>
        <w:spacing w:after="0" w:line="240" w:lineRule="auto"/>
        <w:jc w:val="center"/>
        <w:rPr>
          <w:rFonts w:ascii="Times New Roman" w:hAnsi="Times New Roman"/>
          <w:b/>
        </w:rPr>
      </w:pPr>
    </w:p>
    <w:p w14:paraId="3DA303C5" w14:textId="77777777" w:rsidR="00EB1B05" w:rsidRPr="003C51EB" w:rsidRDefault="00EB1B05" w:rsidP="000C1F28">
      <w:pPr>
        <w:spacing w:after="0" w:line="240" w:lineRule="auto"/>
        <w:jc w:val="center"/>
        <w:rPr>
          <w:rFonts w:ascii="Times New Roman" w:hAnsi="Times New Roman"/>
          <w:b/>
        </w:rPr>
      </w:pPr>
    </w:p>
    <w:p w14:paraId="31D47283" w14:textId="77777777" w:rsidR="00EB1B05" w:rsidRDefault="00EB1B05" w:rsidP="000C1F28">
      <w:pPr>
        <w:spacing w:after="0" w:line="240" w:lineRule="auto"/>
        <w:jc w:val="center"/>
        <w:rPr>
          <w:rFonts w:ascii="Times New Roman" w:hAnsi="Times New Roman"/>
          <w:b/>
        </w:rPr>
      </w:pPr>
    </w:p>
    <w:p w14:paraId="3E39CC2E" w14:textId="77777777" w:rsidR="00EB1B05" w:rsidRDefault="00EB1B05" w:rsidP="000C1F28">
      <w:pPr>
        <w:spacing w:after="0" w:line="240" w:lineRule="auto"/>
        <w:jc w:val="center"/>
        <w:rPr>
          <w:rFonts w:ascii="Times New Roman" w:hAnsi="Times New Roman"/>
          <w:b/>
        </w:rPr>
      </w:pPr>
    </w:p>
    <w:p w14:paraId="4A5ACA37" w14:textId="77777777" w:rsidR="00EB1B05" w:rsidRDefault="00EB1B05" w:rsidP="000C1F28">
      <w:pPr>
        <w:spacing w:after="0" w:line="240" w:lineRule="auto"/>
        <w:jc w:val="center"/>
        <w:rPr>
          <w:rFonts w:ascii="Times New Roman" w:hAnsi="Times New Roman"/>
          <w:b/>
        </w:rPr>
      </w:pPr>
    </w:p>
    <w:p w14:paraId="180C8117" w14:textId="77777777" w:rsidR="00EB1B05" w:rsidRDefault="00EB1B05" w:rsidP="000C1F28">
      <w:pPr>
        <w:spacing w:after="0" w:line="240" w:lineRule="auto"/>
        <w:jc w:val="center"/>
        <w:rPr>
          <w:rFonts w:ascii="Times New Roman" w:hAnsi="Times New Roman"/>
          <w:b/>
        </w:rPr>
      </w:pPr>
    </w:p>
    <w:p w14:paraId="32C1126B" w14:textId="77777777" w:rsidR="00EB1B05" w:rsidRDefault="00EB1B05" w:rsidP="000C1F28">
      <w:pPr>
        <w:spacing w:after="0" w:line="240" w:lineRule="auto"/>
        <w:jc w:val="center"/>
        <w:rPr>
          <w:rFonts w:ascii="Times New Roman" w:hAnsi="Times New Roman"/>
          <w:b/>
        </w:rPr>
      </w:pPr>
    </w:p>
    <w:p w14:paraId="33EC5C27" w14:textId="77777777" w:rsidR="00EB1B05" w:rsidRDefault="00EB1B05" w:rsidP="000C1F28">
      <w:pPr>
        <w:spacing w:after="0" w:line="240" w:lineRule="auto"/>
        <w:jc w:val="center"/>
        <w:rPr>
          <w:rFonts w:ascii="Times New Roman" w:hAnsi="Times New Roman"/>
          <w:b/>
        </w:rPr>
      </w:pPr>
    </w:p>
    <w:p w14:paraId="0D981060" w14:textId="77777777" w:rsidR="00EB1B05" w:rsidRDefault="00EB1B05" w:rsidP="000C1F28">
      <w:pPr>
        <w:spacing w:after="0" w:line="240" w:lineRule="auto"/>
        <w:jc w:val="center"/>
        <w:rPr>
          <w:rFonts w:ascii="Times New Roman" w:hAnsi="Times New Roman"/>
          <w:b/>
        </w:rPr>
      </w:pPr>
    </w:p>
    <w:p w14:paraId="1DB8DBF0" w14:textId="77777777" w:rsidR="00EB1B05" w:rsidRDefault="00EB1B05" w:rsidP="000C1F28">
      <w:pPr>
        <w:spacing w:after="0" w:line="240" w:lineRule="auto"/>
        <w:jc w:val="center"/>
        <w:rPr>
          <w:rFonts w:ascii="Times New Roman" w:hAnsi="Times New Roman"/>
          <w:b/>
        </w:rPr>
      </w:pPr>
    </w:p>
    <w:p w14:paraId="57DA4E58" w14:textId="77777777" w:rsidR="00EB1B05" w:rsidRDefault="00EB1B05" w:rsidP="000C1F28">
      <w:pPr>
        <w:spacing w:after="0" w:line="240" w:lineRule="auto"/>
        <w:jc w:val="center"/>
        <w:rPr>
          <w:rFonts w:ascii="Times New Roman" w:hAnsi="Times New Roman"/>
          <w:b/>
        </w:rPr>
      </w:pPr>
    </w:p>
    <w:p w14:paraId="6CFC5CBC" w14:textId="77777777" w:rsidR="00EB1B05" w:rsidRDefault="00EB1B05" w:rsidP="000C1F28">
      <w:pPr>
        <w:spacing w:after="0" w:line="240" w:lineRule="auto"/>
        <w:jc w:val="center"/>
        <w:rPr>
          <w:rFonts w:ascii="Times New Roman" w:hAnsi="Times New Roman"/>
          <w:b/>
        </w:rPr>
      </w:pPr>
    </w:p>
    <w:p w14:paraId="287E7F2D" w14:textId="77777777" w:rsidR="007835C2" w:rsidRDefault="007835C2" w:rsidP="000C1F28">
      <w:pPr>
        <w:spacing w:after="0" w:line="240" w:lineRule="auto"/>
        <w:jc w:val="center"/>
        <w:rPr>
          <w:rFonts w:ascii="Times New Roman" w:hAnsi="Times New Roman"/>
          <w:b/>
        </w:rPr>
      </w:pPr>
    </w:p>
    <w:p w14:paraId="17E1A3F6" w14:textId="77777777" w:rsidR="007835C2" w:rsidRDefault="007835C2" w:rsidP="000C1F28">
      <w:pPr>
        <w:spacing w:after="0" w:line="240" w:lineRule="auto"/>
        <w:jc w:val="center"/>
        <w:rPr>
          <w:rFonts w:ascii="Times New Roman" w:hAnsi="Times New Roman"/>
          <w:b/>
        </w:rPr>
      </w:pPr>
    </w:p>
    <w:p w14:paraId="465BDA33" w14:textId="77777777" w:rsidR="007835C2" w:rsidRDefault="007835C2" w:rsidP="000C1F28">
      <w:pPr>
        <w:spacing w:after="0" w:line="240" w:lineRule="auto"/>
        <w:jc w:val="center"/>
        <w:rPr>
          <w:rFonts w:ascii="Times New Roman" w:hAnsi="Times New Roman"/>
          <w:b/>
        </w:rPr>
      </w:pPr>
    </w:p>
    <w:p w14:paraId="4CCEBB75" w14:textId="77777777" w:rsidR="007835C2" w:rsidRDefault="007835C2" w:rsidP="000C1F28">
      <w:pPr>
        <w:spacing w:after="0" w:line="240" w:lineRule="auto"/>
        <w:jc w:val="center"/>
        <w:rPr>
          <w:rFonts w:ascii="Times New Roman" w:hAnsi="Times New Roman"/>
          <w:b/>
        </w:rPr>
      </w:pPr>
    </w:p>
    <w:p w14:paraId="31FA44AE" w14:textId="77777777" w:rsidR="007835C2" w:rsidRDefault="007835C2" w:rsidP="000C1F28">
      <w:pPr>
        <w:spacing w:after="0" w:line="240" w:lineRule="auto"/>
        <w:jc w:val="center"/>
        <w:rPr>
          <w:rFonts w:ascii="Times New Roman" w:hAnsi="Times New Roman"/>
          <w:b/>
        </w:rPr>
      </w:pPr>
    </w:p>
    <w:p w14:paraId="6929A47F" w14:textId="77777777" w:rsidR="007835C2" w:rsidRDefault="007835C2" w:rsidP="000C1F28">
      <w:pPr>
        <w:spacing w:after="0" w:line="240" w:lineRule="auto"/>
        <w:jc w:val="center"/>
        <w:rPr>
          <w:rFonts w:ascii="Times New Roman" w:hAnsi="Times New Roman"/>
          <w:b/>
        </w:rPr>
      </w:pPr>
    </w:p>
    <w:p w14:paraId="7D987B71" w14:textId="77777777" w:rsidR="007835C2" w:rsidRDefault="007835C2" w:rsidP="000C1F28">
      <w:pPr>
        <w:spacing w:after="0" w:line="240" w:lineRule="auto"/>
        <w:jc w:val="center"/>
        <w:rPr>
          <w:rFonts w:ascii="Times New Roman" w:hAnsi="Times New Roman"/>
          <w:b/>
        </w:rPr>
      </w:pPr>
    </w:p>
    <w:p w14:paraId="5DC4A00D" w14:textId="77777777" w:rsidR="007835C2" w:rsidRDefault="007835C2" w:rsidP="000C1F28">
      <w:pPr>
        <w:spacing w:after="0" w:line="240" w:lineRule="auto"/>
        <w:jc w:val="center"/>
        <w:rPr>
          <w:rFonts w:ascii="Times New Roman" w:hAnsi="Times New Roman"/>
          <w:b/>
        </w:rPr>
      </w:pPr>
    </w:p>
    <w:p w14:paraId="5B3CF241" w14:textId="77777777" w:rsidR="007835C2" w:rsidRDefault="007835C2" w:rsidP="000C1F28">
      <w:pPr>
        <w:spacing w:after="0" w:line="240" w:lineRule="auto"/>
        <w:jc w:val="center"/>
        <w:rPr>
          <w:rFonts w:ascii="Times New Roman" w:hAnsi="Times New Roman"/>
          <w:b/>
        </w:rPr>
      </w:pPr>
    </w:p>
    <w:p w14:paraId="4C269828" w14:textId="1965D614" w:rsidR="007835C2" w:rsidRDefault="007835C2" w:rsidP="000C1F28">
      <w:pPr>
        <w:spacing w:after="0" w:line="240" w:lineRule="auto"/>
        <w:jc w:val="center"/>
        <w:rPr>
          <w:rFonts w:ascii="Times New Roman" w:hAnsi="Times New Roman"/>
          <w:b/>
        </w:rPr>
      </w:pPr>
    </w:p>
    <w:p w14:paraId="72D27A54" w14:textId="0FABEA25" w:rsidR="003C51EB" w:rsidRDefault="003C51EB" w:rsidP="000C1F28">
      <w:pPr>
        <w:spacing w:after="0" w:line="240" w:lineRule="auto"/>
        <w:jc w:val="center"/>
        <w:rPr>
          <w:rFonts w:ascii="Times New Roman" w:hAnsi="Times New Roman"/>
          <w:b/>
        </w:rPr>
      </w:pPr>
    </w:p>
    <w:p w14:paraId="51424A35" w14:textId="7725B901" w:rsidR="003C51EB" w:rsidRDefault="003C51EB" w:rsidP="000C1F28">
      <w:pPr>
        <w:spacing w:after="0" w:line="240" w:lineRule="auto"/>
        <w:jc w:val="center"/>
        <w:rPr>
          <w:rFonts w:ascii="Times New Roman" w:hAnsi="Times New Roman"/>
          <w:b/>
        </w:rPr>
      </w:pPr>
    </w:p>
    <w:p w14:paraId="7D374ED3" w14:textId="4DD7F168" w:rsidR="003C51EB" w:rsidRDefault="003C51EB" w:rsidP="000C1F28">
      <w:pPr>
        <w:spacing w:after="0" w:line="240" w:lineRule="auto"/>
        <w:jc w:val="center"/>
        <w:rPr>
          <w:rFonts w:ascii="Times New Roman" w:hAnsi="Times New Roman"/>
          <w:b/>
        </w:rPr>
      </w:pPr>
    </w:p>
    <w:p w14:paraId="70550D40" w14:textId="77777777" w:rsidR="003C51EB" w:rsidRDefault="003C51EB" w:rsidP="000C1F28">
      <w:pPr>
        <w:spacing w:after="0" w:line="240" w:lineRule="auto"/>
        <w:jc w:val="center"/>
        <w:rPr>
          <w:rFonts w:ascii="Times New Roman" w:hAnsi="Times New Roman"/>
          <w:b/>
        </w:rPr>
      </w:pPr>
    </w:p>
    <w:p w14:paraId="7FA809A0" w14:textId="77777777" w:rsidR="007835C2" w:rsidRDefault="007835C2" w:rsidP="000C1F28">
      <w:pPr>
        <w:spacing w:after="0" w:line="240" w:lineRule="auto"/>
        <w:jc w:val="center"/>
        <w:rPr>
          <w:rFonts w:ascii="Times New Roman" w:hAnsi="Times New Roman"/>
          <w:b/>
        </w:rPr>
      </w:pPr>
    </w:p>
    <w:p w14:paraId="6C8629D2" w14:textId="77777777" w:rsidR="007835C2" w:rsidRDefault="007835C2" w:rsidP="000C1F28">
      <w:pPr>
        <w:spacing w:after="0" w:line="240" w:lineRule="auto"/>
        <w:jc w:val="center"/>
        <w:rPr>
          <w:rFonts w:ascii="Times New Roman" w:hAnsi="Times New Roman"/>
          <w:b/>
        </w:rPr>
      </w:pPr>
    </w:p>
    <w:p w14:paraId="71FF504D" w14:textId="77777777" w:rsidR="007835C2" w:rsidRDefault="007835C2" w:rsidP="000C1F28">
      <w:pPr>
        <w:spacing w:after="0" w:line="240" w:lineRule="auto"/>
        <w:jc w:val="center"/>
        <w:rPr>
          <w:rFonts w:ascii="Times New Roman" w:hAnsi="Times New Roman"/>
          <w:b/>
        </w:rPr>
      </w:pPr>
    </w:p>
    <w:p w14:paraId="6AB89347" w14:textId="77777777" w:rsidR="00EB1B05" w:rsidRDefault="00EB1B05" w:rsidP="000C1F28">
      <w:pPr>
        <w:spacing w:after="0" w:line="240" w:lineRule="auto"/>
        <w:jc w:val="center"/>
        <w:rPr>
          <w:rFonts w:ascii="Times New Roman" w:hAnsi="Times New Roman"/>
          <w:b/>
        </w:rPr>
      </w:pPr>
    </w:p>
    <w:p w14:paraId="45F70DFE" w14:textId="77777777" w:rsidR="00EB1B05" w:rsidRDefault="00EB1B05" w:rsidP="000C1F28">
      <w:pPr>
        <w:spacing w:after="0" w:line="240" w:lineRule="auto"/>
        <w:jc w:val="center"/>
        <w:rPr>
          <w:rFonts w:ascii="Times New Roman" w:hAnsi="Times New Roman"/>
          <w:b/>
        </w:rPr>
      </w:pPr>
    </w:p>
    <w:p w14:paraId="31E0A523" w14:textId="77777777" w:rsidR="000C1F28" w:rsidRPr="000C1F28" w:rsidRDefault="000C1F28" w:rsidP="000C1F28">
      <w:pPr>
        <w:spacing w:after="0" w:line="240" w:lineRule="auto"/>
        <w:jc w:val="center"/>
        <w:rPr>
          <w:rFonts w:ascii="Times New Roman" w:hAnsi="Times New Roman"/>
          <w:b/>
        </w:rPr>
      </w:pPr>
      <w:r w:rsidRPr="000C1F28">
        <w:rPr>
          <w:rFonts w:ascii="Times New Roman" w:hAnsi="Times New Roman"/>
          <w:b/>
        </w:rPr>
        <w:t>ANEXO IX</w:t>
      </w:r>
    </w:p>
    <w:p w14:paraId="122BFDB8" w14:textId="77777777" w:rsidR="000C1F28" w:rsidRPr="000C1F28" w:rsidRDefault="000C1F28" w:rsidP="000C1F28">
      <w:pPr>
        <w:spacing w:after="0" w:line="240" w:lineRule="auto"/>
        <w:rPr>
          <w:rFonts w:ascii="Times New Roman" w:hAnsi="Times New Roman"/>
          <w:b/>
        </w:rPr>
      </w:pPr>
    </w:p>
    <w:p w14:paraId="3CB132B1" w14:textId="77777777" w:rsidR="000C1F28" w:rsidRPr="000C1F28" w:rsidRDefault="000C1F28" w:rsidP="000C1F28">
      <w:pPr>
        <w:spacing w:after="0" w:line="240" w:lineRule="auto"/>
        <w:jc w:val="center"/>
        <w:rPr>
          <w:rFonts w:ascii="Times New Roman" w:hAnsi="Times New Roman"/>
          <w:b/>
          <w:u w:val="single"/>
        </w:rPr>
      </w:pPr>
      <w:r w:rsidRPr="000C1F28">
        <w:rPr>
          <w:rFonts w:ascii="Times New Roman" w:hAnsi="Times New Roman"/>
          <w:b/>
          <w:u w:val="single"/>
        </w:rPr>
        <w:t>CADASTRO DA LICITANTE</w:t>
      </w:r>
    </w:p>
    <w:p w14:paraId="74F288A3" w14:textId="77777777" w:rsidR="000C1F28" w:rsidRPr="000C1F28" w:rsidRDefault="000C1F28" w:rsidP="000C1F28">
      <w:pPr>
        <w:spacing w:after="0" w:line="360" w:lineRule="auto"/>
        <w:jc w:val="both"/>
        <w:rPr>
          <w:rFonts w:ascii="Times New Roman" w:eastAsia="Times New Roman" w:hAnsi="Times New Roman"/>
          <w:b/>
          <w:lang w:eastAsia="pt-BR"/>
        </w:rPr>
      </w:pPr>
    </w:p>
    <w:p w14:paraId="1770DB57" w14:textId="77777777" w:rsidR="000C1F28" w:rsidRPr="000C1F28" w:rsidRDefault="000C1F28" w:rsidP="000C1F28">
      <w:pPr>
        <w:spacing w:after="0" w:line="240" w:lineRule="auto"/>
        <w:rPr>
          <w:rFonts w:ascii="Times New Roman" w:hAnsi="Times New Roman"/>
          <w:b/>
        </w:rPr>
      </w:pPr>
      <w:r w:rsidRPr="000C1F28">
        <w:rPr>
          <w:rFonts w:ascii="Times New Roman" w:hAnsi="Times New Roman"/>
          <w:b/>
        </w:rPr>
        <w:lastRenderedPageBreak/>
        <w:t>Dados da empresa:</w:t>
      </w:r>
    </w:p>
    <w:p w14:paraId="5F9B5179"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Nome da empresa:</w:t>
      </w:r>
    </w:p>
    <w:p w14:paraId="649189FD"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Endereço comercial:</w:t>
      </w:r>
    </w:p>
    <w:p w14:paraId="3E67927E"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CNPJ:</w:t>
      </w:r>
    </w:p>
    <w:p w14:paraId="266BAE9D"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Inscrição Estadual:</w:t>
      </w:r>
    </w:p>
    <w:p w14:paraId="0C16716A"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 xml:space="preserve">Número do NIRE nº: </w:t>
      </w:r>
      <w:r w:rsidRPr="000C1F28">
        <w:rPr>
          <w:rFonts w:ascii="Times New Roman" w:hAnsi="Times New Roman"/>
        </w:rPr>
        <w:tab/>
      </w:r>
      <w:r w:rsidRPr="000C1F28">
        <w:rPr>
          <w:rFonts w:ascii="Times New Roman" w:hAnsi="Times New Roman"/>
        </w:rPr>
        <w:tab/>
      </w:r>
      <w:r w:rsidRPr="000C1F28">
        <w:rPr>
          <w:rFonts w:ascii="Times New Roman" w:hAnsi="Times New Roman"/>
        </w:rPr>
        <w:tab/>
        <w:t xml:space="preserve"> data do registro:</w:t>
      </w:r>
    </w:p>
    <w:p w14:paraId="5409A1B5"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Telefone atual:</w:t>
      </w:r>
    </w:p>
    <w:p w14:paraId="108D916C"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E-mail:</w:t>
      </w:r>
    </w:p>
    <w:p w14:paraId="22108898" w14:textId="77777777" w:rsidR="000C1F28" w:rsidRPr="000C1F28" w:rsidRDefault="000C1F28" w:rsidP="000C1F28">
      <w:pPr>
        <w:spacing w:after="0" w:line="240" w:lineRule="auto"/>
        <w:rPr>
          <w:rFonts w:ascii="Times New Roman" w:hAnsi="Times New Roman"/>
        </w:rPr>
      </w:pPr>
    </w:p>
    <w:p w14:paraId="6F54F713" w14:textId="77777777" w:rsidR="000C1F28" w:rsidRPr="000C1F28" w:rsidRDefault="000C1F28" w:rsidP="000C1F28">
      <w:pPr>
        <w:spacing w:after="0" w:line="240" w:lineRule="auto"/>
        <w:rPr>
          <w:rFonts w:ascii="Times New Roman" w:hAnsi="Times New Roman"/>
          <w:b/>
        </w:rPr>
      </w:pPr>
      <w:r w:rsidRPr="000C1F28">
        <w:rPr>
          <w:rFonts w:ascii="Times New Roman" w:hAnsi="Times New Roman"/>
          <w:b/>
        </w:rPr>
        <w:t>Dados do responsável pela assinatura contrato:</w:t>
      </w:r>
    </w:p>
    <w:p w14:paraId="29977529"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Nome:</w:t>
      </w:r>
    </w:p>
    <w:p w14:paraId="3276770B"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RG:</w:t>
      </w:r>
    </w:p>
    <w:p w14:paraId="05C1AFF9"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CPF:</w:t>
      </w:r>
    </w:p>
    <w:p w14:paraId="7288A82A" w14:textId="77777777" w:rsidR="000C1F28" w:rsidRPr="000C1F28" w:rsidRDefault="000C1F28" w:rsidP="000C1F28">
      <w:pPr>
        <w:spacing w:after="0" w:line="240" w:lineRule="auto"/>
        <w:rPr>
          <w:rFonts w:ascii="Times New Roman" w:hAnsi="Times New Roman"/>
        </w:rPr>
      </w:pPr>
    </w:p>
    <w:p w14:paraId="7FA842BF" w14:textId="77777777" w:rsidR="000C1F28" w:rsidRPr="000C1F28" w:rsidRDefault="000C1F28" w:rsidP="000C1F28">
      <w:pPr>
        <w:spacing w:after="0" w:line="240" w:lineRule="auto"/>
        <w:rPr>
          <w:rFonts w:ascii="Times New Roman" w:hAnsi="Times New Roman"/>
          <w:b/>
        </w:rPr>
      </w:pPr>
      <w:r w:rsidRPr="000C1F28">
        <w:rPr>
          <w:rFonts w:ascii="Times New Roman" w:hAnsi="Times New Roman"/>
          <w:b/>
        </w:rPr>
        <w:t>Dados Sócio da empresa (no caso de vários sócios identificar apenas um):</w:t>
      </w:r>
    </w:p>
    <w:p w14:paraId="7515A460"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Nome:</w:t>
      </w:r>
    </w:p>
    <w:p w14:paraId="5A4FF4FA"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RG:</w:t>
      </w:r>
    </w:p>
    <w:p w14:paraId="48760FA2"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CPF:</w:t>
      </w:r>
    </w:p>
    <w:p w14:paraId="74429A82"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Endereço residencial:</w:t>
      </w:r>
    </w:p>
    <w:p w14:paraId="3A2E5334" w14:textId="77777777" w:rsidR="000C1F28" w:rsidRPr="000C1F28" w:rsidRDefault="000C1F28" w:rsidP="000C1F28">
      <w:pPr>
        <w:spacing w:after="0" w:line="240" w:lineRule="auto"/>
        <w:rPr>
          <w:rFonts w:ascii="Times New Roman" w:hAnsi="Times New Roman"/>
          <w:b/>
        </w:rPr>
      </w:pPr>
    </w:p>
    <w:p w14:paraId="1E3AD3F9" w14:textId="77777777" w:rsidR="000C1F28" w:rsidRPr="000C1F28" w:rsidRDefault="000C1F28" w:rsidP="000C1F28">
      <w:pPr>
        <w:spacing w:after="0" w:line="240" w:lineRule="auto"/>
        <w:rPr>
          <w:rFonts w:ascii="Times New Roman" w:hAnsi="Times New Roman"/>
          <w:b/>
        </w:rPr>
      </w:pPr>
    </w:p>
    <w:p w14:paraId="51E2C861" w14:textId="77777777" w:rsidR="000C1F28" w:rsidRPr="000C1F28" w:rsidRDefault="000C1F28" w:rsidP="000C1F28">
      <w:pPr>
        <w:spacing w:after="0" w:line="240" w:lineRule="auto"/>
        <w:rPr>
          <w:rFonts w:ascii="Times New Roman" w:hAnsi="Times New Roman"/>
          <w:b/>
        </w:rPr>
      </w:pPr>
    </w:p>
    <w:p w14:paraId="042E11AD" w14:textId="77777777" w:rsidR="000C1F28" w:rsidRPr="000C1F28" w:rsidRDefault="000C1F28" w:rsidP="000C1F28">
      <w:pPr>
        <w:spacing w:after="0" w:line="240" w:lineRule="auto"/>
        <w:rPr>
          <w:rFonts w:ascii="Times New Roman" w:hAnsi="Times New Roman"/>
          <w:b/>
        </w:rPr>
      </w:pPr>
      <w:proofErr w:type="spellStart"/>
      <w:r w:rsidRPr="000C1F28">
        <w:rPr>
          <w:rFonts w:ascii="Times New Roman" w:hAnsi="Times New Roman"/>
          <w:b/>
        </w:rPr>
        <w:t>Obs</w:t>
      </w:r>
      <w:proofErr w:type="spellEnd"/>
      <w:r w:rsidRPr="000C1F28">
        <w:rPr>
          <w:rFonts w:ascii="Times New Roman" w:hAnsi="Times New Roman"/>
          <w:b/>
        </w:rPr>
        <w:t>: o preenchimento do cadastro se faz obrigatório para participação no certame.</w:t>
      </w:r>
    </w:p>
    <w:p w14:paraId="7668C48E" w14:textId="77777777" w:rsidR="000C1F28" w:rsidRPr="000C1F28" w:rsidRDefault="000C1F28" w:rsidP="000C1F28">
      <w:pPr>
        <w:spacing w:after="0" w:line="360" w:lineRule="auto"/>
        <w:jc w:val="center"/>
        <w:rPr>
          <w:rFonts w:ascii="Times New Roman" w:eastAsia="Times New Roman" w:hAnsi="Times New Roman"/>
          <w:b/>
          <w:lang w:eastAsia="pt-BR"/>
        </w:rPr>
      </w:pPr>
    </w:p>
    <w:p w14:paraId="2C4969F5" w14:textId="77777777" w:rsidR="000C1F28" w:rsidRPr="000C1F28" w:rsidRDefault="000C1F28" w:rsidP="000C1F28">
      <w:pPr>
        <w:spacing w:after="0" w:line="360" w:lineRule="auto"/>
        <w:jc w:val="center"/>
        <w:rPr>
          <w:rFonts w:ascii="Times New Roman" w:eastAsia="Times New Roman" w:hAnsi="Times New Roman"/>
          <w:b/>
          <w:lang w:eastAsia="pt-BR"/>
        </w:rPr>
      </w:pPr>
    </w:p>
    <w:p w14:paraId="1772A4E9" w14:textId="77777777" w:rsidR="000C1F28" w:rsidRPr="000C1F28" w:rsidRDefault="000C1F28" w:rsidP="000C1F28">
      <w:pPr>
        <w:spacing w:after="0" w:line="360" w:lineRule="auto"/>
        <w:jc w:val="center"/>
        <w:rPr>
          <w:rFonts w:ascii="Times New Roman" w:eastAsia="Times New Roman" w:hAnsi="Times New Roman"/>
          <w:b/>
          <w:lang w:eastAsia="pt-BR"/>
        </w:rPr>
      </w:pPr>
    </w:p>
    <w:p w14:paraId="242D4E5F" w14:textId="77777777" w:rsidR="000C1F28" w:rsidRPr="000C1F28" w:rsidRDefault="000C1F28" w:rsidP="000C1F28">
      <w:pPr>
        <w:spacing w:after="0" w:line="360" w:lineRule="auto"/>
        <w:jc w:val="center"/>
        <w:rPr>
          <w:rFonts w:ascii="Times New Roman" w:eastAsia="Times New Roman" w:hAnsi="Times New Roman"/>
          <w:b/>
          <w:lang w:eastAsia="pt-BR"/>
        </w:rPr>
      </w:pPr>
    </w:p>
    <w:p w14:paraId="7924502D" w14:textId="77777777" w:rsidR="000C1F28" w:rsidRPr="000C1F28" w:rsidRDefault="000C1F28" w:rsidP="000C1F28">
      <w:pPr>
        <w:spacing w:after="0" w:line="360" w:lineRule="auto"/>
        <w:jc w:val="center"/>
        <w:rPr>
          <w:rFonts w:ascii="Times New Roman" w:eastAsia="Times New Roman" w:hAnsi="Times New Roman"/>
          <w:b/>
          <w:lang w:eastAsia="pt-BR"/>
        </w:rPr>
      </w:pPr>
    </w:p>
    <w:p w14:paraId="0124BAFF" w14:textId="77777777" w:rsidR="000C1F28" w:rsidRPr="000C1F28" w:rsidRDefault="000C1F28" w:rsidP="000C1F28">
      <w:pPr>
        <w:spacing w:after="0" w:line="360" w:lineRule="auto"/>
        <w:jc w:val="center"/>
        <w:rPr>
          <w:rFonts w:ascii="Times New Roman" w:eastAsia="Times New Roman" w:hAnsi="Times New Roman"/>
          <w:b/>
          <w:lang w:eastAsia="pt-BR"/>
        </w:rPr>
      </w:pPr>
    </w:p>
    <w:p w14:paraId="79268ACC" w14:textId="77777777" w:rsidR="000C1F28" w:rsidRPr="000C1F28" w:rsidRDefault="000C1F28" w:rsidP="000C1F28">
      <w:pPr>
        <w:spacing w:after="0" w:line="360" w:lineRule="auto"/>
        <w:jc w:val="center"/>
        <w:rPr>
          <w:rFonts w:ascii="Times New Roman" w:eastAsia="Times New Roman" w:hAnsi="Times New Roman"/>
          <w:b/>
          <w:lang w:eastAsia="pt-BR"/>
        </w:rPr>
      </w:pPr>
    </w:p>
    <w:p w14:paraId="56A79CDC" w14:textId="77777777" w:rsidR="000C1F28" w:rsidRDefault="000C1F28" w:rsidP="000C1F28">
      <w:pPr>
        <w:spacing w:after="0" w:line="360" w:lineRule="auto"/>
        <w:jc w:val="center"/>
        <w:rPr>
          <w:rFonts w:ascii="Times New Roman" w:eastAsia="Times New Roman" w:hAnsi="Times New Roman"/>
          <w:b/>
          <w:lang w:eastAsia="pt-BR"/>
        </w:rPr>
      </w:pPr>
    </w:p>
    <w:p w14:paraId="773986C0" w14:textId="77777777" w:rsidR="00006180" w:rsidRDefault="00006180" w:rsidP="000C1F28">
      <w:pPr>
        <w:spacing w:after="0" w:line="360" w:lineRule="auto"/>
        <w:jc w:val="center"/>
        <w:rPr>
          <w:rFonts w:ascii="Times New Roman" w:eastAsia="Times New Roman" w:hAnsi="Times New Roman"/>
          <w:b/>
          <w:lang w:eastAsia="pt-BR"/>
        </w:rPr>
      </w:pPr>
    </w:p>
    <w:p w14:paraId="74F363FD" w14:textId="77777777" w:rsidR="00006180" w:rsidRDefault="00006180" w:rsidP="000C1F28">
      <w:pPr>
        <w:spacing w:after="0" w:line="360" w:lineRule="auto"/>
        <w:jc w:val="center"/>
        <w:rPr>
          <w:rFonts w:ascii="Times New Roman" w:eastAsia="Times New Roman" w:hAnsi="Times New Roman"/>
          <w:b/>
          <w:lang w:eastAsia="pt-BR"/>
        </w:rPr>
      </w:pPr>
    </w:p>
    <w:p w14:paraId="384FE502" w14:textId="77777777" w:rsidR="00006180" w:rsidRDefault="00006180" w:rsidP="000C1F28">
      <w:pPr>
        <w:spacing w:after="0" w:line="360" w:lineRule="auto"/>
        <w:jc w:val="center"/>
        <w:rPr>
          <w:rFonts w:ascii="Times New Roman" w:eastAsia="Times New Roman" w:hAnsi="Times New Roman"/>
          <w:b/>
          <w:lang w:eastAsia="pt-BR"/>
        </w:rPr>
      </w:pPr>
    </w:p>
    <w:p w14:paraId="6C11608E" w14:textId="77777777" w:rsidR="007835C2" w:rsidRDefault="007835C2" w:rsidP="000C1F28">
      <w:pPr>
        <w:spacing w:after="0" w:line="360" w:lineRule="auto"/>
        <w:jc w:val="center"/>
        <w:rPr>
          <w:rFonts w:ascii="Times New Roman" w:eastAsia="Times New Roman" w:hAnsi="Times New Roman"/>
          <w:b/>
          <w:lang w:eastAsia="pt-BR"/>
        </w:rPr>
      </w:pPr>
    </w:p>
    <w:p w14:paraId="71B217D3" w14:textId="77777777" w:rsidR="00006180" w:rsidRPr="000C1F28" w:rsidRDefault="00006180" w:rsidP="000C1F28">
      <w:pPr>
        <w:spacing w:after="0" w:line="360" w:lineRule="auto"/>
        <w:jc w:val="center"/>
        <w:rPr>
          <w:rFonts w:ascii="Times New Roman" w:eastAsia="Times New Roman" w:hAnsi="Times New Roman"/>
          <w:b/>
          <w:lang w:eastAsia="pt-BR"/>
        </w:rPr>
      </w:pPr>
    </w:p>
    <w:p w14:paraId="5848FDC0" w14:textId="77777777" w:rsidR="000C1F28" w:rsidRDefault="000C1F28" w:rsidP="000C1F28">
      <w:pPr>
        <w:spacing w:after="0" w:line="360" w:lineRule="auto"/>
        <w:jc w:val="center"/>
        <w:rPr>
          <w:rFonts w:ascii="Times New Roman" w:eastAsia="Times New Roman" w:hAnsi="Times New Roman"/>
          <w:b/>
          <w:lang w:eastAsia="pt-BR"/>
        </w:rPr>
      </w:pPr>
    </w:p>
    <w:p w14:paraId="033B9196" w14:textId="77777777" w:rsidR="00EB1B05" w:rsidRPr="00571186" w:rsidRDefault="00EB1B05" w:rsidP="00EB1B05">
      <w:pPr>
        <w:jc w:val="center"/>
        <w:rPr>
          <w:rFonts w:ascii="Times New Roman" w:hAnsi="Times New Roman"/>
          <w:b/>
        </w:rPr>
      </w:pPr>
      <w:r w:rsidRPr="00571186">
        <w:rPr>
          <w:rFonts w:ascii="Times New Roman" w:hAnsi="Times New Roman"/>
          <w:b/>
        </w:rPr>
        <w:t>TERMO DE CIÊNCIA E DE NOTIFICAÇÃO</w:t>
      </w:r>
    </w:p>
    <w:p w14:paraId="1F4CCB03" w14:textId="77777777" w:rsidR="00EB1B05" w:rsidRPr="00571186" w:rsidRDefault="00EB1B05" w:rsidP="00EB1B05">
      <w:pPr>
        <w:spacing w:after="0"/>
        <w:rPr>
          <w:rFonts w:ascii="Times New Roman" w:hAnsi="Times New Roman"/>
          <w:b/>
        </w:rPr>
      </w:pPr>
      <w:r w:rsidRPr="00571186">
        <w:rPr>
          <w:rFonts w:ascii="Times New Roman" w:hAnsi="Times New Roman"/>
          <w:b/>
        </w:rPr>
        <w:t xml:space="preserve">CONTRATANTE: </w:t>
      </w:r>
    </w:p>
    <w:p w14:paraId="6014E950" w14:textId="77777777" w:rsidR="00EB1B05" w:rsidRPr="00571186" w:rsidRDefault="00EB1B05" w:rsidP="00EB1B05">
      <w:pPr>
        <w:spacing w:after="0"/>
        <w:rPr>
          <w:rFonts w:ascii="Times New Roman" w:hAnsi="Times New Roman"/>
          <w:b/>
        </w:rPr>
      </w:pPr>
      <w:r w:rsidRPr="00571186">
        <w:rPr>
          <w:rFonts w:ascii="Times New Roman" w:hAnsi="Times New Roman"/>
          <w:b/>
        </w:rPr>
        <w:t xml:space="preserve">CONTRATADO: </w:t>
      </w:r>
    </w:p>
    <w:p w14:paraId="1D478DE3" w14:textId="77777777" w:rsidR="00EB1B05" w:rsidRPr="00571186" w:rsidRDefault="00EB1B05" w:rsidP="00EB1B05">
      <w:pPr>
        <w:spacing w:after="0"/>
        <w:rPr>
          <w:rFonts w:ascii="Times New Roman" w:hAnsi="Times New Roman"/>
          <w:b/>
        </w:rPr>
      </w:pPr>
      <w:r w:rsidRPr="00571186">
        <w:rPr>
          <w:rFonts w:ascii="Times New Roman" w:hAnsi="Times New Roman"/>
          <w:b/>
        </w:rPr>
        <w:t xml:space="preserve">CONTRATO Nº (DE ORIGEM): </w:t>
      </w:r>
    </w:p>
    <w:p w14:paraId="5D1AFF8D" w14:textId="77777777" w:rsidR="00EB1B05" w:rsidRPr="00571186" w:rsidRDefault="00EB1B05" w:rsidP="00EB1B05">
      <w:pPr>
        <w:spacing w:after="0"/>
        <w:rPr>
          <w:rFonts w:ascii="Times New Roman" w:hAnsi="Times New Roman"/>
          <w:b/>
        </w:rPr>
      </w:pPr>
    </w:p>
    <w:p w14:paraId="6FCAA600" w14:textId="6769E076" w:rsidR="00EB1B05" w:rsidRDefault="00EB1B05" w:rsidP="008540FC">
      <w:pPr>
        <w:spacing w:after="0" w:line="240" w:lineRule="auto"/>
        <w:jc w:val="both"/>
        <w:rPr>
          <w:rFonts w:ascii="Times New Roman" w:eastAsia="Times New Roman" w:hAnsi="Times New Roman"/>
          <w:b/>
          <w:lang w:eastAsia="pt-BR"/>
        </w:rPr>
      </w:pPr>
      <w:r w:rsidRPr="00571186">
        <w:rPr>
          <w:rFonts w:ascii="Times New Roman" w:hAnsi="Times New Roman"/>
          <w:b/>
        </w:rPr>
        <w:t xml:space="preserve">OBJETO: </w:t>
      </w:r>
      <w:r w:rsidR="007D6CD3">
        <w:rPr>
          <w:rFonts w:ascii="Times New Roman" w:eastAsia="Times New Roman" w:hAnsi="Times New Roman"/>
          <w:b/>
          <w:lang w:eastAsia="pt-BR"/>
        </w:rPr>
        <w:t>Aquisição de equipamentos destinados à implantação do projeto ´´ACADEMIA AO AR LIVRE´´, doravante denominado simplesmente ACADEMIA, de acordo com o Plano de Trabalho do Processo SESP-PRC-2021-00215-DM.</w:t>
      </w:r>
    </w:p>
    <w:p w14:paraId="4C4F4FC6" w14:textId="77777777" w:rsidR="008540FC" w:rsidRPr="00571186" w:rsidRDefault="008540FC" w:rsidP="008540FC">
      <w:pPr>
        <w:spacing w:after="0" w:line="240" w:lineRule="auto"/>
        <w:jc w:val="both"/>
        <w:rPr>
          <w:rFonts w:ascii="Times New Roman" w:hAnsi="Times New Roman"/>
          <w:b/>
        </w:rPr>
      </w:pPr>
    </w:p>
    <w:p w14:paraId="19B44FD9" w14:textId="77777777" w:rsidR="00EB1B05" w:rsidRPr="00571186" w:rsidRDefault="00EB1B05" w:rsidP="00EB1B05">
      <w:pPr>
        <w:spacing w:after="0"/>
        <w:rPr>
          <w:rFonts w:ascii="Times New Roman" w:hAnsi="Times New Roman"/>
          <w:b/>
        </w:rPr>
      </w:pPr>
      <w:r w:rsidRPr="00571186">
        <w:rPr>
          <w:rFonts w:ascii="Times New Roman" w:hAnsi="Times New Roman"/>
          <w:b/>
        </w:rPr>
        <w:t xml:space="preserve">ADVOGADO (S) / Nº OAB: </w:t>
      </w:r>
    </w:p>
    <w:p w14:paraId="35680768" w14:textId="77777777" w:rsidR="00EB1B05" w:rsidRPr="00571186" w:rsidRDefault="00EB1B05" w:rsidP="00EB1B05">
      <w:pPr>
        <w:rPr>
          <w:rFonts w:ascii="Times New Roman" w:hAnsi="Times New Roman"/>
        </w:rPr>
      </w:pPr>
    </w:p>
    <w:p w14:paraId="72F0F6DF" w14:textId="77777777" w:rsidR="00EB1B05" w:rsidRPr="00571186" w:rsidRDefault="00EB1B05" w:rsidP="00EB1B05">
      <w:pPr>
        <w:rPr>
          <w:rFonts w:ascii="Times New Roman" w:hAnsi="Times New Roman"/>
        </w:rPr>
      </w:pPr>
      <w:r w:rsidRPr="00571186">
        <w:rPr>
          <w:rFonts w:ascii="Times New Roman" w:hAnsi="Times New Roman"/>
        </w:rPr>
        <w:t xml:space="preserve"> Pelo presente TERMO, nós, abaixo identificados:</w:t>
      </w:r>
    </w:p>
    <w:p w14:paraId="213BBDE7" w14:textId="77777777" w:rsidR="00EB1B05" w:rsidRPr="00571186" w:rsidRDefault="00EB1B05" w:rsidP="00EB1B05">
      <w:pPr>
        <w:pStyle w:val="PargrafodaLista"/>
        <w:numPr>
          <w:ilvl w:val="0"/>
          <w:numId w:val="33"/>
        </w:numPr>
        <w:spacing w:after="0" w:line="240" w:lineRule="auto"/>
      </w:pPr>
      <w:r w:rsidRPr="00571186">
        <w:t xml:space="preserve">Estamos CIENTES de que: </w:t>
      </w:r>
    </w:p>
    <w:p w14:paraId="0BF1082F" w14:textId="77777777" w:rsidR="00EB1B05" w:rsidRPr="00571186" w:rsidRDefault="00EB1B05" w:rsidP="00EB1B05">
      <w:pPr>
        <w:pStyle w:val="PargrafodaLista"/>
        <w:ind w:left="405"/>
      </w:pPr>
    </w:p>
    <w:p w14:paraId="38D3AE91" w14:textId="77777777" w:rsidR="00EB1B05" w:rsidRPr="00571186" w:rsidRDefault="00EB1B05" w:rsidP="00EB1B05">
      <w:pPr>
        <w:rPr>
          <w:rFonts w:ascii="Times New Roman" w:hAnsi="Times New Roman"/>
        </w:rPr>
      </w:pPr>
      <w:r w:rsidRPr="00571186">
        <w:rPr>
          <w:rFonts w:ascii="Times New Roman" w:hAnsi="Times New Roman"/>
        </w:rPr>
        <w:t xml:space="preserve">a) o ajuste acima referido estará sujeito a análise e julgamento pelo Tribunal de Contas do Estado de São Paulo, cujo trâmite processual ocorrerá pelo sistema eletrônico; </w:t>
      </w:r>
    </w:p>
    <w:p w14:paraId="2BDCD30F" w14:textId="77777777" w:rsidR="00EB1B05" w:rsidRPr="00571186" w:rsidRDefault="00EB1B05" w:rsidP="00EB1B05">
      <w:pPr>
        <w:rPr>
          <w:rFonts w:ascii="Times New Roman" w:hAnsi="Times New Roman"/>
        </w:rPr>
      </w:pPr>
      <w:r w:rsidRPr="00571186">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5199ACE2" w14:textId="77777777" w:rsidR="00EB1B05" w:rsidRPr="00571186" w:rsidRDefault="00EB1B05" w:rsidP="00EB1B05">
      <w:pPr>
        <w:rPr>
          <w:rFonts w:ascii="Times New Roman" w:hAnsi="Times New Roman"/>
        </w:rPr>
      </w:pPr>
      <w:r w:rsidRPr="00571186">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F8A2A0E" w14:textId="77777777" w:rsidR="00EB1B05" w:rsidRPr="00571186" w:rsidRDefault="00EB1B05" w:rsidP="00EB1B05">
      <w:pPr>
        <w:rPr>
          <w:rFonts w:ascii="Times New Roman" w:hAnsi="Times New Roman"/>
        </w:rPr>
      </w:pPr>
      <w:r w:rsidRPr="00571186">
        <w:rPr>
          <w:rFonts w:ascii="Times New Roman" w:hAnsi="Times New Roman"/>
        </w:rPr>
        <w:t xml:space="preserve">d) qualquer alteração de endereço – residencial ou eletrônico – ou telefones de contato deverá ser comunicada pelo interessado, peticionando no processo. </w:t>
      </w:r>
    </w:p>
    <w:p w14:paraId="427C074B" w14:textId="77777777" w:rsidR="00EB1B05" w:rsidRPr="00571186" w:rsidRDefault="00EB1B05" w:rsidP="00EB1B05">
      <w:pPr>
        <w:rPr>
          <w:rFonts w:ascii="Times New Roman" w:hAnsi="Times New Roman"/>
        </w:rPr>
      </w:pPr>
      <w:r w:rsidRPr="00571186">
        <w:rPr>
          <w:rFonts w:ascii="Times New Roman" w:hAnsi="Times New Roman"/>
        </w:rPr>
        <w:t>2. Damo-nos por NOTIFICADOS para:</w:t>
      </w:r>
    </w:p>
    <w:p w14:paraId="2B30A888" w14:textId="77777777" w:rsidR="00EB1B05" w:rsidRPr="00571186" w:rsidRDefault="00EB1B05" w:rsidP="00EB1B05">
      <w:pPr>
        <w:rPr>
          <w:rFonts w:ascii="Times New Roman" w:hAnsi="Times New Roman"/>
        </w:rPr>
      </w:pPr>
      <w:r w:rsidRPr="00571186">
        <w:rPr>
          <w:rFonts w:ascii="Times New Roman" w:hAnsi="Times New Roman"/>
        </w:rPr>
        <w:t xml:space="preserve">a) O acompanhamento dos atos do processo até seu julgamento final e consequente publicação; </w:t>
      </w:r>
    </w:p>
    <w:p w14:paraId="04BE2C8C" w14:textId="77777777" w:rsidR="00EB1B05" w:rsidRPr="00571186" w:rsidRDefault="00EB1B05" w:rsidP="00EB1B05">
      <w:pPr>
        <w:rPr>
          <w:rFonts w:ascii="Times New Roman" w:hAnsi="Times New Roman"/>
        </w:rPr>
      </w:pPr>
      <w:r w:rsidRPr="00571186">
        <w:rPr>
          <w:rFonts w:ascii="Times New Roman" w:hAnsi="Times New Roman"/>
        </w:rPr>
        <w:t xml:space="preserve">b) se for o caso e de nosso interesse, nos prazos e nas formas legais e regimentais, exercer o direito de defesa, interpor recursos e o que mais couber. </w:t>
      </w:r>
    </w:p>
    <w:p w14:paraId="0EBFA0BF" w14:textId="77777777" w:rsidR="00EB1B05" w:rsidRPr="00571186" w:rsidRDefault="00EB1B05" w:rsidP="00EB1B05">
      <w:pPr>
        <w:rPr>
          <w:rFonts w:ascii="Times New Roman" w:hAnsi="Times New Roman"/>
        </w:rPr>
      </w:pPr>
      <w:r w:rsidRPr="00571186">
        <w:rPr>
          <w:rFonts w:ascii="Times New Roman" w:hAnsi="Times New Roman"/>
        </w:rPr>
        <w:t xml:space="preserve">LOCAL e DATA: _________________________________________________ </w:t>
      </w:r>
    </w:p>
    <w:p w14:paraId="68868777" w14:textId="77777777" w:rsidR="00EB1B05" w:rsidRPr="00571186" w:rsidRDefault="00EB1B05" w:rsidP="00EB1B05">
      <w:pPr>
        <w:rPr>
          <w:rFonts w:ascii="Times New Roman" w:hAnsi="Times New Roman"/>
        </w:rPr>
      </w:pPr>
    </w:p>
    <w:p w14:paraId="0C07D665" w14:textId="77777777" w:rsidR="00EB1B05" w:rsidRPr="00571186" w:rsidRDefault="00EB1B05" w:rsidP="00EB1B05">
      <w:pPr>
        <w:spacing w:after="0"/>
        <w:rPr>
          <w:rFonts w:ascii="Times New Roman" w:hAnsi="Times New Roman"/>
          <w:b/>
        </w:rPr>
      </w:pPr>
      <w:r w:rsidRPr="00571186">
        <w:rPr>
          <w:rFonts w:ascii="Times New Roman" w:hAnsi="Times New Roman"/>
          <w:b/>
        </w:rPr>
        <w:t xml:space="preserve">GESTOR DO ÓRGÃO/ENTIDADE: </w:t>
      </w:r>
    </w:p>
    <w:p w14:paraId="23B8A554" w14:textId="77777777" w:rsidR="00EB1B05" w:rsidRPr="00571186" w:rsidRDefault="00EB1B05" w:rsidP="00EB1B05">
      <w:pPr>
        <w:spacing w:after="0"/>
        <w:rPr>
          <w:rFonts w:ascii="Times New Roman" w:hAnsi="Times New Roman"/>
        </w:rPr>
      </w:pPr>
      <w:r w:rsidRPr="00571186">
        <w:rPr>
          <w:rFonts w:ascii="Times New Roman" w:hAnsi="Times New Roman"/>
        </w:rPr>
        <w:t xml:space="preserve">Nome: </w:t>
      </w:r>
    </w:p>
    <w:p w14:paraId="7DAB49AD" w14:textId="77777777" w:rsidR="00EB1B05" w:rsidRPr="00571186" w:rsidRDefault="00EB1B05" w:rsidP="00EB1B05">
      <w:pPr>
        <w:spacing w:after="0"/>
        <w:rPr>
          <w:rFonts w:ascii="Times New Roman" w:hAnsi="Times New Roman"/>
        </w:rPr>
      </w:pPr>
      <w:r w:rsidRPr="00571186">
        <w:rPr>
          <w:rFonts w:ascii="Times New Roman" w:hAnsi="Times New Roman"/>
        </w:rPr>
        <w:t xml:space="preserve">Cargo: </w:t>
      </w:r>
    </w:p>
    <w:p w14:paraId="2F365A99" w14:textId="77777777" w:rsidR="00EB1B05" w:rsidRPr="00571186" w:rsidRDefault="00EB1B05" w:rsidP="00EB1B05">
      <w:pPr>
        <w:spacing w:after="0"/>
        <w:rPr>
          <w:rFonts w:ascii="Times New Roman" w:hAnsi="Times New Roman"/>
        </w:rPr>
      </w:pPr>
      <w:r w:rsidRPr="00571186">
        <w:rPr>
          <w:rFonts w:ascii="Times New Roman" w:hAnsi="Times New Roman"/>
        </w:rPr>
        <w:t xml:space="preserve">CPF:                                                                     RG: </w:t>
      </w:r>
    </w:p>
    <w:p w14:paraId="533E7706" w14:textId="77777777" w:rsidR="00EB1B05" w:rsidRPr="00571186" w:rsidRDefault="00EB1B05" w:rsidP="00EB1B05">
      <w:pPr>
        <w:spacing w:after="0"/>
        <w:rPr>
          <w:rFonts w:ascii="Times New Roman" w:hAnsi="Times New Roman"/>
        </w:rPr>
      </w:pPr>
      <w:r w:rsidRPr="00571186">
        <w:rPr>
          <w:rFonts w:ascii="Times New Roman" w:hAnsi="Times New Roman"/>
        </w:rPr>
        <w:t xml:space="preserve">Data de Nascimento: ____/____/_____ </w:t>
      </w:r>
    </w:p>
    <w:p w14:paraId="1E68FA0C" w14:textId="77777777" w:rsidR="00EB1B05" w:rsidRPr="00571186" w:rsidRDefault="00EB1B05" w:rsidP="00EB1B05">
      <w:pPr>
        <w:spacing w:after="0"/>
        <w:rPr>
          <w:rFonts w:ascii="Times New Roman" w:hAnsi="Times New Roman"/>
        </w:rPr>
      </w:pPr>
      <w:r w:rsidRPr="00571186">
        <w:rPr>
          <w:rFonts w:ascii="Times New Roman" w:hAnsi="Times New Roman"/>
        </w:rPr>
        <w:lastRenderedPageBreak/>
        <w:t>Endereço residencial completo</w:t>
      </w:r>
    </w:p>
    <w:p w14:paraId="3C4D622C" w14:textId="77777777" w:rsidR="00EB1B05" w:rsidRPr="00571186" w:rsidRDefault="00EB1B05" w:rsidP="00EB1B05">
      <w:pPr>
        <w:spacing w:after="0"/>
        <w:rPr>
          <w:rFonts w:ascii="Times New Roman" w:hAnsi="Times New Roman"/>
        </w:rPr>
      </w:pPr>
      <w:r w:rsidRPr="00571186">
        <w:rPr>
          <w:rFonts w:ascii="Times New Roman" w:hAnsi="Times New Roman"/>
        </w:rPr>
        <w:t>E-mail institucional</w:t>
      </w:r>
    </w:p>
    <w:p w14:paraId="7FBBF438" w14:textId="77777777" w:rsidR="00EB1B05" w:rsidRPr="00571186" w:rsidRDefault="00EB1B05" w:rsidP="00EB1B05">
      <w:pPr>
        <w:spacing w:after="0"/>
        <w:rPr>
          <w:rFonts w:ascii="Times New Roman" w:hAnsi="Times New Roman"/>
        </w:rPr>
      </w:pPr>
      <w:r w:rsidRPr="00571186">
        <w:rPr>
          <w:rFonts w:ascii="Times New Roman" w:hAnsi="Times New Roman"/>
        </w:rPr>
        <w:t xml:space="preserve">E-mail pessoal: </w:t>
      </w:r>
    </w:p>
    <w:p w14:paraId="6894F80F" w14:textId="77777777" w:rsidR="00EB1B05" w:rsidRPr="00571186" w:rsidRDefault="00EB1B05" w:rsidP="00EB1B05">
      <w:pPr>
        <w:spacing w:after="0"/>
        <w:rPr>
          <w:rFonts w:ascii="Times New Roman" w:hAnsi="Times New Roman"/>
        </w:rPr>
      </w:pPr>
      <w:r w:rsidRPr="00571186">
        <w:rPr>
          <w:rFonts w:ascii="Times New Roman" w:hAnsi="Times New Roman"/>
        </w:rPr>
        <w:t xml:space="preserve"> Telefone (s): </w:t>
      </w:r>
    </w:p>
    <w:p w14:paraId="35FD510F" w14:textId="77777777" w:rsidR="00EB1B05" w:rsidRPr="00571186" w:rsidRDefault="00EB1B05" w:rsidP="00EB1B05">
      <w:pPr>
        <w:spacing w:after="0"/>
        <w:rPr>
          <w:rFonts w:ascii="Times New Roman" w:hAnsi="Times New Roman"/>
        </w:rPr>
      </w:pPr>
      <w:r w:rsidRPr="00571186">
        <w:rPr>
          <w:rFonts w:ascii="Times New Roman" w:hAnsi="Times New Roman"/>
        </w:rPr>
        <w:t xml:space="preserve">Assinatura: </w:t>
      </w:r>
    </w:p>
    <w:p w14:paraId="521B7EB8" w14:textId="77777777" w:rsidR="00EB1B05" w:rsidRPr="00571186" w:rsidRDefault="00EB1B05" w:rsidP="00EB1B05">
      <w:pPr>
        <w:spacing w:after="0"/>
        <w:rPr>
          <w:rFonts w:ascii="Times New Roman" w:hAnsi="Times New Roman"/>
        </w:rPr>
      </w:pPr>
      <w:r w:rsidRPr="00571186">
        <w:rPr>
          <w:rFonts w:ascii="Times New Roman" w:hAnsi="Times New Roman"/>
        </w:rPr>
        <w:t xml:space="preserve">Responsáveis que assinaram o ajuste: </w:t>
      </w:r>
    </w:p>
    <w:p w14:paraId="03D9439F" w14:textId="77777777" w:rsidR="00EB1B05" w:rsidRPr="00571186" w:rsidRDefault="00EB1B05" w:rsidP="00EB1B05">
      <w:pPr>
        <w:spacing w:after="0"/>
        <w:rPr>
          <w:rFonts w:ascii="Times New Roman" w:hAnsi="Times New Roman"/>
        </w:rPr>
      </w:pPr>
    </w:p>
    <w:p w14:paraId="4103D805" w14:textId="77777777" w:rsidR="00EB1B05" w:rsidRPr="00571186" w:rsidRDefault="00EB1B05" w:rsidP="00EB1B05">
      <w:pPr>
        <w:spacing w:after="0"/>
        <w:rPr>
          <w:rFonts w:ascii="Times New Roman" w:hAnsi="Times New Roman"/>
        </w:rPr>
      </w:pPr>
    </w:p>
    <w:p w14:paraId="4B830691" w14:textId="77777777" w:rsidR="00EB1B05" w:rsidRPr="00571186" w:rsidRDefault="00EB1B05" w:rsidP="00EB1B05">
      <w:pPr>
        <w:spacing w:after="0"/>
        <w:rPr>
          <w:rFonts w:ascii="Times New Roman" w:hAnsi="Times New Roman"/>
          <w:b/>
        </w:rPr>
      </w:pPr>
      <w:r w:rsidRPr="00571186">
        <w:rPr>
          <w:rFonts w:ascii="Times New Roman" w:hAnsi="Times New Roman"/>
          <w:b/>
        </w:rPr>
        <w:t>Pelo CONTRATANTE:</w:t>
      </w:r>
    </w:p>
    <w:p w14:paraId="7C9FBED7" w14:textId="77777777" w:rsidR="00EB1B05" w:rsidRPr="00571186" w:rsidRDefault="00EB1B05" w:rsidP="00EB1B05">
      <w:pPr>
        <w:spacing w:after="0"/>
        <w:rPr>
          <w:rFonts w:ascii="Times New Roman" w:hAnsi="Times New Roman"/>
        </w:rPr>
      </w:pPr>
      <w:r w:rsidRPr="00571186">
        <w:rPr>
          <w:rFonts w:ascii="Times New Roman" w:hAnsi="Times New Roman"/>
        </w:rPr>
        <w:t>Nome:</w:t>
      </w:r>
    </w:p>
    <w:p w14:paraId="176939F7" w14:textId="77777777" w:rsidR="00EB1B05" w:rsidRPr="00571186" w:rsidRDefault="00EB1B05" w:rsidP="00EB1B05">
      <w:pPr>
        <w:spacing w:after="0"/>
        <w:rPr>
          <w:rFonts w:ascii="Times New Roman" w:hAnsi="Times New Roman"/>
        </w:rPr>
      </w:pPr>
      <w:r w:rsidRPr="00571186">
        <w:rPr>
          <w:rFonts w:ascii="Times New Roman" w:hAnsi="Times New Roman"/>
        </w:rPr>
        <w:t>Cargo:</w:t>
      </w:r>
    </w:p>
    <w:p w14:paraId="3AE175F3" w14:textId="77777777" w:rsidR="00EB1B05" w:rsidRPr="00571186" w:rsidRDefault="00EB1B05" w:rsidP="00EB1B05">
      <w:pPr>
        <w:spacing w:after="0"/>
        <w:rPr>
          <w:rFonts w:ascii="Times New Roman" w:hAnsi="Times New Roman"/>
        </w:rPr>
      </w:pPr>
      <w:r w:rsidRPr="00571186">
        <w:rPr>
          <w:rFonts w:ascii="Times New Roman" w:hAnsi="Times New Roman"/>
        </w:rPr>
        <w:t xml:space="preserve">CPF:                                                                RG: </w:t>
      </w:r>
    </w:p>
    <w:p w14:paraId="7676AE1C" w14:textId="77777777" w:rsidR="00EB1B05" w:rsidRPr="00571186" w:rsidRDefault="00EB1B05" w:rsidP="00EB1B05">
      <w:pPr>
        <w:spacing w:after="0"/>
        <w:rPr>
          <w:rFonts w:ascii="Times New Roman" w:hAnsi="Times New Roman"/>
        </w:rPr>
      </w:pPr>
      <w:r w:rsidRPr="00571186">
        <w:rPr>
          <w:rFonts w:ascii="Times New Roman" w:hAnsi="Times New Roman"/>
        </w:rPr>
        <w:t xml:space="preserve">Data de Nascimento: ____/____/_____ </w:t>
      </w:r>
    </w:p>
    <w:p w14:paraId="42026946" w14:textId="77777777" w:rsidR="00EB1B05" w:rsidRPr="00571186" w:rsidRDefault="00EB1B05" w:rsidP="00EB1B05">
      <w:pPr>
        <w:spacing w:after="0"/>
        <w:rPr>
          <w:rFonts w:ascii="Times New Roman" w:hAnsi="Times New Roman"/>
        </w:rPr>
      </w:pPr>
      <w:r w:rsidRPr="00571186">
        <w:rPr>
          <w:rFonts w:ascii="Times New Roman" w:hAnsi="Times New Roman"/>
        </w:rPr>
        <w:t xml:space="preserve">Endereço residencial completo: </w:t>
      </w:r>
    </w:p>
    <w:p w14:paraId="718D7B11" w14:textId="77777777" w:rsidR="00EB1B05" w:rsidRPr="00571186" w:rsidRDefault="00EB1B05" w:rsidP="00EB1B05">
      <w:pPr>
        <w:spacing w:after="0"/>
        <w:rPr>
          <w:rFonts w:ascii="Times New Roman" w:hAnsi="Times New Roman"/>
        </w:rPr>
      </w:pPr>
      <w:r w:rsidRPr="00571186">
        <w:rPr>
          <w:rFonts w:ascii="Times New Roman" w:hAnsi="Times New Roman"/>
        </w:rPr>
        <w:t>E-mail institucional:</w:t>
      </w:r>
    </w:p>
    <w:p w14:paraId="5BB736CE" w14:textId="77777777" w:rsidR="00EB1B05" w:rsidRPr="00571186" w:rsidRDefault="00EB1B05" w:rsidP="00EB1B05">
      <w:pPr>
        <w:spacing w:after="0"/>
        <w:rPr>
          <w:rFonts w:ascii="Times New Roman" w:hAnsi="Times New Roman"/>
        </w:rPr>
      </w:pPr>
      <w:r w:rsidRPr="00571186">
        <w:rPr>
          <w:rFonts w:ascii="Times New Roman" w:hAnsi="Times New Roman"/>
        </w:rPr>
        <w:t xml:space="preserve">E-mail pessoal: </w:t>
      </w:r>
    </w:p>
    <w:p w14:paraId="1EBE71F4" w14:textId="77777777" w:rsidR="00EB1B05" w:rsidRPr="00571186" w:rsidRDefault="00EB1B05" w:rsidP="00EB1B05">
      <w:pPr>
        <w:rPr>
          <w:rFonts w:ascii="Times New Roman" w:hAnsi="Times New Roman"/>
        </w:rPr>
      </w:pPr>
      <w:r w:rsidRPr="00571186">
        <w:rPr>
          <w:rFonts w:ascii="Times New Roman" w:hAnsi="Times New Roman"/>
        </w:rPr>
        <w:t xml:space="preserve">Telefone (s): </w:t>
      </w:r>
    </w:p>
    <w:p w14:paraId="0B264D73" w14:textId="77777777" w:rsidR="00EB1B05" w:rsidRPr="00571186" w:rsidRDefault="00EB1B05" w:rsidP="00EB1B05">
      <w:pPr>
        <w:rPr>
          <w:rFonts w:ascii="Times New Roman" w:hAnsi="Times New Roman"/>
        </w:rPr>
      </w:pPr>
      <w:r w:rsidRPr="00571186">
        <w:rPr>
          <w:rFonts w:ascii="Times New Roman" w:hAnsi="Times New Roman"/>
        </w:rPr>
        <w:t xml:space="preserve">Assinatura: </w:t>
      </w:r>
    </w:p>
    <w:p w14:paraId="5775E3E8" w14:textId="77777777" w:rsidR="00EB1B05" w:rsidRPr="00571186" w:rsidRDefault="00EB1B05" w:rsidP="00EB1B05">
      <w:pPr>
        <w:spacing w:after="0"/>
        <w:rPr>
          <w:rFonts w:ascii="Times New Roman" w:hAnsi="Times New Roman"/>
          <w:b/>
        </w:rPr>
      </w:pPr>
      <w:r w:rsidRPr="00571186">
        <w:rPr>
          <w:rFonts w:ascii="Times New Roman" w:hAnsi="Times New Roman"/>
          <w:b/>
        </w:rPr>
        <w:t xml:space="preserve">Pela CONTRATADA: </w:t>
      </w:r>
    </w:p>
    <w:p w14:paraId="60B51EC9" w14:textId="77777777" w:rsidR="00EB1B05" w:rsidRPr="00571186" w:rsidRDefault="00EB1B05" w:rsidP="00EB1B05">
      <w:pPr>
        <w:spacing w:after="0"/>
        <w:rPr>
          <w:rFonts w:ascii="Times New Roman" w:hAnsi="Times New Roman"/>
        </w:rPr>
      </w:pPr>
      <w:r w:rsidRPr="00571186">
        <w:rPr>
          <w:rFonts w:ascii="Times New Roman" w:hAnsi="Times New Roman"/>
        </w:rPr>
        <w:t xml:space="preserve">Nome:  </w:t>
      </w:r>
    </w:p>
    <w:p w14:paraId="1F6AE741" w14:textId="77777777" w:rsidR="00EB1B05" w:rsidRPr="00571186" w:rsidRDefault="00EB1B05" w:rsidP="00EB1B05">
      <w:pPr>
        <w:spacing w:after="0"/>
        <w:rPr>
          <w:rFonts w:ascii="Times New Roman" w:hAnsi="Times New Roman"/>
        </w:rPr>
      </w:pPr>
      <w:r w:rsidRPr="00571186">
        <w:rPr>
          <w:rFonts w:ascii="Times New Roman" w:hAnsi="Times New Roman"/>
        </w:rPr>
        <w:t xml:space="preserve">Cargo: </w:t>
      </w:r>
    </w:p>
    <w:p w14:paraId="6336611B" w14:textId="77777777" w:rsidR="00EB1B05" w:rsidRPr="00571186" w:rsidRDefault="00EB1B05" w:rsidP="00EB1B05">
      <w:pPr>
        <w:spacing w:after="0"/>
        <w:rPr>
          <w:rFonts w:ascii="Times New Roman" w:hAnsi="Times New Roman"/>
        </w:rPr>
      </w:pPr>
      <w:r w:rsidRPr="00571186">
        <w:rPr>
          <w:rFonts w:ascii="Times New Roman" w:hAnsi="Times New Roman"/>
        </w:rPr>
        <w:t xml:space="preserve">CPF:                                                     RG: </w:t>
      </w:r>
    </w:p>
    <w:p w14:paraId="3838475D" w14:textId="77777777" w:rsidR="00EB1B05" w:rsidRPr="00571186" w:rsidRDefault="00EB1B05" w:rsidP="00EB1B05">
      <w:pPr>
        <w:spacing w:after="0"/>
        <w:rPr>
          <w:rFonts w:ascii="Times New Roman" w:hAnsi="Times New Roman"/>
        </w:rPr>
      </w:pPr>
      <w:r w:rsidRPr="00571186">
        <w:rPr>
          <w:rFonts w:ascii="Times New Roman" w:hAnsi="Times New Roman"/>
        </w:rPr>
        <w:t>Data de Nascimento: ____/____/_____</w:t>
      </w:r>
    </w:p>
    <w:p w14:paraId="62168C9B" w14:textId="77777777" w:rsidR="00EB1B05" w:rsidRPr="00571186" w:rsidRDefault="00EB1B05" w:rsidP="00EB1B05">
      <w:pPr>
        <w:spacing w:after="0"/>
        <w:rPr>
          <w:rFonts w:ascii="Times New Roman" w:hAnsi="Times New Roman"/>
        </w:rPr>
      </w:pPr>
      <w:r w:rsidRPr="00571186">
        <w:rPr>
          <w:rFonts w:ascii="Times New Roman" w:hAnsi="Times New Roman"/>
        </w:rPr>
        <w:t xml:space="preserve"> Endereço residencial completo: </w:t>
      </w:r>
    </w:p>
    <w:p w14:paraId="161CFDA3" w14:textId="77777777" w:rsidR="00EB1B05" w:rsidRPr="00571186" w:rsidRDefault="00EB1B05" w:rsidP="00EB1B05">
      <w:pPr>
        <w:spacing w:after="0"/>
        <w:rPr>
          <w:rFonts w:ascii="Times New Roman" w:hAnsi="Times New Roman"/>
        </w:rPr>
      </w:pPr>
      <w:r w:rsidRPr="00571186">
        <w:rPr>
          <w:rFonts w:ascii="Times New Roman" w:hAnsi="Times New Roman"/>
        </w:rPr>
        <w:t>E-mail institucional:</w:t>
      </w:r>
    </w:p>
    <w:p w14:paraId="713B1C32" w14:textId="77777777" w:rsidR="00EB1B05" w:rsidRPr="00571186" w:rsidRDefault="00EB1B05" w:rsidP="00EB1B05">
      <w:pPr>
        <w:spacing w:after="0"/>
        <w:rPr>
          <w:rFonts w:ascii="Times New Roman" w:hAnsi="Times New Roman"/>
        </w:rPr>
      </w:pPr>
      <w:r w:rsidRPr="00571186">
        <w:rPr>
          <w:rFonts w:ascii="Times New Roman" w:hAnsi="Times New Roman"/>
        </w:rPr>
        <w:t xml:space="preserve">E-mail pessoal: </w:t>
      </w:r>
    </w:p>
    <w:p w14:paraId="03B59D08" w14:textId="77777777" w:rsidR="00EB1B05" w:rsidRPr="00571186" w:rsidRDefault="00EB1B05" w:rsidP="00EB1B05">
      <w:pPr>
        <w:spacing w:after="0"/>
        <w:rPr>
          <w:rFonts w:ascii="Times New Roman" w:hAnsi="Times New Roman"/>
        </w:rPr>
      </w:pPr>
      <w:r w:rsidRPr="00571186">
        <w:rPr>
          <w:rFonts w:ascii="Times New Roman" w:hAnsi="Times New Roman"/>
        </w:rPr>
        <w:t xml:space="preserve">Telefone (s): </w:t>
      </w:r>
    </w:p>
    <w:p w14:paraId="695600EA" w14:textId="77777777" w:rsidR="00EB1B05" w:rsidRPr="00571186" w:rsidRDefault="00EB1B05" w:rsidP="00EB1B05">
      <w:pPr>
        <w:spacing w:after="0"/>
        <w:rPr>
          <w:rFonts w:ascii="Times New Roman" w:hAnsi="Times New Roman"/>
        </w:rPr>
      </w:pPr>
      <w:r w:rsidRPr="00571186">
        <w:rPr>
          <w:rFonts w:ascii="Times New Roman" w:hAnsi="Times New Roman"/>
        </w:rPr>
        <w:t xml:space="preserve">Assinatura: </w:t>
      </w:r>
    </w:p>
    <w:p w14:paraId="236DF603" w14:textId="77777777" w:rsidR="00EB1B05" w:rsidRPr="00571186" w:rsidRDefault="00EB1B05" w:rsidP="00EB1B05">
      <w:pPr>
        <w:spacing w:after="0" w:line="360" w:lineRule="auto"/>
        <w:jc w:val="center"/>
        <w:rPr>
          <w:rFonts w:ascii="Times New Roman" w:hAnsi="Times New Roman"/>
          <w:b/>
          <w:color w:val="000000"/>
        </w:rPr>
      </w:pPr>
    </w:p>
    <w:p w14:paraId="4C83A53C" w14:textId="77777777" w:rsidR="00EB1B05" w:rsidRPr="00571186" w:rsidRDefault="00EB1B05" w:rsidP="00EB1B05">
      <w:pPr>
        <w:spacing w:after="0" w:line="360" w:lineRule="auto"/>
        <w:jc w:val="center"/>
        <w:rPr>
          <w:rFonts w:ascii="Times New Roman" w:hAnsi="Times New Roman"/>
          <w:b/>
          <w:color w:val="000000"/>
        </w:rPr>
      </w:pPr>
    </w:p>
    <w:p w14:paraId="7166C7F5" w14:textId="77777777" w:rsidR="00EB1B05" w:rsidRDefault="00EB1B05" w:rsidP="00EB1B05">
      <w:pPr>
        <w:spacing w:after="0" w:line="360" w:lineRule="auto"/>
        <w:jc w:val="center"/>
        <w:rPr>
          <w:rFonts w:ascii="Times New Roman" w:hAnsi="Times New Roman"/>
          <w:b/>
          <w:color w:val="000000"/>
        </w:rPr>
      </w:pPr>
    </w:p>
    <w:p w14:paraId="0F12080E" w14:textId="77777777" w:rsidR="00006180" w:rsidRPr="00571186" w:rsidRDefault="00006180" w:rsidP="00EB1B05">
      <w:pPr>
        <w:spacing w:after="0" w:line="360" w:lineRule="auto"/>
        <w:jc w:val="center"/>
        <w:rPr>
          <w:rFonts w:ascii="Times New Roman" w:hAnsi="Times New Roman"/>
          <w:b/>
          <w:color w:val="000000"/>
        </w:rPr>
      </w:pPr>
    </w:p>
    <w:p w14:paraId="41CBB2EA" w14:textId="77777777" w:rsidR="00EB1B05" w:rsidRDefault="00EB1B05" w:rsidP="000C1F28">
      <w:pPr>
        <w:spacing w:after="0" w:line="360" w:lineRule="auto"/>
        <w:jc w:val="center"/>
        <w:rPr>
          <w:rFonts w:ascii="Times New Roman" w:eastAsia="Times New Roman" w:hAnsi="Times New Roman"/>
          <w:b/>
          <w:lang w:eastAsia="pt-BR"/>
        </w:rPr>
      </w:pPr>
    </w:p>
    <w:p w14:paraId="3E9B8CD4" w14:textId="77777777" w:rsidR="007835C2" w:rsidRDefault="007835C2" w:rsidP="000C1F28">
      <w:pPr>
        <w:spacing w:after="0" w:line="360" w:lineRule="auto"/>
        <w:jc w:val="center"/>
        <w:rPr>
          <w:rFonts w:ascii="Times New Roman" w:eastAsia="Times New Roman" w:hAnsi="Times New Roman"/>
          <w:b/>
          <w:lang w:eastAsia="pt-BR"/>
        </w:rPr>
      </w:pPr>
    </w:p>
    <w:p w14:paraId="70768857" w14:textId="77777777" w:rsidR="007835C2" w:rsidRDefault="007835C2" w:rsidP="000C1F28">
      <w:pPr>
        <w:spacing w:after="0" w:line="360" w:lineRule="auto"/>
        <w:jc w:val="center"/>
        <w:rPr>
          <w:rFonts w:ascii="Times New Roman" w:eastAsia="Times New Roman" w:hAnsi="Times New Roman"/>
          <w:b/>
          <w:lang w:eastAsia="pt-BR"/>
        </w:rPr>
      </w:pPr>
    </w:p>
    <w:p w14:paraId="0E595DF5" w14:textId="77777777" w:rsidR="007835C2" w:rsidRDefault="007835C2" w:rsidP="000C1F28">
      <w:pPr>
        <w:spacing w:after="0" w:line="360" w:lineRule="auto"/>
        <w:jc w:val="center"/>
        <w:rPr>
          <w:rFonts w:ascii="Times New Roman" w:eastAsia="Times New Roman" w:hAnsi="Times New Roman"/>
          <w:b/>
          <w:lang w:eastAsia="pt-BR"/>
        </w:rPr>
      </w:pPr>
    </w:p>
    <w:p w14:paraId="1576264C" w14:textId="77777777" w:rsidR="00EB1B05" w:rsidRPr="000C1F28" w:rsidRDefault="00EB1B05" w:rsidP="000C1F28">
      <w:pPr>
        <w:spacing w:after="0" w:line="360" w:lineRule="auto"/>
        <w:jc w:val="center"/>
        <w:rPr>
          <w:rFonts w:ascii="Times New Roman" w:eastAsia="Times New Roman" w:hAnsi="Times New Roman"/>
          <w:b/>
          <w:lang w:eastAsia="pt-BR"/>
        </w:rPr>
      </w:pPr>
    </w:p>
    <w:p w14:paraId="70A7DE1D"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X</w:t>
      </w:r>
    </w:p>
    <w:p w14:paraId="7300FAB0" w14:textId="77777777" w:rsidR="000C1F28" w:rsidRPr="000C1F28" w:rsidRDefault="000C1F28" w:rsidP="000C1F28">
      <w:pPr>
        <w:spacing w:after="0" w:line="240" w:lineRule="auto"/>
        <w:jc w:val="center"/>
        <w:rPr>
          <w:rFonts w:ascii="Times New Roman" w:eastAsia="Times New Roman" w:hAnsi="Times New Roman"/>
          <w:lang w:eastAsia="pt-BR"/>
        </w:rPr>
      </w:pPr>
    </w:p>
    <w:p w14:paraId="079E3165" w14:textId="77777777" w:rsidR="000C1F28" w:rsidRPr="000C1F28" w:rsidRDefault="000C1F28" w:rsidP="000C1F28">
      <w:pPr>
        <w:spacing w:after="0" w:line="240" w:lineRule="auto"/>
        <w:jc w:val="center"/>
        <w:rPr>
          <w:rFonts w:ascii="Times New Roman" w:eastAsia="Times New Roman" w:hAnsi="Times New Roman"/>
          <w:b/>
          <w:spacing w:val="100"/>
          <w:u w:val="single"/>
          <w:lang w:eastAsia="pt-BR"/>
        </w:rPr>
      </w:pPr>
      <w:r w:rsidRPr="000C1F28">
        <w:rPr>
          <w:rFonts w:ascii="Times New Roman" w:eastAsia="Times New Roman" w:hAnsi="Times New Roman"/>
          <w:b/>
          <w:spacing w:val="100"/>
          <w:u w:val="single"/>
          <w:lang w:eastAsia="pt-BR"/>
        </w:rPr>
        <w:lastRenderedPageBreak/>
        <w:t>RECIBO DE RETIRADA DE EDITAL</w:t>
      </w:r>
    </w:p>
    <w:p w14:paraId="5AD9A21E" w14:textId="77777777" w:rsidR="000C1F28" w:rsidRPr="000C1F28" w:rsidRDefault="000C1F28" w:rsidP="000C1F28">
      <w:pPr>
        <w:spacing w:after="0" w:line="240" w:lineRule="auto"/>
        <w:jc w:val="center"/>
        <w:rPr>
          <w:rFonts w:ascii="Times New Roman" w:eastAsia="Times New Roman" w:hAnsi="Times New Roman"/>
          <w:b/>
          <w:spacing w:val="100"/>
          <w:u w:val="single"/>
          <w:lang w:eastAsia="pt-BR"/>
        </w:rPr>
      </w:pPr>
    </w:p>
    <w:p w14:paraId="6A2D3C1A" w14:textId="683637B6" w:rsidR="000C1F28" w:rsidRPr="000C1F28" w:rsidRDefault="000C1F28" w:rsidP="000C1F28">
      <w:pPr>
        <w:spacing w:after="0" w:line="240" w:lineRule="auto"/>
        <w:jc w:val="center"/>
        <w:rPr>
          <w:rFonts w:ascii="Times New Roman" w:eastAsia="Times New Roman" w:hAnsi="Times New Roman"/>
          <w:b/>
          <w:bCs/>
          <w:lang w:eastAsia="pt-BR"/>
        </w:rPr>
      </w:pPr>
      <w:r w:rsidRPr="000C1F28">
        <w:rPr>
          <w:rFonts w:ascii="Times New Roman" w:eastAsia="Times New Roman" w:hAnsi="Times New Roman"/>
          <w:b/>
          <w:bCs/>
          <w:lang w:eastAsia="pt-BR"/>
        </w:rPr>
        <w:t xml:space="preserve">PREGÃO PRESENCIAL N° </w:t>
      </w:r>
      <w:r w:rsidR="00C767F2">
        <w:rPr>
          <w:rFonts w:ascii="Times New Roman" w:eastAsia="Times New Roman" w:hAnsi="Times New Roman"/>
          <w:b/>
          <w:bCs/>
          <w:lang w:eastAsia="pt-BR"/>
        </w:rPr>
        <w:t>01</w:t>
      </w:r>
      <w:r w:rsidR="006B5CAD">
        <w:rPr>
          <w:rFonts w:ascii="Times New Roman" w:eastAsia="Times New Roman" w:hAnsi="Times New Roman"/>
          <w:b/>
          <w:bCs/>
          <w:lang w:eastAsia="pt-BR"/>
        </w:rPr>
        <w:t>9</w:t>
      </w:r>
      <w:r w:rsidR="008540FC">
        <w:rPr>
          <w:rFonts w:ascii="Times New Roman" w:eastAsia="Times New Roman" w:hAnsi="Times New Roman"/>
          <w:b/>
          <w:bCs/>
          <w:lang w:eastAsia="pt-BR"/>
        </w:rPr>
        <w:t>/</w:t>
      </w:r>
      <w:r w:rsidR="007835C2">
        <w:rPr>
          <w:rFonts w:ascii="Times New Roman" w:eastAsia="Times New Roman" w:hAnsi="Times New Roman"/>
          <w:b/>
          <w:bCs/>
          <w:lang w:eastAsia="pt-BR"/>
        </w:rPr>
        <w:t>2022</w:t>
      </w:r>
    </w:p>
    <w:p w14:paraId="64679E2A" w14:textId="42A22919" w:rsidR="000C1F28" w:rsidRPr="000C1F28" w:rsidRDefault="000C1F28" w:rsidP="000C1F28">
      <w:pPr>
        <w:spacing w:after="0" w:line="240" w:lineRule="auto"/>
        <w:jc w:val="center"/>
        <w:rPr>
          <w:rFonts w:ascii="Times New Roman" w:eastAsia="Times New Roman" w:hAnsi="Times New Roman"/>
          <w:b/>
          <w:bCs/>
          <w:lang w:eastAsia="pt-BR"/>
        </w:rPr>
      </w:pPr>
      <w:r w:rsidRPr="000C1F28">
        <w:rPr>
          <w:rFonts w:ascii="Times New Roman" w:eastAsia="Times New Roman" w:hAnsi="Times New Roman"/>
          <w:b/>
          <w:bCs/>
          <w:lang w:eastAsia="pt-BR"/>
        </w:rPr>
        <w:t xml:space="preserve">PROCESSO N° </w:t>
      </w:r>
      <w:r w:rsidR="006B5CAD">
        <w:rPr>
          <w:rFonts w:ascii="Times New Roman" w:eastAsia="Times New Roman" w:hAnsi="Times New Roman"/>
          <w:b/>
          <w:bCs/>
          <w:lang w:eastAsia="pt-BR"/>
        </w:rPr>
        <w:t>115</w:t>
      </w:r>
      <w:r w:rsidRPr="000C1F28">
        <w:rPr>
          <w:rFonts w:ascii="Times New Roman" w:eastAsia="Times New Roman" w:hAnsi="Times New Roman"/>
          <w:b/>
          <w:bCs/>
          <w:lang w:eastAsia="pt-BR"/>
        </w:rPr>
        <w:t>/</w:t>
      </w:r>
      <w:r w:rsidR="007835C2">
        <w:rPr>
          <w:rFonts w:ascii="Times New Roman" w:eastAsia="Times New Roman" w:hAnsi="Times New Roman"/>
          <w:b/>
          <w:bCs/>
          <w:lang w:eastAsia="pt-BR"/>
        </w:rPr>
        <w:t>2022</w:t>
      </w:r>
    </w:p>
    <w:p w14:paraId="762BA099" w14:textId="77777777" w:rsidR="000C1F28" w:rsidRPr="000C1F28" w:rsidRDefault="000C1F28" w:rsidP="000C1F28">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0C1F28" w:rsidRPr="000C1F28" w14:paraId="2DDE4528" w14:textId="77777777" w:rsidTr="000C1F28">
        <w:tc>
          <w:tcPr>
            <w:tcW w:w="9426" w:type="dxa"/>
            <w:gridSpan w:val="2"/>
          </w:tcPr>
          <w:p w14:paraId="02BD0AA4"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Razão Social</w:t>
            </w:r>
          </w:p>
          <w:p w14:paraId="294DEF33" w14:textId="77777777"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14:paraId="086A2DD3" w14:textId="77777777" w:rsidTr="000C1F28">
        <w:tc>
          <w:tcPr>
            <w:tcW w:w="9426" w:type="dxa"/>
            <w:gridSpan w:val="2"/>
          </w:tcPr>
          <w:p w14:paraId="430FE0E7"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CNPJ n°</w:t>
            </w:r>
          </w:p>
          <w:p w14:paraId="5333E1CC" w14:textId="77777777"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14:paraId="6AE73DAC" w14:textId="77777777" w:rsidTr="000C1F28">
        <w:tc>
          <w:tcPr>
            <w:tcW w:w="9426" w:type="dxa"/>
            <w:gridSpan w:val="2"/>
          </w:tcPr>
          <w:p w14:paraId="6C6C9B8A"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Endereço:</w:t>
            </w:r>
          </w:p>
          <w:p w14:paraId="1D97FD90" w14:textId="77777777"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14:paraId="7098A229" w14:textId="77777777" w:rsidTr="000C1F28">
        <w:tc>
          <w:tcPr>
            <w:tcW w:w="9426" w:type="dxa"/>
            <w:gridSpan w:val="2"/>
          </w:tcPr>
          <w:p w14:paraId="4435F0D0"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e-mail:</w:t>
            </w:r>
          </w:p>
          <w:p w14:paraId="646422D1" w14:textId="77777777"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14:paraId="2390A275" w14:textId="77777777" w:rsidTr="000C1F28">
        <w:tc>
          <w:tcPr>
            <w:tcW w:w="5309" w:type="dxa"/>
          </w:tcPr>
          <w:p w14:paraId="2A91F0DD"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Cidade:</w:t>
            </w:r>
          </w:p>
          <w:p w14:paraId="3BD20C67" w14:textId="77777777" w:rsidR="000C1F28" w:rsidRPr="000C1F28" w:rsidRDefault="000C1F28" w:rsidP="000C1F28">
            <w:pPr>
              <w:spacing w:after="0" w:line="240" w:lineRule="auto"/>
              <w:jc w:val="both"/>
              <w:rPr>
                <w:rFonts w:ascii="Times New Roman" w:eastAsia="Times New Roman" w:hAnsi="Times New Roman"/>
                <w:lang w:eastAsia="pt-BR"/>
              </w:rPr>
            </w:pPr>
          </w:p>
        </w:tc>
        <w:tc>
          <w:tcPr>
            <w:tcW w:w="4117" w:type="dxa"/>
          </w:tcPr>
          <w:p w14:paraId="04329527"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Estado:</w:t>
            </w:r>
          </w:p>
        </w:tc>
      </w:tr>
      <w:tr w:rsidR="000C1F28" w:rsidRPr="000C1F28" w14:paraId="38981A18" w14:textId="77777777" w:rsidTr="000C1F28">
        <w:tc>
          <w:tcPr>
            <w:tcW w:w="5309" w:type="dxa"/>
          </w:tcPr>
          <w:p w14:paraId="7EB51933"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Telefone:</w:t>
            </w:r>
          </w:p>
          <w:p w14:paraId="0494AA4C" w14:textId="77777777" w:rsidR="000C1F28" w:rsidRPr="000C1F28" w:rsidRDefault="000C1F28" w:rsidP="000C1F28">
            <w:pPr>
              <w:spacing w:after="0" w:line="240" w:lineRule="auto"/>
              <w:jc w:val="both"/>
              <w:rPr>
                <w:rFonts w:ascii="Times New Roman" w:eastAsia="Times New Roman" w:hAnsi="Times New Roman"/>
                <w:lang w:eastAsia="pt-BR"/>
              </w:rPr>
            </w:pPr>
          </w:p>
        </w:tc>
        <w:tc>
          <w:tcPr>
            <w:tcW w:w="4117" w:type="dxa"/>
          </w:tcPr>
          <w:p w14:paraId="5655E752"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Fax:</w:t>
            </w:r>
          </w:p>
        </w:tc>
      </w:tr>
      <w:tr w:rsidR="000C1F28" w:rsidRPr="000C1F28" w14:paraId="4FE23BC4" w14:textId="77777777" w:rsidTr="000C1F28">
        <w:tc>
          <w:tcPr>
            <w:tcW w:w="9426" w:type="dxa"/>
            <w:gridSpan w:val="2"/>
          </w:tcPr>
          <w:p w14:paraId="3E2DD460"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Pessoa para contato:</w:t>
            </w:r>
          </w:p>
          <w:p w14:paraId="7F392F8D" w14:textId="77777777"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14:paraId="28A2D24A" w14:textId="77777777" w:rsidTr="000C1F28">
        <w:tc>
          <w:tcPr>
            <w:tcW w:w="9426" w:type="dxa"/>
            <w:gridSpan w:val="2"/>
          </w:tcPr>
          <w:p w14:paraId="351BBEAC" w14:textId="77777777" w:rsidR="000C1F28" w:rsidRPr="000C1F28" w:rsidRDefault="000C1F28" w:rsidP="000C1F28">
            <w:pPr>
              <w:spacing w:after="0" w:line="240" w:lineRule="auto"/>
              <w:jc w:val="both"/>
              <w:rPr>
                <w:rFonts w:ascii="Times New Roman" w:eastAsia="Times New Roman" w:hAnsi="Times New Roman"/>
                <w:lang w:eastAsia="pt-BR"/>
              </w:rPr>
            </w:pPr>
          </w:p>
          <w:p w14:paraId="046E989E"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Recebemos, nesta data, cópia do instrumento convocatório da licitação acima identificada.</w:t>
            </w:r>
          </w:p>
          <w:p w14:paraId="21E1877E" w14:textId="77777777" w:rsidR="000C1F28" w:rsidRPr="000C1F28" w:rsidRDefault="000C1F28" w:rsidP="000C1F28">
            <w:pPr>
              <w:spacing w:after="0" w:line="240" w:lineRule="auto"/>
              <w:jc w:val="both"/>
              <w:rPr>
                <w:rFonts w:ascii="Times New Roman" w:eastAsia="Times New Roman" w:hAnsi="Times New Roman"/>
                <w:lang w:eastAsia="pt-BR"/>
              </w:rPr>
            </w:pPr>
          </w:p>
          <w:p w14:paraId="6417B90C"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 xml:space="preserve">Local: ______________, _____, de _____________ </w:t>
            </w:r>
            <w:proofErr w:type="spellStart"/>
            <w:r w:rsidRPr="000C1F28">
              <w:rPr>
                <w:rFonts w:ascii="Times New Roman" w:eastAsia="Times New Roman" w:hAnsi="Times New Roman"/>
                <w:lang w:eastAsia="pt-BR"/>
              </w:rPr>
              <w:t>de</w:t>
            </w:r>
            <w:proofErr w:type="spellEnd"/>
            <w:r w:rsidRPr="000C1F28">
              <w:rPr>
                <w:rFonts w:ascii="Times New Roman" w:eastAsia="Times New Roman" w:hAnsi="Times New Roman"/>
                <w:lang w:eastAsia="pt-BR"/>
              </w:rPr>
              <w:t xml:space="preserve"> </w:t>
            </w:r>
            <w:r w:rsidR="007835C2">
              <w:rPr>
                <w:rFonts w:ascii="Times New Roman" w:eastAsia="Times New Roman" w:hAnsi="Times New Roman"/>
                <w:lang w:eastAsia="pt-BR"/>
              </w:rPr>
              <w:t>2022</w:t>
            </w:r>
            <w:r w:rsidRPr="000C1F28">
              <w:rPr>
                <w:rFonts w:ascii="Times New Roman" w:eastAsia="Times New Roman" w:hAnsi="Times New Roman"/>
                <w:lang w:eastAsia="pt-BR"/>
              </w:rPr>
              <w:t>.</w:t>
            </w:r>
          </w:p>
          <w:p w14:paraId="7D22FE1D" w14:textId="77777777" w:rsidR="000C1F28" w:rsidRPr="000C1F28" w:rsidRDefault="000C1F28" w:rsidP="000C1F28">
            <w:pPr>
              <w:spacing w:after="0" w:line="240" w:lineRule="auto"/>
              <w:jc w:val="both"/>
              <w:rPr>
                <w:rFonts w:ascii="Times New Roman" w:eastAsia="Times New Roman" w:hAnsi="Times New Roman"/>
                <w:lang w:eastAsia="pt-BR"/>
              </w:rPr>
            </w:pPr>
          </w:p>
          <w:p w14:paraId="427B88EF"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________________________________</w:t>
            </w:r>
          </w:p>
          <w:p w14:paraId="18410FF8"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Assinatura</w:t>
            </w:r>
          </w:p>
          <w:p w14:paraId="130E5A17" w14:textId="77777777" w:rsidR="000C1F28" w:rsidRPr="000C1F28" w:rsidRDefault="000C1F28" w:rsidP="000C1F28">
            <w:pPr>
              <w:spacing w:after="0" w:line="240" w:lineRule="auto"/>
              <w:jc w:val="both"/>
              <w:rPr>
                <w:rFonts w:ascii="Times New Roman" w:eastAsia="Times New Roman" w:hAnsi="Times New Roman"/>
                <w:lang w:eastAsia="pt-BR"/>
              </w:rPr>
            </w:pPr>
          </w:p>
        </w:tc>
      </w:tr>
    </w:tbl>
    <w:p w14:paraId="096A21A0" w14:textId="77777777" w:rsidR="000C1F28" w:rsidRPr="000C1F28" w:rsidRDefault="000C1F28" w:rsidP="000C1F28">
      <w:pPr>
        <w:spacing w:after="0" w:line="240" w:lineRule="auto"/>
        <w:jc w:val="both"/>
        <w:rPr>
          <w:rFonts w:ascii="Times New Roman" w:eastAsia="Times New Roman" w:hAnsi="Times New Roman"/>
          <w:b/>
          <w:bCs/>
          <w:lang w:eastAsia="pt-BR"/>
        </w:rPr>
      </w:pPr>
    </w:p>
    <w:p w14:paraId="4798A834"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Senhor Licitante,</w:t>
      </w:r>
    </w:p>
    <w:p w14:paraId="4679ABC1"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14:paraId="44BEF549"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14:paraId="6CD4DA1E" w14:textId="77777777" w:rsidR="000C1F28" w:rsidRDefault="000C1F28" w:rsidP="000C1F28">
      <w:pPr>
        <w:spacing w:after="0" w:line="240" w:lineRule="auto"/>
        <w:jc w:val="right"/>
        <w:rPr>
          <w:rFonts w:ascii="Times New Roman" w:eastAsia="Times New Roman" w:hAnsi="Times New Roman"/>
          <w:lang w:eastAsia="pt-BR"/>
        </w:rPr>
      </w:pPr>
    </w:p>
    <w:p w14:paraId="3CC0A09E" w14:textId="77777777" w:rsidR="0072457E" w:rsidRDefault="0072457E" w:rsidP="000C1F28">
      <w:pPr>
        <w:spacing w:after="0" w:line="240" w:lineRule="auto"/>
        <w:jc w:val="right"/>
        <w:rPr>
          <w:rFonts w:ascii="Times New Roman" w:eastAsia="Times New Roman" w:hAnsi="Times New Roman"/>
          <w:lang w:eastAsia="pt-BR"/>
        </w:rPr>
      </w:pPr>
    </w:p>
    <w:p w14:paraId="44DEA0A5" w14:textId="53E8A691" w:rsidR="000C1F28" w:rsidRPr="000C1F28" w:rsidRDefault="000C1F28" w:rsidP="000C1F28">
      <w:pPr>
        <w:spacing w:after="0" w:line="240" w:lineRule="auto"/>
        <w:jc w:val="right"/>
        <w:rPr>
          <w:rFonts w:ascii="Times New Roman" w:eastAsia="Times New Roman" w:hAnsi="Times New Roman"/>
          <w:lang w:eastAsia="pt-BR"/>
        </w:rPr>
      </w:pPr>
      <w:r w:rsidRPr="00E82750">
        <w:rPr>
          <w:rFonts w:ascii="Times New Roman" w:eastAsia="Times New Roman" w:hAnsi="Times New Roman"/>
          <w:lang w:eastAsia="pt-BR"/>
        </w:rPr>
        <w:t xml:space="preserve">Guatapará, </w:t>
      </w:r>
      <w:r w:rsidR="00E82750" w:rsidRPr="00E82750">
        <w:rPr>
          <w:rFonts w:ascii="Times New Roman" w:eastAsia="Times New Roman" w:hAnsi="Times New Roman"/>
          <w:lang w:eastAsia="pt-BR"/>
        </w:rPr>
        <w:t>06</w:t>
      </w:r>
      <w:r w:rsidRPr="00E82750">
        <w:rPr>
          <w:rFonts w:ascii="Times New Roman" w:eastAsia="Times New Roman" w:hAnsi="Times New Roman"/>
          <w:lang w:eastAsia="pt-BR"/>
        </w:rPr>
        <w:t xml:space="preserve"> de </w:t>
      </w:r>
      <w:r w:rsidR="00E82750" w:rsidRPr="00E82750">
        <w:rPr>
          <w:rFonts w:ascii="Times New Roman" w:eastAsia="Times New Roman" w:hAnsi="Times New Roman"/>
          <w:lang w:eastAsia="pt-BR"/>
        </w:rPr>
        <w:t>dezembro</w:t>
      </w:r>
      <w:r w:rsidR="00ED09D0" w:rsidRPr="00E82750">
        <w:rPr>
          <w:rFonts w:ascii="Times New Roman" w:eastAsia="Times New Roman" w:hAnsi="Times New Roman"/>
          <w:lang w:eastAsia="pt-BR"/>
        </w:rPr>
        <w:t xml:space="preserve"> </w:t>
      </w:r>
      <w:r w:rsidRPr="00E82750">
        <w:rPr>
          <w:rFonts w:ascii="Times New Roman" w:eastAsia="Times New Roman" w:hAnsi="Times New Roman"/>
          <w:lang w:eastAsia="pt-BR"/>
        </w:rPr>
        <w:t xml:space="preserve">de </w:t>
      </w:r>
      <w:r w:rsidR="007835C2" w:rsidRPr="00E82750">
        <w:rPr>
          <w:rFonts w:ascii="Times New Roman" w:eastAsia="Times New Roman" w:hAnsi="Times New Roman"/>
          <w:lang w:eastAsia="pt-BR"/>
        </w:rPr>
        <w:t>2022</w:t>
      </w:r>
      <w:r w:rsidRPr="00E82750">
        <w:rPr>
          <w:rFonts w:ascii="Times New Roman" w:eastAsia="Times New Roman" w:hAnsi="Times New Roman"/>
          <w:lang w:eastAsia="pt-BR"/>
        </w:rPr>
        <w:t>.</w:t>
      </w:r>
    </w:p>
    <w:p w14:paraId="2BC5AC37" w14:textId="77777777" w:rsidR="000C1F28" w:rsidRPr="000C1F28" w:rsidRDefault="000C1F28" w:rsidP="000C1F28">
      <w:pPr>
        <w:spacing w:after="0" w:line="240" w:lineRule="auto"/>
        <w:ind w:firstLine="2880"/>
        <w:jc w:val="both"/>
        <w:rPr>
          <w:rFonts w:ascii="Times New Roman" w:eastAsia="Times New Roman" w:hAnsi="Times New Roman"/>
          <w:lang w:eastAsia="pt-BR"/>
        </w:rPr>
      </w:pPr>
    </w:p>
    <w:p w14:paraId="596C7E64" w14:textId="77777777" w:rsidR="00ED09D0" w:rsidRDefault="00ED09D0" w:rsidP="00F01669">
      <w:pPr>
        <w:rPr>
          <w:rFonts w:ascii="Times New Roman" w:hAnsi="Times New Roman"/>
        </w:rPr>
      </w:pPr>
    </w:p>
    <w:p w14:paraId="323995F3" w14:textId="77777777" w:rsidR="00ED09D0" w:rsidRDefault="00ED09D0" w:rsidP="00F01669">
      <w:pPr>
        <w:rPr>
          <w:rFonts w:ascii="Times New Roman" w:hAnsi="Times New Roman"/>
        </w:rPr>
      </w:pPr>
    </w:p>
    <w:p w14:paraId="663A5A06" w14:textId="77777777" w:rsidR="00ED09D0" w:rsidRDefault="00ED09D0" w:rsidP="00F01669">
      <w:pPr>
        <w:rPr>
          <w:rFonts w:ascii="Times New Roman" w:hAnsi="Times New Roman"/>
        </w:rPr>
      </w:pPr>
    </w:p>
    <w:p w14:paraId="679C94B5" w14:textId="77777777" w:rsidR="00006180" w:rsidRDefault="00006180" w:rsidP="00F01669">
      <w:pPr>
        <w:rPr>
          <w:rFonts w:ascii="Times New Roman" w:hAnsi="Times New Roman"/>
        </w:rPr>
      </w:pPr>
    </w:p>
    <w:sectPr w:rsidR="00006180" w:rsidSect="006721FB">
      <w:headerReference w:type="default" r:id="rId11"/>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3150" w14:textId="77777777" w:rsidR="00955AE8" w:rsidRDefault="00955AE8" w:rsidP="00BA10EC">
      <w:pPr>
        <w:spacing w:after="0" w:line="240" w:lineRule="auto"/>
      </w:pPr>
      <w:r>
        <w:separator/>
      </w:r>
    </w:p>
  </w:endnote>
  <w:endnote w:type="continuationSeparator" w:id="0">
    <w:p w14:paraId="31CED237" w14:textId="77777777" w:rsidR="00955AE8" w:rsidRDefault="00955AE8"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DF9B" w14:textId="77777777" w:rsidR="00955AE8" w:rsidRDefault="00955AE8" w:rsidP="00BA10EC">
      <w:pPr>
        <w:spacing w:after="0" w:line="240" w:lineRule="auto"/>
      </w:pPr>
      <w:r>
        <w:separator/>
      </w:r>
    </w:p>
  </w:footnote>
  <w:footnote w:type="continuationSeparator" w:id="0">
    <w:p w14:paraId="42736B94" w14:textId="77777777" w:rsidR="00955AE8" w:rsidRDefault="00955AE8"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C93C" w14:textId="77777777" w:rsidR="00955AE8" w:rsidRDefault="00955AE8">
    <w:pPr>
      <w:pStyle w:val="Cabealho"/>
    </w:pPr>
    <w:r>
      <w:rPr>
        <w:noProof/>
        <w:lang w:eastAsia="pt-BR"/>
      </w:rPr>
      <w:drawing>
        <wp:anchor distT="0" distB="0" distL="114300" distR="114300" simplePos="0" relativeHeight="251659264" behindDoc="1" locked="0" layoutInCell="1" allowOverlap="1" wp14:anchorId="2A93B85C" wp14:editId="00147A37">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AF63D5"/>
    <w:multiLevelType w:val="multilevel"/>
    <w:tmpl w:val="4106D4DE"/>
    <w:lvl w:ilvl="0">
      <w:start w:val="6"/>
      <w:numFmt w:val="decimal"/>
      <w:lvlText w:val="%1."/>
      <w:lvlJc w:val="left"/>
      <w:pPr>
        <w:tabs>
          <w:tab w:val="num" w:pos="1410"/>
        </w:tabs>
        <w:ind w:left="1410" w:hanging="1410"/>
      </w:pPr>
      <w:rPr>
        <w:b/>
      </w:rPr>
    </w:lvl>
    <w:lvl w:ilvl="1">
      <w:start w:val="1"/>
      <w:numFmt w:val="decimal"/>
      <w:lvlText w:val="%1.%2."/>
      <w:lvlJc w:val="left"/>
      <w:pPr>
        <w:tabs>
          <w:tab w:val="num" w:pos="1410"/>
        </w:tabs>
        <w:ind w:left="1410" w:hanging="1410"/>
      </w:pPr>
      <w:rPr>
        <w:b/>
      </w:rPr>
    </w:lvl>
    <w:lvl w:ilvl="2">
      <w:start w:val="1"/>
      <w:numFmt w:val="decimal"/>
      <w:lvlText w:val="%1.%2.%3."/>
      <w:lvlJc w:val="left"/>
      <w:pPr>
        <w:tabs>
          <w:tab w:val="num" w:pos="1410"/>
        </w:tabs>
        <w:ind w:left="1410" w:hanging="1410"/>
      </w:pPr>
      <w:rPr>
        <w:b/>
      </w:rPr>
    </w:lvl>
    <w:lvl w:ilvl="3">
      <w:start w:val="1"/>
      <w:numFmt w:val="decimal"/>
      <w:lvlText w:val="%1.%2.%3.%4."/>
      <w:lvlJc w:val="left"/>
      <w:pPr>
        <w:tabs>
          <w:tab w:val="num" w:pos="1410"/>
        </w:tabs>
        <w:ind w:left="1410" w:hanging="1410"/>
      </w:pPr>
      <w:rPr>
        <w:b/>
      </w:rPr>
    </w:lvl>
    <w:lvl w:ilvl="4">
      <w:start w:val="1"/>
      <w:numFmt w:val="decimal"/>
      <w:lvlText w:val="%1.%2.%3.%4.%5."/>
      <w:lvlJc w:val="left"/>
      <w:pPr>
        <w:tabs>
          <w:tab w:val="num" w:pos="1410"/>
        </w:tabs>
        <w:ind w:left="1410" w:hanging="1410"/>
      </w:pPr>
      <w:rPr>
        <w:b/>
      </w:rPr>
    </w:lvl>
    <w:lvl w:ilvl="5">
      <w:start w:val="1"/>
      <w:numFmt w:val="decimal"/>
      <w:lvlText w:val="%1.%2.%3.%4.%5.%6."/>
      <w:lvlJc w:val="left"/>
      <w:pPr>
        <w:tabs>
          <w:tab w:val="num" w:pos="1410"/>
        </w:tabs>
        <w:ind w:left="1410" w:hanging="141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53731AA"/>
    <w:multiLevelType w:val="hybridMultilevel"/>
    <w:tmpl w:val="4D5667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0F444C19"/>
    <w:multiLevelType w:val="hybridMultilevel"/>
    <w:tmpl w:val="D4204642"/>
    <w:lvl w:ilvl="0" w:tplc="FFFFFFFF">
      <w:start w:val="14"/>
      <w:numFmt w:val="decimal"/>
      <w:lvlText w:val="%1."/>
      <w:lvlJc w:val="left"/>
      <w:pPr>
        <w:tabs>
          <w:tab w:val="num" w:pos="375"/>
        </w:tabs>
        <w:ind w:left="375" w:hanging="375"/>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120E5225"/>
    <w:multiLevelType w:val="multilevel"/>
    <w:tmpl w:val="2A6840C2"/>
    <w:lvl w:ilvl="0">
      <w:start w:val="10"/>
      <w:numFmt w:val="decimal"/>
      <w:lvlText w:val="%1."/>
      <w:lvlJc w:val="left"/>
      <w:pPr>
        <w:tabs>
          <w:tab w:val="num" w:pos="480"/>
        </w:tabs>
        <w:ind w:left="480" w:hanging="480"/>
      </w:pPr>
      <w:rPr>
        <w:b/>
      </w:rPr>
    </w:lvl>
    <w:lvl w:ilvl="1">
      <w:start w:val="3"/>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13C52FE3"/>
    <w:multiLevelType w:val="hybridMultilevel"/>
    <w:tmpl w:val="9348CCA0"/>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start w:val="13"/>
      <w:numFmt w:val="decimal"/>
      <w:lvlText w:val="%2."/>
      <w:lvlJc w:val="left"/>
      <w:pPr>
        <w:tabs>
          <w:tab w:val="num" w:pos="1995"/>
        </w:tabs>
        <w:ind w:left="1995" w:hanging="375"/>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F4BBE"/>
    <w:multiLevelType w:val="multilevel"/>
    <w:tmpl w:val="D3946080"/>
    <w:lvl w:ilvl="0">
      <w:start w:val="8"/>
      <w:numFmt w:val="decimal"/>
      <w:lvlText w:val="%1"/>
      <w:lvlJc w:val="left"/>
      <w:pPr>
        <w:ind w:left="810" w:hanging="708"/>
      </w:pPr>
      <w:rPr>
        <w:rFonts w:hint="default"/>
        <w:lang w:val="pt-PT" w:eastAsia="en-US" w:bidi="ar-SA"/>
      </w:rPr>
    </w:lvl>
    <w:lvl w:ilvl="1">
      <w:start w:val="1"/>
      <w:numFmt w:val="decimal"/>
      <w:lvlText w:val="%1.%2"/>
      <w:lvlJc w:val="left"/>
      <w:pPr>
        <w:ind w:left="810" w:hanging="708"/>
      </w:pPr>
      <w:rPr>
        <w:rFonts w:hint="default"/>
        <w:lang w:val="pt-PT" w:eastAsia="en-US" w:bidi="ar-SA"/>
      </w:rPr>
    </w:lvl>
    <w:lvl w:ilvl="2">
      <w:start w:val="1"/>
      <w:numFmt w:val="decimal"/>
      <w:lvlText w:val="%1.%2.%3."/>
      <w:lvlJc w:val="left"/>
      <w:pPr>
        <w:ind w:left="810" w:hanging="708"/>
      </w:pPr>
      <w:rPr>
        <w:rFonts w:ascii="Times New Roman" w:eastAsia="Times New Roman" w:hAnsi="Times New Roman" w:cs="Times New Roman" w:hint="default"/>
        <w:spacing w:val="-3"/>
        <w:w w:val="100"/>
        <w:sz w:val="28"/>
        <w:szCs w:val="28"/>
        <w:lang w:val="pt-PT" w:eastAsia="en-US" w:bidi="ar-SA"/>
      </w:rPr>
    </w:lvl>
    <w:lvl w:ilvl="3">
      <w:numFmt w:val="bullet"/>
      <w:lvlText w:val="•"/>
      <w:lvlJc w:val="left"/>
      <w:pPr>
        <w:ind w:left="3191" w:hanging="708"/>
      </w:pPr>
      <w:rPr>
        <w:rFonts w:hint="default"/>
        <w:lang w:val="pt-PT" w:eastAsia="en-US" w:bidi="ar-SA"/>
      </w:rPr>
    </w:lvl>
    <w:lvl w:ilvl="4">
      <w:numFmt w:val="bullet"/>
      <w:lvlText w:val="•"/>
      <w:lvlJc w:val="left"/>
      <w:pPr>
        <w:ind w:left="3982" w:hanging="708"/>
      </w:pPr>
      <w:rPr>
        <w:rFonts w:hint="default"/>
        <w:lang w:val="pt-PT" w:eastAsia="en-US" w:bidi="ar-SA"/>
      </w:rPr>
    </w:lvl>
    <w:lvl w:ilvl="5">
      <w:numFmt w:val="bullet"/>
      <w:lvlText w:val="•"/>
      <w:lvlJc w:val="left"/>
      <w:pPr>
        <w:ind w:left="4773" w:hanging="708"/>
      </w:pPr>
      <w:rPr>
        <w:rFonts w:hint="default"/>
        <w:lang w:val="pt-PT" w:eastAsia="en-US" w:bidi="ar-SA"/>
      </w:rPr>
    </w:lvl>
    <w:lvl w:ilvl="6">
      <w:numFmt w:val="bullet"/>
      <w:lvlText w:val="•"/>
      <w:lvlJc w:val="left"/>
      <w:pPr>
        <w:ind w:left="5563" w:hanging="708"/>
      </w:pPr>
      <w:rPr>
        <w:rFonts w:hint="default"/>
        <w:lang w:val="pt-PT" w:eastAsia="en-US" w:bidi="ar-SA"/>
      </w:rPr>
    </w:lvl>
    <w:lvl w:ilvl="7">
      <w:numFmt w:val="bullet"/>
      <w:lvlText w:val="•"/>
      <w:lvlJc w:val="left"/>
      <w:pPr>
        <w:ind w:left="6354" w:hanging="708"/>
      </w:pPr>
      <w:rPr>
        <w:rFonts w:hint="default"/>
        <w:lang w:val="pt-PT" w:eastAsia="en-US" w:bidi="ar-SA"/>
      </w:rPr>
    </w:lvl>
    <w:lvl w:ilvl="8">
      <w:numFmt w:val="bullet"/>
      <w:lvlText w:val="•"/>
      <w:lvlJc w:val="left"/>
      <w:pPr>
        <w:ind w:left="7145" w:hanging="708"/>
      </w:pPr>
      <w:rPr>
        <w:rFonts w:hint="default"/>
        <w:lang w:val="pt-PT" w:eastAsia="en-US" w:bidi="ar-SA"/>
      </w:rPr>
    </w:lvl>
  </w:abstractNum>
  <w:abstractNum w:abstractNumId="12" w15:restartNumberingAfterBreak="0">
    <w:nsid w:val="197B455C"/>
    <w:multiLevelType w:val="hybridMultilevel"/>
    <w:tmpl w:val="5FE4259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2233DA"/>
    <w:multiLevelType w:val="multilevel"/>
    <w:tmpl w:val="FA367E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C9A0887"/>
    <w:multiLevelType w:val="hybridMultilevel"/>
    <w:tmpl w:val="ECDA199A"/>
    <w:lvl w:ilvl="0" w:tplc="9AA4F0A8">
      <w:start w:val="1"/>
      <w:numFmt w:val="lowerLetter"/>
      <w:lvlText w:val="%1)"/>
      <w:lvlJc w:val="left"/>
      <w:pPr>
        <w:ind w:left="4217" w:hanging="2250"/>
      </w:pPr>
      <w:rPr>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1E1A7A4A"/>
    <w:multiLevelType w:val="multilevel"/>
    <w:tmpl w:val="78F868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C26077"/>
    <w:multiLevelType w:val="hybridMultilevel"/>
    <w:tmpl w:val="08C864DC"/>
    <w:lvl w:ilvl="0" w:tplc="AE64B26C">
      <w:start w:val="1"/>
      <w:numFmt w:val="decimal"/>
      <w:lvlText w:val="%1."/>
      <w:lvlJc w:val="left"/>
      <w:pPr>
        <w:ind w:left="102" w:hanging="329"/>
        <w:jc w:val="right"/>
      </w:pPr>
      <w:rPr>
        <w:rFonts w:ascii="Times New Roman" w:eastAsia="Times New Roman" w:hAnsi="Times New Roman" w:cs="Times New Roman" w:hint="default"/>
        <w:w w:val="100"/>
        <w:sz w:val="28"/>
        <w:szCs w:val="28"/>
        <w:lang w:val="pt-PT" w:eastAsia="en-US" w:bidi="ar-SA"/>
      </w:rPr>
    </w:lvl>
    <w:lvl w:ilvl="1" w:tplc="70D415FC">
      <w:numFmt w:val="bullet"/>
      <w:lvlText w:val="•"/>
      <w:lvlJc w:val="left"/>
      <w:pPr>
        <w:ind w:left="962" w:hanging="329"/>
      </w:pPr>
      <w:rPr>
        <w:rFonts w:hint="default"/>
        <w:lang w:val="pt-PT" w:eastAsia="en-US" w:bidi="ar-SA"/>
      </w:rPr>
    </w:lvl>
    <w:lvl w:ilvl="2" w:tplc="C204B9BA">
      <w:numFmt w:val="bullet"/>
      <w:lvlText w:val="•"/>
      <w:lvlJc w:val="left"/>
      <w:pPr>
        <w:ind w:left="1825" w:hanging="329"/>
      </w:pPr>
      <w:rPr>
        <w:rFonts w:hint="default"/>
        <w:lang w:val="pt-PT" w:eastAsia="en-US" w:bidi="ar-SA"/>
      </w:rPr>
    </w:lvl>
    <w:lvl w:ilvl="3" w:tplc="C180F2AC">
      <w:numFmt w:val="bullet"/>
      <w:lvlText w:val="•"/>
      <w:lvlJc w:val="left"/>
      <w:pPr>
        <w:ind w:left="2687" w:hanging="329"/>
      </w:pPr>
      <w:rPr>
        <w:rFonts w:hint="default"/>
        <w:lang w:val="pt-PT" w:eastAsia="en-US" w:bidi="ar-SA"/>
      </w:rPr>
    </w:lvl>
    <w:lvl w:ilvl="4" w:tplc="4126A150">
      <w:numFmt w:val="bullet"/>
      <w:lvlText w:val="•"/>
      <w:lvlJc w:val="left"/>
      <w:pPr>
        <w:ind w:left="3550" w:hanging="329"/>
      </w:pPr>
      <w:rPr>
        <w:rFonts w:hint="default"/>
        <w:lang w:val="pt-PT" w:eastAsia="en-US" w:bidi="ar-SA"/>
      </w:rPr>
    </w:lvl>
    <w:lvl w:ilvl="5" w:tplc="2230144E">
      <w:numFmt w:val="bullet"/>
      <w:lvlText w:val="•"/>
      <w:lvlJc w:val="left"/>
      <w:pPr>
        <w:ind w:left="4413" w:hanging="329"/>
      </w:pPr>
      <w:rPr>
        <w:rFonts w:hint="default"/>
        <w:lang w:val="pt-PT" w:eastAsia="en-US" w:bidi="ar-SA"/>
      </w:rPr>
    </w:lvl>
    <w:lvl w:ilvl="6" w:tplc="3BA6AE28">
      <w:numFmt w:val="bullet"/>
      <w:lvlText w:val="•"/>
      <w:lvlJc w:val="left"/>
      <w:pPr>
        <w:ind w:left="5275" w:hanging="329"/>
      </w:pPr>
      <w:rPr>
        <w:rFonts w:hint="default"/>
        <w:lang w:val="pt-PT" w:eastAsia="en-US" w:bidi="ar-SA"/>
      </w:rPr>
    </w:lvl>
    <w:lvl w:ilvl="7" w:tplc="DA20ABA4">
      <w:numFmt w:val="bullet"/>
      <w:lvlText w:val="•"/>
      <w:lvlJc w:val="left"/>
      <w:pPr>
        <w:ind w:left="6138" w:hanging="329"/>
      </w:pPr>
      <w:rPr>
        <w:rFonts w:hint="default"/>
        <w:lang w:val="pt-PT" w:eastAsia="en-US" w:bidi="ar-SA"/>
      </w:rPr>
    </w:lvl>
    <w:lvl w:ilvl="8" w:tplc="3DECDB04">
      <w:numFmt w:val="bullet"/>
      <w:lvlText w:val="•"/>
      <w:lvlJc w:val="left"/>
      <w:pPr>
        <w:ind w:left="7001" w:hanging="329"/>
      </w:pPr>
      <w:rPr>
        <w:rFonts w:hint="default"/>
        <w:lang w:val="pt-PT" w:eastAsia="en-US" w:bidi="ar-SA"/>
      </w:rPr>
    </w:lvl>
  </w:abstractNum>
  <w:abstractNum w:abstractNumId="17" w15:restartNumberingAfterBreak="0">
    <w:nsid w:val="226B2A06"/>
    <w:multiLevelType w:val="hybridMultilevel"/>
    <w:tmpl w:val="4CE0A44C"/>
    <w:lvl w:ilvl="0" w:tplc="9804607E">
      <w:start w:val="1"/>
      <w:numFmt w:val="lowerLetter"/>
      <w:lvlText w:val="%1)"/>
      <w:lvlJc w:val="left"/>
      <w:pPr>
        <w:ind w:left="735" w:hanging="37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9"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20" w15:restartNumberingAfterBreak="0">
    <w:nsid w:val="27680DFC"/>
    <w:multiLevelType w:val="multilevel"/>
    <w:tmpl w:val="7A6AB6B2"/>
    <w:lvl w:ilvl="0">
      <w:start w:val="5"/>
      <w:numFmt w:val="decimal"/>
      <w:lvlText w:val="%1."/>
      <w:lvlJc w:val="left"/>
      <w:pPr>
        <w:tabs>
          <w:tab w:val="num" w:pos="360"/>
        </w:tabs>
        <w:ind w:left="360" w:hanging="36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1" w15:restartNumberingAfterBreak="0">
    <w:nsid w:val="2CFF6074"/>
    <w:multiLevelType w:val="multilevel"/>
    <w:tmpl w:val="6FB27906"/>
    <w:lvl w:ilvl="0">
      <w:start w:val="6"/>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2" w15:restartNumberingAfterBreak="0">
    <w:nsid w:val="2DC06CB1"/>
    <w:multiLevelType w:val="hybridMultilevel"/>
    <w:tmpl w:val="580AE466"/>
    <w:lvl w:ilvl="0" w:tplc="FFFFFFFF">
      <w:start w:val="1"/>
      <w:numFmt w:val="lowerLetter"/>
      <w:lvlText w:val="%1)"/>
      <w:lvlJc w:val="left"/>
      <w:pPr>
        <w:tabs>
          <w:tab w:val="num" w:pos="1680"/>
        </w:tabs>
        <w:ind w:left="1680" w:hanging="360"/>
      </w:pPr>
    </w:lvl>
    <w:lvl w:ilvl="1" w:tplc="FFFFFFFF">
      <w:start w:val="1"/>
      <w:numFmt w:val="decimal"/>
      <w:lvlText w:val="%2."/>
      <w:lvlJc w:val="left"/>
      <w:pPr>
        <w:tabs>
          <w:tab w:val="num" w:pos="2400"/>
        </w:tabs>
        <w:ind w:left="2400" w:hanging="360"/>
      </w:pPr>
    </w:lvl>
    <w:lvl w:ilvl="2" w:tplc="C5F859F8">
      <w:start w:val="1"/>
      <w:numFmt w:val="decimal"/>
      <w:lvlText w:val="%3)"/>
      <w:lvlJc w:val="left"/>
      <w:pPr>
        <w:tabs>
          <w:tab w:val="num" w:pos="3300"/>
        </w:tabs>
        <w:ind w:left="3300" w:hanging="36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23" w15:restartNumberingAfterBreak="0">
    <w:nsid w:val="2E2614A2"/>
    <w:multiLevelType w:val="multilevel"/>
    <w:tmpl w:val="CA9C5C3E"/>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481E5B"/>
    <w:multiLevelType w:val="multilevel"/>
    <w:tmpl w:val="91F293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3BF315C4"/>
    <w:multiLevelType w:val="multilevel"/>
    <w:tmpl w:val="51221DE0"/>
    <w:lvl w:ilvl="0">
      <w:start w:val="14"/>
      <w:numFmt w:val="decimal"/>
      <w:lvlText w:val="%1."/>
      <w:lvlJc w:val="left"/>
      <w:pPr>
        <w:ind w:left="555" w:hanging="555"/>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1B50224"/>
    <w:multiLevelType w:val="multilevel"/>
    <w:tmpl w:val="F0604BF2"/>
    <w:lvl w:ilvl="0">
      <w:start w:val="19"/>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42D10248"/>
    <w:multiLevelType w:val="hybridMultilevel"/>
    <w:tmpl w:val="8A185B9C"/>
    <w:lvl w:ilvl="0" w:tplc="433A696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449722F4"/>
    <w:multiLevelType w:val="multilevel"/>
    <w:tmpl w:val="2EFE27FC"/>
    <w:lvl w:ilvl="0">
      <w:start w:val="27"/>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D70F15"/>
    <w:multiLevelType w:val="hybridMultilevel"/>
    <w:tmpl w:val="FB6261C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662EDC"/>
    <w:multiLevelType w:val="hybridMultilevel"/>
    <w:tmpl w:val="6D6067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24322B"/>
    <w:multiLevelType w:val="multilevel"/>
    <w:tmpl w:val="9F64543C"/>
    <w:lvl w:ilvl="0">
      <w:start w:val="19"/>
      <w:numFmt w:val="decimal"/>
      <w:lvlText w:val="%1"/>
      <w:lvlJc w:val="left"/>
      <w:pPr>
        <w:tabs>
          <w:tab w:val="num" w:pos="615"/>
        </w:tabs>
        <w:ind w:left="615" w:hanging="615"/>
      </w:pPr>
      <w:rPr>
        <w:rFonts w:hint="default"/>
      </w:rPr>
    </w:lvl>
    <w:lvl w:ilvl="1">
      <w:start w:val="13"/>
      <w:numFmt w:val="decimal"/>
      <w:lvlText w:val="%1.%2"/>
      <w:lvlJc w:val="left"/>
      <w:pPr>
        <w:tabs>
          <w:tab w:val="num" w:pos="615"/>
        </w:tabs>
        <w:ind w:left="615" w:hanging="615"/>
      </w:pPr>
      <w:rPr>
        <w:rFonts w:hint="default"/>
        <w:b/>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1062"/>
        </w:tabs>
        <w:ind w:left="1062" w:hanging="108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410"/>
        </w:tabs>
        <w:ind w:left="1410" w:hanging="144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758"/>
        </w:tabs>
        <w:ind w:left="1758" w:hanging="1800"/>
      </w:pPr>
      <w:rPr>
        <w:rFonts w:hint="default"/>
      </w:rPr>
    </w:lvl>
    <w:lvl w:ilvl="8">
      <w:start w:val="1"/>
      <w:numFmt w:val="decimal"/>
      <w:lvlText w:val="%1.%2.%3.%4.%5.%6.%7.%8.%9"/>
      <w:lvlJc w:val="left"/>
      <w:pPr>
        <w:tabs>
          <w:tab w:val="num" w:pos="2112"/>
        </w:tabs>
        <w:ind w:left="2112" w:hanging="2160"/>
      </w:pPr>
      <w:rPr>
        <w:rFonts w:hint="default"/>
      </w:rPr>
    </w:lvl>
  </w:abstractNum>
  <w:abstractNum w:abstractNumId="33" w15:restartNumberingAfterBreak="0">
    <w:nsid w:val="596E1EB3"/>
    <w:multiLevelType w:val="multilevel"/>
    <w:tmpl w:val="A03E16E4"/>
    <w:lvl w:ilvl="0">
      <w:start w:val="1"/>
      <w:numFmt w:val="decimal"/>
      <w:lvlText w:val="%1."/>
      <w:lvlJc w:val="left"/>
      <w:pPr>
        <w:ind w:left="810" w:hanging="708"/>
      </w:pPr>
      <w:rPr>
        <w:rFonts w:ascii="Times New Roman" w:eastAsia="Times New Roman" w:hAnsi="Times New Roman" w:cs="Times New Roman" w:hint="default"/>
        <w:spacing w:val="0"/>
        <w:w w:val="100"/>
        <w:sz w:val="28"/>
        <w:szCs w:val="28"/>
        <w:lang w:val="pt-PT" w:eastAsia="en-US" w:bidi="ar-SA"/>
      </w:rPr>
    </w:lvl>
    <w:lvl w:ilvl="1">
      <w:start w:val="1"/>
      <w:numFmt w:val="decimal"/>
      <w:lvlText w:val="%1.%2."/>
      <w:lvlJc w:val="left"/>
      <w:pPr>
        <w:ind w:left="810" w:hanging="708"/>
      </w:pPr>
      <w:rPr>
        <w:rFonts w:ascii="Times New Roman" w:eastAsia="Times New Roman" w:hAnsi="Times New Roman" w:cs="Times New Roman" w:hint="default"/>
        <w:b/>
        <w:bCs/>
        <w:w w:val="100"/>
        <w:sz w:val="28"/>
        <w:szCs w:val="28"/>
        <w:lang w:val="pt-PT" w:eastAsia="en-US" w:bidi="ar-SA"/>
      </w:rPr>
    </w:lvl>
    <w:lvl w:ilvl="2">
      <w:numFmt w:val="bullet"/>
      <w:lvlText w:val="•"/>
      <w:lvlJc w:val="left"/>
      <w:pPr>
        <w:ind w:left="2401" w:hanging="708"/>
      </w:pPr>
      <w:rPr>
        <w:rFonts w:hint="default"/>
        <w:lang w:val="pt-PT" w:eastAsia="en-US" w:bidi="ar-SA"/>
      </w:rPr>
    </w:lvl>
    <w:lvl w:ilvl="3">
      <w:numFmt w:val="bullet"/>
      <w:lvlText w:val="•"/>
      <w:lvlJc w:val="left"/>
      <w:pPr>
        <w:ind w:left="3191" w:hanging="708"/>
      </w:pPr>
      <w:rPr>
        <w:rFonts w:hint="default"/>
        <w:lang w:val="pt-PT" w:eastAsia="en-US" w:bidi="ar-SA"/>
      </w:rPr>
    </w:lvl>
    <w:lvl w:ilvl="4">
      <w:numFmt w:val="bullet"/>
      <w:lvlText w:val="•"/>
      <w:lvlJc w:val="left"/>
      <w:pPr>
        <w:ind w:left="3982" w:hanging="708"/>
      </w:pPr>
      <w:rPr>
        <w:rFonts w:hint="default"/>
        <w:lang w:val="pt-PT" w:eastAsia="en-US" w:bidi="ar-SA"/>
      </w:rPr>
    </w:lvl>
    <w:lvl w:ilvl="5">
      <w:numFmt w:val="bullet"/>
      <w:lvlText w:val="•"/>
      <w:lvlJc w:val="left"/>
      <w:pPr>
        <w:ind w:left="4773" w:hanging="708"/>
      </w:pPr>
      <w:rPr>
        <w:rFonts w:hint="default"/>
        <w:lang w:val="pt-PT" w:eastAsia="en-US" w:bidi="ar-SA"/>
      </w:rPr>
    </w:lvl>
    <w:lvl w:ilvl="6">
      <w:numFmt w:val="bullet"/>
      <w:lvlText w:val="•"/>
      <w:lvlJc w:val="left"/>
      <w:pPr>
        <w:ind w:left="5563" w:hanging="708"/>
      </w:pPr>
      <w:rPr>
        <w:rFonts w:hint="default"/>
        <w:lang w:val="pt-PT" w:eastAsia="en-US" w:bidi="ar-SA"/>
      </w:rPr>
    </w:lvl>
    <w:lvl w:ilvl="7">
      <w:numFmt w:val="bullet"/>
      <w:lvlText w:val="•"/>
      <w:lvlJc w:val="left"/>
      <w:pPr>
        <w:ind w:left="6354" w:hanging="708"/>
      </w:pPr>
      <w:rPr>
        <w:rFonts w:hint="default"/>
        <w:lang w:val="pt-PT" w:eastAsia="en-US" w:bidi="ar-SA"/>
      </w:rPr>
    </w:lvl>
    <w:lvl w:ilvl="8">
      <w:numFmt w:val="bullet"/>
      <w:lvlText w:val="•"/>
      <w:lvlJc w:val="left"/>
      <w:pPr>
        <w:ind w:left="7145" w:hanging="708"/>
      </w:pPr>
      <w:rPr>
        <w:rFonts w:hint="default"/>
        <w:lang w:val="pt-PT" w:eastAsia="en-US" w:bidi="ar-SA"/>
      </w:rPr>
    </w:lvl>
  </w:abstractNum>
  <w:abstractNum w:abstractNumId="34" w15:restartNumberingAfterBreak="0">
    <w:nsid w:val="5D6947D6"/>
    <w:multiLevelType w:val="hybridMultilevel"/>
    <w:tmpl w:val="278684B2"/>
    <w:lvl w:ilvl="0" w:tplc="1F2EA158">
      <w:start w:val="1"/>
      <w:numFmt w:val="lowerLetter"/>
      <w:lvlText w:val="%1)"/>
      <w:lvlJc w:val="left"/>
      <w:pPr>
        <w:tabs>
          <w:tab w:val="num" w:pos="1069"/>
        </w:tabs>
        <w:ind w:left="1069"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5" w15:restartNumberingAfterBreak="0">
    <w:nsid w:val="5E3C7B9F"/>
    <w:multiLevelType w:val="multilevel"/>
    <w:tmpl w:val="A646658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37"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39"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0" w15:restartNumberingAfterBreak="0">
    <w:nsid w:val="70E66643"/>
    <w:multiLevelType w:val="hybridMultilevel"/>
    <w:tmpl w:val="613A6C0A"/>
    <w:lvl w:ilvl="0" w:tplc="58FEA124">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953C94"/>
    <w:multiLevelType w:val="hybridMultilevel"/>
    <w:tmpl w:val="73AC1E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4332C71"/>
    <w:multiLevelType w:val="hybridMultilevel"/>
    <w:tmpl w:val="04AE094A"/>
    <w:lvl w:ilvl="0" w:tplc="FFFFFFFF">
      <w:start w:val="1"/>
      <w:numFmt w:val="lowerLetter"/>
      <w:lvlText w:val="%1)"/>
      <w:lvlJc w:val="left"/>
      <w:pPr>
        <w:tabs>
          <w:tab w:val="num" w:pos="1680"/>
        </w:tabs>
        <w:ind w:left="1680" w:hanging="360"/>
      </w:pPr>
    </w:lvl>
    <w:lvl w:ilvl="1" w:tplc="FFFFFFFF">
      <w:start w:val="1"/>
      <w:numFmt w:val="lowerLetter"/>
      <w:lvlText w:val="%2."/>
      <w:lvlJc w:val="left"/>
      <w:pPr>
        <w:tabs>
          <w:tab w:val="num" w:pos="2400"/>
        </w:tabs>
        <w:ind w:left="2400" w:hanging="360"/>
      </w:pPr>
    </w:lvl>
    <w:lvl w:ilvl="2" w:tplc="FFFFFFFF">
      <w:start w:val="1"/>
      <w:numFmt w:val="lowerRoman"/>
      <w:lvlText w:val="%3."/>
      <w:lvlJc w:val="right"/>
      <w:pPr>
        <w:tabs>
          <w:tab w:val="num" w:pos="3120"/>
        </w:tabs>
        <w:ind w:left="3120" w:hanging="18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43"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7350AA"/>
    <w:multiLevelType w:val="hybridMultilevel"/>
    <w:tmpl w:val="48683880"/>
    <w:lvl w:ilvl="0" w:tplc="08863B74">
      <w:start w:val="1"/>
      <w:numFmt w:val="lowerLetter"/>
      <w:lvlText w:val="%1)"/>
      <w:lvlJc w:val="left"/>
      <w:pPr>
        <w:ind w:left="1494" w:hanging="36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16cid:durableId="1205101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467212">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1864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48439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7210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0907972">
    <w:abstractNumId w:val="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488855">
    <w:abstractNumId w:val="10"/>
    <w:lvlOverride w:ilvl="0">
      <w:startOverride w:val="1"/>
    </w:lvlOverride>
    <w:lvlOverride w:ilvl="1">
      <w:startOverride w:val="13"/>
    </w:lvlOverride>
    <w:lvlOverride w:ilvl="2"/>
    <w:lvlOverride w:ilvl="3"/>
    <w:lvlOverride w:ilvl="4"/>
    <w:lvlOverride w:ilvl="5"/>
    <w:lvlOverride w:ilvl="6"/>
    <w:lvlOverride w:ilvl="7"/>
    <w:lvlOverride w:ilvl="8"/>
  </w:num>
  <w:num w:numId="8" w16cid:durableId="1290357109">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37625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23238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7723557">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219009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2933447">
    <w:abstractNumId w:val="32"/>
  </w:num>
  <w:num w:numId="14" w16cid:durableId="405341769">
    <w:abstractNumId w:val="25"/>
  </w:num>
  <w:num w:numId="15" w16cid:durableId="587035133">
    <w:abstractNumId w:val="0"/>
  </w:num>
  <w:num w:numId="16" w16cid:durableId="2048211148">
    <w:abstractNumId w:val="1"/>
  </w:num>
  <w:num w:numId="17" w16cid:durableId="1591087640">
    <w:abstractNumId w:val="2"/>
  </w:num>
  <w:num w:numId="18" w16cid:durableId="825559535">
    <w:abstractNumId w:val="3"/>
  </w:num>
  <w:num w:numId="19" w16cid:durableId="1052459622">
    <w:abstractNumId w:val="4"/>
  </w:num>
  <w:num w:numId="20" w16cid:durableId="7804364">
    <w:abstractNumId w:val="38"/>
  </w:num>
  <w:num w:numId="21" w16cid:durableId="105388601">
    <w:abstractNumId w:val="18"/>
  </w:num>
  <w:num w:numId="22" w16cid:durableId="1830056442">
    <w:abstractNumId w:val="19"/>
  </w:num>
  <w:num w:numId="23" w16cid:durableId="653218798">
    <w:abstractNumId w:val="36"/>
  </w:num>
  <w:num w:numId="24" w16cid:durableId="346908667">
    <w:abstractNumId w:val="37"/>
  </w:num>
  <w:num w:numId="25" w16cid:durableId="620573675">
    <w:abstractNumId w:val="29"/>
  </w:num>
  <w:num w:numId="26" w16cid:durableId="1525485940">
    <w:abstractNumId w:val="7"/>
  </w:num>
  <w:num w:numId="27" w16cid:durableId="312947813">
    <w:abstractNumId w:val="43"/>
  </w:num>
  <w:num w:numId="28" w16cid:durableId="1113866086">
    <w:abstractNumId w:val="34"/>
  </w:num>
  <w:num w:numId="29" w16cid:durableId="579020108">
    <w:abstractNumId w:val="26"/>
  </w:num>
  <w:num w:numId="30" w16cid:durableId="1548224383">
    <w:abstractNumId w:val="30"/>
  </w:num>
  <w:num w:numId="31" w16cid:durableId="176624471">
    <w:abstractNumId w:val="28"/>
  </w:num>
  <w:num w:numId="32" w16cid:durableId="872881745">
    <w:abstractNumId w:val="27"/>
  </w:num>
  <w:num w:numId="33" w16cid:durableId="352850716">
    <w:abstractNumId w:val="39"/>
  </w:num>
  <w:num w:numId="34" w16cid:durableId="573124157">
    <w:abstractNumId w:val="23"/>
  </w:num>
  <w:num w:numId="35" w16cid:durableId="1311446945">
    <w:abstractNumId w:val="14"/>
  </w:num>
  <w:num w:numId="36" w16cid:durableId="1698576115">
    <w:abstractNumId w:val="11"/>
  </w:num>
  <w:num w:numId="37" w16cid:durableId="1668436852">
    <w:abstractNumId w:val="16"/>
  </w:num>
  <w:num w:numId="38" w16cid:durableId="748112635">
    <w:abstractNumId w:val="33"/>
  </w:num>
  <w:num w:numId="39" w16cid:durableId="1130128903">
    <w:abstractNumId w:val="40"/>
  </w:num>
  <w:num w:numId="40" w16cid:durableId="798719480">
    <w:abstractNumId w:val="15"/>
  </w:num>
  <w:num w:numId="41" w16cid:durableId="710954666">
    <w:abstractNumId w:val="41"/>
  </w:num>
  <w:num w:numId="42" w16cid:durableId="1486513010">
    <w:abstractNumId w:val="31"/>
  </w:num>
  <w:num w:numId="43" w16cid:durableId="880939692">
    <w:abstractNumId w:val="6"/>
  </w:num>
  <w:num w:numId="44" w16cid:durableId="1906450338">
    <w:abstractNumId w:val="35"/>
  </w:num>
  <w:num w:numId="45" w16cid:durableId="1630163286">
    <w:abstractNumId w:val="13"/>
  </w:num>
  <w:num w:numId="46" w16cid:durableId="11620900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724463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EC"/>
    <w:rsid w:val="00006180"/>
    <w:rsid w:val="00024BC4"/>
    <w:rsid w:val="000749E4"/>
    <w:rsid w:val="000C1F28"/>
    <w:rsid w:val="00170C74"/>
    <w:rsid w:val="00174D8B"/>
    <w:rsid w:val="001769FA"/>
    <w:rsid w:val="001D4FBC"/>
    <w:rsid w:val="00221473"/>
    <w:rsid w:val="0023017D"/>
    <w:rsid w:val="0023208C"/>
    <w:rsid w:val="00254B34"/>
    <w:rsid w:val="00261A28"/>
    <w:rsid w:val="002A0242"/>
    <w:rsid w:val="002B5FBC"/>
    <w:rsid w:val="003A083F"/>
    <w:rsid w:val="003A6DFF"/>
    <w:rsid w:val="003C51EB"/>
    <w:rsid w:val="003E13D5"/>
    <w:rsid w:val="003E630F"/>
    <w:rsid w:val="00401974"/>
    <w:rsid w:val="00421C59"/>
    <w:rsid w:val="004B23FA"/>
    <w:rsid w:val="004B49A3"/>
    <w:rsid w:val="004C2693"/>
    <w:rsid w:val="004E21A6"/>
    <w:rsid w:val="0052087E"/>
    <w:rsid w:val="005463D2"/>
    <w:rsid w:val="005A347F"/>
    <w:rsid w:val="005B33FA"/>
    <w:rsid w:val="005C079A"/>
    <w:rsid w:val="006069DB"/>
    <w:rsid w:val="006240FA"/>
    <w:rsid w:val="006264A3"/>
    <w:rsid w:val="006328FF"/>
    <w:rsid w:val="006721FB"/>
    <w:rsid w:val="006A3B4E"/>
    <w:rsid w:val="006A6CFE"/>
    <w:rsid w:val="006B5CAD"/>
    <w:rsid w:val="006C4E35"/>
    <w:rsid w:val="006C6F15"/>
    <w:rsid w:val="00703946"/>
    <w:rsid w:val="00720B41"/>
    <w:rsid w:val="0072457E"/>
    <w:rsid w:val="00735423"/>
    <w:rsid w:val="00777A31"/>
    <w:rsid w:val="007835C2"/>
    <w:rsid w:val="00797A95"/>
    <w:rsid w:val="007D6CD3"/>
    <w:rsid w:val="007F1230"/>
    <w:rsid w:val="00826B5A"/>
    <w:rsid w:val="00843957"/>
    <w:rsid w:val="008540FC"/>
    <w:rsid w:val="008759DE"/>
    <w:rsid w:val="008B4896"/>
    <w:rsid w:val="008C13F9"/>
    <w:rsid w:val="008C2755"/>
    <w:rsid w:val="0091399D"/>
    <w:rsid w:val="00955AE8"/>
    <w:rsid w:val="00962C5A"/>
    <w:rsid w:val="00996FBE"/>
    <w:rsid w:val="009A4934"/>
    <w:rsid w:val="009F2BCB"/>
    <w:rsid w:val="00A05A6B"/>
    <w:rsid w:val="00A3114F"/>
    <w:rsid w:val="00AA535A"/>
    <w:rsid w:val="00AD4C72"/>
    <w:rsid w:val="00B11D0E"/>
    <w:rsid w:val="00BA058C"/>
    <w:rsid w:val="00BA10EC"/>
    <w:rsid w:val="00C07B83"/>
    <w:rsid w:val="00C24319"/>
    <w:rsid w:val="00C653BD"/>
    <w:rsid w:val="00C70B97"/>
    <w:rsid w:val="00C767F2"/>
    <w:rsid w:val="00C81F82"/>
    <w:rsid w:val="00C845C0"/>
    <w:rsid w:val="00CA42B2"/>
    <w:rsid w:val="00D40B14"/>
    <w:rsid w:val="00D5530B"/>
    <w:rsid w:val="00D55862"/>
    <w:rsid w:val="00DB7E51"/>
    <w:rsid w:val="00DE63C9"/>
    <w:rsid w:val="00E21D2C"/>
    <w:rsid w:val="00E346F1"/>
    <w:rsid w:val="00E52420"/>
    <w:rsid w:val="00E82750"/>
    <w:rsid w:val="00EB1B05"/>
    <w:rsid w:val="00ED09D0"/>
    <w:rsid w:val="00EE0E24"/>
    <w:rsid w:val="00EE1E98"/>
    <w:rsid w:val="00F01669"/>
    <w:rsid w:val="00F36CA2"/>
    <w:rsid w:val="00F6285B"/>
    <w:rsid w:val="00F83E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0D0103"/>
  <w15:docId w15:val="{28EA1029-31C2-4CC3-B9EB-119506C6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0C1F28"/>
    <w:pPr>
      <w:keepNext/>
      <w:keepLines/>
      <w:spacing w:after="0" w:line="240" w:lineRule="auto"/>
      <w:jc w:val="center"/>
      <w:outlineLvl w:val="2"/>
    </w:pPr>
    <w:rPr>
      <w:rFonts w:ascii="Cambria" w:eastAsia="Times New Roman" w:hAnsi="Cambria"/>
      <w:b/>
      <w:bCs/>
      <w:sz w:val="26"/>
      <w:szCs w:val="26"/>
      <w:lang w:val="x-none" w:eastAsia="x-none"/>
    </w:rPr>
  </w:style>
  <w:style w:type="paragraph" w:styleId="Ttulo4">
    <w:name w:val="heading 4"/>
    <w:basedOn w:val="Normal"/>
    <w:next w:val="Normal"/>
    <w:link w:val="Ttulo4Char"/>
    <w:unhideWhenUsed/>
    <w:qFormat/>
    <w:rsid w:val="000C1F28"/>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0C1F28"/>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uiPriority w:val="9"/>
    <w:semiHidden/>
    <w:unhideWhenUsed/>
    <w:qFormat/>
    <w:rsid w:val="000C1F28"/>
    <w:pPr>
      <w:keepNext/>
      <w:keepLines/>
      <w:spacing w:before="40" w:after="0"/>
      <w:outlineLvl w:val="5"/>
    </w:pPr>
    <w:rPr>
      <w:rFonts w:ascii="Cambria" w:eastAsia="Times New Roman" w:hAnsi="Cambria"/>
      <w:i/>
      <w:iCs/>
      <w:color w:val="243F60"/>
    </w:rPr>
  </w:style>
  <w:style w:type="paragraph" w:styleId="Ttulo7">
    <w:name w:val="heading 7"/>
    <w:basedOn w:val="Normal"/>
    <w:next w:val="Normal"/>
    <w:link w:val="Ttulo7Char"/>
    <w:qFormat/>
    <w:rsid w:val="000C1F28"/>
    <w:pPr>
      <w:keepNext/>
      <w:keepLines/>
      <w:spacing w:after="0" w:line="240" w:lineRule="auto"/>
      <w:ind w:left="2832" w:hanging="2832"/>
      <w:jc w:val="center"/>
      <w:outlineLvl w:val="6"/>
    </w:pPr>
    <w:rPr>
      <w:rFonts w:eastAsia="Times New Roman"/>
      <w:sz w:val="24"/>
      <w:szCs w:val="24"/>
      <w:lang w:val="x-none" w:eastAsia="x-none"/>
    </w:rPr>
  </w:style>
  <w:style w:type="paragraph" w:styleId="Ttulo8">
    <w:name w:val="heading 8"/>
    <w:basedOn w:val="Normal"/>
    <w:next w:val="Normal"/>
    <w:link w:val="Ttulo8Char"/>
    <w:uiPriority w:val="9"/>
    <w:semiHidden/>
    <w:unhideWhenUsed/>
    <w:qFormat/>
    <w:rsid w:val="000C1F28"/>
    <w:pPr>
      <w:keepNext/>
      <w:keepLines/>
      <w:spacing w:before="40" w:after="0"/>
      <w:outlineLvl w:val="7"/>
    </w:pPr>
    <w:rPr>
      <w:rFonts w:ascii="Cambria" w:eastAsia="Times New Roman" w:hAnsi="Cambria"/>
      <w:color w:val="404040"/>
    </w:rPr>
  </w:style>
  <w:style w:type="paragraph" w:styleId="Ttulo9">
    <w:name w:val="heading 9"/>
    <w:basedOn w:val="Normal"/>
    <w:next w:val="Normal"/>
    <w:link w:val="Ttulo9Char"/>
    <w:qFormat/>
    <w:rsid w:val="000C1F28"/>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uiPriority w:val="59"/>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uiPriority w:val="1"/>
    <w:qFormat/>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link w:val="PargrafodaListaChar"/>
    <w:uiPriority w:val="1"/>
    <w:qFormat/>
    <w:rsid w:val="00A05A6B"/>
    <w:pPr>
      <w:ind w:left="720"/>
      <w:contextualSpacing/>
    </w:pPr>
  </w:style>
  <w:style w:type="character" w:customStyle="1" w:styleId="Ttulo3Char">
    <w:name w:val="Título 3 Char"/>
    <w:basedOn w:val="Fontepargpadro"/>
    <w:link w:val="Ttulo3"/>
    <w:rsid w:val="000C1F28"/>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0C1F2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0C1F28"/>
    <w:rPr>
      <w:rFonts w:ascii="Arial" w:eastAsia="Times New Roman" w:hAnsi="Arial" w:cs="Times New Roman"/>
      <w:b/>
      <w:bCs/>
      <w:sz w:val="32"/>
      <w:szCs w:val="28"/>
      <w:u w:val="single"/>
      <w:lang w:eastAsia="pt-BR"/>
    </w:rPr>
  </w:style>
  <w:style w:type="paragraph" w:customStyle="1" w:styleId="Ttulo61">
    <w:name w:val="Título 61"/>
    <w:basedOn w:val="Normal"/>
    <w:next w:val="Normal"/>
    <w:unhideWhenUsed/>
    <w:qFormat/>
    <w:rsid w:val="000C1F28"/>
    <w:pPr>
      <w:keepNext/>
      <w:keepLines/>
      <w:spacing w:before="200" w:after="0" w:line="240" w:lineRule="auto"/>
      <w:ind w:firstLine="2880"/>
      <w:jc w:val="both"/>
      <w:outlineLvl w:val="5"/>
    </w:pPr>
    <w:rPr>
      <w:rFonts w:ascii="Cambria" w:eastAsia="Times New Roman" w:hAnsi="Cambria"/>
      <w:i/>
      <w:iCs/>
      <w:color w:val="243F60"/>
      <w:lang w:eastAsia="pt-BR"/>
    </w:rPr>
  </w:style>
  <w:style w:type="character" w:customStyle="1" w:styleId="Ttulo7Char">
    <w:name w:val="Título 7 Char"/>
    <w:basedOn w:val="Fontepargpadro"/>
    <w:link w:val="Ttulo7"/>
    <w:rsid w:val="000C1F28"/>
    <w:rPr>
      <w:rFonts w:ascii="Calibri" w:eastAsia="Times New Roman" w:hAnsi="Calibri" w:cs="Times New Roman"/>
      <w:sz w:val="24"/>
      <w:szCs w:val="24"/>
      <w:lang w:val="x-none" w:eastAsia="x-none"/>
    </w:rPr>
  </w:style>
  <w:style w:type="paragraph" w:customStyle="1" w:styleId="Ttulo81">
    <w:name w:val="Título 81"/>
    <w:basedOn w:val="Normal"/>
    <w:next w:val="Normal"/>
    <w:unhideWhenUsed/>
    <w:qFormat/>
    <w:rsid w:val="000C1F28"/>
    <w:pPr>
      <w:keepNext/>
      <w:keepLines/>
      <w:spacing w:before="200" w:after="0" w:line="240" w:lineRule="auto"/>
      <w:ind w:firstLine="2880"/>
      <w:jc w:val="both"/>
      <w:outlineLvl w:val="7"/>
    </w:pPr>
    <w:rPr>
      <w:rFonts w:ascii="Cambria" w:eastAsia="Times New Roman" w:hAnsi="Cambria"/>
      <w:color w:val="404040"/>
      <w:sz w:val="20"/>
      <w:szCs w:val="20"/>
      <w:lang w:eastAsia="pt-BR"/>
    </w:rPr>
  </w:style>
  <w:style w:type="character" w:customStyle="1" w:styleId="Ttulo9Char">
    <w:name w:val="Título 9 Char"/>
    <w:basedOn w:val="Fontepargpadro"/>
    <w:link w:val="Ttulo9"/>
    <w:rsid w:val="000C1F28"/>
    <w:rPr>
      <w:rFonts w:ascii="Courier New" w:eastAsia="Times New Roman" w:hAnsi="Courier New" w:cs="Times New Roman"/>
      <w:b/>
      <w:szCs w:val="20"/>
      <w:lang w:eastAsia="pt-BR"/>
    </w:rPr>
  </w:style>
  <w:style w:type="paragraph" w:styleId="SemEspaamento">
    <w:name w:val="No Spacing"/>
    <w:uiPriority w:val="1"/>
    <w:qFormat/>
    <w:rsid w:val="000C1F28"/>
    <w:pPr>
      <w:spacing w:after="0" w:line="240" w:lineRule="auto"/>
    </w:pPr>
    <w:rPr>
      <w:rFonts w:ascii="Calibri" w:eastAsia="Calibri" w:hAnsi="Calibri" w:cs="Times New Roman"/>
    </w:rPr>
  </w:style>
  <w:style w:type="character" w:customStyle="1" w:styleId="apple-converted-space">
    <w:name w:val="apple-converted-space"/>
    <w:basedOn w:val="Fontepargpadro"/>
    <w:rsid w:val="000C1F28"/>
  </w:style>
  <w:style w:type="character" w:styleId="Hyperlink">
    <w:name w:val="Hyperlink"/>
    <w:basedOn w:val="Fontepargpadro"/>
    <w:unhideWhenUsed/>
    <w:rsid w:val="000C1F28"/>
    <w:rPr>
      <w:color w:val="0000FF"/>
      <w:u w:val="single"/>
    </w:rPr>
  </w:style>
  <w:style w:type="paragraph" w:styleId="NormalWeb">
    <w:name w:val="Normal (Web)"/>
    <w:basedOn w:val="Normal"/>
    <w:unhideWhenUsed/>
    <w:rsid w:val="000C1F28"/>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0C1F28"/>
  </w:style>
  <w:style w:type="paragraph" w:styleId="Recuodecorpodetexto3">
    <w:name w:val="Body Text Indent 3"/>
    <w:basedOn w:val="Normal"/>
    <w:link w:val="Recuodecorpodetexto3Char"/>
    <w:rsid w:val="000C1F28"/>
    <w:pPr>
      <w:spacing w:after="0" w:line="240" w:lineRule="auto"/>
      <w:ind w:left="720" w:hanging="720"/>
      <w:jc w:val="both"/>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0C1F28"/>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C1F28"/>
    <w:pPr>
      <w:spacing w:after="0" w:line="240" w:lineRule="auto"/>
      <w:jc w:val="both"/>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C1F28"/>
    <w:rPr>
      <w:rFonts w:ascii="Times New Roman" w:eastAsia="Times New Roman" w:hAnsi="Times New Roman" w:cs="Times New Roman"/>
      <w:sz w:val="16"/>
      <w:szCs w:val="16"/>
      <w:lang w:val="x-none" w:eastAsia="x-none"/>
    </w:rPr>
  </w:style>
  <w:style w:type="character" w:styleId="Nmerodepgina">
    <w:name w:val="page number"/>
    <w:rsid w:val="000C1F28"/>
    <w:rPr>
      <w:rFonts w:cs="Times New Roman"/>
    </w:rPr>
  </w:style>
  <w:style w:type="paragraph" w:styleId="Ttulo">
    <w:name w:val="Title"/>
    <w:basedOn w:val="Normal"/>
    <w:link w:val="TtuloChar"/>
    <w:qFormat/>
    <w:rsid w:val="000C1F28"/>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0C1F28"/>
    <w:rPr>
      <w:rFonts w:ascii="Arial" w:eastAsia="Times New Roman" w:hAnsi="Arial" w:cs="Times New Roman"/>
      <w:b/>
      <w:i/>
      <w:snapToGrid w:val="0"/>
      <w:sz w:val="36"/>
      <w:szCs w:val="20"/>
      <w:lang w:eastAsia="pt-BR"/>
    </w:rPr>
  </w:style>
  <w:style w:type="table" w:customStyle="1" w:styleId="Tabelacomgrade1">
    <w:name w:val="Tabela com grade1"/>
    <w:basedOn w:val="Tabelanormal"/>
    <w:next w:val="Tabelacomgrade"/>
    <w:uiPriority w:val="59"/>
    <w:rsid w:val="000C1F2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0C1F28"/>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0C1F28"/>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0C1F28"/>
    <w:rPr>
      <w:rFonts w:cs="Times New Roman"/>
    </w:rPr>
  </w:style>
  <w:style w:type="character" w:customStyle="1" w:styleId="CharChar9">
    <w:name w:val="Char Char9"/>
    <w:semiHidden/>
    <w:locked/>
    <w:rsid w:val="000C1F28"/>
    <w:rPr>
      <w:rFonts w:ascii="Calibri" w:hAnsi="Calibri" w:cs="Times New Roman"/>
      <w:sz w:val="24"/>
      <w:szCs w:val="24"/>
    </w:rPr>
  </w:style>
  <w:style w:type="character" w:customStyle="1" w:styleId="CharChar2">
    <w:name w:val="Char Char2"/>
    <w:semiHidden/>
    <w:locked/>
    <w:rsid w:val="000C1F28"/>
    <w:rPr>
      <w:rFonts w:cs="Times New Roman"/>
      <w:sz w:val="24"/>
      <w:szCs w:val="24"/>
    </w:rPr>
  </w:style>
  <w:style w:type="character" w:customStyle="1" w:styleId="CharChar">
    <w:name w:val="Char Char"/>
    <w:locked/>
    <w:rsid w:val="000C1F28"/>
    <w:rPr>
      <w:rFonts w:ascii="Arial" w:hAnsi="Arial" w:cs="Times New Roman"/>
      <w:b/>
      <w:i/>
      <w:snapToGrid w:val="0"/>
      <w:sz w:val="36"/>
      <w:lang w:val="pt-BR" w:eastAsia="pt-BR"/>
    </w:rPr>
  </w:style>
  <w:style w:type="table" w:styleId="Tabelaclssica1">
    <w:name w:val="Table Classic 1"/>
    <w:basedOn w:val="Tabelanormal"/>
    <w:rsid w:val="000C1F2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0C1F2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0C1F28"/>
    <w:rPr>
      <w:b/>
      <w:bCs/>
    </w:rPr>
  </w:style>
  <w:style w:type="character" w:customStyle="1" w:styleId="Ttulo6Char">
    <w:name w:val="Título 6 Char"/>
    <w:basedOn w:val="Fontepargpadro"/>
    <w:link w:val="Ttulo6"/>
    <w:uiPriority w:val="9"/>
    <w:semiHidden/>
    <w:rsid w:val="000C1F28"/>
    <w:rPr>
      <w:rFonts w:ascii="Cambria" w:eastAsia="Times New Roman" w:hAnsi="Cambria" w:cs="Times New Roman"/>
      <w:i/>
      <w:iCs/>
      <w:color w:val="243F60"/>
      <w:sz w:val="22"/>
      <w:szCs w:val="22"/>
    </w:rPr>
  </w:style>
  <w:style w:type="character" w:customStyle="1" w:styleId="Ttulo8Char">
    <w:name w:val="Título 8 Char"/>
    <w:basedOn w:val="Fontepargpadro"/>
    <w:link w:val="Ttulo8"/>
    <w:uiPriority w:val="9"/>
    <w:semiHidden/>
    <w:rsid w:val="000C1F28"/>
    <w:rPr>
      <w:rFonts w:ascii="Cambria" w:eastAsia="Times New Roman" w:hAnsi="Cambria" w:cs="Times New Roman"/>
      <w:color w:val="404040"/>
    </w:rPr>
  </w:style>
  <w:style w:type="numbering" w:customStyle="1" w:styleId="Semlista2">
    <w:name w:val="Sem lista2"/>
    <w:next w:val="Semlista"/>
    <w:uiPriority w:val="99"/>
    <w:semiHidden/>
    <w:unhideWhenUsed/>
    <w:rsid w:val="000C1F28"/>
  </w:style>
  <w:style w:type="paragraph" w:customStyle="1" w:styleId="Textopadro">
    <w:name w:val="Texto padrão"/>
    <w:basedOn w:val="Normal"/>
    <w:rsid w:val="000C1F28"/>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0C1F28"/>
    <w:pPr>
      <w:widowControl w:val="0"/>
      <w:spacing w:line="260" w:lineRule="atLeast"/>
    </w:pPr>
    <w:rPr>
      <w:rFonts w:ascii="Times" w:hAnsi="Times" w:cs="Times"/>
      <w:color w:val="auto"/>
    </w:rPr>
  </w:style>
  <w:style w:type="paragraph" w:customStyle="1" w:styleId="CM3">
    <w:name w:val="CM3"/>
    <w:basedOn w:val="Default"/>
    <w:next w:val="Default"/>
    <w:rsid w:val="000C1F28"/>
    <w:pPr>
      <w:widowControl w:val="0"/>
      <w:spacing w:line="260" w:lineRule="atLeast"/>
    </w:pPr>
    <w:rPr>
      <w:rFonts w:ascii="Times" w:hAnsi="Times" w:cs="Times"/>
      <w:color w:val="auto"/>
    </w:rPr>
  </w:style>
  <w:style w:type="paragraph" w:customStyle="1" w:styleId="CM19">
    <w:name w:val="CM19"/>
    <w:basedOn w:val="Default"/>
    <w:next w:val="Default"/>
    <w:rsid w:val="000C1F28"/>
    <w:pPr>
      <w:widowControl w:val="0"/>
      <w:spacing w:after="278"/>
    </w:pPr>
    <w:rPr>
      <w:rFonts w:ascii="Trebuchet MS" w:hAnsi="Trebuchet MS"/>
      <w:color w:val="auto"/>
    </w:rPr>
  </w:style>
  <w:style w:type="paragraph" w:customStyle="1" w:styleId="CM22">
    <w:name w:val="CM22"/>
    <w:basedOn w:val="Default"/>
    <w:next w:val="Default"/>
    <w:rsid w:val="000C1F28"/>
    <w:pPr>
      <w:widowControl w:val="0"/>
      <w:spacing w:after="388"/>
    </w:pPr>
    <w:rPr>
      <w:rFonts w:ascii="Trebuchet MS" w:hAnsi="Trebuchet MS"/>
      <w:color w:val="auto"/>
    </w:rPr>
  </w:style>
  <w:style w:type="paragraph" w:customStyle="1" w:styleId="CM23">
    <w:name w:val="CM23"/>
    <w:basedOn w:val="Default"/>
    <w:next w:val="Default"/>
    <w:rsid w:val="000C1F28"/>
    <w:pPr>
      <w:widowControl w:val="0"/>
      <w:spacing w:after="125"/>
    </w:pPr>
    <w:rPr>
      <w:rFonts w:ascii="Trebuchet MS" w:hAnsi="Trebuchet MS"/>
      <w:color w:val="auto"/>
    </w:rPr>
  </w:style>
  <w:style w:type="paragraph" w:customStyle="1" w:styleId="CM18">
    <w:name w:val="CM18"/>
    <w:basedOn w:val="Default"/>
    <w:next w:val="Default"/>
    <w:rsid w:val="000C1F28"/>
    <w:pPr>
      <w:widowControl w:val="0"/>
      <w:spacing w:after="558"/>
    </w:pPr>
    <w:rPr>
      <w:rFonts w:ascii="Trebuchet MS" w:hAnsi="Trebuchet MS"/>
      <w:color w:val="auto"/>
    </w:rPr>
  </w:style>
  <w:style w:type="paragraph" w:customStyle="1" w:styleId="Corpodotexto">
    <w:name w:val="Corpo do texto"/>
    <w:basedOn w:val="Normal"/>
    <w:rsid w:val="000C1F28"/>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0C1F28"/>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0C1F28"/>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0C1F28"/>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0C1F28"/>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0C1F28"/>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0C1F28"/>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0C1F28"/>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0C1F28"/>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0C1F28"/>
    <w:rPr>
      <w:rFonts w:ascii="Arial" w:eastAsia="Times New Roman" w:hAnsi="Arial" w:cs="Arial"/>
      <w:i/>
      <w:iCs/>
      <w:sz w:val="20"/>
      <w:szCs w:val="20"/>
      <w:lang w:eastAsia="pt-BR"/>
    </w:rPr>
  </w:style>
  <w:style w:type="paragraph" w:customStyle="1" w:styleId="Normal10">
    <w:name w:val="Normal 10"/>
    <w:basedOn w:val="Normal"/>
    <w:rsid w:val="000C1F28"/>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0C1F28"/>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0C1F28"/>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0C1F28"/>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0C1F28"/>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character" w:customStyle="1" w:styleId="ArtigoChar">
    <w:name w:val="Artigo Char"/>
    <w:basedOn w:val="Fontepargpadro"/>
    <w:link w:val="Artigo"/>
    <w:uiPriority w:val="99"/>
    <w:rsid w:val="000C1F28"/>
    <w:rPr>
      <w:rFonts w:ascii="Arial" w:eastAsia="Times New Roman" w:hAnsi="Arial" w:cs="Arial"/>
      <w:b/>
      <w:bCs/>
      <w:sz w:val="20"/>
      <w:szCs w:val="20"/>
      <w:u w:val="single"/>
      <w:lang w:eastAsia="pt-BR"/>
    </w:rPr>
  </w:style>
  <w:style w:type="paragraph" w:customStyle="1" w:styleId="artigo10">
    <w:name w:val="artigo1"/>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0C1F28"/>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0C1F28"/>
    <w:pPr>
      <w:numPr>
        <w:numId w:val="20"/>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0C1F28"/>
    <w:pPr>
      <w:numPr>
        <w:ilvl w:val="1"/>
        <w:numId w:val="20"/>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0C1F28"/>
    <w:rPr>
      <w:rFonts w:ascii="Times New Roman" w:eastAsia="Times New Roman" w:hAnsi="Times New Roman" w:cs="Times New Roman"/>
      <w:b/>
      <w:sz w:val="32"/>
      <w:szCs w:val="32"/>
    </w:rPr>
  </w:style>
  <w:style w:type="paragraph" w:customStyle="1" w:styleId="SSubItemFG">
    <w:name w:val="S.Sub.Item.FG"/>
    <w:basedOn w:val="PargrafodaLista"/>
    <w:link w:val="SSubItemFGChar"/>
    <w:qFormat/>
    <w:rsid w:val="000C1F28"/>
    <w:pPr>
      <w:numPr>
        <w:ilvl w:val="2"/>
        <w:numId w:val="20"/>
      </w:numPr>
      <w:spacing w:after="0" w:line="240" w:lineRule="auto"/>
      <w:jc w:val="both"/>
    </w:pPr>
    <w:rPr>
      <w:lang w:eastAsia="pt-BR"/>
    </w:rPr>
  </w:style>
  <w:style w:type="character" w:customStyle="1" w:styleId="SubItemFGChar">
    <w:name w:val="Sub.Item.FG Char"/>
    <w:basedOn w:val="Fontepargpadro"/>
    <w:link w:val="SubItemFG"/>
    <w:rsid w:val="000C1F28"/>
    <w:rPr>
      <w:rFonts w:ascii="Times New Roman" w:eastAsia="Times New Roman" w:hAnsi="Times New Roman" w:cs="Times New Roman"/>
      <w:b/>
      <w:sz w:val="24"/>
      <w:szCs w:val="24"/>
    </w:rPr>
  </w:style>
  <w:style w:type="character" w:customStyle="1" w:styleId="PargrafodaListaChar">
    <w:name w:val="Parágrafo da Lista Char"/>
    <w:basedOn w:val="Fontepargpadro"/>
    <w:link w:val="PargrafodaLista"/>
    <w:uiPriority w:val="34"/>
    <w:rsid w:val="000C1F28"/>
    <w:rPr>
      <w:rFonts w:ascii="Calibri" w:eastAsia="Calibri" w:hAnsi="Calibri" w:cs="Times New Roman"/>
    </w:rPr>
  </w:style>
  <w:style w:type="character" w:customStyle="1" w:styleId="SSubItemFGChar">
    <w:name w:val="S.Sub.Item.FG Char"/>
    <w:basedOn w:val="PargrafodaListaChar"/>
    <w:link w:val="SSubItemFG"/>
    <w:rsid w:val="000C1F28"/>
    <w:rPr>
      <w:rFonts w:ascii="Calibri" w:eastAsia="Calibri" w:hAnsi="Calibri" w:cs="Times New Roman"/>
      <w:lang w:eastAsia="pt-BR"/>
    </w:rPr>
  </w:style>
  <w:style w:type="paragraph" w:styleId="Sumrio1">
    <w:name w:val="toc 1"/>
    <w:basedOn w:val="Normal"/>
    <w:next w:val="Normal"/>
    <w:autoRedefine/>
    <w:semiHidden/>
    <w:rsid w:val="000C1F28"/>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0C1F28"/>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0C1F28"/>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0C1F28"/>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0C1F28"/>
    <w:rPr>
      <w:rFonts w:ascii="Courier New" w:eastAsia="Times New Roman" w:hAnsi="Courier New" w:cs="Times New Roman"/>
      <w:sz w:val="20"/>
      <w:szCs w:val="20"/>
      <w:lang w:eastAsia="pt-BR"/>
    </w:rPr>
  </w:style>
  <w:style w:type="table" w:customStyle="1" w:styleId="Tabelacomgrade11">
    <w:name w:val="Tabela com grade11"/>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0C1F28"/>
  </w:style>
  <w:style w:type="paragraph" w:customStyle="1" w:styleId="BodyText21">
    <w:name w:val="Body Text 21"/>
    <w:basedOn w:val="Normal"/>
    <w:rsid w:val="000C1F28"/>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0C1F28"/>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0C1F28"/>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0C1F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0C1F2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0C1F28"/>
    <w:rPr>
      <w:color w:val="800080"/>
      <w:u w:val="single"/>
    </w:rPr>
  </w:style>
  <w:style w:type="paragraph" w:customStyle="1" w:styleId="ecxmsonormal">
    <w:name w:val="ecxmsonormal"/>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semiHidden/>
    <w:rsid w:val="000C1F28"/>
  </w:style>
  <w:style w:type="table" w:customStyle="1" w:styleId="Tabelacomgrade3">
    <w:name w:val="Tabela com grade3"/>
    <w:basedOn w:val="Tabelanormal"/>
    <w:next w:val="Tabelacomgrade"/>
    <w:uiPriority w:val="59"/>
    <w:rsid w:val="000C1F2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2">
    <w:name w:val="Parágrafo da Lista2"/>
    <w:basedOn w:val="Normal"/>
    <w:rsid w:val="000C1F28"/>
    <w:pPr>
      <w:spacing w:after="0" w:line="240" w:lineRule="auto"/>
      <w:ind w:left="708"/>
    </w:pPr>
    <w:rPr>
      <w:rFonts w:ascii="Times New Roman" w:eastAsia="Times New Roman" w:hAnsi="Times New Roman"/>
      <w:sz w:val="24"/>
      <w:szCs w:val="24"/>
      <w:lang w:eastAsia="pt-BR"/>
    </w:rPr>
  </w:style>
  <w:style w:type="table" w:customStyle="1" w:styleId="Tabelaclssica11">
    <w:name w:val="Tabela clássica 11"/>
    <w:basedOn w:val="Tabelanormal"/>
    <w:next w:val="Tabelaclssica1"/>
    <w:rsid w:val="000C1F2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e">
    <w:name w:val="Emphasis"/>
    <w:qFormat/>
    <w:rsid w:val="000C1F28"/>
    <w:rPr>
      <w:i/>
      <w:iCs/>
    </w:rPr>
  </w:style>
  <w:style w:type="numbering" w:customStyle="1" w:styleId="Semlista5">
    <w:name w:val="Sem lista5"/>
    <w:next w:val="Semlista"/>
    <w:uiPriority w:val="99"/>
    <w:semiHidden/>
    <w:unhideWhenUsed/>
    <w:rsid w:val="000C1F28"/>
  </w:style>
  <w:style w:type="table" w:customStyle="1" w:styleId="Tabelacomgrade4">
    <w:name w:val="Tabela com grade4"/>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0C1F28"/>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Commarcadores31">
    <w:name w:val="Com marcadores 31"/>
    <w:basedOn w:val="Normal"/>
    <w:rsid w:val="000C1F28"/>
    <w:pPr>
      <w:suppressAutoHyphens/>
      <w:spacing w:after="0" w:line="240" w:lineRule="auto"/>
      <w:ind w:left="849" w:hanging="283"/>
    </w:pPr>
    <w:rPr>
      <w:rFonts w:ascii="Times New Roman" w:eastAsia="Times New Roman" w:hAnsi="Times New Roman"/>
      <w:sz w:val="24"/>
      <w:szCs w:val="24"/>
      <w:lang w:eastAsia="zh-CN"/>
    </w:rPr>
  </w:style>
  <w:style w:type="paragraph" w:customStyle="1" w:styleId="Commarcadores51">
    <w:name w:val="Com marcadores 51"/>
    <w:basedOn w:val="Normal"/>
    <w:rsid w:val="000C1F28"/>
    <w:pPr>
      <w:suppressAutoHyphens/>
      <w:spacing w:after="0" w:line="240" w:lineRule="auto"/>
      <w:ind w:left="1415" w:hanging="283"/>
    </w:pPr>
    <w:rPr>
      <w:rFonts w:ascii="Times New Roman" w:eastAsia="Times New Roman" w:hAnsi="Times New Roman"/>
      <w:sz w:val="24"/>
      <w:szCs w:val="24"/>
      <w:lang w:eastAsia="zh-CN"/>
    </w:rPr>
  </w:style>
  <w:style w:type="character" w:customStyle="1" w:styleId="Ttulo6Char1">
    <w:name w:val="Título 6 Char1"/>
    <w:basedOn w:val="Fontepargpadro"/>
    <w:uiPriority w:val="9"/>
    <w:semiHidden/>
    <w:rsid w:val="000C1F28"/>
    <w:rPr>
      <w:rFonts w:asciiTheme="majorHAnsi" w:eastAsiaTheme="majorEastAsia" w:hAnsiTheme="majorHAnsi" w:cstheme="majorBidi"/>
      <w:color w:val="1F3763" w:themeColor="accent1" w:themeShade="7F"/>
    </w:rPr>
  </w:style>
  <w:style w:type="character" w:customStyle="1" w:styleId="Ttulo8Char1">
    <w:name w:val="Título 8 Char1"/>
    <w:basedOn w:val="Fontepargpadro"/>
    <w:uiPriority w:val="9"/>
    <w:semiHidden/>
    <w:rsid w:val="000C1F28"/>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3A08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083F"/>
    <w:pPr>
      <w:widowControl w:val="0"/>
      <w:autoSpaceDE w:val="0"/>
      <w:autoSpaceDN w:val="0"/>
      <w:spacing w:after="0" w:line="240" w:lineRule="auto"/>
    </w:pPr>
    <w:rPr>
      <w:rFonts w:ascii="Times New Roman" w:eastAsia="Times New Roman" w:hAnsi="Times New Roman"/>
      <w:lang w:val="pt-PT"/>
    </w:rPr>
  </w:style>
  <w:style w:type="paragraph" w:customStyle="1" w:styleId="Contedodatabela">
    <w:name w:val="Conteúdo da tabela"/>
    <w:basedOn w:val="Normal"/>
    <w:rsid w:val="00720B41"/>
    <w:pPr>
      <w:widowControl w:val="0"/>
      <w:suppressLineNumbers/>
      <w:suppressAutoHyphens/>
      <w:spacing w:after="0" w:line="240" w:lineRule="auto"/>
    </w:pPr>
    <w:rPr>
      <w:rFonts w:ascii="Times New Roman" w:eastAsia="Lucida Sans Unicode" w:hAnsi="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26490">
      <w:bodyDiv w:val="1"/>
      <w:marLeft w:val="0"/>
      <w:marRight w:val="0"/>
      <w:marTop w:val="0"/>
      <w:marBottom w:val="0"/>
      <w:divBdr>
        <w:top w:val="none" w:sz="0" w:space="0" w:color="auto"/>
        <w:left w:val="none" w:sz="0" w:space="0" w:color="auto"/>
        <w:bottom w:val="none" w:sz="0" w:space="0" w:color="auto"/>
        <w:right w:val="none" w:sz="0" w:space="0" w:color="auto"/>
      </w:divBdr>
    </w:div>
    <w:div w:id="1439523387">
      <w:bodyDiv w:val="1"/>
      <w:marLeft w:val="0"/>
      <w:marRight w:val="0"/>
      <w:marTop w:val="0"/>
      <w:marBottom w:val="0"/>
      <w:divBdr>
        <w:top w:val="none" w:sz="0" w:space="0" w:color="auto"/>
        <w:left w:val="none" w:sz="0" w:space="0" w:color="auto"/>
        <w:bottom w:val="none" w:sz="0" w:space="0" w:color="auto"/>
        <w:right w:val="none" w:sz="0" w:space="0" w:color="auto"/>
      </w:divBdr>
    </w:div>
    <w:div w:id="173893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2@guatapara.sp.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231;&#227;o2@guatapara.s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citacao2@guatapara.com.br" TargetMode="External"/><Relationship Id="rId4" Type="http://schemas.openxmlformats.org/officeDocument/2006/relationships/webSettings" Target="webSettings.xml"/><Relationship Id="rId9" Type="http://schemas.openxmlformats.org/officeDocument/2006/relationships/hyperlink" Target="mailto:licita&#231;&#227;o2@guatapa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45</Pages>
  <Words>9683</Words>
  <Characters>52290</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PMG</cp:lastModifiedBy>
  <cp:revision>12</cp:revision>
  <cp:lastPrinted>2019-01-03T17:10:00Z</cp:lastPrinted>
  <dcterms:created xsi:type="dcterms:W3CDTF">2022-07-06T12:07:00Z</dcterms:created>
  <dcterms:modified xsi:type="dcterms:W3CDTF">2022-12-12T17:15:00Z</dcterms:modified>
</cp:coreProperties>
</file>