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3AF5E" w14:textId="029B5B2F" w:rsidR="007305ED" w:rsidRDefault="007305ED" w:rsidP="007305ED">
      <w:pPr>
        <w:pStyle w:val="textojustificado"/>
        <w:spacing w:before="120" w:beforeAutospacing="0" w:after="120" w:afterAutospacing="0" w:line="360" w:lineRule="auto"/>
        <w:ind w:right="120"/>
        <w:jc w:val="both"/>
        <w:rPr>
          <w:rStyle w:val="Forte"/>
          <w:color w:val="000000"/>
        </w:rPr>
      </w:pPr>
      <w:r w:rsidRPr="006C5DAE">
        <w:rPr>
          <w:color w:val="000000"/>
        </w:rPr>
        <w:t> </w:t>
      </w:r>
      <w:r w:rsidRPr="006C5DAE">
        <w:rPr>
          <w:rStyle w:val="Forte"/>
          <w:color w:val="000000"/>
        </w:rPr>
        <w:t>EDITAL DE CHAMAMENTO PÚBLICO Nº 00</w:t>
      </w:r>
      <w:r w:rsidR="00462AB6">
        <w:rPr>
          <w:rStyle w:val="Forte"/>
          <w:color w:val="000000"/>
        </w:rPr>
        <w:t>2</w:t>
      </w:r>
      <w:r w:rsidRPr="006C5DAE">
        <w:rPr>
          <w:rStyle w:val="Forte"/>
          <w:color w:val="000000"/>
        </w:rPr>
        <w:t xml:space="preserve">/2023 – LPG </w:t>
      </w:r>
      <w:r w:rsidR="00252312">
        <w:rPr>
          <w:rStyle w:val="Forte"/>
          <w:color w:val="000000"/>
        </w:rPr>
        <w:t>–</w:t>
      </w:r>
      <w:r w:rsidRPr="006C5DAE">
        <w:rPr>
          <w:rStyle w:val="Forte"/>
          <w:color w:val="000000"/>
        </w:rPr>
        <w:t xml:space="preserve"> AUDIOVISUAL</w:t>
      </w:r>
    </w:p>
    <w:p w14:paraId="09124B74" w14:textId="3E443BA8" w:rsidR="00252312" w:rsidRPr="006C5DAE" w:rsidRDefault="00252312" w:rsidP="00252312">
      <w:pPr>
        <w:pStyle w:val="textojustificado"/>
        <w:spacing w:before="120" w:beforeAutospacing="0" w:after="120" w:afterAutospacing="0" w:line="360" w:lineRule="auto"/>
        <w:ind w:right="120"/>
        <w:jc w:val="center"/>
        <w:rPr>
          <w:color w:val="000000"/>
        </w:rPr>
      </w:pPr>
      <w:bookmarkStart w:id="0" w:name="_GoBack"/>
      <w:r>
        <w:rPr>
          <w:rStyle w:val="Forte"/>
          <w:color w:val="000000"/>
        </w:rPr>
        <w:t>PROCESSO N° 101/2023</w:t>
      </w:r>
    </w:p>
    <w:bookmarkEnd w:id="0"/>
    <w:p w14:paraId="3C6B816A" w14:textId="77777777" w:rsidR="007305ED" w:rsidRPr="006C5DAE" w:rsidRDefault="007305ED" w:rsidP="007305ED">
      <w:pPr>
        <w:pStyle w:val="textocentralizado"/>
        <w:spacing w:before="120" w:beforeAutospacing="0" w:after="120" w:afterAutospacing="0" w:line="360" w:lineRule="auto"/>
        <w:ind w:left="120" w:right="120"/>
        <w:jc w:val="center"/>
        <w:rPr>
          <w:color w:val="000000"/>
        </w:rPr>
      </w:pPr>
      <w:r w:rsidRPr="006C5DAE">
        <w:rPr>
          <w:rStyle w:val="Forte"/>
          <w:color w:val="000000"/>
        </w:rPr>
        <w:t>SELEÇÃO DE PROJETOS PARA FIRMAR TERMO DE EXECUÇÃO CULTURAL COM RECURSOS DA COMPLEMENTAR 195/2022 (LEI PAULO GUSTAVO) - AUDIOVISUAL</w:t>
      </w:r>
    </w:p>
    <w:p w14:paraId="0350984D" w14:textId="77777777" w:rsidR="007305ED" w:rsidRPr="006C5DAE" w:rsidRDefault="007305ED" w:rsidP="007305ED">
      <w:pPr>
        <w:pStyle w:val="textocentralizado"/>
        <w:spacing w:before="120" w:beforeAutospacing="0" w:after="120" w:afterAutospacing="0" w:line="360" w:lineRule="auto"/>
        <w:ind w:left="120" w:right="120"/>
        <w:jc w:val="center"/>
        <w:rPr>
          <w:color w:val="000000"/>
        </w:rPr>
      </w:pPr>
      <w:r w:rsidRPr="006C5DAE">
        <w:rPr>
          <w:color w:val="000000"/>
        </w:rPr>
        <w:t> </w:t>
      </w:r>
    </w:p>
    <w:p w14:paraId="45EF7ED0"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Este Edital é realizado com recursos do Governo Federal repassados por meio da Lei Complementar nº 195/2022 - Lei Paulo Gustavo.</w:t>
      </w:r>
    </w:p>
    <w:p w14:paraId="0FE0DE4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A Lei Paulo Gustavo viabiliza o maior investimento direto no setor cultural da história do Brasil e simboliza o processo de resistência da classe artística durante a pandemia de Covid-19, que limitou severamente as atividades do setor cultural.</w:t>
      </w:r>
    </w:p>
    <w:p w14:paraId="40BC7681"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É, ainda, uma homenagem a Paulo Gustavo, artista símbolo da categoria, vitimado pela doença.</w:t>
      </w:r>
    </w:p>
    <w:p w14:paraId="191B007E"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As condições para a execução da Lei Paulo Gustavo foram criadas por meio do engajamento da sociedade e o presente edital destina-se a apoiar projetos apresentados pelos agentes culturais de Guatapará</w:t>
      </w:r>
    </w:p>
    <w:p w14:paraId="3BEE9C25"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Deste modo, o </w:t>
      </w:r>
      <w:r w:rsidRPr="006C5DAE">
        <w:t>Prefeitura Municipal de Guatapará</w:t>
      </w:r>
      <w:r w:rsidRPr="006C5DAE">
        <w:rPr>
          <w:color w:val="000000"/>
        </w:rPr>
        <w:t> torna público o presente edital elaborado com base na Lei Complementar 195/2022, no Decreto 11.525/2023 e no Decreto 11.453/2023.</w:t>
      </w:r>
    </w:p>
    <w:p w14:paraId="4BE8FE06" w14:textId="77777777" w:rsidR="007305ED"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w:t>
      </w:r>
      <w:r>
        <w:rPr>
          <w:color w:val="000000"/>
        </w:rPr>
        <w:t xml:space="preserve"> </w:t>
      </w:r>
      <w:r w:rsidRPr="006C5DAE">
        <w:rPr>
          <w:color w:val="000000"/>
        </w:rPr>
        <w:t>14, 15 e 16.</w:t>
      </w:r>
    </w:p>
    <w:p w14:paraId="44660A11"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w:t>
      </w:r>
    </w:p>
    <w:p w14:paraId="199CF882"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1. OBJETO </w:t>
      </w:r>
    </w:p>
    <w:p w14:paraId="35F64DE5" w14:textId="70B7DC60"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lastRenderedPageBreak/>
        <w:t xml:space="preserve">1.1 O objeto deste Edital é a seleção de projetos culturais de </w:t>
      </w:r>
      <w:r w:rsidR="00462AB6">
        <w:rPr>
          <w:b/>
          <w:bCs/>
          <w:color w:val="000000"/>
        </w:rPr>
        <w:t>DEMAIS ÁREAS CULTURAIS</w:t>
      </w:r>
      <w:r w:rsidRPr="006C5DAE">
        <w:rPr>
          <w:color w:val="000000"/>
        </w:rPr>
        <w:t xml:space="preserve"> para receberem apoio financeiro nas categorias descritas no Anexo I, por meio da celebração de Termo de Execução Cultural, com o objetivo de incentivar as diversas formas de manifestações culturais de Guatapará.</w:t>
      </w:r>
    </w:p>
    <w:p w14:paraId="45172CA6"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w:t>
      </w:r>
    </w:p>
    <w:p w14:paraId="2518A9B5"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2. VALORES</w:t>
      </w:r>
    </w:p>
    <w:p w14:paraId="3E335095" w14:textId="3A781EC2"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2.1 O valor total disponibilizado para este Edital é de </w:t>
      </w:r>
      <w:r w:rsidRPr="001D5A6E">
        <w:rPr>
          <w:b/>
          <w:bCs/>
          <w:u w:val="single"/>
        </w:rPr>
        <w:t xml:space="preserve">R$ </w:t>
      </w:r>
      <w:r w:rsidR="001D5A6E" w:rsidRPr="001D5A6E">
        <w:rPr>
          <w:b/>
          <w:bCs/>
          <w:u w:val="single"/>
        </w:rPr>
        <w:t xml:space="preserve">22.913,16 </w:t>
      </w:r>
      <w:r w:rsidRPr="001D5A6E">
        <w:rPr>
          <w:b/>
          <w:bCs/>
          <w:u w:val="single"/>
        </w:rPr>
        <w:t>(</w:t>
      </w:r>
      <w:r w:rsidR="001D5A6E" w:rsidRPr="001D5A6E">
        <w:rPr>
          <w:b/>
          <w:bCs/>
          <w:u w:val="single"/>
        </w:rPr>
        <w:t>Vinte</w:t>
      </w:r>
      <w:r w:rsidR="001D5A6E">
        <w:rPr>
          <w:b/>
          <w:bCs/>
          <w:u w:val="single"/>
        </w:rPr>
        <w:t xml:space="preserve"> e dois mil, novecentos e treze</w:t>
      </w:r>
      <w:r w:rsidR="001D5A6E" w:rsidRPr="001D5A6E">
        <w:rPr>
          <w:b/>
          <w:bCs/>
          <w:u w:val="single"/>
        </w:rPr>
        <w:t xml:space="preserve"> reais e dezesseis centavos</w:t>
      </w:r>
      <w:r w:rsidRPr="001D5A6E">
        <w:rPr>
          <w:b/>
          <w:bCs/>
          <w:u w:val="single"/>
        </w:rPr>
        <w:t>)</w:t>
      </w:r>
      <w:r w:rsidRPr="006C5DAE">
        <w:t xml:space="preserve"> </w:t>
      </w:r>
      <w:r w:rsidRPr="006C5DAE">
        <w:rPr>
          <w:color w:val="000000"/>
        </w:rPr>
        <w:t>dividido entre as categorias de apoio descritas no Anexo I deste edital. </w:t>
      </w:r>
    </w:p>
    <w:p w14:paraId="57E9ECA6" w14:textId="323172B6" w:rsidR="001D5A6E" w:rsidRDefault="007305ED" w:rsidP="00462AB6">
      <w:pPr>
        <w:pStyle w:val="textojustificado"/>
        <w:spacing w:before="120" w:after="120" w:line="360" w:lineRule="auto"/>
        <w:ind w:left="120" w:right="120"/>
        <w:jc w:val="both"/>
        <w:rPr>
          <w:color w:val="000000"/>
        </w:rPr>
      </w:pPr>
      <w:r w:rsidRPr="006C5DAE">
        <w:rPr>
          <w:color w:val="000000"/>
        </w:rPr>
        <w:t xml:space="preserve"> 2.1.1 Módulo I – </w:t>
      </w:r>
      <w:r w:rsidR="00462AB6" w:rsidRPr="00462AB6">
        <w:rPr>
          <w:color w:val="000000"/>
        </w:rPr>
        <w:t xml:space="preserve"> Apoio e/ou complemento às atividades culturais</w:t>
      </w:r>
      <w:r w:rsidRPr="006C5DAE">
        <w:rPr>
          <w:color w:val="000000"/>
        </w:rPr>
        <w:t xml:space="preserve">. Total deste módulo: </w:t>
      </w:r>
      <w:r w:rsidR="001D5A6E" w:rsidRPr="001D5A6E">
        <w:rPr>
          <w:b/>
          <w:color w:val="000000"/>
          <w:u w:val="single"/>
        </w:rPr>
        <w:t>R$ 22.913,16 (Vinte e dois mil, novecentos e treze reais e dezesseis centavos)</w:t>
      </w:r>
    </w:p>
    <w:p w14:paraId="1AD65ECB" w14:textId="7CC4BC3D" w:rsidR="007305ED" w:rsidRPr="006C5DAE" w:rsidRDefault="007305ED" w:rsidP="00462AB6">
      <w:pPr>
        <w:pStyle w:val="textojustificado"/>
        <w:spacing w:before="120" w:after="120" w:line="360" w:lineRule="auto"/>
        <w:ind w:left="120" w:right="120"/>
        <w:jc w:val="both"/>
        <w:rPr>
          <w:color w:val="000000"/>
        </w:rPr>
      </w:pPr>
      <w:r w:rsidRPr="006C5DAE">
        <w:rPr>
          <w:color w:val="000000"/>
        </w:rPr>
        <w:t>a)</w:t>
      </w:r>
      <w:r w:rsidRPr="006C5DAE">
        <w:t xml:space="preserve"> </w:t>
      </w:r>
      <w:r w:rsidR="00462AB6" w:rsidRPr="00462AB6">
        <w:rPr>
          <w:color w:val="000000"/>
        </w:rPr>
        <w:t xml:space="preserve">Seleção de </w:t>
      </w:r>
      <w:r w:rsidR="00462AB6">
        <w:rPr>
          <w:color w:val="000000"/>
        </w:rPr>
        <w:t>01</w:t>
      </w:r>
      <w:r w:rsidR="00462AB6" w:rsidRPr="00462AB6">
        <w:rPr>
          <w:color w:val="000000"/>
        </w:rPr>
        <w:t xml:space="preserve"> (</w:t>
      </w:r>
      <w:r w:rsidR="00462AB6">
        <w:rPr>
          <w:color w:val="000000"/>
        </w:rPr>
        <w:t>um</w:t>
      </w:r>
      <w:r w:rsidR="00462AB6" w:rsidRPr="00462AB6">
        <w:rPr>
          <w:color w:val="000000"/>
        </w:rPr>
        <w:t>) projeto de apoio ou complemento de</w:t>
      </w:r>
      <w:r w:rsidR="00462AB6">
        <w:rPr>
          <w:color w:val="000000"/>
        </w:rPr>
        <w:t xml:space="preserve"> </w:t>
      </w:r>
      <w:r w:rsidR="00462AB6" w:rsidRPr="00462AB6">
        <w:rPr>
          <w:color w:val="000000"/>
        </w:rPr>
        <w:t>financiamento a festivais, de proponentes pessoa jurídica, no</w:t>
      </w:r>
      <w:r w:rsidR="00462AB6">
        <w:rPr>
          <w:color w:val="000000"/>
        </w:rPr>
        <w:t xml:space="preserve"> </w:t>
      </w:r>
      <w:r w:rsidR="00462AB6" w:rsidRPr="00462AB6">
        <w:rPr>
          <w:color w:val="000000"/>
        </w:rPr>
        <w:t>valor</w:t>
      </w:r>
      <w:r w:rsidR="003C1631">
        <w:rPr>
          <w:color w:val="000000"/>
        </w:rPr>
        <w:t xml:space="preserve"> total </w:t>
      </w:r>
      <w:r w:rsidR="003C1631" w:rsidRPr="001D5A6E">
        <w:rPr>
          <w:color w:val="000000"/>
        </w:rPr>
        <w:t>de</w:t>
      </w:r>
      <w:r w:rsidR="00462AB6" w:rsidRPr="001D5A6E">
        <w:rPr>
          <w:color w:val="000000"/>
        </w:rPr>
        <w:t xml:space="preserve">: </w:t>
      </w:r>
      <w:r w:rsidR="00462AB6" w:rsidRPr="001D5A6E">
        <w:rPr>
          <w:b/>
          <w:color w:val="000000"/>
        </w:rPr>
        <w:t xml:space="preserve">R$ </w:t>
      </w:r>
      <w:r w:rsidR="001D5A6E" w:rsidRPr="001D5A6E">
        <w:rPr>
          <w:b/>
          <w:color w:val="000000"/>
        </w:rPr>
        <w:t>22.913,16.</w:t>
      </w:r>
    </w:p>
    <w:p w14:paraId="58826834" w14:textId="3BB1C0F0" w:rsidR="007305ED"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2.2 A despesa correrá à conta da seguinte Dotação Orçamentária: </w:t>
      </w:r>
    </w:p>
    <w:p w14:paraId="2D439A18" w14:textId="77777777" w:rsidR="006F76A1" w:rsidRDefault="006F76A1" w:rsidP="007305ED">
      <w:pPr>
        <w:pStyle w:val="textojustificado"/>
        <w:spacing w:before="120" w:beforeAutospacing="0" w:after="120" w:afterAutospacing="0" w:line="360" w:lineRule="auto"/>
        <w:ind w:left="120" w:right="120"/>
        <w:jc w:val="both"/>
        <w:rPr>
          <w:color w:val="000000"/>
        </w:rPr>
      </w:pPr>
    </w:p>
    <w:p w14:paraId="78AC1FEA" w14:textId="77777777" w:rsidR="006F76A1" w:rsidRPr="006F76A1" w:rsidRDefault="006F76A1" w:rsidP="006F76A1">
      <w:pPr>
        <w:pStyle w:val="textojustificado"/>
        <w:spacing w:before="0" w:beforeAutospacing="0" w:after="0" w:afterAutospacing="0" w:line="360" w:lineRule="auto"/>
        <w:ind w:left="120" w:right="120"/>
        <w:jc w:val="both"/>
        <w:rPr>
          <w:b/>
          <w:color w:val="000000"/>
        </w:rPr>
      </w:pPr>
      <w:r w:rsidRPr="006F76A1">
        <w:rPr>
          <w:b/>
          <w:color w:val="000000"/>
        </w:rPr>
        <w:t>Entidade 01 – Prefeitura Municipal de Guatapará</w:t>
      </w:r>
    </w:p>
    <w:p w14:paraId="7E5158B4" w14:textId="77777777" w:rsidR="006F76A1" w:rsidRPr="006F76A1" w:rsidRDefault="006F76A1" w:rsidP="006F76A1">
      <w:pPr>
        <w:pStyle w:val="textojustificado"/>
        <w:spacing w:before="0" w:beforeAutospacing="0" w:after="0" w:afterAutospacing="0" w:line="360" w:lineRule="auto"/>
        <w:ind w:left="120" w:right="120"/>
        <w:jc w:val="both"/>
        <w:rPr>
          <w:b/>
          <w:color w:val="000000"/>
        </w:rPr>
      </w:pPr>
      <w:r w:rsidRPr="006F76A1">
        <w:rPr>
          <w:b/>
          <w:color w:val="000000"/>
        </w:rPr>
        <w:t>Órgão 03 – Secretaria Municipal de Educação e Cultura</w:t>
      </w:r>
    </w:p>
    <w:p w14:paraId="11C4E59C" w14:textId="77777777" w:rsidR="006F76A1" w:rsidRPr="006F76A1" w:rsidRDefault="006F76A1" w:rsidP="006F76A1">
      <w:pPr>
        <w:pStyle w:val="textojustificado"/>
        <w:spacing w:before="0" w:beforeAutospacing="0" w:after="0" w:afterAutospacing="0" w:line="360" w:lineRule="auto"/>
        <w:ind w:left="120" w:right="120"/>
        <w:jc w:val="both"/>
        <w:rPr>
          <w:b/>
          <w:color w:val="000000"/>
        </w:rPr>
      </w:pPr>
      <w:r w:rsidRPr="006F76A1">
        <w:rPr>
          <w:b/>
          <w:color w:val="000000"/>
        </w:rPr>
        <w:t>Unidade 10 – Cultura</w:t>
      </w:r>
    </w:p>
    <w:p w14:paraId="49A93AA8" w14:textId="77777777" w:rsidR="006F76A1" w:rsidRPr="006F76A1" w:rsidRDefault="006F76A1" w:rsidP="006F76A1">
      <w:pPr>
        <w:pStyle w:val="textojustificado"/>
        <w:spacing w:before="0" w:beforeAutospacing="0" w:after="0" w:afterAutospacing="0" w:line="360" w:lineRule="auto"/>
        <w:ind w:left="120" w:right="120"/>
        <w:jc w:val="both"/>
        <w:rPr>
          <w:b/>
          <w:color w:val="000000"/>
        </w:rPr>
      </w:pPr>
      <w:r w:rsidRPr="006F76A1">
        <w:rPr>
          <w:b/>
          <w:color w:val="000000"/>
        </w:rPr>
        <w:t>13.392.0022.2022. – Manutenção da Cultura</w:t>
      </w:r>
    </w:p>
    <w:p w14:paraId="7C3C2694" w14:textId="77777777" w:rsidR="006F76A1" w:rsidRPr="006F76A1" w:rsidRDefault="006F76A1" w:rsidP="006F76A1">
      <w:pPr>
        <w:pStyle w:val="textojustificado"/>
        <w:spacing w:before="0" w:beforeAutospacing="0" w:after="0" w:afterAutospacing="0" w:line="360" w:lineRule="auto"/>
        <w:ind w:left="120" w:right="120"/>
        <w:jc w:val="both"/>
        <w:rPr>
          <w:color w:val="000000"/>
        </w:rPr>
      </w:pPr>
      <w:r w:rsidRPr="006F76A1">
        <w:rPr>
          <w:color w:val="000000"/>
        </w:rPr>
        <w:t>3.3.90.39.00 – Outros Serviços de Terceiros Pessoa Jurídica</w:t>
      </w:r>
    </w:p>
    <w:p w14:paraId="2AA0FD05" w14:textId="77777777" w:rsidR="006F76A1" w:rsidRPr="006F76A1" w:rsidRDefault="006F76A1" w:rsidP="006F76A1">
      <w:pPr>
        <w:pStyle w:val="textojustificado"/>
        <w:spacing w:before="0" w:beforeAutospacing="0" w:after="0" w:afterAutospacing="0" w:line="360" w:lineRule="auto"/>
        <w:ind w:left="120" w:right="120"/>
        <w:jc w:val="both"/>
        <w:rPr>
          <w:color w:val="000000"/>
        </w:rPr>
      </w:pPr>
      <w:r w:rsidRPr="006F76A1">
        <w:rPr>
          <w:color w:val="000000"/>
        </w:rPr>
        <w:t xml:space="preserve">Fonte de Recurso - 05 – </w:t>
      </w:r>
      <w:proofErr w:type="spellStart"/>
      <w:r w:rsidRPr="006F76A1">
        <w:rPr>
          <w:color w:val="000000"/>
        </w:rPr>
        <w:t>Transf</w:t>
      </w:r>
      <w:proofErr w:type="spellEnd"/>
      <w:r w:rsidRPr="006F76A1">
        <w:rPr>
          <w:color w:val="000000"/>
        </w:rPr>
        <w:t xml:space="preserve"> e </w:t>
      </w:r>
      <w:proofErr w:type="spellStart"/>
      <w:r w:rsidRPr="006F76A1">
        <w:rPr>
          <w:color w:val="000000"/>
        </w:rPr>
        <w:t>Conv</w:t>
      </w:r>
      <w:proofErr w:type="spellEnd"/>
      <w:r w:rsidRPr="006F76A1">
        <w:rPr>
          <w:color w:val="000000"/>
        </w:rPr>
        <w:t xml:space="preserve"> Federais   - Vinculados </w:t>
      </w:r>
    </w:p>
    <w:p w14:paraId="7D176907" w14:textId="77777777" w:rsidR="006F76A1" w:rsidRPr="006F76A1" w:rsidRDefault="006F76A1" w:rsidP="006F76A1">
      <w:pPr>
        <w:pStyle w:val="textojustificado"/>
        <w:spacing w:before="0" w:beforeAutospacing="0" w:after="0" w:afterAutospacing="0" w:line="360" w:lineRule="auto"/>
        <w:ind w:left="120" w:right="120"/>
        <w:jc w:val="both"/>
        <w:rPr>
          <w:color w:val="000000"/>
        </w:rPr>
      </w:pPr>
      <w:r w:rsidRPr="006F76A1">
        <w:rPr>
          <w:color w:val="000000"/>
        </w:rPr>
        <w:t>(1517) TRANSF. LEI PAULO GUSTAVO (LC 195/2022)</w:t>
      </w:r>
    </w:p>
    <w:p w14:paraId="062524F0" w14:textId="77777777" w:rsidR="006F76A1" w:rsidRPr="006F76A1" w:rsidRDefault="006F76A1" w:rsidP="006F76A1">
      <w:pPr>
        <w:pStyle w:val="textojustificado"/>
        <w:spacing w:before="0" w:beforeAutospacing="0" w:after="0" w:afterAutospacing="0" w:line="360" w:lineRule="auto"/>
        <w:ind w:left="120" w:right="120"/>
        <w:jc w:val="both"/>
        <w:rPr>
          <w:color w:val="000000"/>
        </w:rPr>
      </w:pPr>
      <w:r w:rsidRPr="006F76A1">
        <w:rPr>
          <w:color w:val="000000"/>
        </w:rPr>
        <w:t xml:space="preserve">Código de Aplicação – </w:t>
      </w:r>
      <w:proofErr w:type="gramStart"/>
      <w:r w:rsidRPr="006F76A1">
        <w:rPr>
          <w:color w:val="000000"/>
        </w:rPr>
        <w:t>100  –</w:t>
      </w:r>
      <w:proofErr w:type="gramEnd"/>
      <w:r w:rsidRPr="006F76A1">
        <w:rPr>
          <w:color w:val="000000"/>
        </w:rPr>
        <w:t xml:space="preserve"> Geral Total</w:t>
      </w:r>
    </w:p>
    <w:p w14:paraId="5A06B42C" w14:textId="77777777" w:rsidR="006F76A1" w:rsidRPr="006F76A1" w:rsidRDefault="006F76A1" w:rsidP="006F76A1">
      <w:pPr>
        <w:pStyle w:val="textojustificado"/>
        <w:spacing w:before="0" w:beforeAutospacing="0" w:after="0" w:afterAutospacing="0" w:line="360" w:lineRule="auto"/>
        <w:ind w:left="120" w:right="120"/>
        <w:jc w:val="both"/>
        <w:rPr>
          <w:color w:val="000000"/>
        </w:rPr>
      </w:pPr>
      <w:r w:rsidRPr="006F76A1">
        <w:rPr>
          <w:color w:val="000000"/>
        </w:rPr>
        <w:t>Ficha Contábil - 413</w:t>
      </w:r>
    </w:p>
    <w:p w14:paraId="6325A5D2" w14:textId="135A2634" w:rsidR="007305ED" w:rsidRDefault="006F76A1" w:rsidP="006F76A1">
      <w:pPr>
        <w:pStyle w:val="textojustificado"/>
        <w:spacing w:before="0" w:beforeAutospacing="0" w:after="0" w:afterAutospacing="0" w:line="360" w:lineRule="auto"/>
        <w:ind w:left="120" w:right="120"/>
        <w:jc w:val="both"/>
        <w:rPr>
          <w:color w:val="000000"/>
        </w:rPr>
      </w:pPr>
      <w:r w:rsidRPr="006F76A1">
        <w:rPr>
          <w:color w:val="000000"/>
        </w:rPr>
        <w:t>Total da Suplementação ......................................................................... R$ 83.659,77</w:t>
      </w:r>
    </w:p>
    <w:p w14:paraId="04784F25" w14:textId="77777777" w:rsidR="006F76A1" w:rsidRPr="006C5DAE" w:rsidRDefault="006F76A1" w:rsidP="006F76A1">
      <w:pPr>
        <w:pStyle w:val="textojustificado"/>
        <w:spacing w:before="0" w:beforeAutospacing="0" w:after="0" w:afterAutospacing="0" w:line="360" w:lineRule="auto"/>
        <w:ind w:left="120" w:right="120"/>
        <w:jc w:val="both"/>
        <w:rPr>
          <w:color w:val="FF0000"/>
        </w:rPr>
      </w:pPr>
    </w:p>
    <w:p w14:paraId="365767FE"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proofErr w:type="gramStart"/>
      <w:r w:rsidRPr="006C5DAE">
        <w:rPr>
          <w:color w:val="000000"/>
        </w:rPr>
        <w:lastRenderedPageBreak/>
        <w:t>2.3 Este</w:t>
      </w:r>
      <w:proofErr w:type="gramEnd"/>
      <w:r w:rsidRPr="006C5DAE">
        <w:rPr>
          <w:color w:val="000000"/>
        </w:rPr>
        <w:t xml:space="preserve"> edital poderá ser suplementado, caso haja interesse público e disponibilidade orçamentária suficiente. </w:t>
      </w:r>
    </w:p>
    <w:p w14:paraId="523D5B08"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w:t>
      </w:r>
    </w:p>
    <w:p w14:paraId="16DA20FE"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3. QUEM PODE SE INSCREVER</w:t>
      </w:r>
    </w:p>
    <w:p w14:paraId="49307701"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p>
    <w:p w14:paraId="63524D2F"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3.1 Em regra, o agente cultural pode ser:</w:t>
      </w:r>
    </w:p>
    <w:p w14:paraId="6767EC86"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I - Microempreendedor Individual (MEI)</w:t>
      </w:r>
    </w:p>
    <w:p w14:paraId="18E9B277"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II - Pessoa jurídica com fins lucrativos (Ex.: empresa de pequeno porte, empresa de grande porte, </w:t>
      </w:r>
      <w:proofErr w:type="spellStart"/>
      <w:r w:rsidRPr="006C5DAE">
        <w:rPr>
          <w:color w:val="000000"/>
        </w:rPr>
        <w:t>etc</w:t>
      </w:r>
      <w:proofErr w:type="spellEnd"/>
      <w:r w:rsidRPr="006C5DAE">
        <w:rPr>
          <w:color w:val="000000"/>
        </w:rPr>
        <w:t>)</w:t>
      </w:r>
    </w:p>
    <w:p w14:paraId="58703447"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III - Pessoa jurídica sem fins lucrativos (Ex.: Associação, Fundação, Cooperativa, </w:t>
      </w:r>
      <w:proofErr w:type="spellStart"/>
      <w:r w:rsidRPr="006C5DAE">
        <w:rPr>
          <w:color w:val="000000"/>
        </w:rPr>
        <w:t>etc</w:t>
      </w:r>
      <w:proofErr w:type="spellEnd"/>
      <w:r w:rsidRPr="006C5DAE">
        <w:rPr>
          <w:color w:val="000000"/>
        </w:rPr>
        <w:t>)</w:t>
      </w:r>
    </w:p>
    <w:p w14:paraId="639278B5"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IV - Coletivo/Grupo sem CNPJ representado por pessoa física.</w:t>
      </w:r>
    </w:p>
    <w:p w14:paraId="052DADB2"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3.2 O proponente é o agente cultural responsável pela inscrição do projeto.</w:t>
      </w:r>
    </w:p>
    <w:p w14:paraId="446D3565"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3.3 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14:paraId="2CA63238"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3.4 O proponente não pode exercer apenas funções administrativas no âmbito do projeto e deve exercer necessariamente a função de criação, direção, produção, coordenação, gestão artística ou outra função de destaque e capacidade de decisão no projeto. </w:t>
      </w:r>
    </w:p>
    <w:p w14:paraId="7EE14F9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3.5 O Anexo I deve ser consultado para fins de verificação das condições de participação de todos os proponentes.</w:t>
      </w:r>
    </w:p>
    <w:p w14:paraId="24B7CF2B"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w:t>
      </w:r>
    </w:p>
    <w:p w14:paraId="3A9360C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4. QUEM NÃO PODE SE INSCREVER</w:t>
      </w:r>
    </w:p>
    <w:p w14:paraId="42F4F9C1"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4.1 Não pode se inscrever neste Edital, proponentes que: </w:t>
      </w:r>
    </w:p>
    <w:p w14:paraId="4B1E28D2"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lastRenderedPageBreak/>
        <w:t xml:space="preserve">I – </w:t>
      </w:r>
      <w:proofErr w:type="gramStart"/>
      <w:r w:rsidRPr="006C5DAE">
        <w:rPr>
          <w:color w:val="000000"/>
        </w:rPr>
        <w:t>tenham</w:t>
      </w:r>
      <w:proofErr w:type="gramEnd"/>
      <w:r w:rsidRPr="006C5DAE">
        <w:rPr>
          <w:color w:val="000000"/>
        </w:rPr>
        <w:t xml:space="preserve"> se envolvido diretamente na etapa de elaboração do edital, na etapa de análise de propostas ou na etapa de julgamento de recursos;</w:t>
      </w:r>
    </w:p>
    <w:p w14:paraId="5F10D39C"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II - </w:t>
      </w:r>
      <w:proofErr w:type="gramStart"/>
      <w:r w:rsidRPr="006C5DAE">
        <w:rPr>
          <w:color w:val="000000"/>
        </w:rPr>
        <w:t>sejam</w:t>
      </w:r>
      <w:proofErr w:type="gramEnd"/>
      <w:r w:rsidRPr="006C5DAE">
        <w:rPr>
          <w:color w:val="000000"/>
        </w:rPr>
        <w:t xml:space="preserve">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2392E0E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III - sejam membros do Poder Legislativo (Deputados, Senadores, Vereadores), do Poder Judiciário (Juízes, Desembargadores, Ministros), do Ministério Público (Promotor, Procurador); do Tribunal de Contas (Auditores e Conselheiros).</w:t>
      </w:r>
    </w:p>
    <w:p w14:paraId="54CB314C"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4.2 O agente cultural que integrar Conselho de Cultura poderá concorrer neste Edital para receber recursos do fomento cultural, exceto quando se enquadrar nas vedações previstas no item 4.1.</w:t>
      </w:r>
    </w:p>
    <w:p w14:paraId="122F049B"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4.3 Quando se tratar de proponentes pessoas jurídicas, estarão impedidas de apresentar projetos aquelas cujos sócios, diretores e/ou administradores se enquadrarem nas situações descritas no tópico 4.1</w:t>
      </w:r>
    </w:p>
    <w:p w14:paraId="30D0798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4.4 A participação de agentes culturais nas oitivas e consultas públicas não caracteriza o envolvimento direto na etapa de elaboração do edital de que trata o subitem I do item 4.1.</w:t>
      </w:r>
    </w:p>
    <w:p w14:paraId="48D364B2"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w:t>
      </w:r>
    </w:p>
    <w:p w14:paraId="70CAD807"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5. COTAS</w:t>
      </w:r>
    </w:p>
    <w:p w14:paraId="30CE7CCE"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5.1 Ficam garantidas cotas étnicas-raciais em todas as categorias do edital, nas seguintes proporções:</w:t>
      </w:r>
    </w:p>
    <w:p w14:paraId="7C96B2D7"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a) no mínimo 20% das vagas para pessoas negras (pretas e pardas); e</w:t>
      </w:r>
    </w:p>
    <w:p w14:paraId="3C57D14D"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b) no mínimo 10% das vagas para pessoas indígenas.</w:t>
      </w:r>
    </w:p>
    <w:p w14:paraId="10053FBB"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5.2 Os agentes culturais que optarem por concorrer às cotas para pessoas negras (pretas e pardas) e indígenas concorrerão concomitantemente às vagas destinadas à ampla concorrência, ou seja concorrerão ao mesmo tempo nas vagas da ampla concorrência e </w:t>
      </w:r>
      <w:r w:rsidRPr="006C5DAE">
        <w:rPr>
          <w:color w:val="000000"/>
        </w:rPr>
        <w:lastRenderedPageBreak/>
        <w:t xml:space="preserve">nas vagas reservadas às cotas, podendo ser selecionado de acordo com a sua nota ou classificação no processo seleção. </w:t>
      </w:r>
    </w:p>
    <w:p w14:paraId="346AAAB9"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proofErr w:type="gramStart"/>
      <w:r w:rsidRPr="006C5DAE">
        <w:rPr>
          <w:color w:val="000000"/>
        </w:rPr>
        <w:t>5.3 Os</w:t>
      </w:r>
      <w:proofErr w:type="gramEnd"/>
      <w:r w:rsidRPr="006C5DAE">
        <w:rPr>
          <w:color w:val="000000"/>
        </w:rPr>
        <w:t xml:space="preserve">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 vagas da ampla concorrência, ficando a vaga da cota para o próximo colocado optante pela cota.</w:t>
      </w:r>
    </w:p>
    <w:p w14:paraId="7B24411D"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5.4 Em caso de desistência de optantes aprovados nas cotas, a vaga não preenchida deverá ser ocupada por pessoa que concorreu às cotas de acordo com a ordem de classificação. </w:t>
      </w:r>
    </w:p>
    <w:p w14:paraId="38E2E16F"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5.5 No caso de não existirem propostas aptas em número suficiente para o cumprimento de uma das categorias de cotas previstas na seleção, o número de vagas restantes deverá ser destinado inicialmente para a outra categoria de cotas.</w:t>
      </w:r>
    </w:p>
    <w:p w14:paraId="72EF2860"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5.6 Caso não haja outra categoria de cotas de que trata o item </w:t>
      </w:r>
      <w:proofErr w:type="gramStart"/>
      <w:r w:rsidRPr="006C5DAE">
        <w:rPr>
          <w:color w:val="000000"/>
        </w:rPr>
        <w:t>5.5 ,</w:t>
      </w:r>
      <w:proofErr w:type="gramEnd"/>
      <w:r w:rsidRPr="006C5DAE">
        <w:rPr>
          <w:color w:val="000000"/>
        </w:rPr>
        <w:t xml:space="preserve"> as vagas não preenchidas deverão ser direcionadas para a ampla concorrência, sendo direcionadas para os demais candidatos aprovados, de acordo com a ordem de classificação.</w:t>
      </w:r>
    </w:p>
    <w:p w14:paraId="5BECEEE6"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5.7 Para concorrer às cotas, os agentes culturais deverão autodeclarar-se no ato da inscrição usando a autodeclaração étnico-racial de que trata o Anexo VII.</w:t>
      </w:r>
    </w:p>
    <w:p w14:paraId="2B95C97E" w14:textId="77777777" w:rsidR="007305ED" w:rsidRPr="006C5DAE" w:rsidRDefault="007305ED" w:rsidP="007305ED">
      <w:pPr>
        <w:pStyle w:val="textojustificado"/>
        <w:spacing w:before="120" w:beforeAutospacing="0" w:after="120" w:afterAutospacing="0" w:line="360" w:lineRule="auto"/>
        <w:ind w:left="120" w:right="120"/>
        <w:jc w:val="both"/>
      </w:pPr>
      <w:r w:rsidRPr="006C5DAE">
        <w:t xml:space="preserve">5.8 Para fins de verificação da autodeclaração, serão realizados os seguintes procedimentos complementares: </w:t>
      </w:r>
    </w:p>
    <w:p w14:paraId="2C5FBBBE" w14:textId="77777777" w:rsidR="007305ED" w:rsidRPr="006C5DAE" w:rsidRDefault="007305ED" w:rsidP="007305ED">
      <w:pPr>
        <w:pStyle w:val="textojustificado"/>
        <w:spacing w:before="120" w:beforeAutospacing="0" w:after="120" w:afterAutospacing="0" w:line="360" w:lineRule="auto"/>
        <w:ind w:left="120" w:right="120"/>
        <w:jc w:val="both"/>
      </w:pPr>
      <w:r w:rsidRPr="006C5DAE">
        <w:t xml:space="preserve">I - </w:t>
      </w:r>
      <w:proofErr w:type="gramStart"/>
      <w:r w:rsidRPr="006C5DAE">
        <w:t>procedimento</w:t>
      </w:r>
      <w:proofErr w:type="gramEnd"/>
      <w:r w:rsidRPr="006C5DAE">
        <w:t xml:space="preserve"> de </w:t>
      </w:r>
      <w:proofErr w:type="spellStart"/>
      <w:r w:rsidRPr="006C5DAE">
        <w:t>heteroidentificação</w:t>
      </w:r>
      <w:proofErr w:type="spellEnd"/>
      <w:r w:rsidRPr="006C5DAE">
        <w:t>;</w:t>
      </w:r>
    </w:p>
    <w:p w14:paraId="6FB2411C" w14:textId="77777777" w:rsidR="007305ED" w:rsidRPr="006C5DAE" w:rsidRDefault="007305ED" w:rsidP="007305ED">
      <w:pPr>
        <w:pStyle w:val="textojustificado"/>
        <w:spacing w:before="120" w:beforeAutospacing="0" w:after="120" w:afterAutospacing="0" w:line="360" w:lineRule="auto"/>
        <w:ind w:left="120" w:right="120"/>
        <w:jc w:val="both"/>
      </w:pPr>
      <w:r w:rsidRPr="006C5DAE">
        <w:t xml:space="preserve">II - </w:t>
      </w:r>
      <w:proofErr w:type="gramStart"/>
      <w:r w:rsidRPr="006C5DAE">
        <w:t>solicitação</w:t>
      </w:r>
      <w:proofErr w:type="gramEnd"/>
      <w:r w:rsidRPr="006C5DAE">
        <w:t xml:space="preserve"> de carta consubstanciada;</w:t>
      </w:r>
    </w:p>
    <w:p w14:paraId="2478CE41" w14:textId="77777777" w:rsidR="007305ED" w:rsidRPr="006C5DAE" w:rsidRDefault="007305ED" w:rsidP="007305ED">
      <w:pPr>
        <w:pStyle w:val="textojustificado"/>
        <w:spacing w:before="120" w:beforeAutospacing="0" w:after="120" w:afterAutospacing="0" w:line="360" w:lineRule="auto"/>
        <w:ind w:left="120" w:right="120"/>
        <w:jc w:val="both"/>
      </w:pPr>
      <w:r w:rsidRPr="006C5DAE">
        <w:t>III - outras estratégias com vistas a garantir que as cotas sejam destinadas a pessoas negras (pretas e pardas).]</w:t>
      </w:r>
    </w:p>
    <w:p w14:paraId="498D497D" w14:textId="77777777" w:rsidR="007305ED" w:rsidRPr="006C5DAE" w:rsidRDefault="007305ED" w:rsidP="007305ED">
      <w:pPr>
        <w:pStyle w:val="textojustificado"/>
        <w:spacing w:before="120" w:beforeAutospacing="0" w:after="120" w:afterAutospacing="0" w:line="360" w:lineRule="auto"/>
        <w:ind w:left="120" w:right="120"/>
        <w:jc w:val="both"/>
      </w:pPr>
      <w:r w:rsidRPr="006C5DAE">
        <w:t>5.9 As pessoas jurídicas e coletivos sem constituição jurídica podem concorrer às cotas, desde que preencham algum dos requisitos abaixo: </w:t>
      </w:r>
    </w:p>
    <w:p w14:paraId="4C490AE3" w14:textId="77777777" w:rsidR="007305ED" w:rsidRPr="006C5DAE" w:rsidRDefault="007305ED" w:rsidP="007305ED">
      <w:pPr>
        <w:pStyle w:val="textojustificado"/>
        <w:spacing w:before="120" w:beforeAutospacing="0" w:after="120" w:afterAutospacing="0" w:line="360" w:lineRule="auto"/>
        <w:ind w:left="120" w:right="120"/>
        <w:jc w:val="both"/>
      </w:pPr>
      <w:r w:rsidRPr="006C5DAE">
        <w:lastRenderedPageBreak/>
        <w:t xml:space="preserve">I – </w:t>
      </w:r>
      <w:proofErr w:type="gramStart"/>
      <w:r w:rsidRPr="006C5DAE">
        <w:t>pessoas</w:t>
      </w:r>
      <w:proofErr w:type="gramEnd"/>
      <w:r w:rsidRPr="006C5DAE">
        <w:t xml:space="preserve"> jurídicas que possuem quadro societário majoritariamente composto por pessoas negras (pretas e pardas) ou indígenas;</w:t>
      </w:r>
    </w:p>
    <w:p w14:paraId="2933956F" w14:textId="77777777" w:rsidR="007305ED" w:rsidRPr="006C5DAE" w:rsidRDefault="007305ED" w:rsidP="007305ED">
      <w:pPr>
        <w:pStyle w:val="textojustificado"/>
        <w:spacing w:before="120" w:beforeAutospacing="0" w:after="120" w:afterAutospacing="0" w:line="360" w:lineRule="auto"/>
        <w:ind w:left="120" w:right="120"/>
        <w:jc w:val="both"/>
      </w:pPr>
      <w:r w:rsidRPr="006C5DAE">
        <w:t xml:space="preserve">II – </w:t>
      </w:r>
      <w:proofErr w:type="gramStart"/>
      <w:r w:rsidRPr="006C5DAE">
        <w:t>pessoas</w:t>
      </w:r>
      <w:proofErr w:type="gramEnd"/>
      <w:r w:rsidRPr="006C5DAE">
        <w:t xml:space="preserve"> jurídicas ou grupos e coletivos sem constituição jurídica que possuam pessoas negras (pretas e pardas) ou indígenas em posições de liderança no projeto cultural;</w:t>
      </w:r>
    </w:p>
    <w:p w14:paraId="3AF89D8A" w14:textId="77777777" w:rsidR="007305ED" w:rsidRPr="006C5DAE" w:rsidRDefault="007305ED" w:rsidP="007305ED">
      <w:pPr>
        <w:pStyle w:val="textojustificado"/>
        <w:spacing w:before="120" w:beforeAutospacing="0" w:after="120" w:afterAutospacing="0" w:line="360" w:lineRule="auto"/>
        <w:ind w:left="120" w:right="120"/>
        <w:jc w:val="both"/>
      </w:pPr>
      <w:r w:rsidRPr="006C5DAE">
        <w:t>III – pessoas jurídicas ou coletivos sem constituição jurídica que possuam equipe do projeto cultural majoritariamente composta por pessoas negras (pretas e pardas) ou indígenas; e</w:t>
      </w:r>
    </w:p>
    <w:p w14:paraId="6EC08548" w14:textId="77777777" w:rsidR="007305ED" w:rsidRPr="006C5DAE" w:rsidRDefault="007305ED" w:rsidP="007305ED">
      <w:pPr>
        <w:pStyle w:val="textojustificado"/>
        <w:spacing w:before="120" w:beforeAutospacing="0" w:after="120" w:afterAutospacing="0" w:line="360" w:lineRule="auto"/>
        <w:ind w:left="120" w:right="120"/>
        <w:jc w:val="both"/>
      </w:pPr>
      <w:r w:rsidRPr="006C5DAE">
        <w:t xml:space="preserve">IV – outras formas de composição que garantam o protagonismo de pessoas negras (pretas e pardas) e indígenas na pessoa jurídica ou no grupo e coletivo sem personalidade </w:t>
      </w:r>
      <w:proofErr w:type="gramStart"/>
      <w:r w:rsidRPr="006C5DAE">
        <w:t>jurídica.]</w:t>
      </w:r>
      <w:proofErr w:type="gramEnd"/>
    </w:p>
    <w:p w14:paraId="6AC6064D"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5.10 As pessoas físicas que compõem a equipe da pessoa jurídica e o grupo ou coletivo sem constituição jurídica devem se submeter aos regramentos descritos nos itens acima.</w:t>
      </w:r>
    </w:p>
    <w:p w14:paraId="49ECAE95"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w:t>
      </w:r>
    </w:p>
    <w:p w14:paraId="17F278A7"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6. PRAZO PARA SE INSCREVER</w:t>
      </w:r>
    </w:p>
    <w:p w14:paraId="4C0B4F12"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6.1 Para se inscrever no Edital, o proponente deve encaminhar toda documentação obrigatória relatada no item 7, entre os dias 23 de outubro de 2023 à 30 de outubro de 2023.</w:t>
      </w:r>
    </w:p>
    <w:p w14:paraId="68E54C6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7. COMO SE INSCREVER</w:t>
      </w:r>
    </w:p>
    <w:p w14:paraId="3FB16768"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7.1 O proponente deve encaminhar a documentação obrigatória de que trata o item 7.2 por meio de forma física na sede do paço municipal localizado à Rua dos Jasmins, 296 – Centro, em Guatapará – SP, nos horários das 08:00 horas às 17:00 horas.</w:t>
      </w:r>
    </w:p>
    <w:p w14:paraId="13D8E603"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7.2 O proponente deve enviar a seguinte documentação para formalizar sua inscrição:</w:t>
      </w:r>
    </w:p>
    <w:p w14:paraId="02FCC3C8"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a) Formulário de inscrição (Anexo II) que constitui o Plano de Trabalho (projeto); </w:t>
      </w:r>
    </w:p>
    <w:p w14:paraId="35EF7618"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b) Currículo do proponente; </w:t>
      </w:r>
    </w:p>
    <w:p w14:paraId="3E925787"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lastRenderedPageBreak/>
        <w:t>c) Documentos pessoais do proponente CPF e RG (se Pessoa Física); </w:t>
      </w:r>
    </w:p>
    <w:p w14:paraId="0F34BA9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d) Mini currículo dos integrantes do projeto; </w:t>
      </w:r>
    </w:p>
    <w:p w14:paraId="74E75047"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e) Documentos específicos relacionados na categoria de apoio em que o projeto será inscrito conforme Anexo I, quando houver; </w:t>
      </w:r>
    </w:p>
    <w:p w14:paraId="68FFA5AF"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7.3 O proponente é responsável pelo envio dos documentos e pela qualidade visual, conteúdo dos arquivos e informações de seu projeto. </w:t>
      </w:r>
    </w:p>
    <w:p w14:paraId="32840803"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7.4 Os projetos apresentados deverão conter previsão de execução não superior a </w:t>
      </w:r>
      <w:r w:rsidRPr="006C5DAE">
        <w:t>30 de setembro de 2024.</w:t>
      </w:r>
    </w:p>
    <w:p w14:paraId="0E3421F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7.5 O proponente deve se responsabilizar pelo acompanhamento das atualizações/publicações pertinentes ao edital e seus prazos nos canais formais de comunicação.</w:t>
      </w:r>
    </w:p>
    <w:p w14:paraId="010820DB"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7.6 As inscrições deste edital são gratuitas.</w:t>
      </w:r>
    </w:p>
    <w:p w14:paraId="2FE12B68"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7.7 As propostas que apresentem quaisquer formas de preconceito de origem, raça, etnia, gênero, cor, idade ou outras formas de discriminação serão desclassificadas, com fundamento no disposto no </w:t>
      </w:r>
      <w:hyperlink r:id="rId7" w:anchor="art3iv" w:history="1">
        <w:r w:rsidRPr="006C5DAE">
          <w:rPr>
            <w:color w:val="000000"/>
          </w:rPr>
          <w:t>inciso IV do caput do art. 3º da Constituição,</w:t>
        </w:r>
      </w:hyperlink>
      <w:r w:rsidRPr="006C5DAE">
        <w:rPr>
          <w:color w:val="000000"/>
        </w:rPr>
        <w:t> garantidos o contraditório e a ampla defesa.</w:t>
      </w:r>
    </w:p>
    <w:p w14:paraId="6C4AF0F3"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w:t>
      </w:r>
    </w:p>
    <w:p w14:paraId="120A7A27"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8. PLANILHA ORÇAMENTÁRIA DOS PROJETOS </w:t>
      </w:r>
    </w:p>
    <w:p w14:paraId="36FCDA33"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8.1 O proponente deve preencher a planilha orçamentária presente no Formulário de Inscrição, informando como será utilizado o recurso financeiro recebido.</w:t>
      </w:r>
    </w:p>
    <w:p w14:paraId="1D4B9A91"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8.2 A estimativa de custos do projeto será prevista por categorias, sem a necessidade de detalhamento por item de despesa, conforme § 1º do art. 24 do Decreto 11.453/2023.</w:t>
      </w:r>
    </w:p>
    <w:p w14:paraId="78755D73"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8.3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14:paraId="498F0E7F"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lastRenderedPageBreak/>
        <w:t>8.4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102BF296"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8.5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14:paraId="01060CCF"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8.6 Caso o proponente discorde dos valores glosados (vetados) poderá apresentar recurso na fase de mérito cultural, conforme dispõe o item 12.8.</w:t>
      </w:r>
    </w:p>
    <w:p w14:paraId="60260A09"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8.7 O valor solicitado não poderá ser superior ao valor máximo destinado a cada projeto, conforme Anexo I do presente edital.</w:t>
      </w:r>
    </w:p>
    <w:p w14:paraId="2E5BD4E3"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w:t>
      </w:r>
    </w:p>
    <w:p w14:paraId="1402D0B3"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9. ACESSIBILIDADE</w:t>
      </w:r>
    </w:p>
    <w:p w14:paraId="4B0D1A66"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9.1 Os projetos devem contar com medidas de acessibilidade física, atitudinal e comunicacional compatíveis com as características dos produtos resultantes do objeto, nos termos do disposto na </w:t>
      </w:r>
      <w:hyperlink r:id="rId8" w:tgtFrame="_blank" w:history="1">
        <w:r w:rsidRPr="006C5DAE">
          <w:rPr>
            <w:rStyle w:val="Hyperlink"/>
          </w:rPr>
          <w:t>Lei nº 13.146, de 6 de julho de 2015</w:t>
        </w:r>
      </w:hyperlink>
      <w:r w:rsidRPr="006C5DAE">
        <w:rPr>
          <w:color w:val="000000"/>
        </w:rPr>
        <w:t> (Lei Brasileira de Inclusão da Pessoa com Deficiência), de modo a contemplar:</w:t>
      </w:r>
    </w:p>
    <w:p w14:paraId="50BA9DCF"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I - </w:t>
      </w:r>
      <w:proofErr w:type="gramStart"/>
      <w:r w:rsidRPr="006C5DAE">
        <w:rPr>
          <w:color w:val="000000"/>
        </w:rPr>
        <w:t>no</w:t>
      </w:r>
      <w:proofErr w:type="gramEnd"/>
      <w:r w:rsidRPr="006C5DAE">
        <w:rPr>
          <w:color w:val="000000"/>
        </w:rPr>
        <w:t xml:space="preserve"> aspecto arquitetônico, recursos de acessibilidade para permitir o acesso de pessoas com mobilidade reduzida ou idosas aos locais onde se realizam as atividades culturais e a espaços acessórios, como banheiros, áreas de alimentação e circulação;</w:t>
      </w:r>
    </w:p>
    <w:p w14:paraId="2244F77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II - </w:t>
      </w:r>
      <w:proofErr w:type="gramStart"/>
      <w:r w:rsidRPr="006C5DAE">
        <w:rPr>
          <w:color w:val="000000"/>
        </w:rPr>
        <w:t>no</w:t>
      </w:r>
      <w:proofErr w:type="gramEnd"/>
      <w:r w:rsidRPr="006C5DAE">
        <w:rPr>
          <w:color w:val="000000"/>
        </w:rPr>
        <w:t xml:space="preserve"> aspecto comunicacional, recursos de acessibilidade para permitir o acesso de pessoas com deficiência intelectual, auditiva ou visual ao conteúdo dos produtos culturais gerados pelo projeto, pela iniciativa ou pelo espaço; e</w:t>
      </w:r>
    </w:p>
    <w:p w14:paraId="4AD6BEA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III - no aspecto atitudinal, a contratação de colaboradores sensibilizados e capacitados para o atendimento de visitantes e usuários com diferentes deficiências e para o desenvolvimento de projetos culturais acessíveis desde a sua concepção, contempladas </w:t>
      </w:r>
      <w:r w:rsidRPr="006C5DAE">
        <w:rPr>
          <w:color w:val="000000"/>
        </w:rPr>
        <w:lastRenderedPageBreak/>
        <w:t>a participação de consultores e colaboradores com deficiência e a representatividade nas equipes dos espaços culturais e nas temáticas das exposições, dos espetáculos e das ofertas culturais em geral.</w:t>
      </w:r>
    </w:p>
    <w:p w14:paraId="2B5D5434"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9.2 Especificamente para pessoas com deficiência, mecanismos de protagonismo e participação poderão ser concretizados também por meio das seguintes iniciativas, entre outras:</w:t>
      </w:r>
    </w:p>
    <w:p w14:paraId="36741D91"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I - </w:t>
      </w:r>
      <w:proofErr w:type="gramStart"/>
      <w:r w:rsidRPr="006C5DAE">
        <w:rPr>
          <w:color w:val="000000"/>
        </w:rPr>
        <w:t>adaptação</w:t>
      </w:r>
      <w:proofErr w:type="gramEnd"/>
      <w:r w:rsidRPr="006C5DAE">
        <w:rPr>
          <w:color w:val="000000"/>
        </w:rPr>
        <w:t xml:space="preserve"> de espaços culturais com residências inclusivas;</w:t>
      </w:r>
    </w:p>
    <w:p w14:paraId="1F9F12E1"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II - </w:t>
      </w:r>
      <w:proofErr w:type="gramStart"/>
      <w:r w:rsidRPr="006C5DAE">
        <w:rPr>
          <w:color w:val="000000"/>
        </w:rPr>
        <w:t>utilização</w:t>
      </w:r>
      <w:proofErr w:type="gramEnd"/>
      <w:r w:rsidRPr="006C5DAE">
        <w:rPr>
          <w:color w:val="000000"/>
        </w:rPr>
        <w:t xml:space="preserve"> de tecnologias assistivas, ajudas técnicas e produtos com desenho universal;</w:t>
      </w:r>
    </w:p>
    <w:p w14:paraId="34A3F4FE"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III - medidas de prevenção e erradicação de barreiras atitudinais;</w:t>
      </w:r>
    </w:p>
    <w:p w14:paraId="10FA710B"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IV - </w:t>
      </w:r>
      <w:proofErr w:type="gramStart"/>
      <w:r w:rsidRPr="006C5DAE">
        <w:rPr>
          <w:color w:val="000000"/>
        </w:rPr>
        <w:t>contratação</w:t>
      </w:r>
      <w:proofErr w:type="gramEnd"/>
      <w:r w:rsidRPr="006C5DAE">
        <w:rPr>
          <w:color w:val="000000"/>
        </w:rPr>
        <w:t xml:space="preserve"> de serviços de assistência por acompanhante; ou</w:t>
      </w:r>
    </w:p>
    <w:p w14:paraId="72CF7262"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V - </w:t>
      </w:r>
      <w:proofErr w:type="gramStart"/>
      <w:r w:rsidRPr="006C5DAE">
        <w:rPr>
          <w:color w:val="000000"/>
        </w:rPr>
        <w:t>oferta</w:t>
      </w:r>
      <w:proofErr w:type="gramEnd"/>
      <w:r w:rsidRPr="006C5DAE">
        <w:rPr>
          <w:color w:val="000000"/>
        </w:rPr>
        <w:t xml:space="preserve"> de ações de formação e capacitação acessíveis a pessoas com deficiência.</w:t>
      </w:r>
    </w:p>
    <w:p w14:paraId="1B640D12"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9.3 Os projetos devem prever obrigatoriamente medidas de acessibilidade, sendo assegurado para essa finalidade no mínimo 10% do valor total do projeto.</w:t>
      </w:r>
    </w:p>
    <w:p w14:paraId="68561B91"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bookmarkStart w:id="1" w:name="_Hlk139038793"/>
      <w:r w:rsidRPr="006C5DAE">
        <w:rPr>
          <w:color w:val="000000"/>
        </w:rPr>
        <w:t>9.4 A utilização do percentual mínimo de 10% de que trata o item 9.3 pode ser excepcionalmente dispensada quando:</w:t>
      </w:r>
    </w:p>
    <w:p w14:paraId="4A6C7413"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I - for inaplicável em razão das características do objeto cultural, a exemplo de projetos cujo objeto seja o desenvolvimento de roteiro e licenciamento de obra </w:t>
      </w:r>
      <w:proofErr w:type="gramStart"/>
      <w:r w:rsidRPr="006C5DAE">
        <w:rPr>
          <w:color w:val="000000"/>
        </w:rPr>
        <w:t>audiovisual ;</w:t>
      </w:r>
      <w:proofErr w:type="gramEnd"/>
      <w:r w:rsidRPr="006C5DAE">
        <w:rPr>
          <w:color w:val="000000"/>
        </w:rPr>
        <w:t xml:space="preserve"> ou</w:t>
      </w:r>
    </w:p>
    <w:p w14:paraId="3DADD40B"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II - </w:t>
      </w:r>
      <w:proofErr w:type="gramStart"/>
      <w:r w:rsidRPr="006C5DAE">
        <w:rPr>
          <w:color w:val="000000"/>
        </w:rPr>
        <w:t>quando</w:t>
      </w:r>
      <w:proofErr w:type="gramEnd"/>
      <w:r w:rsidRPr="006C5DAE">
        <w:rPr>
          <w:color w:val="000000"/>
        </w:rPr>
        <w:t xml:space="preserve"> o projeto já contemplar integralmente as medidas de acessibilidade compatíveis com as características do objeto cultural.</w:t>
      </w:r>
    </w:p>
    <w:p w14:paraId="50AC8D5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9.5 Para projetos cujo objeto seja a produção audiovisual, consideram-se integralmente cumpridas as medidas de acessibilidade de que trata o subitem II do item 9.4 quando a </w:t>
      </w:r>
      <w:proofErr w:type="gramStart"/>
      <w:r w:rsidRPr="006C5DAE">
        <w:rPr>
          <w:color w:val="000000"/>
        </w:rPr>
        <w:t>produção  contemplar</w:t>
      </w:r>
      <w:proofErr w:type="gramEnd"/>
      <w:r w:rsidRPr="006C5DAE">
        <w:rPr>
          <w:color w:val="000000"/>
        </w:rPr>
        <w:t xml:space="preserve"> legendagem, legendagem descritiva, audiodescrição e LIBRAS - Língua Brasileira de Sinais. </w:t>
      </w:r>
    </w:p>
    <w:bookmarkEnd w:id="1"/>
    <w:p w14:paraId="06B789FE"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9.6 O proponente deve apresentar justificativa para os casos em que o percentual mínimo de 10% é inaplicável.  </w:t>
      </w:r>
    </w:p>
    <w:p w14:paraId="4A359603"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lastRenderedPageBreak/>
        <w:t> </w:t>
      </w:r>
    </w:p>
    <w:p w14:paraId="04C8C889"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10. CONTRAPARTIDA</w:t>
      </w:r>
    </w:p>
    <w:p w14:paraId="25C1E246"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10.1 Os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 à rede de ensino da localidade.</w:t>
      </w:r>
    </w:p>
    <w:p w14:paraId="1A125B3E"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10.2 As salas de cinema que receberem recursos por meio deste Edital estão obrigadas a exibir obras nacionais em número de dias 10% (dez por cento) superior ao estabelecido pela regulamentação referida no art. 55 da Medida Provisória nº 2.228-1, de 6 de setembro de 2001.</w:t>
      </w:r>
    </w:p>
    <w:p w14:paraId="4D431BC2" w14:textId="77777777" w:rsidR="007305ED" w:rsidRPr="006C5DAE" w:rsidRDefault="007305ED" w:rsidP="007305ED">
      <w:pPr>
        <w:pStyle w:val="textojustificado"/>
        <w:spacing w:before="120" w:beforeAutospacing="0" w:after="120" w:afterAutospacing="0" w:line="360" w:lineRule="auto"/>
        <w:ind w:left="120" w:right="120"/>
        <w:jc w:val="both"/>
      </w:pPr>
      <w:r w:rsidRPr="006C5DAE">
        <w:rPr>
          <w:color w:val="000000"/>
        </w:rPr>
        <w:t>10.3 As contrapartidas deverão ser informadas no Formulário de Inscrição e devem ser executadas até</w:t>
      </w:r>
      <w:r w:rsidRPr="006C5DAE">
        <w:t> 30 de setembro de 2024.</w:t>
      </w:r>
    </w:p>
    <w:p w14:paraId="228CD132" w14:textId="77777777" w:rsidR="007305ED" w:rsidRPr="006C5DAE" w:rsidRDefault="007305ED" w:rsidP="007305ED">
      <w:pPr>
        <w:pStyle w:val="textojustificado"/>
        <w:spacing w:before="120" w:beforeAutospacing="0" w:after="120" w:afterAutospacing="0" w:line="360" w:lineRule="auto"/>
        <w:ind w:left="120" w:right="120"/>
        <w:jc w:val="both"/>
      </w:pPr>
      <w:r w:rsidRPr="006C5DAE">
        <w:t> </w:t>
      </w:r>
    </w:p>
    <w:p w14:paraId="0F423E56"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11. ETAPAS DO EDITAL</w:t>
      </w:r>
    </w:p>
    <w:p w14:paraId="7B5E348B"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11.1 A seleção dos projetos submetidos a este Edital será composta das seguintes etapas:</w:t>
      </w:r>
    </w:p>
    <w:p w14:paraId="6812A763"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I - Análise de mérito cultural dos projetos: fase de análise do projeto realizada por comissão de seleção; e</w:t>
      </w:r>
    </w:p>
    <w:p w14:paraId="2EAC7A93"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II - Habilitação: fase de análise dos documentos de habilitação do proponente, descritos no tópico 14.</w:t>
      </w:r>
    </w:p>
    <w:p w14:paraId="29E72BAD"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w:t>
      </w:r>
    </w:p>
    <w:p w14:paraId="24835042"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12. ANÁLISE DE MÉRITO CULTURAL DOS PROJETOS </w:t>
      </w:r>
    </w:p>
    <w:p w14:paraId="5CAAC798"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12.1 Entende-se por “</w:t>
      </w:r>
      <w:proofErr w:type="spellStart"/>
      <w:r w:rsidRPr="006C5DAE">
        <w:rPr>
          <w:color w:val="000000"/>
        </w:rPr>
        <w:t>Análise</w:t>
      </w:r>
      <w:proofErr w:type="spellEnd"/>
      <w:r w:rsidRPr="006C5DAE">
        <w:rPr>
          <w:color w:val="000000"/>
        </w:rPr>
        <w:t xml:space="preserve"> de mérito cultural" a identificação, tanto individual quanto sobre seu contexto social, de aspectos relevantes dos projetos culturais, concorrentes em uma mesma categoria de apoio, realizada por meio da </w:t>
      </w:r>
      <w:proofErr w:type="spellStart"/>
      <w:r w:rsidRPr="006C5DAE">
        <w:rPr>
          <w:color w:val="000000"/>
        </w:rPr>
        <w:t>atribuição</w:t>
      </w:r>
      <w:proofErr w:type="spellEnd"/>
      <w:r w:rsidRPr="006C5DAE">
        <w:rPr>
          <w:color w:val="000000"/>
        </w:rPr>
        <w:t xml:space="preserve"> fundamentada de notas aos critérios descritos neste edital.</w:t>
      </w:r>
    </w:p>
    <w:p w14:paraId="1EB80756"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lastRenderedPageBreak/>
        <w:t xml:space="preserve">12.2 Por </w:t>
      </w:r>
      <w:proofErr w:type="spellStart"/>
      <w:r w:rsidRPr="006C5DAE">
        <w:rPr>
          <w:color w:val="000000"/>
        </w:rPr>
        <w:t>análise</w:t>
      </w:r>
      <w:proofErr w:type="spellEnd"/>
      <w:r w:rsidRPr="006C5DAE">
        <w:rPr>
          <w:color w:val="000000"/>
        </w:rPr>
        <w:t xml:space="preserve"> comparativa compreende-se a </w:t>
      </w:r>
      <w:proofErr w:type="spellStart"/>
      <w:r w:rsidRPr="006C5DAE">
        <w:rPr>
          <w:color w:val="000000"/>
        </w:rPr>
        <w:t>análise</w:t>
      </w:r>
      <w:proofErr w:type="spellEnd"/>
      <w:r w:rsidRPr="006C5DAE">
        <w:rPr>
          <w:color w:val="000000"/>
        </w:rPr>
        <w:t xml:space="preserve"> </w:t>
      </w:r>
      <w:proofErr w:type="spellStart"/>
      <w:r w:rsidRPr="006C5DAE">
        <w:rPr>
          <w:color w:val="000000"/>
        </w:rPr>
        <w:t>não</w:t>
      </w:r>
      <w:proofErr w:type="spellEnd"/>
      <w:r w:rsidRPr="006C5DAE">
        <w:rPr>
          <w:color w:val="000000"/>
        </w:rPr>
        <w:t xml:space="preserve"> apenas dos itens individuais de cada projeto, mas de suas propostas, impactos e </w:t>
      </w:r>
      <w:proofErr w:type="spellStart"/>
      <w:r w:rsidRPr="006C5DAE">
        <w:rPr>
          <w:color w:val="000000"/>
        </w:rPr>
        <w:t>relevância</w:t>
      </w:r>
      <w:proofErr w:type="spellEnd"/>
      <w:r w:rsidRPr="006C5DAE">
        <w:rPr>
          <w:color w:val="000000"/>
        </w:rPr>
        <w:t xml:space="preserve"> em </w:t>
      </w:r>
      <w:proofErr w:type="spellStart"/>
      <w:r w:rsidRPr="006C5DAE">
        <w:rPr>
          <w:color w:val="000000"/>
        </w:rPr>
        <w:t>relação</w:t>
      </w:r>
      <w:proofErr w:type="spellEnd"/>
      <w:r w:rsidRPr="006C5DAE">
        <w:rPr>
          <w:color w:val="000000"/>
        </w:rPr>
        <w:t xml:space="preserve"> aos outros projetos inscritos na mesma categoria. A </w:t>
      </w:r>
      <w:proofErr w:type="spellStart"/>
      <w:r w:rsidRPr="006C5DAE">
        <w:rPr>
          <w:color w:val="000000"/>
        </w:rPr>
        <w:t>pontuação</w:t>
      </w:r>
      <w:proofErr w:type="spellEnd"/>
      <w:r w:rsidRPr="006C5DAE">
        <w:rPr>
          <w:color w:val="000000"/>
        </w:rPr>
        <w:t xml:space="preserve"> de cada projeto é </w:t>
      </w:r>
      <w:proofErr w:type="spellStart"/>
      <w:r w:rsidRPr="006C5DAE">
        <w:rPr>
          <w:color w:val="000000"/>
        </w:rPr>
        <w:t>atribuída</w:t>
      </w:r>
      <w:proofErr w:type="spellEnd"/>
      <w:r w:rsidRPr="006C5DAE">
        <w:rPr>
          <w:color w:val="000000"/>
        </w:rPr>
        <w:t xml:space="preserve"> em </w:t>
      </w:r>
      <w:proofErr w:type="spellStart"/>
      <w:r w:rsidRPr="006C5DAE">
        <w:rPr>
          <w:color w:val="000000"/>
        </w:rPr>
        <w:t>função</w:t>
      </w:r>
      <w:proofErr w:type="spellEnd"/>
      <w:r w:rsidRPr="006C5DAE">
        <w:rPr>
          <w:color w:val="000000"/>
        </w:rPr>
        <w:t xml:space="preserve"> desta </w:t>
      </w:r>
      <w:proofErr w:type="spellStart"/>
      <w:r w:rsidRPr="006C5DAE">
        <w:rPr>
          <w:color w:val="000000"/>
        </w:rPr>
        <w:t>comparação</w:t>
      </w:r>
      <w:proofErr w:type="spellEnd"/>
      <w:r w:rsidRPr="006C5DAE">
        <w:rPr>
          <w:color w:val="000000"/>
        </w:rPr>
        <w:t>.</w:t>
      </w:r>
    </w:p>
    <w:p w14:paraId="14FE1E0D" w14:textId="1400FDDC" w:rsidR="007305ED" w:rsidRPr="006C5DAE" w:rsidRDefault="007305ED" w:rsidP="007305ED">
      <w:pPr>
        <w:pStyle w:val="textojustificado"/>
        <w:spacing w:before="120" w:beforeAutospacing="0" w:after="120" w:afterAutospacing="0" w:line="360" w:lineRule="auto"/>
        <w:ind w:left="120" w:right="120"/>
        <w:jc w:val="both"/>
        <w:rPr>
          <w:color w:val="FF0000"/>
        </w:rPr>
      </w:pPr>
      <w:r w:rsidRPr="006C5DAE">
        <w:rPr>
          <w:color w:val="000000"/>
        </w:rPr>
        <w:t xml:space="preserve">12.3 A análise dos projetos culturais será realizada por comissão de seleção formada por meio </w:t>
      </w:r>
      <w:r w:rsidR="00F15604">
        <w:rPr>
          <w:color w:val="000000"/>
        </w:rPr>
        <w:t>da</w:t>
      </w:r>
      <w:r w:rsidR="00F15604" w:rsidRPr="00F15604">
        <w:rPr>
          <w:color w:val="000000"/>
        </w:rPr>
        <w:t xml:space="preserve"> Portaria n° 582</w:t>
      </w:r>
      <w:r w:rsidRPr="00F15604">
        <w:rPr>
          <w:color w:val="000000"/>
        </w:rPr>
        <w:t>.</w:t>
      </w:r>
    </w:p>
    <w:p w14:paraId="73D387DA" w14:textId="77777777" w:rsidR="007305ED" w:rsidRPr="006C5DAE" w:rsidRDefault="007305ED" w:rsidP="007305ED">
      <w:pPr>
        <w:pStyle w:val="textojustificado"/>
        <w:spacing w:before="120" w:beforeAutospacing="0" w:after="120" w:afterAutospacing="0" w:line="360" w:lineRule="auto"/>
        <w:ind w:left="120" w:right="120"/>
        <w:jc w:val="both"/>
        <w:rPr>
          <w:color w:val="FF0000"/>
        </w:rPr>
      </w:pPr>
      <w:r w:rsidRPr="006C5DAE">
        <w:rPr>
          <w:color w:val="000000"/>
        </w:rPr>
        <w:t>12.4 A Comissão de Seleção será coordenada pela Sra. Alessandra Félix Bomfim.</w:t>
      </w:r>
    </w:p>
    <w:p w14:paraId="150F99B4"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proofErr w:type="gramStart"/>
      <w:r w:rsidRPr="006C5DAE">
        <w:rPr>
          <w:color w:val="000000"/>
        </w:rPr>
        <w:t>12.5  Os</w:t>
      </w:r>
      <w:proofErr w:type="gramEnd"/>
      <w:r w:rsidRPr="006C5DAE">
        <w:rPr>
          <w:color w:val="000000"/>
        </w:rPr>
        <w:t xml:space="preserve"> membros da comissão de seleção e respectivos suplentes ficam impedidos de participar da apreciação de projetos e iniciativas que estiverem em processo de avaliação nos quais:</w:t>
      </w:r>
    </w:p>
    <w:p w14:paraId="12884A43"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I - </w:t>
      </w:r>
      <w:proofErr w:type="gramStart"/>
      <w:r w:rsidRPr="006C5DAE">
        <w:rPr>
          <w:color w:val="000000"/>
        </w:rPr>
        <w:t>tenham</w:t>
      </w:r>
      <w:proofErr w:type="gramEnd"/>
      <w:r w:rsidRPr="006C5DAE">
        <w:rPr>
          <w:color w:val="000000"/>
        </w:rPr>
        <w:t xml:space="preserve"> interesse direto na matéria;</w:t>
      </w:r>
    </w:p>
    <w:p w14:paraId="1195A4D7"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II - </w:t>
      </w:r>
      <w:proofErr w:type="gramStart"/>
      <w:r w:rsidRPr="006C5DAE">
        <w:rPr>
          <w:color w:val="000000"/>
        </w:rPr>
        <w:t>tenham</w:t>
      </w:r>
      <w:proofErr w:type="gramEnd"/>
      <w:r w:rsidRPr="006C5DAE">
        <w:rPr>
          <w:color w:val="000000"/>
        </w:rPr>
        <w:t xml:space="preserve"> participado como colaborador na elaboração do projeto ou tenham participado da instituição proponente nos últimos dois anos, ou se tais situações ocorrem quanto ao cônjuge, companheiro ou parente e afins até o terceiro grau; e</w:t>
      </w:r>
    </w:p>
    <w:p w14:paraId="34E17DEF"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III - estejam litigando judicial ou administrativamente com o proponente ou com respectivo cônjuge ou companheiro.</w:t>
      </w:r>
    </w:p>
    <w:p w14:paraId="49A90BA5"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12.6 O membro da comissão que incorrer em impedimento deve comunicar o fato à referida Comissão, abstendo-se de atuar, sob pena de nulidade dos atos que praticar.</w:t>
      </w:r>
    </w:p>
    <w:p w14:paraId="7530A044"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12.7 Para esta </w:t>
      </w:r>
      <w:proofErr w:type="spellStart"/>
      <w:r w:rsidRPr="006C5DAE">
        <w:rPr>
          <w:color w:val="000000"/>
        </w:rPr>
        <w:t>seleção</w:t>
      </w:r>
      <w:proofErr w:type="spellEnd"/>
      <w:r w:rsidRPr="006C5DAE">
        <w:rPr>
          <w:color w:val="000000"/>
        </w:rPr>
        <w:t xml:space="preserve"> </w:t>
      </w:r>
      <w:proofErr w:type="spellStart"/>
      <w:r w:rsidRPr="006C5DAE">
        <w:rPr>
          <w:color w:val="000000"/>
        </w:rPr>
        <w:t>serão</w:t>
      </w:r>
      <w:proofErr w:type="spellEnd"/>
      <w:r w:rsidRPr="006C5DAE">
        <w:rPr>
          <w:color w:val="000000"/>
        </w:rPr>
        <w:t xml:space="preserve"> considerados os critérios de </w:t>
      </w:r>
      <w:proofErr w:type="spellStart"/>
      <w:r w:rsidRPr="006C5DAE">
        <w:rPr>
          <w:color w:val="000000"/>
        </w:rPr>
        <w:t>pontuação</w:t>
      </w:r>
      <w:proofErr w:type="spellEnd"/>
      <w:r w:rsidRPr="006C5DAE">
        <w:rPr>
          <w:color w:val="000000"/>
        </w:rPr>
        <w:t xml:space="preserve"> estabelecidos no Anexo III.</w:t>
      </w:r>
    </w:p>
    <w:p w14:paraId="65813D0C"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12.8 Contra a decisão da fase de mérito cultural, caberá recurso destinado a</w:t>
      </w:r>
      <w:r w:rsidRPr="006C5DAE">
        <w:t>o Prefeito Municipal.</w:t>
      </w:r>
    </w:p>
    <w:p w14:paraId="2A0FE860"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12.9 Os recursos de que tratam o item 12.18 deverão ser apresentados no prazo de mínimo</w:t>
      </w:r>
      <w:r w:rsidRPr="006C5DAE">
        <w:t xml:space="preserve"> de 3 dias úteis, conforme inciso III do art. 16 do decreto 11.453/2023 </w:t>
      </w:r>
      <w:r w:rsidRPr="006C5DAE">
        <w:rPr>
          <w:color w:val="000000"/>
        </w:rPr>
        <w:t>a contar da publicação do resultado, considerando-se para início da contagem o primeiro dia útil posterior à publicação.</w:t>
      </w:r>
    </w:p>
    <w:p w14:paraId="3F527DBF"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12.10 Os recursos apresentados após o prazo não serão avaliados. </w:t>
      </w:r>
    </w:p>
    <w:p w14:paraId="5AAEDE2E" w14:textId="77777777" w:rsidR="007305ED" w:rsidRPr="006C5DAE" w:rsidRDefault="007305ED" w:rsidP="007305ED">
      <w:pPr>
        <w:pStyle w:val="textojustificado"/>
        <w:spacing w:before="120" w:beforeAutospacing="0" w:after="120" w:afterAutospacing="0" w:line="360" w:lineRule="auto"/>
        <w:ind w:left="120" w:right="120"/>
        <w:jc w:val="both"/>
      </w:pPr>
      <w:r w:rsidRPr="006C5DAE">
        <w:rPr>
          <w:color w:val="000000"/>
        </w:rPr>
        <w:lastRenderedPageBreak/>
        <w:t>12.11 Após o julgamento dos recursos, o resultado final da análise de mérito cultural será divulgado no </w:t>
      </w:r>
      <w:r w:rsidRPr="006C5DAE">
        <w:t>Diário Oficial do Município.</w:t>
      </w:r>
    </w:p>
    <w:p w14:paraId="018E63BB" w14:textId="77777777" w:rsidR="007305ED" w:rsidRPr="006C5DAE" w:rsidRDefault="007305ED" w:rsidP="007305ED">
      <w:pPr>
        <w:pStyle w:val="textojustificado"/>
        <w:spacing w:before="120" w:beforeAutospacing="0" w:after="120" w:afterAutospacing="0" w:line="360" w:lineRule="auto"/>
        <w:ind w:left="120" w:right="120"/>
        <w:jc w:val="both"/>
      </w:pPr>
      <w:r w:rsidRPr="006C5DAE">
        <w:t> </w:t>
      </w:r>
    </w:p>
    <w:p w14:paraId="4E94A851"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13. REMANEJAMENTO DOS RECURSOS</w:t>
      </w:r>
    </w:p>
    <w:p w14:paraId="380A0BC9"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13.1 Caso alguma categoria não tenha todas as vagas preenchidas, os recursos que seriam inicialmente desta categoria poderão ser remanejados para outra categoria.</w:t>
      </w:r>
    </w:p>
    <w:p w14:paraId="7472F396"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13.2 Caso não sejam preenchidas todas as vagas deste edital, os recursos remanescentes poderão ser utilizados em outro edital </w:t>
      </w:r>
      <w:proofErr w:type="gramStart"/>
      <w:r w:rsidRPr="006C5DAE">
        <w:rPr>
          <w:color w:val="000000"/>
        </w:rPr>
        <w:t>de Audiovisual</w:t>
      </w:r>
      <w:proofErr w:type="gramEnd"/>
      <w:r w:rsidRPr="006C5DAE">
        <w:rPr>
          <w:color w:val="000000"/>
        </w:rPr>
        <w:t>.</w:t>
      </w:r>
    </w:p>
    <w:p w14:paraId="78F7ABF6"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w:t>
      </w:r>
    </w:p>
    <w:p w14:paraId="508D00E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​​14. ETAPA DE HABILITAÇÃO </w:t>
      </w:r>
    </w:p>
    <w:p w14:paraId="4C68F749"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14.1 Finalizada a etapa de análise de mérito cultural, o proponente do projeto contemplado deverá, no prazo de</w:t>
      </w:r>
      <w:r w:rsidRPr="006C5DAE">
        <w:rPr>
          <w:color w:val="FF0000"/>
        </w:rPr>
        <w:t> </w:t>
      </w:r>
      <w:r w:rsidRPr="006C5DAE">
        <w:t xml:space="preserve">2 dias </w:t>
      </w:r>
      <w:r w:rsidRPr="006C5DAE">
        <w:rPr>
          <w:color w:val="000000"/>
        </w:rPr>
        <w:t>apresentar os seguintes documentos, conforme sua natureza jurídica:</w:t>
      </w:r>
    </w:p>
    <w:p w14:paraId="71E38308"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14.1.2 PESSOA JURÍDICA</w:t>
      </w:r>
    </w:p>
    <w:p w14:paraId="4026D01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I - Inscrição no cadastro nacional de pessoa jurídica - CNPJ, emitida no site da Secretaria da Receita Federal do Brasil;</w:t>
      </w:r>
    </w:p>
    <w:p w14:paraId="2C0A5B93"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II - Atos constitutivos, qual seja o contrato social, nos casos de pessoas jurídicas com fins lucrativos, ou estatuto, nos casos de organizações da sociedade civil;</w:t>
      </w:r>
    </w:p>
    <w:p w14:paraId="2467DFFC"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III - certidão negativa de falência e recuperação judicial, expedida pelo Tribunal de Justiça estadual, nos casos de pessoas jurídicas com fins lucrativos;</w:t>
      </w:r>
    </w:p>
    <w:p w14:paraId="40088842"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IV - Certidão negativa de débitos relativos a Créditos Tributários Federais e à </w:t>
      </w:r>
      <w:proofErr w:type="spellStart"/>
      <w:r w:rsidRPr="006C5DAE">
        <w:rPr>
          <w:color w:val="000000"/>
        </w:rPr>
        <w:t>Dívida</w:t>
      </w:r>
      <w:proofErr w:type="spellEnd"/>
      <w:r w:rsidRPr="006C5DAE">
        <w:rPr>
          <w:color w:val="000000"/>
        </w:rPr>
        <w:t xml:space="preserve"> Ativa da União;</w:t>
      </w:r>
      <w:r w:rsidRPr="006C5DAE">
        <w:rPr>
          <w:color w:val="000000"/>
        </w:rPr>
        <w:br/>
        <w:t>V - certidões negativas de débitos estaduais e municipais;</w:t>
      </w:r>
    </w:p>
    <w:p w14:paraId="22603148"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VI - Certificado de regularidade do Fundo de Garantia do Tempo de Serviço - CRF/FGTS;</w:t>
      </w:r>
    </w:p>
    <w:p w14:paraId="5F4F60CF"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lastRenderedPageBreak/>
        <w:t>VII - certidão negativa de débitos trabalhistas - CNDT, emitida no site do Tribunal Superior do Trabalho; </w:t>
      </w:r>
    </w:p>
    <w:p w14:paraId="0341D43F"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14.2 As certidões positivas com efeito de negativas servirão como certidões negativas, desde que não haja referência expressa de impossibilidade de celebrar instrumentos jurídicos com a Administração Pública.</w:t>
      </w:r>
    </w:p>
    <w:p w14:paraId="0F782FB5"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14.3 Contra a decisão da fase de habilitação, caberá́ recurso fundamentado e especifico </w:t>
      </w:r>
      <w:r w:rsidRPr="006C5DAE">
        <w:t>destinado ao Prefeito Municipal.</w:t>
      </w:r>
    </w:p>
    <w:p w14:paraId="10CAFCC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proofErr w:type="gramStart"/>
      <w:r w:rsidRPr="006C5DAE">
        <w:rPr>
          <w:color w:val="000000"/>
        </w:rPr>
        <w:t>14.4  Os</w:t>
      </w:r>
      <w:proofErr w:type="gramEnd"/>
      <w:r w:rsidRPr="006C5DAE">
        <w:rPr>
          <w:color w:val="000000"/>
        </w:rPr>
        <w:t xml:space="preserve"> recursos de trata o item 14.3 deverão ser apresentados no prazo de 3 dias úteis a contar da publicação do resultado, considerando-se para início da contagem o primeiro dia útil posterior à publicação, não cabendo recurso administrativo da decisão após esta fase.</w:t>
      </w:r>
    </w:p>
    <w:p w14:paraId="5650872E"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14.5 Os recursos apresentados após o prazo não serão avaliados.</w:t>
      </w:r>
    </w:p>
    <w:p w14:paraId="6A5ED995"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14.6 Caso o proponente esteja em débito com o ente público responsável pela seleção e com a União não será possível o recebimento dos recursos de que trata este Edital.</w:t>
      </w:r>
    </w:p>
    <w:p w14:paraId="53CE1C38"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w:t>
      </w:r>
    </w:p>
    <w:p w14:paraId="251D6A2F"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15. ASSINATURA DO TERMO DE EXECUÇÃO CULTURAL E RECEBIMENTO DOS RECURSOS </w:t>
      </w:r>
    </w:p>
    <w:p w14:paraId="747F5EBE"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15.1 Finalizada a fase de habilitação, o agente cultural contemplado será convocado a assinar o Termo de Execução Cultural, conforme Anexo IV deste Edital, de forma presencial ou eletrônica.</w:t>
      </w:r>
    </w:p>
    <w:p w14:paraId="55629EC6"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15.2 O Termo de Execução Cultural corresponde ao documento a ser assinado pelo agente cultural selecionado neste Edital e pelo </w:t>
      </w:r>
      <w:r w:rsidRPr="006C5DAE">
        <w:t>Prefeito Municipal </w:t>
      </w:r>
      <w:r w:rsidRPr="006C5DAE">
        <w:rPr>
          <w:color w:val="000000"/>
        </w:rPr>
        <w:t>contendo as obrigações dos assinantes do Termo.</w:t>
      </w:r>
    </w:p>
    <w:p w14:paraId="43720698" w14:textId="77777777" w:rsidR="007305ED" w:rsidRPr="006C5DAE" w:rsidRDefault="007305ED" w:rsidP="007305ED">
      <w:pPr>
        <w:pStyle w:val="textojustificado"/>
        <w:spacing w:before="120" w:beforeAutospacing="0" w:after="120" w:afterAutospacing="0" w:line="360" w:lineRule="auto"/>
        <w:ind w:left="120" w:right="120"/>
        <w:jc w:val="both"/>
        <w:rPr>
          <w:color w:val="FF0000"/>
        </w:rPr>
      </w:pPr>
      <w:r w:rsidRPr="006C5DAE">
        <w:rPr>
          <w:color w:val="000000"/>
        </w:rPr>
        <w:t>15.3 Após a assinatura do Termo de Execução Cultural, o agente cultural receberá os recursos em conta bancária específica aberta para o recebimento dos recursos deste Edital, em desembolso único ou em parcelas até </w:t>
      </w:r>
      <w:r w:rsidRPr="006C5DAE">
        <w:t>30 de dezembro de 2023.</w:t>
      </w:r>
    </w:p>
    <w:p w14:paraId="0873C7F1" w14:textId="77777777" w:rsidR="007305ED" w:rsidRPr="006C5DAE" w:rsidRDefault="007305ED" w:rsidP="007305ED">
      <w:pPr>
        <w:pStyle w:val="textojustificado"/>
        <w:spacing w:before="120" w:beforeAutospacing="0" w:after="120" w:afterAutospacing="0" w:line="360" w:lineRule="auto"/>
        <w:ind w:left="120" w:right="120"/>
        <w:jc w:val="both"/>
      </w:pPr>
      <w:r w:rsidRPr="006C5DAE">
        <w:rPr>
          <w:color w:val="000000"/>
        </w:rPr>
        <w:lastRenderedPageBreak/>
        <w:t>15.4 A assinatura do Termo de Execução Cultural e o recebimento do apoio estão condicionados à existência de disponibilidade orçamentária e financeira, caracterizando a seleção como expectativa de direito do proponente</w:t>
      </w:r>
      <w:r w:rsidRPr="006C5DAE">
        <w:t xml:space="preserve">. </w:t>
      </w:r>
    </w:p>
    <w:p w14:paraId="5CCA3068"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w:t>
      </w:r>
    </w:p>
    <w:p w14:paraId="53AFE70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16. DIVULGAÇÃO DOS PROJETOS</w:t>
      </w:r>
    </w:p>
    <w:p w14:paraId="1E3F3BA2"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16.1 Os produtos artístico-culturais e as peças de divulgação dos projetos exibirão as marcas do Governo federal, de acordo com as orientações técnicas do manual de aplicação de marcas divulgado pelo Ministério da Cultura.</w:t>
      </w:r>
    </w:p>
    <w:p w14:paraId="7ADF76E3"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16.2 O material de divulgação dos projetos e seus produtos será disponibilizado em formatos acessíveis a pessoas com deficiência e conterá informações sobre os recursos de acessibilidade disponibilizados.</w:t>
      </w:r>
    </w:p>
    <w:p w14:paraId="69E0D5C7"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16.7 O material de divulgação dos projetos deve ter caráter educativo, informativo ou de orientação social, e não pode conter nomes, símbolos ou imagens que caracterizem promoção pessoal.</w:t>
      </w:r>
    </w:p>
    <w:p w14:paraId="7176221C"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w:t>
      </w:r>
    </w:p>
    <w:p w14:paraId="5C077ED0"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17. MONITORAMENTO E AVALIAÇÃO DE RESULTADOS </w:t>
      </w:r>
    </w:p>
    <w:p w14:paraId="2698C81B"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17.1 Os procedimentos de monitoramento e avaliação dos projetos culturais contemplados, assim como prestação de informação à Administração Pública, observarão o Decreto 11.453/2023 (Decreto de Fomento), que dispõe sobre os mecanismos de fomento do sistema de financiamento à cultura, observadas as exigências legais de simplificação e de foco no cumprimento do objeto.</w:t>
      </w:r>
    </w:p>
    <w:p w14:paraId="4E4185C8"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17.2 O agente cultural deve prestar contas por meio da apresentação do Relatório Final de Execução do Objeto, conforme documento constante no Anexo V. O Relatório Final de Execução do Objeto deve ser apresentado até </w:t>
      </w:r>
      <w:r w:rsidRPr="006C5DAE">
        <w:t>30 de outubro de 2024 </w:t>
      </w:r>
      <w:r w:rsidRPr="006C5DAE">
        <w:rPr>
          <w:color w:val="000000"/>
        </w:rPr>
        <w:t>a contar do fim da vigência do Termo de Execução Cultural.</w:t>
      </w:r>
    </w:p>
    <w:p w14:paraId="42B6188E"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w:t>
      </w:r>
    </w:p>
    <w:p w14:paraId="5ED8E3B0" w14:textId="77777777" w:rsidR="007305ED" w:rsidRPr="006C5DAE" w:rsidRDefault="007305ED" w:rsidP="007305ED">
      <w:pPr>
        <w:pStyle w:val="textojustificado"/>
        <w:spacing w:before="120" w:beforeAutospacing="0" w:after="120" w:afterAutospacing="0" w:line="360" w:lineRule="auto"/>
        <w:ind w:left="120" w:right="120"/>
        <w:jc w:val="both"/>
      </w:pPr>
      <w:r w:rsidRPr="006C5DAE">
        <w:rPr>
          <w:rStyle w:val="Forte"/>
        </w:rPr>
        <w:t>18. DISPOSIÇÕES FINAIS</w:t>
      </w:r>
    </w:p>
    <w:p w14:paraId="41A3CA8D" w14:textId="77777777" w:rsidR="007305ED" w:rsidRPr="006C5DAE" w:rsidRDefault="007305ED" w:rsidP="007305ED">
      <w:pPr>
        <w:pStyle w:val="textojustificado"/>
        <w:spacing w:before="120" w:beforeAutospacing="0" w:after="120" w:afterAutospacing="0" w:line="360" w:lineRule="auto"/>
        <w:ind w:left="120" w:right="120"/>
        <w:jc w:val="both"/>
      </w:pPr>
      <w:r w:rsidRPr="006C5DAE">
        <w:lastRenderedPageBreak/>
        <w:t xml:space="preserve">18.1 O acompanhamento de todas as etapas deste Edital e a observância quanto aos prazos serão de inteira responsabilidade dos proponentes. Para tanto, deverão ficar atentos as publicações no site da Prefeitura Municipal de Guatapará </w:t>
      </w:r>
      <w:hyperlink r:id="rId9" w:history="1">
        <w:r w:rsidRPr="006C5DAE">
          <w:rPr>
            <w:rStyle w:val="Hyperlink"/>
            <w:color w:val="auto"/>
          </w:rPr>
          <w:t>www.guatapara.sp.gov.br</w:t>
        </w:r>
      </w:hyperlink>
      <w:r w:rsidRPr="006C5DAE">
        <w:t>, no Diário Oficial do Município nas mídias sociais oficiais.</w:t>
      </w:r>
    </w:p>
    <w:p w14:paraId="439E677A" w14:textId="77777777" w:rsidR="007305ED" w:rsidRPr="006C5DAE" w:rsidRDefault="007305ED" w:rsidP="007305ED">
      <w:pPr>
        <w:pStyle w:val="textojustificado"/>
        <w:spacing w:before="120" w:beforeAutospacing="0" w:after="120" w:afterAutospacing="0" w:line="360" w:lineRule="auto"/>
        <w:ind w:left="120" w:right="120"/>
        <w:jc w:val="both"/>
      </w:pPr>
      <w:r w:rsidRPr="006C5DAE">
        <w:rPr>
          <w:color w:val="000000"/>
        </w:rPr>
        <w:t>18.2 O presente Edital e os seus anexos estão disponíveis no site </w:t>
      </w:r>
      <w:hyperlink r:id="rId10" w:history="1">
        <w:r w:rsidRPr="006C5DAE">
          <w:rPr>
            <w:rStyle w:val="Hyperlink"/>
            <w:color w:val="auto"/>
          </w:rPr>
          <w:t>www.guatapara.sp.gov.br</w:t>
        </w:r>
      </w:hyperlink>
    </w:p>
    <w:p w14:paraId="2EF48E82" w14:textId="73B70BC8" w:rsidR="007305ED" w:rsidRPr="001D5A6E" w:rsidRDefault="007305ED" w:rsidP="007305ED">
      <w:pPr>
        <w:pStyle w:val="textojustificado"/>
        <w:spacing w:before="120" w:beforeAutospacing="0" w:after="120" w:afterAutospacing="0" w:line="360" w:lineRule="auto"/>
        <w:ind w:left="120" w:right="120"/>
        <w:jc w:val="both"/>
        <w:rPr>
          <w:b/>
        </w:rPr>
      </w:pPr>
      <w:r w:rsidRPr="006C5DAE">
        <w:rPr>
          <w:color w:val="000000"/>
        </w:rPr>
        <w:t>18.3 Demais informações podem ser obtidas através do e-mail </w:t>
      </w:r>
      <w:hyperlink r:id="rId11" w:history="1">
        <w:r w:rsidRPr="006C5DAE">
          <w:rPr>
            <w:rStyle w:val="Hyperlink"/>
          </w:rPr>
          <w:t>educacao1@guatapara.sp.gov.br</w:t>
        </w:r>
      </w:hyperlink>
      <w:r w:rsidRPr="006C5DAE">
        <w:rPr>
          <w:color w:val="FF0000"/>
        </w:rPr>
        <w:t xml:space="preserve"> </w:t>
      </w:r>
      <w:r w:rsidRPr="006C5DAE">
        <w:rPr>
          <w:color w:val="000000"/>
        </w:rPr>
        <w:t> e telefone </w:t>
      </w:r>
      <w:r w:rsidR="001D5A6E">
        <w:rPr>
          <w:b/>
        </w:rPr>
        <w:t>(16) 99623-1316.</w:t>
      </w:r>
    </w:p>
    <w:p w14:paraId="770BED3C" w14:textId="77777777" w:rsidR="007305ED" w:rsidRPr="006C5DAE" w:rsidRDefault="007305ED" w:rsidP="007305ED">
      <w:pPr>
        <w:pStyle w:val="textojustificado"/>
        <w:spacing w:before="120" w:beforeAutospacing="0" w:after="120" w:afterAutospacing="0" w:line="360" w:lineRule="auto"/>
        <w:ind w:left="120" w:right="120"/>
        <w:jc w:val="both"/>
      </w:pPr>
      <w:proofErr w:type="gramStart"/>
      <w:r w:rsidRPr="006C5DAE">
        <w:t>18.4 Os</w:t>
      </w:r>
      <w:proofErr w:type="gramEnd"/>
      <w:r w:rsidRPr="006C5DAE">
        <w:t xml:space="preserve"> casos omissos porventura existentes ficarão a cargo do Prefeito Municipal.</w:t>
      </w:r>
    </w:p>
    <w:p w14:paraId="1F991919"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18.5 Eventuais irregularidades relacionadas aos requisitos de participação, constatadas a qualquer tempo, implicarão na desclassificação do proponente. </w:t>
      </w:r>
    </w:p>
    <w:p w14:paraId="4F64A920"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18.6 O proponente será o único responsável pela veracidade da proposta e documentos encaminhados, isentando a Prefeitura Municipal de qualquer responsabilidade civil ou penal. </w:t>
      </w:r>
    </w:p>
    <w:p w14:paraId="63B910AE"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18.7 O apoio concedido por meio deste Edital poderá ser acumulado com recursos captados por meio de leis de incentivo fiscal e outros programas e/ou apoios federais, estaduais e municipais.</w:t>
      </w:r>
    </w:p>
    <w:p w14:paraId="4DC1DE2B"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18.8 A inscrição implica no conhecimento e concordância dos termos e condições previstos neste Edital, na Lei Complementar 195/2022 (Lei Paulo Gustavo), no Decreto 11.525/2023 (Decreto Paulo Gustavo) e no Decreto 11.453/2023 (Decreto de Fomento).</w:t>
      </w:r>
    </w:p>
    <w:p w14:paraId="2174F43C" w14:textId="77777777" w:rsidR="007305ED" w:rsidRPr="006C5DAE" w:rsidRDefault="007305ED" w:rsidP="007305ED">
      <w:pPr>
        <w:pStyle w:val="textojustificado"/>
        <w:spacing w:before="120" w:beforeAutospacing="0" w:after="120" w:afterAutospacing="0" w:line="360" w:lineRule="auto"/>
        <w:ind w:left="120" w:right="120"/>
        <w:jc w:val="both"/>
      </w:pPr>
      <w:r w:rsidRPr="006C5DAE">
        <w:rPr>
          <w:color w:val="000000"/>
        </w:rPr>
        <w:t xml:space="preserve">18.9 O resultado do chamamento público regido por este Edital terá validade até </w:t>
      </w:r>
      <w:r w:rsidRPr="006C5DAE">
        <w:t>30 de setembro de 2024.</w:t>
      </w:r>
    </w:p>
    <w:p w14:paraId="1ECA68C2"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18.10 Compõem este Edital os seguintes anexos: </w:t>
      </w:r>
    </w:p>
    <w:p w14:paraId="56218E7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Anexo I - Categorias de apoio;</w:t>
      </w:r>
    </w:p>
    <w:p w14:paraId="6063BA68"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Anexo II - Formulário de Inscrição/Plano de Trabalho;</w:t>
      </w:r>
    </w:p>
    <w:p w14:paraId="6CF30AAF"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Anexo III - Critérios de seleção</w:t>
      </w:r>
    </w:p>
    <w:p w14:paraId="42EDD2C9"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lastRenderedPageBreak/>
        <w:t>Anexo IV - Termo de Execução Cultural;</w:t>
      </w:r>
    </w:p>
    <w:p w14:paraId="38BC428F"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Anexo V - Relatório de Execução do Objeto;</w:t>
      </w:r>
    </w:p>
    <w:p w14:paraId="2952441D"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Anexo VI - Declaração de representação de grupo ou coletivo; e </w:t>
      </w:r>
    </w:p>
    <w:p w14:paraId="540BD00B" w14:textId="77777777" w:rsidR="007305ED"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Anexo VII - Declaração étnico-racial</w:t>
      </w:r>
    </w:p>
    <w:p w14:paraId="64392916" w14:textId="77777777" w:rsidR="007305ED" w:rsidRDefault="007305ED" w:rsidP="007305ED">
      <w:pPr>
        <w:pStyle w:val="textojustificado"/>
        <w:spacing w:before="120" w:beforeAutospacing="0" w:after="120" w:afterAutospacing="0" w:line="360" w:lineRule="auto"/>
        <w:ind w:left="120" w:right="120"/>
        <w:jc w:val="both"/>
        <w:rPr>
          <w:color w:val="000000"/>
        </w:rPr>
      </w:pPr>
    </w:p>
    <w:p w14:paraId="7FEA0AD4" w14:textId="77777777" w:rsidR="007305ED" w:rsidRDefault="007305ED" w:rsidP="007305ED">
      <w:pPr>
        <w:pStyle w:val="textojustificado"/>
        <w:spacing w:before="120" w:beforeAutospacing="0" w:after="120" w:afterAutospacing="0" w:line="360" w:lineRule="auto"/>
        <w:ind w:left="120" w:right="120"/>
        <w:jc w:val="center"/>
        <w:rPr>
          <w:color w:val="000000"/>
        </w:rPr>
      </w:pPr>
      <w:r>
        <w:rPr>
          <w:color w:val="000000"/>
        </w:rPr>
        <w:t>Guatapará, 20 de outubro de 2023.</w:t>
      </w:r>
    </w:p>
    <w:p w14:paraId="50AE5F0D" w14:textId="77777777" w:rsidR="007305ED" w:rsidRDefault="007305ED" w:rsidP="007305ED">
      <w:pPr>
        <w:pStyle w:val="textojustificado"/>
        <w:spacing w:before="120" w:beforeAutospacing="0" w:after="120" w:afterAutospacing="0" w:line="360" w:lineRule="auto"/>
        <w:ind w:left="120" w:right="120"/>
        <w:jc w:val="center"/>
        <w:rPr>
          <w:color w:val="000000"/>
        </w:rPr>
      </w:pPr>
    </w:p>
    <w:p w14:paraId="4C814F43" w14:textId="77777777" w:rsidR="007305ED" w:rsidRPr="006C5DAE" w:rsidRDefault="007305ED" w:rsidP="007305ED">
      <w:pPr>
        <w:pStyle w:val="textojustificado"/>
        <w:spacing w:before="120" w:beforeAutospacing="0" w:after="0" w:afterAutospacing="0"/>
        <w:ind w:left="120" w:right="120"/>
        <w:jc w:val="center"/>
        <w:rPr>
          <w:b/>
          <w:bCs/>
          <w:color w:val="000000"/>
        </w:rPr>
      </w:pPr>
      <w:r w:rsidRPr="006C5DAE">
        <w:rPr>
          <w:b/>
          <w:bCs/>
          <w:color w:val="000000"/>
        </w:rPr>
        <w:t>JURACY COSTA DA SILVA</w:t>
      </w:r>
    </w:p>
    <w:p w14:paraId="17CA9981" w14:textId="77777777" w:rsidR="007305ED" w:rsidRPr="006C5DAE" w:rsidRDefault="007305ED" w:rsidP="007305ED">
      <w:pPr>
        <w:pStyle w:val="textojustificado"/>
        <w:spacing w:before="120" w:beforeAutospacing="0" w:after="0" w:afterAutospacing="0"/>
        <w:ind w:left="120" w:right="120"/>
        <w:jc w:val="center"/>
        <w:rPr>
          <w:b/>
          <w:bCs/>
          <w:color w:val="000000"/>
        </w:rPr>
      </w:pPr>
      <w:r w:rsidRPr="006C5DAE">
        <w:rPr>
          <w:b/>
          <w:bCs/>
          <w:color w:val="000000"/>
        </w:rPr>
        <w:t>PREFEITO MUNICIPAL</w:t>
      </w:r>
    </w:p>
    <w:p w14:paraId="526FAD5F" w14:textId="4008972C" w:rsidR="007305ED" w:rsidRDefault="007305ED" w:rsidP="007305ED">
      <w:pPr>
        <w:spacing w:line="360" w:lineRule="auto"/>
        <w:rPr>
          <w:rFonts w:ascii="Times New Roman" w:hAnsi="Times New Roman"/>
          <w:sz w:val="24"/>
          <w:szCs w:val="24"/>
        </w:rPr>
      </w:pPr>
    </w:p>
    <w:p w14:paraId="249C5285" w14:textId="1C16827F" w:rsidR="00821DB2" w:rsidRDefault="00821DB2" w:rsidP="007305ED">
      <w:pPr>
        <w:spacing w:line="360" w:lineRule="auto"/>
        <w:rPr>
          <w:rFonts w:ascii="Times New Roman" w:hAnsi="Times New Roman"/>
          <w:sz w:val="24"/>
          <w:szCs w:val="24"/>
        </w:rPr>
      </w:pPr>
    </w:p>
    <w:p w14:paraId="2699153C" w14:textId="59D06321" w:rsidR="00821DB2" w:rsidRDefault="00821DB2" w:rsidP="007305ED">
      <w:pPr>
        <w:spacing w:line="360" w:lineRule="auto"/>
        <w:rPr>
          <w:rFonts w:ascii="Times New Roman" w:hAnsi="Times New Roman"/>
          <w:sz w:val="24"/>
          <w:szCs w:val="24"/>
        </w:rPr>
      </w:pPr>
    </w:p>
    <w:p w14:paraId="2A77DC01" w14:textId="533FE53C" w:rsidR="00821DB2" w:rsidRDefault="00821DB2" w:rsidP="007305ED">
      <w:pPr>
        <w:spacing w:line="360" w:lineRule="auto"/>
        <w:rPr>
          <w:rFonts w:ascii="Times New Roman" w:hAnsi="Times New Roman"/>
          <w:sz w:val="24"/>
          <w:szCs w:val="24"/>
        </w:rPr>
      </w:pPr>
    </w:p>
    <w:p w14:paraId="554A0497" w14:textId="139EEDE0" w:rsidR="00821DB2" w:rsidRDefault="00821DB2" w:rsidP="007305ED">
      <w:pPr>
        <w:spacing w:line="360" w:lineRule="auto"/>
        <w:rPr>
          <w:rFonts w:ascii="Times New Roman" w:hAnsi="Times New Roman"/>
          <w:sz w:val="24"/>
          <w:szCs w:val="24"/>
        </w:rPr>
      </w:pPr>
    </w:p>
    <w:p w14:paraId="531855C2" w14:textId="679ED3D5" w:rsidR="00821DB2" w:rsidRDefault="00821DB2" w:rsidP="007305ED">
      <w:pPr>
        <w:spacing w:line="360" w:lineRule="auto"/>
        <w:rPr>
          <w:rFonts w:ascii="Times New Roman" w:hAnsi="Times New Roman"/>
          <w:sz w:val="24"/>
          <w:szCs w:val="24"/>
        </w:rPr>
      </w:pPr>
    </w:p>
    <w:p w14:paraId="533182D8" w14:textId="2D758AF6" w:rsidR="00821DB2" w:rsidRDefault="00821DB2" w:rsidP="007305ED">
      <w:pPr>
        <w:spacing w:line="360" w:lineRule="auto"/>
        <w:rPr>
          <w:rFonts w:ascii="Times New Roman" w:hAnsi="Times New Roman"/>
          <w:sz w:val="24"/>
          <w:szCs w:val="24"/>
        </w:rPr>
      </w:pPr>
    </w:p>
    <w:p w14:paraId="1160C7D3" w14:textId="48DEB5EE" w:rsidR="00821DB2" w:rsidRDefault="00821DB2" w:rsidP="007305ED">
      <w:pPr>
        <w:spacing w:line="360" w:lineRule="auto"/>
        <w:rPr>
          <w:rFonts w:ascii="Times New Roman" w:hAnsi="Times New Roman"/>
          <w:sz w:val="24"/>
          <w:szCs w:val="24"/>
        </w:rPr>
      </w:pPr>
    </w:p>
    <w:p w14:paraId="22F641DB" w14:textId="5C493298" w:rsidR="00821DB2" w:rsidRDefault="00821DB2" w:rsidP="007305ED">
      <w:pPr>
        <w:spacing w:line="360" w:lineRule="auto"/>
        <w:rPr>
          <w:rFonts w:ascii="Times New Roman" w:hAnsi="Times New Roman"/>
          <w:sz w:val="24"/>
          <w:szCs w:val="24"/>
        </w:rPr>
      </w:pPr>
    </w:p>
    <w:p w14:paraId="7F26C85B" w14:textId="0DE154C8" w:rsidR="00821DB2" w:rsidRDefault="00821DB2" w:rsidP="007305ED">
      <w:pPr>
        <w:spacing w:line="360" w:lineRule="auto"/>
        <w:rPr>
          <w:rFonts w:ascii="Times New Roman" w:hAnsi="Times New Roman"/>
          <w:sz w:val="24"/>
          <w:szCs w:val="24"/>
        </w:rPr>
      </w:pPr>
    </w:p>
    <w:p w14:paraId="187E2ABD" w14:textId="3B3A6356" w:rsidR="00821DB2" w:rsidRDefault="00821DB2" w:rsidP="007305ED">
      <w:pPr>
        <w:spacing w:line="360" w:lineRule="auto"/>
        <w:rPr>
          <w:rFonts w:ascii="Times New Roman" w:hAnsi="Times New Roman"/>
          <w:sz w:val="24"/>
          <w:szCs w:val="24"/>
        </w:rPr>
      </w:pPr>
    </w:p>
    <w:p w14:paraId="4A01A971" w14:textId="3CCE2DAA" w:rsidR="00821DB2" w:rsidRDefault="00821DB2" w:rsidP="007305ED">
      <w:pPr>
        <w:spacing w:line="360" w:lineRule="auto"/>
        <w:rPr>
          <w:rFonts w:ascii="Times New Roman" w:hAnsi="Times New Roman"/>
          <w:sz w:val="24"/>
          <w:szCs w:val="24"/>
        </w:rPr>
      </w:pPr>
    </w:p>
    <w:p w14:paraId="4CBAB5E3" w14:textId="31E0AB38" w:rsidR="00821DB2" w:rsidRDefault="00821DB2" w:rsidP="007305ED">
      <w:pPr>
        <w:spacing w:line="360" w:lineRule="auto"/>
        <w:rPr>
          <w:rFonts w:ascii="Times New Roman" w:hAnsi="Times New Roman"/>
          <w:sz w:val="24"/>
          <w:szCs w:val="24"/>
        </w:rPr>
      </w:pPr>
    </w:p>
    <w:p w14:paraId="4DB5185D" w14:textId="3774830C" w:rsidR="00821DB2" w:rsidRPr="006C5DAE" w:rsidRDefault="00821DB2" w:rsidP="007305ED">
      <w:pPr>
        <w:spacing w:line="360" w:lineRule="auto"/>
        <w:rPr>
          <w:rFonts w:ascii="Times New Roman" w:hAnsi="Times New Roman"/>
          <w:sz w:val="24"/>
          <w:szCs w:val="24"/>
        </w:rPr>
      </w:pPr>
    </w:p>
    <w:p w14:paraId="69DAD21D" w14:textId="77777777" w:rsidR="00821DB2" w:rsidRPr="003A543A" w:rsidRDefault="00821DB2" w:rsidP="00821DB2">
      <w:pPr>
        <w:spacing w:before="120" w:after="120"/>
        <w:ind w:left="120" w:right="120"/>
        <w:jc w:val="center"/>
        <w:rPr>
          <w:rFonts w:ascii="Times New Roman" w:hAnsi="Times New Roman"/>
          <w:b/>
          <w:bCs/>
          <w:color w:val="000000"/>
        </w:rPr>
      </w:pPr>
      <w:r w:rsidRPr="003A543A">
        <w:rPr>
          <w:rFonts w:ascii="Times New Roman" w:hAnsi="Times New Roman"/>
          <w:b/>
          <w:bCs/>
          <w:color w:val="000000"/>
        </w:rPr>
        <w:t>ANEXO I</w:t>
      </w:r>
    </w:p>
    <w:p w14:paraId="0ABB92A2" w14:textId="77777777" w:rsidR="00821DB2" w:rsidRPr="003A543A" w:rsidRDefault="00821DB2" w:rsidP="00821DB2">
      <w:pPr>
        <w:spacing w:before="120" w:after="120"/>
        <w:ind w:left="120" w:right="120"/>
        <w:jc w:val="center"/>
        <w:rPr>
          <w:rFonts w:ascii="Times New Roman" w:hAnsi="Times New Roman"/>
          <w:color w:val="000000"/>
        </w:rPr>
      </w:pPr>
      <w:r>
        <w:rPr>
          <w:rFonts w:ascii="Times New Roman" w:hAnsi="Times New Roman"/>
          <w:b/>
          <w:bCs/>
          <w:color w:val="000000"/>
        </w:rPr>
        <w:t>DETALHAMENTO DO OBJETO E FINANCIAMENTO</w:t>
      </w:r>
    </w:p>
    <w:p w14:paraId="58F4FA23" w14:textId="77777777" w:rsidR="00821DB2" w:rsidRPr="003A543A" w:rsidRDefault="00821DB2" w:rsidP="00821DB2">
      <w:pPr>
        <w:spacing w:before="120" w:after="120"/>
        <w:ind w:left="120" w:right="120"/>
        <w:jc w:val="both"/>
        <w:rPr>
          <w:rFonts w:ascii="Times New Roman" w:hAnsi="Times New Roman"/>
          <w:color w:val="000000"/>
        </w:rPr>
      </w:pPr>
      <w:r w:rsidRPr="003A543A">
        <w:rPr>
          <w:rFonts w:ascii="Times New Roman" w:hAnsi="Times New Roman"/>
          <w:color w:val="000000"/>
        </w:rPr>
        <w:t> </w:t>
      </w:r>
    </w:p>
    <w:p w14:paraId="492CEDC7" w14:textId="77777777" w:rsidR="00821DB2" w:rsidRPr="003A543A" w:rsidRDefault="00821DB2" w:rsidP="00821DB2">
      <w:pPr>
        <w:spacing w:before="120" w:after="120"/>
        <w:ind w:left="120" w:right="120"/>
        <w:jc w:val="both"/>
        <w:rPr>
          <w:rFonts w:ascii="Times New Roman" w:hAnsi="Times New Roman"/>
          <w:color w:val="000000"/>
        </w:rPr>
      </w:pPr>
      <w:r w:rsidRPr="003A543A">
        <w:rPr>
          <w:rFonts w:ascii="Times New Roman" w:hAnsi="Times New Roman"/>
          <w:b/>
          <w:bCs/>
          <w:color w:val="000000"/>
        </w:rPr>
        <w:t>1. RECURSOS DO EDITAL</w:t>
      </w:r>
    </w:p>
    <w:p w14:paraId="5BAAB5B2" w14:textId="77777777" w:rsidR="00821DB2" w:rsidRPr="003A543A" w:rsidRDefault="00821DB2" w:rsidP="00821DB2">
      <w:pPr>
        <w:spacing w:before="120" w:after="120"/>
        <w:ind w:left="120" w:right="120"/>
        <w:jc w:val="both"/>
        <w:rPr>
          <w:rFonts w:ascii="Times New Roman" w:hAnsi="Times New Roman"/>
        </w:rPr>
      </w:pPr>
      <w:r w:rsidRPr="003A543A">
        <w:rPr>
          <w:rFonts w:ascii="Times New Roman" w:hAnsi="Times New Roman"/>
        </w:rPr>
        <w:t xml:space="preserve">O presente edital possui valor total de R$ </w:t>
      </w:r>
      <w:r>
        <w:rPr>
          <w:rFonts w:ascii="Times New Roman" w:hAnsi="Times New Roman"/>
        </w:rPr>
        <w:t>22.913,16</w:t>
      </w:r>
      <w:r w:rsidRPr="003A543A">
        <w:rPr>
          <w:rFonts w:ascii="Times New Roman" w:hAnsi="Times New Roman"/>
        </w:rPr>
        <w:t xml:space="preserve"> (</w:t>
      </w:r>
      <w:r w:rsidRPr="00EC7C12">
        <w:rPr>
          <w:rFonts w:ascii="Times New Roman" w:hAnsi="Times New Roman"/>
        </w:rPr>
        <w:t>Vinte e dois mil, novecentos e treze reais e dezesseis centavos</w:t>
      </w:r>
      <w:r w:rsidRPr="003A543A">
        <w:rPr>
          <w:rFonts w:ascii="Times New Roman" w:hAnsi="Times New Roman"/>
        </w:rPr>
        <w:t>) distribuídos da seguinte forma:</w:t>
      </w:r>
    </w:p>
    <w:p w14:paraId="3F0955AA" w14:textId="77777777" w:rsidR="00821DB2" w:rsidRPr="003A543A" w:rsidRDefault="00821DB2" w:rsidP="00821DB2">
      <w:pPr>
        <w:spacing w:before="120" w:after="120"/>
        <w:ind w:left="120" w:right="120"/>
        <w:jc w:val="both"/>
        <w:rPr>
          <w:rFonts w:ascii="Times New Roman" w:hAnsi="Times New Roman"/>
        </w:rPr>
      </w:pPr>
      <w:proofErr w:type="gramStart"/>
      <w:r w:rsidRPr="003A543A">
        <w:rPr>
          <w:rFonts w:ascii="Times New Roman" w:hAnsi="Times New Roman"/>
        </w:rPr>
        <w:t>a) Até</w:t>
      </w:r>
      <w:proofErr w:type="gramEnd"/>
      <w:r w:rsidRPr="003A543A">
        <w:rPr>
          <w:rFonts w:ascii="Times New Roman" w:hAnsi="Times New Roman"/>
        </w:rPr>
        <w:t xml:space="preserve"> R$ </w:t>
      </w:r>
      <w:r>
        <w:rPr>
          <w:rFonts w:ascii="Times New Roman" w:hAnsi="Times New Roman"/>
        </w:rPr>
        <w:t>22.913,16</w:t>
      </w:r>
      <w:r w:rsidRPr="003A543A">
        <w:rPr>
          <w:rFonts w:ascii="Times New Roman" w:hAnsi="Times New Roman"/>
        </w:rPr>
        <w:t xml:space="preserve"> (</w:t>
      </w:r>
      <w:r w:rsidRPr="00EC7C12">
        <w:rPr>
          <w:rFonts w:ascii="Times New Roman" w:hAnsi="Times New Roman"/>
        </w:rPr>
        <w:t>Vinte e dois mil, novecentos e treze reais e dezesseis centavos</w:t>
      </w:r>
      <w:r w:rsidRPr="003A543A">
        <w:rPr>
          <w:rFonts w:ascii="Times New Roman" w:hAnsi="Times New Roman"/>
        </w:rPr>
        <w:t>)</w:t>
      </w:r>
      <w:r>
        <w:rPr>
          <w:rFonts w:ascii="Times New Roman" w:hAnsi="Times New Roman"/>
        </w:rPr>
        <w:t xml:space="preserve"> </w:t>
      </w:r>
      <w:r w:rsidRPr="003A543A">
        <w:rPr>
          <w:rFonts w:ascii="Times New Roman" w:hAnsi="Times New Roman"/>
        </w:rPr>
        <w:t>para</w:t>
      </w:r>
      <w:r w:rsidRPr="007E3D32">
        <w:rPr>
          <w:rFonts w:ascii="Times New Roman" w:hAnsi="Times New Roman"/>
        </w:rPr>
        <w:t xml:space="preserve"> apoio ou complemento de</w:t>
      </w:r>
      <w:r>
        <w:rPr>
          <w:rFonts w:ascii="Times New Roman" w:hAnsi="Times New Roman"/>
        </w:rPr>
        <w:t xml:space="preserve"> </w:t>
      </w:r>
      <w:r w:rsidRPr="007E3D32">
        <w:rPr>
          <w:rFonts w:ascii="Times New Roman" w:hAnsi="Times New Roman"/>
        </w:rPr>
        <w:t>financiamento a festivais, de proponentes pessoa física e jurídica</w:t>
      </w:r>
      <w:r>
        <w:rPr>
          <w:rFonts w:ascii="Times New Roman" w:hAnsi="Times New Roman"/>
        </w:rPr>
        <w:t>;</w:t>
      </w:r>
    </w:p>
    <w:p w14:paraId="64283917" w14:textId="77777777" w:rsidR="00821DB2" w:rsidRPr="003A543A" w:rsidRDefault="00821DB2" w:rsidP="00821DB2">
      <w:pPr>
        <w:spacing w:before="120" w:after="120"/>
        <w:ind w:left="120" w:right="120"/>
        <w:jc w:val="both"/>
        <w:rPr>
          <w:rFonts w:ascii="Times New Roman" w:hAnsi="Times New Roman"/>
          <w:color w:val="000000"/>
        </w:rPr>
      </w:pPr>
      <w:r w:rsidRPr="003A543A">
        <w:rPr>
          <w:rFonts w:ascii="Times New Roman" w:hAnsi="Times New Roman"/>
          <w:color w:val="000000"/>
        </w:rPr>
        <w:t> </w:t>
      </w:r>
    </w:p>
    <w:p w14:paraId="76231B7E" w14:textId="77777777" w:rsidR="00821DB2" w:rsidRPr="003A543A" w:rsidRDefault="00821DB2" w:rsidP="00821DB2">
      <w:pPr>
        <w:spacing w:before="120" w:after="120"/>
        <w:ind w:left="120" w:right="120"/>
        <w:jc w:val="both"/>
        <w:rPr>
          <w:rFonts w:ascii="Times New Roman" w:hAnsi="Times New Roman"/>
          <w:color w:val="000000"/>
        </w:rPr>
      </w:pPr>
      <w:r w:rsidRPr="003A543A">
        <w:rPr>
          <w:rFonts w:ascii="Times New Roman" w:hAnsi="Times New Roman"/>
          <w:b/>
          <w:bCs/>
          <w:color w:val="000000"/>
        </w:rPr>
        <w:t>2.DESCRIÇÃO DAS CATEGORIAS</w:t>
      </w:r>
    </w:p>
    <w:p w14:paraId="3BE29F71" w14:textId="77777777" w:rsidR="00821DB2" w:rsidRDefault="00821DB2" w:rsidP="00821DB2">
      <w:pPr>
        <w:spacing w:before="120" w:after="120"/>
        <w:ind w:left="120" w:right="120"/>
        <w:jc w:val="both"/>
        <w:rPr>
          <w:rFonts w:ascii="Times New Roman" w:hAnsi="Times New Roman"/>
          <w:b/>
          <w:bCs/>
          <w:color w:val="000000"/>
        </w:rPr>
      </w:pPr>
    </w:p>
    <w:p w14:paraId="000B96D5" w14:textId="77777777" w:rsidR="00821DB2" w:rsidRPr="007E3D32" w:rsidRDefault="00821DB2" w:rsidP="00821DB2">
      <w:pPr>
        <w:spacing w:before="120" w:after="120"/>
        <w:ind w:left="120" w:right="120"/>
        <w:jc w:val="both"/>
        <w:rPr>
          <w:rFonts w:ascii="Times New Roman" w:hAnsi="Times New Roman"/>
          <w:color w:val="000000"/>
        </w:rPr>
      </w:pPr>
      <w:r w:rsidRPr="007E3D32">
        <w:rPr>
          <w:rFonts w:ascii="Times New Roman" w:hAnsi="Times New Roman"/>
          <w:color w:val="000000"/>
        </w:rPr>
        <w:t>Para o módulo, serão consideradas as seguintes categorias: Artes Visuais, Artesanato, Cultura Popular, Cultura de Matrizes Africanas, Cultura LGBTQIAP+, Cultura Urbana e Arte de Rua, Moda, Teatro, Dança, Circo, Música, Patrimônio, Literatura e demais áreas culturais. Poderão ser considerados projetos de experimentação que envolvam mais de uma categoria.</w:t>
      </w:r>
      <w:r w:rsidRPr="007E3D32">
        <w:rPr>
          <w:rFonts w:ascii="Times New Roman" w:hAnsi="Times New Roman"/>
          <w:color w:val="000000"/>
        </w:rPr>
        <w:cr/>
        <w:t> </w:t>
      </w:r>
    </w:p>
    <w:p w14:paraId="57A6289E" w14:textId="77777777" w:rsidR="00821DB2" w:rsidRPr="003A543A" w:rsidRDefault="00821DB2" w:rsidP="00821DB2">
      <w:pPr>
        <w:spacing w:before="120" w:after="120"/>
        <w:ind w:left="120" w:right="120"/>
        <w:jc w:val="both"/>
        <w:rPr>
          <w:rFonts w:ascii="Times New Roman" w:hAnsi="Times New Roman"/>
          <w:color w:val="000000"/>
        </w:rPr>
      </w:pPr>
      <w:r w:rsidRPr="003A543A">
        <w:rPr>
          <w:rFonts w:ascii="Times New Roman" w:hAnsi="Times New Roman"/>
          <w:b/>
          <w:bCs/>
          <w:color w:val="000000"/>
        </w:rPr>
        <w:t>3. DISTRIBUIÇÃO DE VAGAS E VALORES</w:t>
      </w:r>
    </w:p>
    <w:tbl>
      <w:tblPr>
        <w:tblW w:w="850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65"/>
        <w:gridCol w:w="2022"/>
        <w:gridCol w:w="1415"/>
        <w:gridCol w:w="1559"/>
        <w:gridCol w:w="1541"/>
      </w:tblGrid>
      <w:tr w:rsidR="00821DB2" w:rsidRPr="003A543A" w14:paraId="6657BF0A" w14:textId="77777777" w:rsidTr="00212B1E">
        <w:trPr>
          <w:tblCellSpacing w:w="0"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1C711AEE" w14:textId="77777777" w:rsidR="00821DB2" w:rsidRPr="003A543A" w:rsidRDefault="00821DB2" w:rsidP="00212B1E">
            <w:pPr>
              <w:spacing w:before="120" w:after="120"/>
              <w:ind w:left="120" w:right="120"/>
              <w:jc w:val="both"/>
              <w:rPr>
                <w:rFonts w:ascii="Times New Roman" w:hAnsi="Times New Roman"/>
                <w:color w:val="000000"/>
              </w:rPr>
            </w:pPr>
            <w:r w:rsidRPr="003A543A">
              <w:rPr>
                <w:rFonts w:ascii="Times New Roman" w:hAnsi="Times New Roman"/>
                <w:b/>
                <w:bCs/>
                <w:color w:val="000000"/>
              </w:rPr>
              <w:t>CATEGORIAS</w:t>
            </w:r>
          </w:p>
        </w:tc>
        <w:tc>
          <w:tcPr>
            <w:tcW w:w="2022" w:type="dxa"/>
            <w:tcBorders>
              <w:top w:val="outset" w:sz="6" w:space="0" w:color="auto"/>
              <w:left w:val="outset" w:sz="6" w:space="0" w:color="auto"/>
              <w:bottom w:val="outset" w:sz="6" w:space="0" w:color="auto"/>
              <w:right w:val="outset" w:sz="6" w:space="0" w:color="auto"/>
            </w:tcBorders>
            <w:vAlign w:val="center"/>
            <w:hideMark/>
          </w:tcPr>
          <w:p w14:paraId="3A22E24B" w14:textId="77777777" w:rsidR="00821DB2" w:rsidRPr="003A543A" w:rsidRDefault="00821DB2" w:rsidP="00212B1E">
            <w:pPr>
              <w:spacing w:before="120" w:after="120"/>
              <w:ind w:left="120" w:right="120"/>
              <w:jc w:val="both"/>
              <w:rPr>
                <w:rFonts w:ascii="Times New Roman" w:hAnsi="Times New Roman"/>
                <w:color w:val="000000"/>
              </w:rPr>
            </w:pPr>
            <w:r w:rsidRPr="003A543A">
              <w:rPr>
                <w:rFonts w:ascii="Times New Roman" w:hAnsi="Times New Roman"/>
                <w:b/>
                <w:bCs/>
                <w:color w:val="000000"/>
              </w:rPr>
              <w:t>QTD DE VAGAS AMPLA CONCORRÊNCIA</w:t>
            </w:r>
          </w:p>
        </w:tc>
        <w:tc>
          <w:tcPr>
            <w:tcW w:w="1415" w:type="dxa"/>
            <w:tcBorders>
              <w:top w:val="outset" w:sz="6" w:space="0" w:color="auto"/>
              <w:left w:val="outset" w:sz="6" w:space="0" w:color="auto"/>
              <w:bottom w:val="outset" w:sz="6" w:space="0" w:color="auto"/>
              <w:right w:val="outset" w:sz="6" w:space="0" w:color="auto"/>
            </w:tcBorders>
            <w:vAlign w:val="center"/>
            <w:hideMark/>
          </w:tcPr>
          <w:p w14:paraId="67503C2C" w14:textId="77777777" w:rsidR="00821DB2" w:rsidRPr="003A543A" w:rsidRDefault="00821DB2" w:rsidP="00212B1E">
            <w:pPr>
              <w:spacing w:before="120" w:after="120"/>
              <w:ind w:left="120" w:right="120"/>
              <w:jc w:val="both"/>
              <w:rPr>
                <w:rFonts w:ascii="Times New Roman" w:hAnsi="Times New Roman"/>
                <w:color w:val="000000"/>
              </w:rPr>
            </w:pPr>
            <w:r w:rsidRPr="003A543A">
              <w:rPr>
                <w:rFonts w:ascii="Times New Roman" w:hAnsi="Times New Roman"/>
                <w:b/>
                <w:bCs/>
                <w:color w:val="000000"/>
              </w:rPr>
              <w:t>QUANTIDADE TOTAL DE VAGAS</w:t>
            </w:r>
          </w:p>
        </w:tc>
        <w:tc>
          <w:tcPr>
            <w:tcW w:w="1559" w:type="dxa"/>
            <w:tcBorders>
              <w:top w:val="outset" w:sz="6" w:space="0" w:color="auto"/>
              <w:left w:val="outset" w:sz="6" w:space="0" w:color="auto"/>
              <w:bottom w:val="outset" w:sz="6" w:space="0" w:color="auto"/>
              <w:right w:val="outset" w:sz="6" w:space="0" w:color="auto"/>
            </w:tcBorders>
            <w:vAlign w:val="center"/>
            <w:hideMark/>
          </w:tcPr>
          <w:p w14:paraId="0C215787" w14:textId="77777777" w:rsidR="00821DB2" w:rsidRPr="003A543A" w:rsidRDefault="00821DB2" w:rsidP="00212B1E">
            <w:pPr>
              <w:spacing w:before="120" w:after="120"/>
              <w:ind w:left="120" w:right="120"/>
              <w:jc w:val="both"/>
              <w:rPr>
                <w:rFonts w:ascii="Times New Roman" w:hAnsi="Times New Roman"/>
                <w:color w:val="000000"/>
              </w:rPr>
            </w:pPr>
            <w:r w:rsidRPr="003A543A">
              <w:rPr>
                <w:rFonts w:ascii="Times New Roman" w:hAnsi="Times New Roman"/>
                <w:b/>
                <w:bCs/>
                <w:color w:val="000000"/>
              </w:rPr>
              <w:t>VALOR MÁXIMO POR PROJETO</w:t>
            </w:r>
          </w:p>
        </w:tc>
        <w:tc>
          <w:tcPr>
            <w:tcW w:w="1541" w:type="dxa"/>
            <w:tcBorders>
              <w:top w:val="outset" w:sz="6" w:space="0" w:color="auto"/>
              <w:left w:val="outset" w:sz="6" w:space="0" w:color="auto"/>
              <w:bottom w:val="outset" w:sz="6" w:space="0" w:color="auto"/>
              <w:right w:val="outset" w:sz="6" w:space="0" w:color="auto"/>
            </w:tcBorders>
            <w:vAlign w:val="center"/>
            <w:hideMark/>
          </w:tcPr>
          <w:p w14:paraId="76278CF6" w14:textId="77777777" w:rsidR="00821DB2" w:rsidRPr="003A543A" w:rsidRDefault="00821DB2" w:rsidP="00212B1E">
            <w:pPr>
              <w:spacing w:before="120" w:after="120"/>
              <w:ind w:left="120" w:right="120"/>
              <w:jc w:val="both"/>
              <w:rPr>
                <w:rFonts w:ascii="Times New Roman" w:hAnsi="Times New Roman"/>
                <w:color w:val="000000"/>
              </w:rPr>
            </w:pPr>
            <w:r w:rsidRPr="003A543A">
              <w:rPr>
                <w:rFonts w:ascii="Times New Roman" w:hAnsi="Times New Roman"/>
                <w:b/>
                <w:bCs/>
                <w:color w:val="000000"/>
              </w:rPr>
              <w:t>VALOR TOTAL DA CATEGORIA</w:t>
            </w:r>
          </w:p>
        </w:tc>
      </w:tr>
      <w:tr w:rsidR="00821DB2" w:rsidRPr="003A543A" w14:paraId="4AEF92C7" w14:textId="77777777" w:rsidTr="00212B1E">
        <w:trPr>
          <w:trHeight w:val="1634"/>
          <w:tblCellSpacing w:w="0"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4F48BE45" w14:textId="77777777" w:rsidR="00821DB2" w:rsidRPr="003A543A" w:rsidRDefault="00821DB2" w:rsidP="00212B1E">
            <w:pPr>
              <w:spacing w:before="120" w:after="120"/>
              <w:ind w:left="120" w:right="120"/>
              <w:jc w:val="both"/>
              <w:rPr>
                <w:rFonts w:ascii="Times New Roman" w:hAnsi="Times New Roman"/>
                <w:color w:val="000000"/>
              </w:rPr>
            </w:pPr>
            <w:r>
              <w:rPr>
                <w:rFonts w:ascii="Times New Roman" w:hAnsi="Times New Roman"/>
                <w:b/>
                <w:bCs/>
                <w:color w:val="000000"/>
              </w:rPr>
              <w:t>MÓDULO I</w:t>
            </w:r>
            <w:r w:rsidRPr="003A543A">
              <w:rPr>
                <w:rFonts w:ascii="Times New Roman" w:hAnsi="Times New Roman"/>
                <w:color w:val="000000"/>
              </w:rPr>
              <w:t> </w:t>
            </w:r>
          </w:p>
        </w:tc>
        <w:tc>
          <w:tcPr>
            <w:tcW w:w="2022" w:type="dxa"/>
            <w:tcBorders>
              <w:top w:val="outset" w:sz="6" w:space="0" w:color="auto"/>
              <w:left w:val="outset" w:sz="6" w:space="0" w:color="auto"/>
              <w:bottom w:val="outset" w:sz="6" w:space="0" w:color="auto"/>
              <w:right w:val="outset" w:sz="6" w:space="0" w:color="auto"/>
            </w:tcBorders>
            <w:vAlign w:val="center"/>
            <w:hideMark/>
          </w:tcPr>
          <w:p w14:paraId="34B83C87" w14:textId="77777777" w:rsidR="00821DB2" w:rsidRPr="003A543A" w:rsidRDefault="00821DB2" w:rsidP="00212B1E">
            <w:pPr>
              <w:spacing w:before="120" w:after="120"/>
              <w:ind w:left="120" w:right="120"/>
              <w:jc w:val="both"/>
              <w:rPr>
                <w:rFonts w:ascii="Times New Roman" w:hAnsi="Times New Roman"/>
                <w:color w:val="000000"/>
              </w:rPr>
            </w:pPr>
            <w:r>
              <w:rPr>
                <w:rFonts w:ascii="Times New Roman" w:hAnsi="Times New Roman"/>
                <w:color w:val="000000"/>
              </w:rPr>
              <w:t>3</w:t>
            </w:r>
          </w:p>
        </w:tc>
        <w:tc>
          <w:tcPr>
            <w:tcW w:w="1415" w:type="dxa"/>
            <w:tcBorders>
              <w:top w:val="outset" w:sz="6" w:space="0" w:color="auto"/>
              <w:left w:val="outset" w:sz="6" w:space="0" w:color="auto"/>
              <w:bottom w:val="outset" w:sz="6" w:space="0" w:color="auto"/>
              <w:right w:val="outset" w:sz="6" w:space="0" w:color="auto"/>
            </w:tcBorders>
            <w:vAlign w:val="center"/>
            <w:hideMark/>
          </w:tcPr>
          <w:p w14:paraId="1AF6CA42" w14:textId="77777777" w:rsidR="00821DB2" w:rsidRPr="003A543A" w:rsidRDefault="00821DB2" w:rsidP="00212B1E">
            <w:pPr>
              <w:spacing w:before="120" w:after="120"/>
              <w:ind w:left="120" w:right="120"/>
              <w:jc w:val="both"/>
              <w:rPr>
                <w:rFonts w:ascii="Times New Roman" w:hAnsi="Times New Roman"/>
                <w:color w:val="000000"/>
              </w:rPr>
            </w:pPr>
            <w:r>
              <w:rPr>
                <w:rFonts w:ascii="Times New Roman" w:hAnsi="Times New Roman"/>
                <w:color w:val="000000"/>
              </w:rPr>
              <w:t>2</w:t>
            </w:r>
          </w:p>
        </w:tc>
        <w:tc>
          <w:tcPr>
            <w:tcW w:w="1559" w:type="dxa"/>
            <w:tcBorders>
              <w:top w:val="outset" w:sz="6" w:space="0" w:color="auto"/>
              <w:left w:val="outset" w:sz="6" w:space="0" w:color="auto"/>
              <w:bottom w:val="outset" w:sz="6" w:space="0" w:color="auto"/>
              <w:right w:val="outset" w:sz="6" w:space="0" w:color="auto"/>
            </w:tcBorders>
            <w:vAlign w:val="center"/>
            <w:hideMark/>
          </w:tcPr>
          <w:p w14:paraId="08B9F6D5" w14:textId="77777777" w:rsidR="00821DB2" w:rsidRPr="003A543A" w:rsidRDefault="00821DB2" w:rsidP="00212B1E">
            <w:pPr>
              <w:spacing w:before="120" w:after="120"/>
              <w:ind w:left="120" w:right="120"/>
              <w:jc w:val="both"/>
              <w:rPr>
                <w:rFonts w:ascii="Times New Roman" w:hAnsi="Times New Roman"/>
                <w:color w:val="000000"/>
              </w:rPr>
            </w:pPr>
            <w:r w:rsidRPr="003A543A">
              <w:rPr>
                <w:rFonts w:ascii="Times New Roman" w:hAnsi="Times New Roman"/>
                <w:color w:val="000000"/>
              </w:rPr>
              <w:t xml:space="preserve">R$ </w:t>
            </w:r>
            <w:r>
              <w:rPr>
                <w:rFonts w:ascii="Times New Roman" w:hAnsi="Times New Roman"/>
                <w:color w:val="000000"/>
              </w:rPr>
              <w:t>22.913,16</w:t>
            </w:r>
          </w:p>
        </w:tc>
        <w:tc>
          <w:tcPr>
            <w:tcW w:w="1541" w:type="dxa"/>
            <w:tcBorders>
              <w:top w:val="outset" w:sz="6" w:space="0" w:color="auto"/>
              <w:left w:val="outset" w:sz="6" w:space="0" w:color="auto"/>
              <w:bottom w:val="outset" w:sz="6" w:space="0" w:color="auto"/>
              <w:right w:val="outset" w:sz="6" w:space="0" w:color="auto"/>
            </w:tcBorders>
            <w:vAlign w:val="center"/>
            <w:hideMark/>
          </w:tcPr>
          <w:p w14:paraId="613F0D56" w14:textId="77777777" w:rsidR="00821DB2" w:rsidRPr="003A543A" w:rsidRDefault="00821DB2" w:rsidP="00212B1E">
            <w:pPr>
              <w:spacing w:before="120" w:after="120"/>
              <w:ind w:left="120" w:right="120"/>
              <w:jc w:val="both"/>
              <w:rPr>
                <w:rFonts w:ascii="Times New Roman" w:hAnsi="Times New Roman"/>
                <w:color w:val="000000"/>
              </w:rPr>
            </w:pPr>
            <w:r w:rsidRPr="003A543A">
              <w:rPr>
                <w:rFonts w:ascii="Times New Roman" w:hAnsi="Times New Roman"/>
                <w:color w:val="000000"/>
              </w:rPr>
              <w:t xml:space="preserve">R$ </w:t>
            </w:r>
            <w:r>
              <w:rPr>
                <w:rFonts w:ascii="Times New Roman" w:hAnsi="Times New Roman"/>
                <w:color w:val="000000"/>
              </w:rPr>
              <w:t xml:space="preserve">22.913,16 </w:t>
            </w:r>
          </w:p>
        </w:tc>
      </w:tr>
    </w:tbl>
    <w:p w14:paraId="63DEC3C4" w14:textId="77777777" w:rsidR="00821DB2" w:rsidRPr="003A543A" w:rsidRDefault="00821DB2" w:rsidP="00821DB2">
      <w:pPr>
        <w:spacing w:before="120" w:after="120"/>
        <w:ind w:left="120" w:right="120"/>
        <w:jc w:val="both"/>
        <w:rPr>
          <w:rFonts w:ascii="Times New Roman" w:hAnsi="Times New Roman"/>
          <w:color w:val="000000"/>
        </w:rPr>
      </w:pPr>
      <w:r w:rsidRPr="003A543A">
        <w:rPr>
          <w:rFonts w:ascii="Times New Roman" w:hAnsi="Times New Roman"/>
          <w:color w:val="000000"/>
        </w:rPr>
        <w:t> </w:t>
      </w:r>
    </w:p>
    <w:p w14:paraId="7409307C" w14:textId="77777777" w:rsidR="00821DB2" w:rsidRPr="003A543A" w:rsidRDefault="00821DB2" w:rsidP="00821DB2">
      <w:pPr>
        <w:rPr>
          <w:rFonts w:ascii="Times New Roman" w:eastAsiaTheme="minorHAnsi" w:hAnsi="Times New Roman"/>
          <w:kern w:val="2"/>
        </w:rPr>
      </w:pPr>
    </w:p>
    <w:p w14:paraId="1F95EFAC" w14:textId="000AAB7D" w:rsidR="00821DB2" w:rsidRDefault="00821DB2" w:rsidP="00821DB2">
      <w:pPr>
        <w:rPr>
          <w:rFonts w:ascii="Times New Roman" w:hAnsi="Times New Roman"/>
        </w:rPr>
      </w:pPr>
    </w:p>
    <w:p w14:paraId="34618558" w14:textId="1C455DE2" w:rsidR="00821DB2" w:rsidRDefault="00821DB2" w:rsidP="00821DB2">
      <w:pPr>
        <w:rPr>
          <w:rFonts w:ascii="Times New Roman" w:hAnsi="Times New Roman"/>
        </w:rPr>
      </w:pPr>
    </w:p>
    <w:p w14:paraId="2C2F7135" w14:textId="3316CA62" w:rsidR="00821DB2" w:rsidRDefault="00821DB2" w:rsidP="00821DB2">
      <w:pPr>
        <w:rPr>
          <w:rFonts w:ascii="Times New Roman" w:hAnsi="Times New Roman"/>
        </w:rPr>
      </w:pPr>
    </w:p>
    <w:p w14:paraId="0C5EDA10" w14:textId="2DE03DBA" w:rsidR="00821DB2" w:rsidRDefault="00821DB2" w:rsidP="00821DB2">
      <w:pPr>
        <w:rPr>
          <w:rFonts w:ascii="Times New Roman" w:hAnsi="Times New Roman"/>
        </w:rPr>
      </w:pPr>
    </w:p>
    <w:p w14:paraId="060B8C41" w14:textId="77777777" w:rsidR="00821DB2" w:rsidRPr="00F75E85" w:rsidRDefault="00821DB2" w:rsidP="00821DB2">
      <w:pPr>
        <w:spacing w:before="100" w:beforeAutospacing="1" w:after="100" w:afterAutospacing="1" w:line="240" w:lineRule="auto"/>
        <w:jc w:val="center"/>
        <w:rPr>
          <w:rFonts w:ascii="Times New Roman" w:eastAsia="Times New Roman" w:hAnsi="Times New Roman"/>
          <w:caps/>
          <w:color w:val="000000"/>
          <w:sz w:val="24"/>
          <w:szCs w:val="24"/>
          <w:lang w:eastAsia="pt-BR"/>
        </w:rPr>
      </w:pPr>
      <w:r w:rsidRPr="00F75E85">
        <w:rPr>
          <w:rFonts w:ascii="Times New Roman" w:eastAsia="Times New Roman" w:hAnsi="Times New Roman"/>
          <w:b/>
          <w:bCs/>
          <w:caps/>
          <w:color w:val="000000"/>
          <w:sz w:val="24"/>
          <w:szCs w:val="24"/>
          <w:lang w:eastAsia="pt-BR"/>
        </w:rPr>
        <w:t>ANEXO II</w:t>
      </w:r>
    </w:p>
    <w:p w14:paraId="04104633" w14:textId="77777777" w:rsidR="00821DB2" w:rsidRPr="00F75E85" w:rsidRDefault="00821DB2" w:rsidP="00821DB2">
      <w:pPr>
        <w:spacing w:before="100" w:beforeAutospacing="1" w:after="100" w:afterAutospacing="1" w:line="240" w:lineRule="auto"/>
        <w:jc w:val="center"/>
        <w:rPr>
          <w:rFonts w:ascii="Times New Roman" w:eastAsia="Times New Roman" w:hAnsi="Times New Roman"/>
          <w:caps/>
          <w:color w:val="000000"/>
          <w:sz w:val="24"/>
          <w:szCs w:val="24"/>
          <w:lang w:eastAsia="pt-BR"/>
        </w:rPr>
      </w:pPr>
      <w:r w:rsidRPr="00F75E85">
        <w:rPr>
          <w:rFonts w:ascii="Times New Roman" w:eastAsia="Times New Roman" w:hAnsi="Times New Roman"/>
          <w:b/>
          <w:bCs/>
          <w:caps/>
          <w:color w:val="000000"/>
          <w:sz w:val="24"/>
          <w:szCs w:val="24"/>
          <w:lang w:eastAsia="pt-BR"/>
        </w:rPr>
        <w:t>Projeto – plano de trabalho</w:t>
      </w:r>
    </w:p>
    <w:p w14:paraId="7F61C8EC"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 </w:t>
      </w:r>
    </w:p>
    <w:p w14:paraId="656600FD"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b/>
          <w:bCs/>
          <w:color w:val="000000"/>
          <w:sz w:val="24"/>
          <w:szCs w:val="24"/>
          <w:lang w:eastAsia="pt-BR"/>
        </w:rPr>
        <w:t>2. DADOS DO PROJETO</w:t>
      </w:r>
    </w:p>
    <w:p w14:paraId="1540E279"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b/>
          <w:bCs/>
          <w:color w:val="000000"/>
          <w:sz w:val="24"/>
          <w:szCs w:val="24"/>
          <w:lang w:eastAsia="pt-BR"/>
        </w:rPr>
        <w:t>Nome do Projeto:</w:t>
      </w:r>
    </w:p>
    <w:p w14:paraId="753CF965"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b/>
          <w:bCs/>
          <w:color w:val="000000"/>
          <w:sz w:val="24"/>
          <w:szCs w:val="24"/>
          <w:lang w:eastAsia="pt-BR"/>
        </w:rPr>
        <w:t>Escolha o módulo e item irá concorrer: </w:t>
      </w:r>
    </w:p>
    <w:p w14:paraId="3F3895CC"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 </w:t>
      </w:r>
    </w:p>
    <w:p w14:paraId="78D7818E"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b/>
          <w:bCs/>
          <w:color w:val="000000"/>
          <w:sz w:val="24"/>
          <w:szCs w:val="24"/>
          <w:lang w:eastAsia="pt-BR"/>
        </w:rPr>
        <w:t>Quais as principais áreas de atuação do projeto?</w:t>
      </w:r>
    </w:p>
    <w:p w14:paraId="7E922B9A"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 </w:t>
      </w:r>
    </w:p>
    <w:p w14:paraId="489FBF70"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b/>
          <w:bCs/>
          <w:color w:val="000000"/>
          <w:sz w:val="24"/>
          <w:szCs w:val="24"/>
          <w:lang w:eastAsia="pt-BR"/>
        </w:rPr>
        <w:t>Descrição do projeto</w:t>
      </w:r>
    </w:p>
    <w:p w14:paraId="337FF558"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(Na descrição, você deve apresentar informações gerais sobre o seu projeto. Algumas perguntas orientadoras: O que você realizará com o projeto? Porque ele é importante para a sociedade? Como a ideia do projeto surgiu? Conte sobre o contexto de realização.)</w:t>
      </w:r>
    </w:p>
    <w:p w14:paraId="4EF3F9A6"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br/>
      </w:r>
      <w:r w:rsidRPr="00F75E85">
        <w:rPr>
          <w:rFonts w:ascii="Times New Roman" w:eastAsia="Times New Roman" w:hAnsi="Times New Roman"/>
          <w:b/>
          <w:bCs/>
          <w:color w:val="000000"/>
          <w:sz w:val="24"/>
          <w:szCs w:val="24"/>
          <w:lang w:eastAsia="pt-BR"/>
        </w:rPr>
        <w:t>Objetivos do projeto</w:t>
      </w:r>
    </w:p>
    <w:p w14:paraId="00BD367E"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(Neste campo, você deve propor objetivos para o seu projeto, ou seja, deve informar o que você pretende alcançar com a realização do projeto. É importante que você seja breve e proponha entre três a cinco objetivos.)</w:t>
      </w:r>
      <w:r w:rsidRPr="00F75E85">
        <w:rPr>
          <w:rFonts w:ascii="Times New Roman" w:eastAsia="Times New Roman" w:hAnsi="Times New Roman"/>
          <w:color w:val="000000"/>
          <w:sz w:val="24"/>
          <w:szCs w:val="24"/>
          <w:lang w:eastAsia="pt-BR"/>
        </w:rPr>
        <w:br/>
        <w:t> </w:t>
      </w:r>
    </w:p>
    <w:p w14:paraId="75E02370"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b/>
          <w:bCs/>
          <w:color w:val="000000"/>
          <w:sz w:val="24"/>
          <w:szCs w:val="24"/>
          <w:lang w:eastAsia="pt-BR"/>
        </w:rPr>
        <w:t>Metas</w:t>
      </w:r>
    </w:p>
    <w:p w14:paraId="32BC6B36"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(Neste espaço, é necessário detalhar os objetivos em pequenas ações e/ou resultados que sejam quantificáveis. Por exemplo: Realização de 02 oficinas de artes circenses; Confecção de 80 figurinos; 120 pessoas idosas beneficiadas.)</w:t>
      </w:r>
    </w:p>
    <w:p w14:paraId="0169CED0"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 </w:t>
      </w:r>
    </w:p>
    <w:p w14:paraId="532FAD05"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b/>
          <w:bCs/>
          <w:color w:val="000000"/>
          <w:sz w:val="24"/>
          <w:szCs w:val="24"/>
          <w:lang w:eastAsia="pt-BR"/>
        </w:rPr>
        <w:t>Perfil do público a ser atingido pelo projeto</w:t>
      </w:r>
    </w:p>
    <w:p w14:paraId="670D8024"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0BF9DCE4"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br/>
      </w:r>
      <w:r w:rsidRPr="00F75E85">
        <w:rPr>
          <w:rFonts w:ascii="Times New Roman" w:eastAsia="Times New Roman" w:hAnsi="Times New Roman"/>
          <w:b/>
          <w:bCs/>
          <w:color w:val="000000"/>
          <w:sz w:val="24"/>
          <w:szCs w:val="24"/>
          <w:lang w:eastAsia="pt-BR"/>
        </w:rPr>
        <w:t>Sua ação cultural é voltada prioritariamente para algum destes perfis de público? </w:t>
      </w:r>
    </w:p>
    <w:p w14:paraId="0B9BDB51"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Pessoas vítimas de violência</w:t>
      </w:r>
    </w:p>
    <w:p w14:paraId="753966A6"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lastRenderedPageBreak/>
        <w:t>Pessoas em situação de pobreza</w:t>
      </w:r>
    </w:p>
    <w:p w14:paraId="3623DF4C"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Pessoas em situação de rua (moradores de rua)</w:t>
      </w:r>
    </w:p>
    <w:p w14:paraId="193A3D27"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Pessoas em situação de restrição e privação de liberdade (população carcerária)</w:t>
      </w:r>
    </w:p>
    <w:p w14:paraId="6A48D323"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Pessoas com deficiência</w:t>
      </w:r>
    </w:p>
    <w:p w14:paraId="06D8DAFB"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Pessoas em sofrimento físico e/ou psíquico</w:t>
      </w:r>
    </w:p>
    <w:p w14:paraId="48558CED"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Mulheres</w:t>
      </w:r>
    </w:p>
    <w:p w14:paraId="150C2D5A"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 xml:space="preserve">Gays, lésbicas, bissexuais, travestis, </w:t>
      </w:r>
      <w:proofErr w:type="spellStart"/>
      <w:r w:rsidRPr="00F75E85">
        <w:rPr>
          <w:rFonts w:ascii="Times New Roman" w:eastAsia="Times New Roman" w:hAnsi="Times New Roman"/>
          <w:color w:val="000000"/>
          <w:sz w:val="24"/>
          <w:szCs w:val="24"/>
          <w:lang w:eastAsia="pt-BR"/>
        </w:rPr>
        <w:t>transgêneros</w:t>
      </w:r>
      <w:proofErr w:type="spellEnd"/>
      <w:r w:rsidRPr="00F75E85">
        <w:rPr>
          <w:rFonts w:ascii="Times New Roman" w:eastAsia="Times New Roman" w:hAnsi="Times New Roman"/>
          <w:color w:val="000000"/>
          <w:sz w:val="24"/>
          <w:szCs w:val="24"/>
          <w:lang w:eastAsia="pt-BR"/>
        </w:rPr>
        <w:t xml:space="preserve"> e transexuais</w:t>
      </w:r>
    </w:p>
    <w:p w14:paraId="0F349397"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Povos e comunidades tradicionais</w:t>
      </w:r>
    </w:p>
    <w:p w14:paraId="6F0EBCAD"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Negros e/ou negras</w:t>
      </w:r>
    </w:p>
    <w:p w14:paraId="23693B3A"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Ciganos</w:t>
      </w:r>
    </w:p>
    <w:p w14:paraId="1711D5A6"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Indígenas</w:t>
      </w:r>
    </w:p>
    <w:p w14:paraId="223DEFEA"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Não é voltada especificamente para um perfil, é aberta para todos</w:t>
      </w:r>
    </w:p>
    <w:p w14:paraId="3D2996BC"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Outros</w:t>
      </w:r>
    </w:p>
    <w:p w14:paraId="7F888302" w14:textId="77777777" w:rsidR="00821DB2" w:rsidRPr="00F75E85" w:rsidRDefault="00821DB2" w:rsidP="00821DB2">
      <w:pPr>
        <w:spacing w:before="100" w:beforeAutospacing="1" w:after="100" w:afterAutospacing="1" w:line="240" w:lineRule="auto"/>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 </w:t>
      </w:r>
    </w:p>
    <w:p w14:paraId="3316E654"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b/>
          <w:bCs/>
          <w:color w:val="000000"/>
          <w:sz w:val="24"/>
          <w:szCs w:val="24"/>
          <w:lang w:eastAsia="pt-BR"/>
        </w:rPr>
        <w:t>Medidas de acessibilidade empregadas no projeto</w:t>
      </w:r>
    </w:p>
    <w:p w14:paraId="108EEF13"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 xml:space="preserve">(Marque quais medidas de acessibilidade serão implementadas ou estarão disponíveis para a participação de Pessoas com deficiência - </w:t>
      </w:r>
      <w:proofErr w:type="spellStart"/>
      <w:r w:rsidRPr="00F75E85">
        <w:rPr>
          <w:rFonts w:ascii="Times New Roman" w:eastAsia="Times New Roman" w:hAnsi="Times New Roman"/>
          <w:color w:val="000000"/>
          <w:sz w:val="24"/>
          <w:szCs w:val="24"/>
          <w:lang w:eastAsia="pt-BR"/>
        </w:rPr>
        <w:t>PCD´s</w:t>
      </w:r>
      <w:proofErr w:type="spellEnd"/>
      <w:r w:rsidRPr="00F75E85">
        <w:rPr>
          <w:rFonts w:ascii="Times New Roman" w:eastAsia="Times New Roman" w:hAnsi="Times New Roman"/>
          <w:color w:val="000000"/>
          <w:sz w:val="24"/>
          <w:szCs w:val="24"/>
          <w:lang w:eastAsia="pt-BR"/>
        </w:rPr>
        <w:t xml:space="preserve">, tais como, intérprete de libras, </w:t>
      </w:r>
      <w:proofErr w:type="spellStart"/>
      <w:r w:rsidRPr="00F75E85">
        <w:rPr>
          <w:rFonts w:ascii="Times New Roman" w:eastAsia="Times New Roman" w:hAnsi="Times New Roman"/>
          <w:color w:val="000000"/>
          <w:sz w:val="24"/>
          <w:szCs w:val="24"/>
          <w:lang w:eastAsia="pt-BR"/>
        </w:rPr>
        <w:t>audiodescrição</w:t>
      </w:r>
      <w:proofErr w:type="spellEnd"/>
      <w:r w:rsidRPr="00F75E85">
        <w:rPr>
          <w:rFonts w:ascii="Times New Roman" w:eastAsia="Times New Roman" w:hAnsi="Times New Roman"/>
          <w:color w:val="000000"/>
          <w:sz w:val="24"/>
          <w:szCs w:val="24"/>
          <w:lang w:eastAsia="pt-BR"/>
        </w:rPr>
        <w:t xml:space="preserve">, entre outras medidas de acessibilidade a pessoas com deficiência, idosos e mobilidade reduzida, conforme Instrução Normativa nº </w:t>
      </w:r>
      <w:proofErr w:type="spellStart"/>
      <w:r w:rsidRPr="00F75E85">
        <w:rPr>
          <w:rFonts w:ascii="Times New Roman" w:eastAsia="Times New Roman" w:hAnsi="Times New Roman"/>
          <w:color w:val="000000"/>
          <w:sz w:val="24"/>
          <w:szCs w:val="24"/>
          <w:lang w:eastAsia="pt-BR"/>
        </w:rPr>
        <w:t>xxxx</w:t>
      </w:r>
      <w:proofErr w:type="spellEnd"/>
      <w:r w:rsidRPr="00F75E85">
        <w:rPr>
          <w:rFonts w:ascii="Times New Roman" w:eastAsia="Times New Roman" w:hAnsi="Times New Roman"/>
          <w:color w:val="000000"/>
          <w:sz w:val="24"/>
          <w:szCs w:val="24"/>
          <w:lang w:eastAsia="pt-BR"/>
        </w:rPr>
        <w:t>.) </w:t>
      </w:r>
    </w:p>
    <w:p w14:paraId="5676551D" w14:textId="77777777" w:rsidR="00821DB2" w:rsidRPr="00F75E85" w:rsidRDefault="00821DB2" w:rsidP="00821DB2">
      <w:pPr>
        <w:spacing w:before="100" w:beforeAutospacing="1" w:after="100" w:afterAutospacing="1" w:line="240" w:lineRule="auto"/>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 </w:t>
      </w:r>
    </w:p>
    <w:p w14:paraId="14AC0FA1"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b/>
          <w:bCs/>
          <w:color w:val="000000"/>
          <w:sz w:val="24"/>
          <w:szCs w:val="24"/>
          <w:lang w:eastAsia="pt-BR"/>
        </w:rPr>
        <w:t>Acessibilidade arquitetônica: </w:t>
      </w:r>
    </w:p>
    <w:p w14:paraId="27E06204"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xml:space="preserve"> rotas acessíveis, com espaço de manobra para cadeira de rodas; </w:t>
      </w:r>
    </w:p>
    <w:p w14:paraId="661CF4B7"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xml:space="preserve"> piso tátil; </w:t>
      </w:r>
    </w:p>
    <w:p w14:paraId="7FE4F255"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xml:space="preserve"> rampas; </w:t>
      </w:r>
    </w:p>
    <w:p w14:paraId="0D31AFA0"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xml:space="preserve"> elevadores adequados para pessoas com deficiência; </w:t>
      </w:r>
    </w:p>
    <w:p w14:paraId="462B53A2"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xml:space="preserve"> corrimãos e guarda-corpos; </w:t>
      </w:r>
    </w:p>
    <w:p w14:paraId="073444C6"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xml:space="preserve"> banheiros femininos e masculinos adaptados para pessoas com deficiência; </w:t>
      </w:r>
    </w:p>
    <w:p w14:paraId="7B3F0803"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xml:space="preserve"> vagas de estacionamento para pessoas com deficiência; </w:t>
      </w:r>
    </w:p>
    <w:p w14:paraId="3C23621C"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xml:space="preserve"> assentos para pessoas obesas; </w:t>
      </w:r>
    </w:p>
    <w:p w14:paraId="3477B24D"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xml:space="preserve"> iluminação adequada; </w:t>
      </w:r>
    </w:p>
    <w:p w14:paraId="6EFFFD8D"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xml:space="preserve"> Outra ___________________</w:t>
      </w:r>
    </w:p>
    <w:p w14:paraId="6DAEF24C"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lastRenderedPageBreak/>
        <w:t> </w:t>
      </w:r>
    </w:p>
    <w:p w14:paraId="6B9232FC"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b/>
          <w:bCs/>
          <w:color w:val="000000"/>
          <w:sz w:val="24"/>
          <w:szCs w:val="24"/>
          <w:lang w:eastAsia="pt-BR"/>
        </w:rPr>
        <w:t>Acessibilidade comunicacional:  </w:t>
      </w:r>
    </w:p>
    <w:p w14:paraId="62BAE49B"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xml:space="preserve"> a Língua Brasileira de Sinais - Libras; </w:t>
      </w:r>
    </w:p>
    <w:p w14:paraId="36E10047"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xml:space="preserve"> o sistema Braille; </w:t>
      </w:r>
    </w:p>
    <w:p w14:paraId="70D461D5"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xml:space="preserve"> o sistema de sinalização ou comunicação tátil; </w:t>
      </w:r>
    </w:p>
    <w:p w14:paraId="1EBA1181"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xml:space="preserve"> a </w:t>
      </w:r>
      <w:proofErr w:type="spellStart"/>
      <w:r w:rsidRPr="00F75E85">
        <w:rPr>
          <w:rFonts w:ascii="Times New Roman" w:eastAsia="Times New Roman" w:hAnsi="Times New Roman"/>
          <w:color w:val="000000"/>
          <w:sz w:val="24"/>
          <w:szCs w:val="24"/>
          <w:lang w:eastAsia="pt-BR"/>
        </w:rPr>
        <w:t>audiodescrição</w:t>
      </w:r>
      <w:proofErr w:type="spellEnd"/>
      <w:r w:rsidRPr="00F75E85">
        <w:rPr>
          <w:rFonts w:ascii="Times New Roman" w:eastAsia="Times New Roman" w:hAnsi="Times New Roman"/>
          <w:color w:val="000000"/>
          <w:sz w:val="24"/>
          <w:szCs w:val="24"/>
          <w:lang w:eastAsia="pt-BR"/>
        </w:rPr>
        <w:t>; </w:t>
      </w:r>
    </w:p>
    <w:p w14:paraId="633E55B5"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xml:space="preserve"> as legendas;  </w:t>
      </w:r>
    </w:p>
    <w:p w14:paraId="696AE468"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xml:space="preserve"> a linguagem simples; </w:t>
      </w:r>
    </w:p>
    <w:p w14:paraId="44C959F3"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xml:space="preserve"> textos adaptados para leitores de tela; e </w:t>
      </w:r>
    </w:p>
    <w:p w14:paraId="7B8C95E4"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xml:space="preserve"> Outra ______________________________</w:t>
      </w:r>
    </w:p>
    <w:p w14:paraId="5B5F4B21"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 </w:t>
      </w:r>
    </w:p>
    <w:p w14:paraId="71D22234"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b/>
          <w:bCs/>
          <w:color w:val="000000"/>
          <w:sz w:val="24"/>
          <w:szCs w:val="24"/>
          <w:lang w:eastAsia="pt-BR"/>
        </w:rPr>
        <w:t>Acessibilidade atitudinal:  </w:t>
      </w:r>
    </w:p>
    <w:p w14:paraId="25771057"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xml:space="preserve"> capacitação de equipes atuantes nos projetos culturais; </w:t>
      </w:r>
    </w:p>
    <w:p w14:paraId="63BA9F5D"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xml:space="preserve"> contratação de profissionais com deficiência e profissionais especializados em acessibilidade cultural; </w:t>
      </w:r>
    </w:p>
    <w:p w14:paraId="098090C0"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xml:space="preserve"> formação e sensibilização de agentes culturais, público e todos os envolvidos na cadeia produtiva cultural; e </w:t>
      </w:r>
    </w:p>
    <w:p w14:paraId="243DC0B0"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xml:space="preserve"> outras medidas que visem a eliminação de atitudes </w:t>
      </w:r>
      <w:proofErr w:type="spellStart"/>
      <w:r w:rsidRPr="00F75E85">
        <w:rPr>
          <w:rFonts w:ascii="Times New Roman" w:eastAsia="Times New Roman" w:hAnsi="Times New Roman"/>
          <w:color w:val="000000"/>
          <w:sz w:val="24"/>
          <w:szCs w:val="24"/>
          <w:lang w:eastAsia="pt-BR"/>
        </w:rPr>
        <w:t>capacitistas</w:t>
      </w:r>
      <w:proofErr w:type="spellEnd"/>
      <w:r w:rsidRPr="00F75E85">
        <w:rPr>
          <w:rFonts w:ascii="Times New Roman" w:eastAsia="Times New Roman" w:hAnsi="Times New Roman"/>
          <w:color w:val="000000"/>
          <w:sz w:val="24"/>
          <w:szCs w:val="24"/>
          <w:lang w:eastAsia="pt-BR"/>
        </w:rPr>
        <w:t>. </w:t>
      </w:r>
    </w:p>
    <w:p w14:paraId="7015D67C"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 </w:t>
      </w:r>
    </w:p>
    <w:p w14:paraId="10D235E1"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b/>
          <w:bCs/>
          <w:color w:val="000000"/>
          <w:sz w:val="24"/>
          <w:szCs w:val="24"/>
          <w:lang w:eastAsia="pt-BR"/>
        </w:rPr>
        <w:t>Informe como essas medidas de acessibilidade serão implementadas ou disponibilizadas de acordo com o projeto proposto.</w:t>
      </w:r>
    </w:p>
    <w:p w14:paraId="6B69C2B1" w14:textId="77777777" w:rsidR="00821DB2" w:rsidRPr="00F75E85" w:rsidRDefault="00821DB2" w:rsidP="00821DB2">
      <w:pPr>
        <w:spacing w:before="100" w:beforeAutospacing="1" w:after="100" w:afterAutospacing="1" w:line="240" w:lineRule="auto"/>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 </w:t>
      </w:r>
    </w:p>
    <w:p w14:paraId="535EE4DB"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b/>
          <w:bCs/>
          <w:color w:val="000000"/>
          <w:sz w:val="24"/>
          <w:szCs w:val="24"/>
          <w:lang w:eastAsia="pt-BR"/>
        </w:rPr>
        <w:t>Local onde o projeto será executado</w:t>
      </w:r>
    </w:p>
    <w:p w14:paraId="7A7E7667"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Informe os espaços culturais e outros ambientes onde a sua proposta será realizada. É importante informar também os municípios e Estados onde ela será realizada.</w:t>
      </w:r>
    </w:p>
    <w:p w14:paraId="60914D3E" w14:textId="77777777" w:rsidR="00821DB2" w:rsidRPr="00F75E85" w:rsidRDefault="00821DB2" w:rsidP="00821DB2">
      <w:pPr>
        <w:spacing w:before="100" w:beforeAutospacing="1" w:after="100" w:afterAutospacing="1" w:line="240" w:lineRule="auto"/>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 </w:t>
      </w:r>
    </w:p>
    <w:p w14:paraId="414D3F3B"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b/>
          <w:bCs/>
          <w:color w:val="000000"/>
          <w:sz w:val="24"/>
          <w:szCs w:val="24"/>
          <w:lang w:eastAsia="pt-BR"/>
        </w:rPr>
        <w:t>Previsão do período de execução do projeto</w:t>
      </w:r>
    </w:p>
    <w:p w14:paraId="4B7F9000"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Data de início:</w:t>
      </w:r>
    </w:p>
    <w:p w14:paraId="77C43A78"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Data final:</w:t>
      </w:r>
    </w:p>
    <w:p w14:paraId="3E041211"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 </w:t>
      </w:r>
    </w:p>
    <w:p w14:paraId="3D35F569"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b/>
          <w:bCs/>
          <w:color w:val="000000"/>
          <w:sz w:val="24"/>
          <w:szCs w:val="24"/>
          <w:lang w:eastAsia="pt-BR"/>
        </w:rPr>
        <w:t>Equipe </w:t>
      </w:r>
    </w:p>
    <w:p w14:paraId="5A1491D0"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lastRenderedPageBreak/>
        <w:t>Informe quais são os profissionais que atuarão no projeto, conforme quadro a seguir: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4"/>
      </w:tblGrid>
      <w:tr w:rsidR="00821DB2" w:rsidRPr="00F75E85" w14:paraId="6C98B0FF" w14:textId="77777777" w:rsidTr="00212B1E">
        <w:trPr>
          <w:tblCellSpacing w:w="15" w:type="dxa"/>
        </w:trPr>
        <w:tc>
          <w:tcPr>
            <w:tcW w:w="0" w:type="auto"/>
            <w:vAlign w:val="center"/>
            <w:hideMark/>
          </w:tcPr>
          <w:p w14:paraId="622ABC24" w14:textId="77777777" w:rsidR="00821DB2" w:rsidRPr="00F75E85" w:rsidRDefault="00821DB2" w:rsidP="00212B1E">
            <w:pPr>
              <w:spacing w:before="120" w:after="120" w:line="240" w:lineRule="auto"/>
              <w:ind w:right="120"/>
              <w:jc w:val="both"/>
              <w:rPr>
                <w:rFonts w:ascii="Times New Roman" w:eastAsia="Times New Roman" w:hAnsi="Times New Roman"/>
                <w:color w:val="000000"/>
                <w:sz w:val="24"/>
                <w:szCs w:val="24"/>
                <w:lang w:eastAsia="pt-BR"/>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1"/>
              <w:gridCol w:w="916"/>
              <w:gridCol w:w="1426"/>
              <w:gridCol w:w="939"/>
              <w:gridCol w:w="1061"/>
              <w:gridCol w:w="1238"/>
              <w:gridCol w:w="817"/>
            </w:tblGrid>
            <w:tr w:rsidR="00821DB2" w:rsidRPr="00F75E85" w14:paraId="0F6790EC" w14:textId="77777777" w:rsidTr="00212B1E">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1C809A48" w14:textId="77777777" w:rsidR="00821DB2" w:rsidRPr="00F75E85" w:rsidRDefault="00821DB2" w:rsidP="00212B1E">
                  <w:pPr>
                    <w:spacing w:before="120" w:after="120" w:line="240" w:lineRule="auto"/>
                    <w:ind w:left="120" w:right="120"/>
                    <w:jc w:val="both"/>
                    <w:rPr>
                      <w:rFonts w:ascii="Times New Roman" w:eastAsia="Times New Roman" w:hAnsi="Times New Roman"/>
                      <w:sz w:val="24"/>
                      <w:szCs w:val="24"/>
                      <w:lang w:eastAsia="pt-BR"/>
                    </w:rPr>
                  </w:pPr>
                  <w:r w:rsidRPr="00F75E85">
                    <w:rPr>
                      <w:rFonts w:ascii="Times New Roman" w:eastAsia="Times New Roman" w:hAnsi="Times New Roman"/>
                      <w:b/>
                      <w:bCs/>
                      <w:sz w:val="24"/>
                      <w:szCs w:val="24"/>
                      <w:lang w:eastAsia="pt-BR"/>
                    </w:rPr>
                    <w:t>Nome do profissional/empresa</w:t>
                  </w:r>
                </w:p>
              </w:tc>
              <w:tc>
                <w:tcPr>
                  <w:tcW w:w="874" w:type="dxa"/>
                  <w:tcBorders>
                    <w:top w:val="outset" w:sz="6" w:space="0" w:color="auto"/>
                    <w:left w:val="outset" w:sz="6" w:space="0" w:color="auto"/>
                    <w:bottom w:val="outset" w:sz="6" w:space="0" w:color="auto"/>
                    <w:right w:val="outset" w:sz="6" w:space="0" w:color="auto"/>
                  </w:tcBorders>
                  <w:vAlign w:val="center"/>
                  <w:hideMark/>
                </w:tcPr>
                <w:p w14:paraId="0CAB7089" w14:textId="77777777" w:rsidR="00821DB2" w:rsidRPr="00F75E85" w:rsidRDefault="00821DB2" w:rsidP="00212B1E">
                  <w:pPr>
                    <w:spacing w:before="120" w:after="120" w:line="240" w:lineRule="auto"/>
                    <w:ind w:left="120" w:right="120"/>
                    <w:jc w:val="both"/>
                    <w:rPr>
                      <w:rFonts w:ascii="Times New Roman" w:eastAsia="Times New Roman" w:hAnsi="Times New Roman"/>
                      <w:sz w:val="24"/>
                      <w:szCs w:val="24"/>
                      <w:lang w:eastAsia="pt-BR"/>
                    </w:rPr>
                  </w:pPr>
                  <w:r w:rsidRPr="00F75E85">
                    <w:rPr>
                      <w:rFonts w:ascii="Times New Roman" w:eastAsia="Times New Roman" w:hAnsi="Times New Roman"/>
                      <w:b/>
                      <w:bCs/>
                      <w:sz w:val="24"/>
                      <w:szCs w:val="24"/>
                      <w:lang w:eastAsia="pt-BR"/>
                    </w:rPr>
                    <w:t>Função no projeto</w:t>
                  </w:r>
                </w:p>
              </w:tc>
              <w:tc>
                <w:tcPr>
                  <w:tcW w:w="1368" w:type="dxa"/>
                  <w:tcBorders>
                    <w:top w:val="outset" w:sz="6" w:space="0" w:color="auto"/>
                    <w:left w:val="outset" w:sz="6" w:space="0" w:color="auto"/>
                    <w:bottom w:val="outset" w:sz="6" w:space="0" w:color="auto"/>
                    <w:right w:val="outset" w:sz="6" w:space="0" w:color="auto"/>
                  </w:tcBorders>
                  <w:vAlign w:val="center"/>
                  <w:hideMark/>
                </w:tcPr>
                <w:p w14:paraId="2808E9F9" w14:textId="77777777" w:rsidR="00821DB2" w:rsidRPr="00F75E85" w:rsidRDefault="00821DB2" w:rsidP="00212B1E">
                  <w:pPr>
                    <w:spacing w:before="120" w:after="120" w:line="240" w:lineRule="auto"/>
                    <w:ind w:left="120" w:right="120"/>
                    <w:jc w:val="both"/>
                    <w:rPr>
                      <w:rFonts w:ascii="Times New Roman" w:eastAsia="Times New Roman" w:hAnsi="Times New Roman"/>
                      <w:sz w:val="24"/>
                      <w:szCs w:val="24"/>
                      <w:lang w:eastAsia="pt-BR"/>
                    </w:rPr>
                  </w:pPr>
                  <w:r w:rsidRPr="00F75E85">
                    <w:rPr>
                      <w:rFonts w:ascii="Times New Roman" w:eastAsia="Times New Roman" w:hAnsi="Times New Roman"/>
                      <w:b/>
                      <w:bCs/>
                      <w:sz w:val="24"/>
                      <w:szCs w:val="24"/>
                      <w:lang w:eastAsia="pt-BR"/>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7904C3C1" w14:textId="77777777" w:rsidR="00821DB2" w:rsidRPr="00F75E85" w:rsidRDefault="00821DB2" w:rsidP="00212B1E">
                  <w:pPr>
                    <w:spacing w:before="120" w:after="120" w:line="240" w:lineRule="auto"/>
                    <w:ind w:left="120" w:right="120"/>
                    <w:jc w:val="both"/>
                    <w:rPr>
                      <w:rFonts w:ascii="Times New Roman" w:eastAsia="Times New Roman" w:hAnsi="Times New Roman"/>
                      <w:sz w:val="24"/>
                      <w:szCs w:val="24"/>
                      <w:lang w:eastAsia="pt-BR"/>
                    </w:rPr>
                  </w:pPr>
                  <w:r w:rsidRPr="00F75E85">
                    <w:rPr>
                      <w:rFonts w:ascii="Times New Roman" w:eastAsia="Times New Roman" w:hAnsi="Times New Roman"/>
                      <w:b/>
                      <w:bCs/>
                      <w:sz w:val="24"/>
                      <w:szCs w:val="24"/>
                      <w:lang w:eastAsia="pt-BR"/>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6BC33" w14:textId="77777777" w:rsidR="00821DB2" w:rsidRPr="00F75E85" w:rsidRDefault="00821DB2" w:rsidP="00212B1E">
                  <w:pPr>
                    <w:spacing w:before="120" w:after="120" w:line="240" w:lineRule="auto"/>
                    <w:ind w:left="120" w:right="120"/>
                    <w:jc w:val="both"/>
                    <w:rPr>
                      <w:rFonts w:ascii="Times New Roman" w:eastAsia="Times New Roman" w:hAnsi="Times New Roman"/>
                      <w:sz w:val="24"/>
                      <w:szCs w:val="24"/>
                      <w:lang w:eastAsia="pt-BR"/>
                    </w:rPr>
                  </w:pPr>
                  <w:r w:rsidRPr="00F75E85">
                    <w:rPr>
                      <w:rFonts w:ascii="Times New Roman" w:eastAsia="Times New Roman" w:hAnsi="Times New Roman"/>
                      <w:b/>
                      <w:bCs/>
                      <w:sz w:val="24"/>
                      <w:szCs w:val="24"/>
                      <w:lang w:eastAsia="pt-BR"/>
                    </w:rPr>
                    <w:t xml:space="preserve">Pessoa </w:t>
                  </w:r>
                  <w:proofErr w:type="spellStart"/>
                  <w:r w:rsidRPr="00F75E85">
                    <w:rPr>
                      <w:rFonts w:ascii="Times New Roman" w:eastAsia="Times New Roman" w:hAnsi="Times New Roman"/>
                      <w:b/>
                      <w:bCs/>
                      <w:sz w:val="24"/>
                      <w:szCs w:val="24"/>
                      <w:lang w:eastAsia="pt-BR"/>
                    </w:rPr>
                    <w:t>índigena</w:t>
                  </w:r>
                  <w:proofErr w:type="spellEnd"/>
                  <w:r w:rsidRPr="00F75E85">
                    <w:rPr>
                      <w:rFonts w:ascii="Times New Roman" w:eastAsia="Times New Roman" w:hAnsi="Times New Roman"/>
                      <w:b/>
                      <w:bCs/>
                      <w:sz w:val="24"/>
                      <w:szCs w:val="24"/>
                      <w:lang w:eastAsia="pt-BR"/>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EB862" w14:textId="77777777" w:rsidR="00821DB2" w:rsidRPr="00F75E85" w:rsidRDefault="00821DB2" w:rsidP="00212B1E">
                  <w:pPr>
                    <w:spacing w:before="120" w:after="120" w:line="240" w:lineRule="auto"/>
                    <w:ind w:left="120" w:right="120"/>
                    <w:jc w:val="both"/>
                    <w:rPr>
                      <w:rFonts w:ascii="Times New Roman" w:eastAsia="Times New Roman" w:hAnsi="Times New Roman"/>
                      <w:sz w:val="24"/>
                      <w:szCs w:val="24"/>
                      <w:lang w:eastAsia="pt-BR"/>
                    </w:rPr>
                  </w:pPr>
                  <w:r w:rsidRPr="00F75E85">
                    <w:rPr>
                      <w:rFonts w:ascii="Times New Roman" w:eastAsia="Times New Roman" w:hAnsi="Times New Roman"/>
                      <w:b/>
                      <w:bCs/>
                      <w:sz w:val="24"/>
                      <w:szCs w:val="24"/>
                      <w:lang w:eastAsia="pt-BR"/>
                    </w:rPr>
                    <w:t>Pessoa com deficiência?</w:t>
                  </w:r>
                </w:p>
              </w:tc>
              <w:tc>
                <w:tcPr>
                  <w:tcW w:w="2142" w:type="dxa"/>
                  <w:tcBorders>
                    <w:top w:val="outset" w:sz="6" w:space="0" w:color="auto"/>
                    <w:left w:val="outset" w:sz="6" w:space="0" w:color="auto"/>
                    <w:bottom w:val="outset" w:sz="6" w:space="0" w:color="auto"/>
                    <w:right w:val="outset" w:sz="6" w:space="0" w:color="auto"/>
                  </w:tcBorders>
                  <w:vAlign w:val="center"/>
                  <w:hideMark/>
                </w:tcPr>
                <w:p w14:paraId="64F468DB" w14:textId="77777777" w:rsidR="00821DB2" w:rsidRPr="00F75E85" w:rsidRDefault="00821DB2" w:rsidP="00212B1E">
                  <w:pPr>
                    <w:spacing w:before="120" w:after="120" w:line="240" w:lineRule="auto"/>
                    <w:ind w:left="120" w:right="120"/>
                    <w:jc w:val="both"/>
                    <w:rPr>
                      <w:rFonts w:ascii="Times New Roman" w:eastAsia="Times New Roman" w:hAnsi="Times New Roman"/>
                      <w:sz w:val="24"/>
                      <w:szCs w:val="24"/>
                      <w:lang w:eastAsia="pt-BR"/>
                    </w:rPr>
                  </w:pPr>
                  <w:r w:rsidRPr="00F75E85">
                    <w:rPr>
                      <w:rFonts w:ascii="Times New Roman" w:eastAsia="Times New Roman" w:hAnsi="Times New Roman"/>
                      <w:color w:val="FF0000"/>
                      <w:sz w:val="24"/>
                      <w:szCs w:val="24"/>
                      <w:lang w:eastAsia="pt-BR"/>
                    </w:rPr>
                    <w:t>Gênero</w:t>
                  </w:r>
                </w:p>
              </w:tc>
            </w:tr>
            <w:tr w:rsidR="00821DB2" w:rsidRPr="00F75E85" w14:paraId="6234641E" w14:textId="77777777" w:rsidTr="00212B1E">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132F6EC6" w14:textId="77777777" w:rsidR="00821DB2" w:rsidRPr="00F75E85" w:rsidRDefault="00821DB2" w:rsidP="00212B1E">
                  <w:pPr>
                    <w:spacing w:before="120" w:after="120" w:line="240" w:lineRule="auto"/>
                    <w:ind w:left="120" w:right="120"/>
                    <w:jc w:val="both"/>
                    <w:rPr>
                      <w:rFonts w:ascii="Times New Roman" w:eastAsia="Times New Roman" w:hAnsi="Times New Roman"/>
                      <w:sz w:val="24"/>
                      <w:szCs w:val="24"/>
                      <w:lang w:eastAsia="pt-BR"/>
                    </w:rPr>
                  </w:pPr>
                  <w:r w:rsidRPr="00F75E85">
                    <w:rPr>
                      <w:rFonts w:ascii="Times New Roman" w:eastAsia="Times New Roman" w:hAnsi="Times New Roman"/>
                      <w:sz w:val="24"/>
                      <w:szCs w:val="24"/>
                      <w:lang w:eastAsia="pt-BR"/>
                    </w:rPr>
                    <w:t>Ex.: João Silva</w:t>
                  </w:r>
                </w:p>
              </w:tc>
              <w:tc>
                <w:tcPr>
                  <w:tcW w:w="874" w:type="dxa"/>
                  <w:tcBorders>
                    <w:top w:val="outset" w:sz="6" w:space="0" w:color="auto"/>
                    <w:left w:val="outset" w:sz="6" w:space="0" w:color="auto"/>
                    <w:bottom w:val="outset" w:sz="6" w:space="0" w:color="auto"/>
                    <w:right w:val="outset" w:sz="6" w:space="0" w:color="auto"/>
                  </w:tcBorders>
                  <w:vAlign w:val="center"/>
                  <w:hideMark/>
                </w:tcPr>
                <w:p w14:paraId="1DB96EE2" w14:textId="77777777" w:rsidR="00821DB2" w:rsidRPr="00F75E85" w:rsidRDefault="00821DB2" w:rsidP="00212B1E">
                  <w:pPr>
                    <w:spacing w:before="120" w:after="120" w:line="240" w:lineRule="auto"/>
                    <w:ind w:left="120" w:right="120"/>
                    <w:jc w:val="both"/>
                    <w:rPr>
                      <w:rFonts w:ascii="Times New Roman" w:eastAsia="Times New Roman" w:hAnsi="Times New Roman"/>
                      <w:sz w:val="24"/>
                      <w:szCs w:val="24"/>
                      <w:lang w:eastAsia="pt-BR"/>
                    </w:rPr>
                  </w:pPr>
                  <w:r w:rsidRPr="00F75E85">
                    <w:rPr>
                      <w:rFonts w:ascii="Times New Roman" w:eastAsia="Times New Roman" w:hAnsi="Times New Roman"/>
                      <w:sz w:val="24"/>
                      <w:szCs w:val="24"/>
                      <w:lang w:eastAsia="pt-BR"/>
                    </w:rPr>
                    <w:t>Cineasta</w:t>
                  </w:r>
                </w:p>
              </w:tc>
              <w:tc>
                <w:tcPr>
                  <w:tcW w:w="1368" w:type="dxa"/>
                  <w:tcBorders>
                    <w:top w:val="outset" w:sz="6" w:space="0" w:color="auto"/>
                    <w:left w:val="outset" w:sz="6" w:space="0" w:color="auto"/>
                    <w:bottom w:val="outset" w:sz="6" w:space="0" w:color="auto"/>
                    <w:right w:val="outset" w:sz="6" w:space="0" w:color="auto"/>
                  </w:tcBorders>
                  <w:vAlign w:val="center"/>
                  <w:hideMark/>
                </w:tcPr>
                <w:p w14:paraId="6DDF9C7B" w14:textId="77777777" w:rsidR="00821DB2" w:rsidRPr="00F75E85" w:rsidRDefault="00821DB2" w:rsidP="00212B1E">
                  <w:pPr>
                    <w:spacing w:before="120" w:after="120" w:line="240" w:lineRule="auto"/>
                    <w:ind w:left="120" w:right="120"/>
                    <w:jc w:val="both"/>
                    <w:rPr>
                      <w:rFonts w:ascii="Times New Roman" w:eastAsia="Times New Roman" w:hAnsi="Times New Roman"/>
                      <w:sz w:val="24"/>
                      <w:szCs w:val="24"/>
                      <w:lang w:eastAsia="pt-BR"/>
                    </w:rPr>
                  </w:pPr>
                  <w:r w:rsidRPr="00F75E85">
                    <w:rPr>
                      <w:rFonts w:ascii="Times New Roman" w:eastAsia="Times New Roman" w:hAnsi="Times New Roman"/>
                      <w:sz w:val="24"/>
                      <w:szCs w:val="24"/>
                      <w:lang w:eastAsia="pt-BR"/>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3065B" w14:textId="77777777" w:rsidR="00821DB2" w:rsidRPr="00F75E85" w:rsidRDefault="00821DB2" w:rsidP="00212B1E">
                  <w:pPr>
                    <w:spacing w:before="120" w:after="120" w:line="240" w:lineRule="auto"/>
                    <w:ind w:left="120" w:right="120"/>
                    <w:jc w:val="both"/>
                    <w:rPr>
                      <w:rFonts w:ascii="Times New Roman" w:eastAsia="Times New Roman" w:hAnsi="Times New Roman"/>
                      <w:sz w:val="24"/>
                      <w:szCs w:val="24"/>
                      <w:lang w:eastAsia="pt-BR"/>
                    </w:rPr>
                  </w:pPr>
                  <w:r w:rsidRPr="00F75E85">
                    <w:rPr>
                      <w:rFonts w:ascii="Times New Roman" w:eastAsia="Times New Roman" w:hAnsi="Times New Roman"/>
                      <w:sz w:val="24"/>
                      <w:szCs w:val="24"/>
                      <w:lang w:eastAsia="pt-BR"/>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7ABA5" w14:textId="77777777" w:rsidR="00821DB2" w:rsidRPr="00F75E85" w:rsidRDefault="00821DB2" w:rsidP="00212B1E">
                  <w:pPr>
                    <w:spacing w:before="120" w:after="120" w:line="240" w:lineRule="auto"/>
                    <w:ind w:left="120" w:right="120"/>
                    <w:jc w:val="both"/>
                    <w:rPr>
                      <w:rFonts w:ascii="Times New Roman" w:eastAsia="Times New Roman" w:hAnsi="Times New Roman"/>
                      <w:sz w:val="24"/>
                      <w:szCs w:val="24"/>
                      <w:lang w:eastAsia="pt-BR"/>
                    </w:rPr>
                  </w:pPr>
                  <w:r w:rsidRPr="00F75E85">
                    <w:rPr>
                      <w:rFonts w:ascii="Times New Roman" w:eastAsia="Times New Roman" w:hAnsi="Times New Roman"/>
                      <w:sz w:val="24"/>
                      <w:szCs w:val="24"/>
                      <w:lang w:eastAsia="pt-BR"/>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0C9EE" w14:textId="77777777" w:rsidR="00821DB2" w:rsidRPr="00F75E85" w:rsidRDefault="00821DB2" w:rsidP="00212B1E">
                  <w:pPr>
                    <w:spacing w:before="120" w:after="120" w:line="240" w:lineRule="auto"/>
                    <w:ind w:left="120" w:right="120"/>
                    <w:jc w:val="both"/>
                    <w:rPr>
                      <w:rFonts w:ascii="Times New Roman" w:eastAsia="Times New Roman" w:hAnsi="Times New Roman"/>
                      <w:sz w:val="24"/>
                      <w:szCs w:val="24"/>
                      <w:lang w:eastAsia="pt-BR"/>
                    </w:rPr>
                  </w:pPr>
                  <w:r w:rsidRPr="00F75E85">
                    <w:rPr>
                      <w:rFonts w:ascii="Times New Roman" w:eastAsia="Times New Roman" w:hAnsi="Times New Roman"/>
                      <w:sz w:val="24"/>
                      <w:szCs w:val="24"/>
                      <w:lang w:eastAsia="pt-BR"/>
                    </w:rPr>
                    <w:t>Sim/Não</w:t>
                  </w:r>
                </w:p>
              </w:tc>
              <w:tc>
                <w:tcPr>
                  <w:tcW w:w="2142" w:type="dxa"/>
                  <w:tcBorders>
                    <w:top w:val="outset" w:sz="6" w:space="0" w:color="auto"/>
                    <w:left w:val="outset" w:sz="6" w:space="0" w:color="auto"/>
                    <w:bottom w:val="outset" w:sz="6" w:space="0" w:color="auto"/>
                    <w:right w:val="outset" w:sz="6" w:space="0" w:color="auto"/>
                  </w:tcBorders>
                  <w:vAlign w:val="center"/>
                  <w:hideMark/>
                </w:tcPr>
                <w:p w14:paraId="076FAC5F" w14:textId="77777777" w:rsidR="00821DB2" w:rsidRPr="00F75E85" w:rsidRDefault="00821DB2" w:rsidP="00212B1E">
                  <w:pPr>
                    <w:spacing w:before="120" w:after="120" w:line="240" w:lineRule="auto"/>
                    <w:ind w:left="120" w:right="120"/>
                    <w:jc w:val="both"/>
                    <w:rPr>
                      <w:rFonts w:ascii="Times New Roman" w:eastAsia="Times New Roman" w:hAnsi="Times New Roman"/>
                      <w:sz w:val="24"/>
                      <w:szCs w:val="24"/>
                      <w:lang w:eastAsia="pt-BR"/>
                    </w:rPr>
                  </w:pPr>
                  <w:r w:rsidRPr="00F75E85">
                    <w:rPr>
                      <w:rFonts w:ascii="Times New Roman" w:eastAsia="Times New Roman" w:hAnsi="Times New Roman"/>
                      <w:sz w:val="24"/>
                      <w:szCs w:val="24"/>
                      <w:lang w:eastAsia="pt-BR"/>
                    </w:rPr>
                    <w:t> </w:t>
                  </w:r>
                </w:p>
              </w:tc>
            </w:tr>
          </w:tbl>
          <w:p w14:paraId="0EF1C82A" w14:textId="77777777" w:rsidR="00821DB2" w:rsidRPr="00F75E85" w:rsidRDefault="00821DB2" w:rsidP="00212B1E">
            <w:pPr>
              <w:spacing w:after="0" w:line="240" w:lineRule="auto"/>
              <w:rPr>
                <w:rFonts w:ascii="Times New Roman" w:eastAsia="Times New Roman" w:hAnsi="Times New Roman"/>
                <w:color w:val="000000"/>
                <w:sz w:val="24"/>
                <w:szCs w:val="24"/>
                <w:lang w:eastAsia="pt-BR"/>
              </w:rPr>
            </w:pPr>
          </w:p>
        </w:tc>
      </w:tr>
    </w:tbl>
    <w:p w14:paraId="38CB1A40"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 </w:t>
      </w:r>
    </w:p>
    <w:p w14:paraId="62BAED94"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b/>
          <w:bCs/>
          <w:color w:val="000000"/>
          <w:sz w:val="24"/>
          <w:szCs w:val="24"/>
          <w:lang w:eastAsia="pt-BR"/>
        </w:rPr>
        <w:t>Cronograma de Execução</w:t>
      </w:r>
    </w:p>
    <w:p w14:paraId="383928EC"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b/>
          <w:bCs/>
          <w:color w:val="000000"/>
          <w:sz w:val="24"/>
          <w:szCs w:val="24"/>
          <w:lang w:eastAsia="pt-BR"/>
        </w:rPr>
        <w:t>Descreva os passos a serem seguidos para execução do projeto.</w:t>
      </w:r>
    </w:p>
    <w:p w14:paraId="03E3BDA1"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9"/>
        <w:gridCol w:w="1314"/>
        <w:gridCol w:w="2707"/>
        <w:gridCol w:w="1364"/>
        <w:gridCol w:w="1364"/>
      </w:tblGrid>
      <w:tr w:rsidR="00821DB2" w:rsidRPr="00F75E85" w14:paraId="43FBA996"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EE7F70" w14:textId="77777777" w:rsidR="00821DB2" w:rsidRPr="00F75E85" w:rsidRDefault="00821DB2" w:rsidP="00212B1E">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b/>
                <w:bCs/>
                <w:color w:val="000000"/>
                <w:sz w:val="24"/>
                <w:szCs w:val="24"/>
                <w:lang w:eastAsia="pt-BR"/>
              </w:rPr>
              <w:t>Atividade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BBD23" w14:textId="77777777" w:rsidR="00821DB2" w:rsidRPr="00F75E85" w:rsidRDefault="00821DB2" w:rsidP="00212B1E">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b/>
                <w:bCs/>
                <w:color w:val="000000"/>
                <w:sz w:val="24"/>
                <w:szCs w:val="24"/>
                <w:lang w:eastAsia="pt-BR"/>
              </w:rPr>
              <w:t>Etapa</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3AC33" w14:textId="77777777" w:rsidR="00821DB2" w:rsidRPr="00F75E85" w:rsidRDefault="00821DB2" w:rsidP="00212B1E">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b/>
                <w:bCs/>
                <w:color w:val="000000"/>
                <w:sz w:val="24"/>
                <w:szCs w:val="24"/>
                <w:lang w:eastAsia="pt-BR"/>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1FB1E" w14:textId="77777777" w:rsidR="00821DB2" w:rsidRPr="00F75E85" w:rsidRDefault="00821DB2" w:rsidP="00212B1E">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b/>
                <w:bCs/>
                <w:color w:val="000000"/>
                <w:sz w:val="24"/>
                <w:szCs w:val="24"/>
                <w:lang w:eastAsia="pt-BR"/>
              </w:rPr>
              <w:t>Início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B7886" w14:textId="77777777" w:rsidR="00821DB2" w:rsidRPr="00F75E85" w:rsidRDefault="00821DB2" w:rsidP="00212B1E">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b/>
                <w:bCs/>
                <w:color w:val="000000"/>
                <w:sz w:val="24"/>
                <w:szCs w:val="24"/>
                <w:lang w:eastAsia="pt-BR"/>
              </w:rPr>
              <w:t>Fim</w:t>
            </w:r>
          </w:p>
        </w:tc>
      </w:tr>
      <w:tr w:rsidR="00821DB2" w:rsidRPr="00F75E85" w14:paraId="0DB783AC"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A5B177" w14:textId="77777777" w:rsidR="00821DB2" w:rsidRPr="00F75E85" w:rsidRDefault="00821DB2" w:rsidP="00212B1E">
            <w:pPr>
              <w:spacing w:before="120" w:after="120" w:line="240" w:lineRule="auto"/>
              <w:ind w:left="120" w:right="120"/>
              <w:jc w:val="both"/>
              <w:rPr>
                <w:rFonts w:ascii="Times New Roman" w:eastAsia="Times New Roman" w:hAnsi="Times New Roman"/>
                <w:color w:val="000000"/>
                <w:sz w:val="24"/>
                <w:szCs w:val="24"/>
                <w:lang w:eastAsia="pt-BR"/>
              </w:rPr>
            </w:pPr>
            <w:proofErr w:type="spellStart"/>
            <w:r w:rsidRPr="00F75E85">
              <w:rPr>
                <w:rFonts w:ascii="Times New Roman" w:eastAsia="Times New Roman" w:hAnsi="Times New Roman"/>
                <w:color w:val="000000"/>
                <w:sz w:val="24"/>
                <w:szCs w:val="24"/>
                <w:lang w:eastAsia="pt-BR"/>
              </w:rPr>
              <w:t>Ex</w:t>
            </w:r>
            <w:proofErr w:type="spellEnd"/>
            <w:r w:rsidRPr="00F75E85">
              <w:rPr>
                <w:rFonts w:ascii="Times New Roman" w:eastAsia="Times New Roman" w:hAnsi="Times New Roman"/>
                <w:color w:val="000000"/>
                <w:sz w:val="24"/>
                <w:szCs w:val="24"/>
                <w:lang w:eastAsia="pt-BR"/>
              </w:rPr>
              <w:t>: Comunicação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795F120" w14:textId="77777777" w:rsidR="00821DB2" w:rsidRPr="00F75E85" w:rsidRDefault="00821DB2" w:rsidP="00212B1E">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Pré-produção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E506318" w14:textId="77777777" w:rsidR="00821DB2" w:rsidRPr="00F75E85" w:rsidRDefault="00821DB2" w:rsidP="00212B1E">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Divulgação do projeto nos veículos de imprensa</w:t>
            </w:r>
          </w:p>
        </w:tc>
        <w:tc>
          <w:tcPr>
            <w:tcW w:w="0" w:type="auto"/>
            <w:tcBorders>
              <w:top w:val="outset" w:sz="6" w:space="0" w:color="auto"/>
              <w:left w:val="outset" w:sz="6" w:space="0" w:color="auto"/>
              <w:bottom w:val="outset" w:sz="6" w:space="0" w:color="auto"/>
              <w:right w:val="outset" w:sz="6" w:space="0" w:color="auto"/>
            </w:tcBorders>
            <w:vAlign w:val="center"/>
            <w:hideMark/>
          </w:tcPr>
          <w:p w14:paraId="7CF65CF7" w14:textId="77777777" w:rsidR="00821DB2" w:rsidRPr="00F75E85" w:rsidRDefault="00821DB2" w:rsidP="00212B1E">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11/10/2023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97A5A" w14:textId="77777777" w:rsidR="00821DB2" w:rsidRPr="00F75E85" w:rsidRDefault="00821DB2" w:rsidP="00212B1E">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11/11/2023</w:t>
            </w:r>
          </w:p>
        </w:tc>
      </w:tr>
    </w:tbl>
    <w:p w14:paraId="54432112"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 </w:t>
      </w:r>
    </w:p>
    <w:p w14:paraId="2E58833C"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b/>
          <w:bCs/>
          <w:color w:val="000000"/>
          <w:sz w:val="24"/>
          <w:szCs w:val="24"/>
          <w:lang w:eastAsia="pt-BR"/>
        </w:rPr>
        <w:t>Estratégia de divulgação</w:t>
      </w:r>
    </w:p>
    <w:p w14:paraId="14AF6A85"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 xml:space="preserve">Apresente os meios que serão utilizados para divulgar o projeto. ex.: </w:t>
      </w:r>
      <w:proofErr w:type="spellStart"/>
      <w:r w:rsidRPr="00F75E85">
        <w:rPr>
          <w:rFonts w:ascii="Times New Roman" w:eastAsia="Times New Roman" w:hAnsi="Times New Roman"/>
          <w:color w:val="000000"/>
          <w:sz w:val="24"/>
          <w:szCs w:val="24"/>
          <w:lang w:eastAsia="pt-BR"/>
        </w:rPr>
        <w:t>impulsionamento</w:t>
      </w:r>
      <w:proofErr w:type="spellEnd"/>
      <w:r w:rsidRPr="00F75E85">
        <w:rPr>
          <w:rFonts w:ascii="Times New Roman" w:eastAsia="Times New Roman" w:hAnsi="Times New Roman"/>
          <w:color w:val="000000"/>
          <w:sz w:val="24"/>
          <w:szCs w:val="24"/>
          <w:lang w:eastAsia="pt-BR"/>
        </w:rPr>
        <w:t xml:space="preserve"> em redes sociais. </w:t>
      </w:r>
    </w:p>
    <w:p w14:paraId="28961C00"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 </w:t>
      </w:r>
    </w:p>
    <w:p w14:paraId="21BD01DF"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b/>
          <w:bCs/>
          <w:color w:val="000000"/>
          <w:sz w:val="24"/>
          <w:szCs w:val="24"/>
          <w:lang w:eastAsia="pt-BR"/>
        </w:rPr>
        <w:t>Contrapartida</w:t>
      </w:r>
    </w:p>
    <w:p w14:paraId="6AFD81A1"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Neste campo, descreva qual contrapartida será realizada, quando será realizada, e onde será realizada.</w:t>
      </w:r>
    </w:p>
    <w:p w14:paraId="1A62F17B"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 </w:t>
      </w:r>
    </w:p>
    <w:p w14:paraId="60D6B60D"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b/>
          <w:bCs/>
          <w:color w:val="000000"/>
          <w:sz w:val="24"/>
          <w:szCs w:val="24"/>
          <w:lang w:eastAsia="pt-BR"/>
        </w:rPr>
        <w:t>Projeto possui recursos financeiros de outras fontes? Se sim, quais?</w:t>
      </w:r>
    </w:p>
    <w:p w14:paraId="2812FDAC"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(Informe se o projeto prevê apoios financeiro tais como cobrança de ingressos, patrocínio e/ou outras fontes de financiamento. Caso positivo, informe a previsão de valores e onde serão empregados no projeto.)</w:t>
      </w:r>
    </w:p>
    <w:p w14:paraId="7B9A6701"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xml:space="preserve"> Não, o projeto não possui outras fontes de recursos financeiros</w:t>
      </w:r>
    </w:p>
    <w:p w14:paraId="6D6E820E"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Apoio financeiro municipal</w:t>
      </w:r>
    </w:p>
    <w:p w14:paraId="4380341E"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Apoio financeiro estadual</w:t>
      </w:r>
    </w:p>
    <w:p w14:paraId="285C456E"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lastRenderedPageBreak/>
        <w:t>(  )</w:t>
      </w:r>
      <w:proofErr w:type="gramEnd"/>
      <w:r w:rsidRPr="00F75E85">
        <w:rPr>
          <w:rFonts w:ascii="Times New Roman" w:eastAsia="Times New Roman" w:hAnsi="Times New Roman"/>
          <w:color w:val="000000"/>
          <w:sz w:val="24"/>
          <w:szCs w:val="24"/>
          <w:lang w:eastAsia="pt-BR"/>
        </w:rPr>
        <w:t> Recursos de Lei de Incentivo Municipal</w:t>
      </w:r>
    </w:p>
    <w:p w14:paraId="76E06154"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Recursos de Lei de Incentivo Estadual</w:t>
      </w:r>
    </w:p>
    <w:p w14:paraId="1902C197"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Recursos de Lei de Incentivo Federal</w:t>
      </w:r>
    </w:p>
    <w:p w14:paraId="19C96AE4"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Patrocínio privado direto</w:t>
      </w:r>
    </w:p>
    <w:p w14:paraId="5F1666AC"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xml:space="preserve"> Patrocínio de instituição internacional</w:t>
      </w:r>
    </w:p>
    <w:p w14:paraId="796DB703"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xml:space="preserve"> Doações de Pessoas Físicas</w:t>
      </w:r>
    </w:p>
    <w:p w14:paraId="0112E8D4"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Doações de Empresas</w:t>
      </w:r>
    </w:p>
    <w:p w14:paraId="4D7AAE82"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xml:space="preserve"> Cobrança de ingressos</w:t>
      </w:r>
    </w:p>
    <w:p w14:paraId="7685927B"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roofErr w:type="gramStart"/>
      <w:r w:rsidRPr="00F75E85">
        <w:rPr>
          <w:rFonts w:ascii="Times New Roman" w:eastAsia="Times New Roman" w:hAnsi="Times New Roman"/>
          <w:color w:val="000000"/>
          <w:sz w:val="24"/>
          <w:szCs w:val="24"/>
          <w:lang w:eastAsia="pt-BR"/>
        </w:rPr>
        <w:t>(  )</w:t>
      </w:r>
      <w:proofErr w:type="gramEnd"/>
      <w:r w:rsidRPr="00F75E85">
        <w:rPr>
          <w:rFonts w:ascii="Times New Roman" w:eastAsia="Times New Roman" w:hAnsi="Times New Roman"/>
          <w:color w:val="000000"/>
          <w:sz w:val="24"/>
          <w:szCs w:val="24"/>
          <w:lang w:eastAsia="pt-BR"/>
        </w:rPr>
        <w:t> Outros</w:t>
      </w:r>
    </w:p>
    <w:p w14:paraId="7D517B81"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Se o projeto tem outras fontes de financiamento, detalhe quais são, o valor do financiamento e onde os recursos serão empregados no projeto.</w:t>
      </w:r>
      <w:r w:rsidRPr="00F75E85">
        <w:rPr>
          <w:rFonts w:ascii="Times New Roman" w:eastAsia="Times New Roman" w:hAnsi="Times New Roman"/>
          <w:color w:val="000000"/>
          <w:sz w:val="24"/>
          <w:szCs w:val="24"/>
          <w:lang w:eastAsia="pt-BR"/>
        </w:rPr>
        <w:br/>
        <w:t> </w:t>
      </w:r>
    </w:p>
    <w:p w14:paraId="39FC09C3"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b/>
          <w:bCs/>
          <w:color w:val="000000"/>
          <w:sz w:val="24"/>
          <w:szCs w:val="24"/>
          <w:lang w:eastAsia="pt-BR"/>
        </w:rPr>
        <w:t>O projeto prevê a venda de produtos/ingressos?</w:t>
      </w:r>
    </w:p>
    <w:p w14:paraId="150F4819"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(Informe a quantidade dos produtos a serem vendidos, o valor unitário por produto e o valor total a ser arrecadado. Detalhe onde os recursos arrecadados serão aplicados no projeto.)</w:t>
      </w:r>
    </w:p>
    <w:p w14:paraId="064D9AC9"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p>
    <w:p w14:paraId="6A37D13B" w14:textId="77777777" w:rsidR="00821DB2" w:rsidRPr="00F75E85" w:rsidRDefault="00821DB2" w:rsidP="00821DB2">
      <w:pPr>
        <w:spacing w:before="120" w:after="120" w:line="240" w:lineRule="auto"/>
        <w:ind w:right="120"/>
        <w:jc w:val="both"/>
        <w:rPr>
          <w:rFonts w:ascii="Times New Roman" w:eastAsia="Times New Roman" w:hAnsi="Times New Roman"/>
          <w:b/>
          <w:bCs/>
          <w:color w:val="000000"/>
          <w:sz w:val="24"/>
          <w:szCs w:val="24"/>
          <w:lang w:eastAsia="pt-BR"/>
        </w:rPr>
      </w:pPr>
      <w:r w:rsidRPr="00F75E85">
        <w:rPr>
          <w:rFonts w:ascii="Times New Roman" w:eastAsia="Times New Roman" w:hAnsi="Times New Roman"/>
          <w:b/>
          <w:bCs/>
          <w:color w:val="000000"/>
          <w:sz w:val="24"/>
          <w:szCs w:val="24"/>
          <w:lang w:eastAsia="pt-BR"/>
        </w:rPr>
        <w:t>3. PLANILHA ORÇAMENTÁRIA</w:t>
      </w:r>
    </w:p>
    <w:p w14:paraId="7A62B7D2" w14:textId="77777777" w:rsidR="00821DB2" w:rsidRPr="00F75E85" w:rsidRDefault="00821DB2" w:rsidP="00821DB2">
      <w:pPr>
        <w:spacing w:line="241" w:lineRule="auto"/>
        <w:ind w:right="103"/>
        <w:jc w:val="both"/>
        <w:textDirection w:val="btLr"/>
        <w:rPr>
          <w:rFonts w:ascii="Times New Roman" w:hAnsi="Times New Roman"/>
          <w:sz w:val="24"/>
          <w:szCs w:val="24"/>
        </w:rPr>
      </w:pPr>
      <w:r w:rsidRPr="00F75E85">
        <w:rPr>
          <w:rFonts w:ascii="Times New Roman" w:hAnsi="Times New Roman"/>
          <w:sz w:val="24"/>
          <w:szCs w:val="24"/>
        </w:rPr>
        <w:t xml:space="preserve">Preencha a tabela informando todas as despesas indicando as metas/etapas às quais elas estão relacionadas. </w:t>
      </w:r>
    </w:p>
    <w:p w14:paraId="3832E901" w14:textId="77777777" w:rsidR="00821DB2" w:rsidRPr="00F75E85" w:rsidRDefault="00821DB2" w:rsidP="00821DB2">
      <w:pPr>
        <w:spacing w:before="115"/>
        <w:ind w:right="108"/>
        <w:jc w:val="both"/>
        <w:textDirection w:val="btLr"/>
        <w:rPr>
          <w:rFonts w:ascii="Times New Roman" w:hAnsi="Times New Roman"/>
          <w:sz w:val="24"/>
          <w:szCs w:val="24"/>
        </w:rPr>
      </w:pPr>
      <w:r w:rsidRPr="00F75E85">
        <w:rPr>
          <w:rFonts w:ascii="Times New Roman" w:hAnsi="Times New Roman"/>
          <w:sz w:val="24"/>
          <w:szCs w:val="24"/>
        </w:rPr>
        <w:t xml:space="preserve">Deve haver a indicação do parâmetro de preço (Ex.: preço estabelecido no SALICNET, 3 orçamentos, </w:t>
      </w:r>
      <w:proofErr w:type="spellStart"/>
      <w:proofErr w:type="gramStart"/>
      <w:r w:rsidRPr="00F75E85">
        <w:rPr>
          <w:rFonts w:ascii="Times New Roman" w:hAnsi="Times New Roman"/>
          <w:sz w:val="24"/>
          <w:szCs w:val="24"/>
        </w:rPr>
        <w:t>etc</w:t>
      </w:r>
      <w:proofErr w:type="spellEnd"/>
      <w:r w:rsidRPr="00F75E85">
        <w:rPr>
          <w:rFonts w:ascii="Times New Roman" w:hAnsi="Times New Roman"/>
          <w:sz w:val="24"/>
          <w:szCs w:val="24"/>
        </w:rPr>
        <w:t>)  utilizado</w:t>
      </w:r>
      <w:proofErr w:type="gramEnd"/>
      <w:r w:rsidRPr="00F75E85">
        <w:rPr>
          <w:rFonts w:ascii="Times New Roman" w:hAnsi="Times New Roman"/>
          <w:sz w:val="24"/>
          <w:szCs w:val="24"/>
        </w:rPr>
        <w:t xml:space="preserve"> com a referência específica do item de despesa, conforme exemplo abaixo.</w:t>
      </w:r>
    </w:p>
    <w:tbl>
      <w:tblPr>
        <w:tblW w:w="0" w:type="auto"/>
        <w:tblCellMar>
          <w:top w:w="15" w:type="dxa"/>
          <w:left w:w="15" w:type="dxa"/>
          <w:bottom w:w="15" w:type="dxa"/>
          <w:right w:w="15" w:type="dxa"/>
        </w:tblCellMar>
        <w:tblLook w:val="04A0" w:firstRow="1" w:lastRow="0" w:firstColumn="1" w:lastColumn="0" w:noHBand="0" w:noVBand="1"/>
      </w:tblPr>
      <w:tblGrid>
        <w:gridCol w:w="1200"/>
        <w:gridCol w:w="1514"/>
        <w:gridCol w:w="1559"/>
        <w:gridCol w:w="1476"/>
        <w:gridCol w:w="1414"/>
        <w:gridCol w:w="1321"/>
      </w:tblGrid>
      <w:tr w:rsidR="00821DB2" w:rsidRPr="00F75E85" w14:paraId="0AC437AA" w14:textId="77777777" w:rsidTr="00212B1E">
        <w:tc>
          <w:tcPr>
            <w:tcW w:w="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18CA1" w14:textId="77777777" w:rsidR="00821DB2" w:rsidRPr="00F75E85" w:rsidRDefault="00821DB2" w:rsidP="00212B1E">
            <w:pPr>
              <w:spacing w:after="0" w:line="240" w:lineRule="auto"/>
              <w:jc w:val="center"/>
              <w:rPr>
                <w:rFonts w:ascii="Times New Roman" w:eastAsia="Times New Roman" w:hAnsi="Times New Roman"/>
                <w:sz w:val="24"/>
                <w:szCs w:val="24"/>
                <w:lang w:eastAsia="pt-BR"/>
              </w:rPr>
            </w:pPr>
            <w:r w:rsidRPr="00F75E85">
              <w:rPr>
                <w:rFonts w:ascii="Times New Roman" w:eastAsia="Times New Roman" w:hAnsi="Times New Roman"/>
                <w:b/>
                <w:bCs/>
                <w:color w:val="000000"/>
                <w:sz w:val="24"/>
                <w:szCs w:val="24"/>
                <w:lang w:eastAsia="pt-BR"/>
              </w:rPr>
              <w:t>Descrição do item</w:t>
            </w:r>
          </w:p>
        </w:tc>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CB7FB" w14:textId="77777777" w:rsidR="00821DB2" w:rsidRPr="00F75E85" w:rsidRDefault="00821DB2" w:rsidP="00212B1E">
            <w:pPr>
              <w:spacing w:after="0" w:line="240" w:lineRule="auto"/>
              <w:jc w:val="center"/>
              <w:rPr>
                <w:rFonts w:ascii="Times New Roman" w:eastAsia="Times New Roman" w:hAnsi="Times New Roman"/>
                <w:sz w:val="24"/>
                <w:szCs w:val="24"/>
                <w:lang w:eastAsia="pt-BR"/>
              </w:rPr>
            </w:pPr>
            <w:r w:rsidRPr="00F75E85">
              <w:rPr>
                <w:rFonts w:ascii="Times New Roman" w:eastAsia="Times New Roman" w:hAnsi="Times New Roman"/>
                <w:b/>
                <w:bCs/>
                <w:color w:val="000000"/>
                <w:sz w:val="24"/>
                <w:szCs w:val="24"/>
                <w:lang w:eastAsia="pt-BR"/>
              </w:rPr>
              <w:t>Justificativa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AFA90" w14:textId="77777777" w:rsidR="00821DB2" w:rsidRPr="00F75E85" w:rsidRDefault="00821DB2" w:rsidP="00212B1E">
            <w:pPr>
              <w:spacing w:after="0" w:line="240" w:lineRule="auto"/>
              <w:jc w:val="center"/>
              <w:rPr>
                <w:rFonts w:ascii="Times New Roman" w:eastAsia="Times New Roman" w:hAnsi="Times New Roman"/>
                <w:sz w:val="24"/>
                <w:szCs w:val="24"/>
                <w:lang w:eastAsia="pt-BR"/>
              </w:rPr>
            </w:pPr>
            <w:r w:rsidRPr="00F75E85">
              <w:rPr>
                <w:rFonts w:ascii="Times New Roman" w:eastAsia="Times New Roman" w:hAnsi="Times New Roman"/>
                <w:b/>
                <w:bCs/>
                <w:color w:val="000000"/>
                <w:sz w:val="24"/>
                <w:szCs w:val="24"/>
                <w:lang w:eastAsia="pt-BR"/>
              </w:rPr>
              <w:t>Unidade de medida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B531B" w14:textId="77777777" w:rsidR="00821DB2" w:rsidRPr="00F75E85" w:rsidRDefault="00821DB2" w:rsidP="00212B1E">
            <w:pPr>
              <w:spacing w:after="0" w:line="240" w:lineRule="auto"/>
              <w:jc w:val="center"/>
              <w:rPr>
                <w:rFonts w:ascii="Times New Roman" w:eastAsia="Times New Roman" w:hAnsi="Times New Roman"/>
                <w:sz w:val="24"/>
                <w:szCs w:val="24"/>
                <w:lang w:eastAsia="pt-BR"/>
              </w:rPr>
            </w:pPr>
            <w:r w:rsidRPr="00F75E85">
              <w:rPr>
                <w:rFonts w:ascii="Times New Roman" w:eastAsia="Times New Roman" w:hAnsi="Times New Roman"/>
                <w:b/>
                <w:bCs/>
                <w:color w:val="000000"/>
                <w:sz w:val="24"/>
                <w:szCs w:val="24"/>
                <w:lang w:eastAsia="pt-BR"/>
              </w:rPr>
              <w:t>Valor unitário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0291F" w14:textId="77777777" w:rsidR="00821DB2" w:rsidRPr="00F75E85" w:rsidRDefault="00821DB2" w:rsidP="00212B1E">
            <w:pPr>
              <w:spacing w:after="0" w:line="240" w:lineRule="auto"/>
              <w:jc w:val="center"/>
              <w:rPr>
                <w:rFonts w:ascii="Times New Roman" w:eastAsia="Times New Roman" w:hAnsi="Times New Roman"/>
                <w:sz w:val="24"/>
                <w:szCs w:val="24"/>
                <w:lang w:eastAsia="pt-BR"/>
              </w:rPr>
            </w:pPr>
            <w:r w:rsidRPr="00F75E85">
              <w:rPr>
                <w:rFonts w:ascii="Times New Roman" w:eastAsia="Times New Roman" w:hAnsi="Times New Roman"/>
                <w:b/>
                <w:bCs/>
                <w:color w:val="000000"/>
                <w:sz w:val="24"/>
                <w:szCs w:val="24"/>
                <w:lang w:eastAsia="pt-BR"/>
              </w:rPr>
              <w:t>Quantidade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65CD5" w14:textId="77777777" w:rsidR="00821DB2" w:rsidRPr="00F75E85" w:rsidRDefault="00821DB2" w:rsidP="00212B1E">
            <w:pPr>
              <w:spacing w:after="0" w:line="240" w:lineRule="auto"/>
              <w:jc w:val="center"/>
              <w:rPr>
                <w:rFonts w:ascii="Times New Roman" w:eastAsia="Times New Roman" w:hAnsi="Times New Roman"/>
                <w:sz w:val="24"/>
                <w:szCs w:val="24"/>
                <w:lang w:eastAsia="pt-BR"/>
              </w:rPr>
            </w:pPr>
            <w:r w:rsidRPr="00F75E85">
              <w:rPr>
                <w:rFonts w:ascii="Times New Roman" w:eastAsia="Times New Roman" w:hAnsi="Times New Roman"/>
                <w:b/>
                <w:bCs/>
                <w:color w:val="000000"/>
                <w:sz w:val="24"/>
                <w:szCs w:val="24"/>
                <w:lang w:eastAsia="pt-BR"/>
              </w:rPr>
              <w:t>Valor total</w:t>
            </w:r>
          </w:p>
        </w:tc>
      </w:tr>
      <w:tr w:rsidR="00821DB2" w:rsidRPr="00F75E85" w14:paraId="10DDA6D2" w14:textId="77777777" w:rsidTr="00212B1E">
        <w:tc>
          <w:tcPr>
            <w:tcW w:w="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837F8" w14:textId="77777777" w:rsidR="00821DB2" w:rsidRPr="00F75E85" w:rsidRDefault="00821DB2" w:rsidP="00212B1E">
            <w:pPr>
              <w:spacing w:after="240" w:line="240" w:lineRule="auto"/>
              <w:rPr>
                <w:rFonts w:ascii="Times New Roman" w:eastAsia="Times New Roman" w:hAnsi="Times New Roman"/>
                <w:sz w:val="24"/>
                <w:szCs w:val="24"/>
                <w:lang w:eastAsia="pt-BR"/>
              </w:rPr>
            </w:pPr>
            <w:r w:rsidRPr="00F75E85">
              <w:rPr>
                <w:rFonts w:ascii="Times New Roman" w:eastAsia="Times New Roman" w:hAnsi="Times New Roman"/>
                <w:color w:val="000000"/>
                <w:sz w:val="24"/>
                <w:szCs w:val="24"/>
                <w:lang w:eastAsia="pt-BR"/>
              </w:rPr>
              <w:t>Ex.: Fotógrafo</w:t>
            </w:r>
          </w:p>
        </w:tc>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7FC4F" w14:textId="77777777" w:rsidR="00821DB2" w:rsidRPr="00F75E85" w:rsidRDefault="00821DB2" w:rsidP="00212B1E">
            <w:pPr>
              <w:spacing w:after="0" w:line="240" w:lineRule="auto"/>
              <w:rPr>
                <w:rFonts w:ascii="Times New Roman" w:eastAsia="Times New Roman" w:hAnsi="Times New Roman"/>
                <w:sz w:val="24"/>
                <w:szCs w:val="24"/>
                <w:lang w:eastAsia="pt-BR"/>
              </w:rPr>
            </w:pPr>
            <w:r w:rsidRPr="00F75E85">
              <w:rPr>
                <w:rFonts w:ascii="Times New Roman" w:eastAsia="Times New Roman" w:hAnsi="Times New Roman"/>
                <w:color w:val="000000"/>
                <w:sz w:val="24"/>
                <w:szCs w:val="24"/>
                <w:lang w:eastAsia="pt-BR"/>
              </w:rPr>
              <w:t>Profissional necessário para registro da oficina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74D07" w14:textId="77777777" w:rsidR="00821DB2" w:rsidRPr="00F75E85" w:rsidRDefault="00821DB2" w:rsidP="00212B1E">
            <w:pPr>
              <w:spacing w:after="240" w:line="240" w:lineRule="auto"/>
              <w:rPr>
                <w:rFonts w:ascii="Times New Roman" w:eastAsia="Times New Roman" w:hAnsi="Times New Roman"/>
                <w:sz w:val="24"/>
                <w:szCs w:val="24"/>
                <w:lang w:eastAsia="pt-BR"/>
              </w:rPr>
            </w:pPr>
            <w:r w:rsidRPr="00F75E85">
              <w:rPr>
                <w:rFonts w:ascii="Times New Roman" w:eastAsia="Times New Roman" w:hAnsi="Times New Roman"/>
                <w:color w:val="000000"/>
                <w:sz w:val="24"/>
                <w:szCs w:val="24"/>
                <w:lang w:eastAsia="pt-BR"/>
              </w:rPr>
              <w:t>Serviço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2AF6E" w14:textId="77777777" w:rsidR="00821DB2" w:rsidRPr="00F75E85" w:rsidRDefault="00821DB2" w:rsidP="00212B1E">
            <w:pPr>
              <w:spacing w:after="240" w:line="240" w:lineRule="auto"/>
              <w:rPr>
                <w:rFonts w:ascii="Times New Roman" w:eastAsia="Times New Roman" w:hAnsi="Times New Roman"/>
                <w:sz w:val="24"/>
                <w:szCs w:val="24"/>
                <w:lang w:eastAsia="pt-BR"/>
              </w:rPr>
            </w:pPr>
            <w:r w:rsidRPr="00F75E85">
              <w:rPr>
                <w:rFonts w:ascii="Times New Roman" w:eastAsia="Times New Roman" w:hAnsi="Times New Roman"/>
                <w:color w:val="000000"/>
                <w:sz w:val="24"/>
                <w:szCs w:val="24"/>
                <w:lang w:eastAsia="pt-BR"/>
              </w:rPr>
              <w:t>R$1.100,00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30D70A" w14:textId="77777777" w:rsidR="00821DB2" w:rsidRPr="00F75E85" w:rsidRDefault="00821DB2" w:rsidP="00212B1E">
            <w:pPr>
              <w:spacing w:after="240" w:line="240" w:lineRule="auto"/>
              <w:rPr>
                <w:rFonts w:ascii="Times New Roman" w:eastAsia="Times New Roman" w:hAnsi="Times New Roman"/>
                <w:sz w:val="24"/>
                <w:szCs w:val="24"/>
                <w:lang w:eastAsia="pt-BR"/>
              </w:rPr>
            </w:pPr>
            <w:r w:rsidRPr="00F75E85">
              <w:rPr>
                <w:rFonts w:ascii="Times New Roman" w:eastAsia="Times New Roman" w:hAnsi="Times New Roman"/>
                <w:color w:val="000000"/>
                <w:sz w:val="24"/>
                <w:szCs w:val="24"/>
                <w:lang w:eastAsia="pt-BR"/>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B690CB" w14:textId="77777777" w:rsidR="00821DB2" w:rsidRPr="00F75E85" w:rsidRDefault="00821DB2" w:rsidP="00212B1E">
            <w:pPr>
              <w:spacing w:after="240" w:line="240" w:lineRule="auto"/>
              <w:rPr>
                <w:rFonts w:ascii="Times New Roman" w:eastAsia="Times New Roman" w:hAnsi="Times New Roman"/>
                <w:sz w:val="24"/>
                <w:szCs w:val="24"/>
                <w:lang w:eastAsia="pt-BR"/>
              </w:rPr>
            </w:pPr>
            <w:r w:rsidRPr="00F75E85">
              <w:rPr>
                <w:rFonts w:ascii="Times New Roman" w:eastAsia="Times New Roman" w:hAnsi="Times New Roman"/>
                <w:color w:val="000000"/>
                <w:sz w:val="24"/>
                <w:szCs w:val="24"/>
                <w:lang w:eastAsia="pt-BR"/>
              </w:rPr>
              <w:t>R$1.100,00</w:t>
            </w:r>
          </w:p>
        </w:tc>
      </w:tr>
    </w:tbl>
    <w:p w14:paraId="22558F6C" w14:textId="77777777" w:rsidR="00821DB2" w:rsidRPr="00F75E85" w:rsidRDefault="00821DB2" w:rsidP="00821DB2">
      <w:pPr>
        <w:spacing w:before="100" w:beforeAutospacing="1" w:after="100" w:afterAutospacing="1" w:line="240" w:lineRule="auto"/>
        <w:rPr>
          <w:rFonts w:ascii="Times New Roman" w:eastAsia="Times New Roman" w:hAnsi="Times New Roman"/>
          <w:color w:val="000000"/>
          <w:sz w:val="24"/>
          <w:szCs w:val="24"/>
          <w:lang w:eastAsia="pt-BR"/>
        </w:rPr>
      </w:pPr>
    </w:p>
    <w:p w14:paraId="476BE080"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b/>
          <w:bCs/>
          <w:color w:val="000000"/>
          <w:sz w:val="24"/>
          <w:szCs w:val="24"/>
          <w:lang w:eastAsia="pt-BR"/>
        </w:rPr>
        <w:t>4. DOCUMENTOS OBRIGATÓRIOS</w:t>
      </w:r>
    </w:p>
    <w:p w14:paraId="1090662B"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Encaminhe junto a esse formulário os seguintes documentos:</w:t>
      </w:r>
    </w:p>
    <w:p w14:paraId="0EAC4708"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RG e CPF do proponente</w:t>
      </w:r>
    </w:p>
    <w:p w14:paraId="022DB55B"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lastRenderedPageBreak/>
        <w:t>Currículo do proponente</w:t>
      </w:r>
    </w:p>
    <w:p w14:paraId="2E93276C" w14:textId="77777777" w:rsidR="00821DB2" w:rsidRPr="00F75E85" w:rsidRDefault="00821DB2" w:rsidP="00821DB2">
      <w:pPr>
        <w:spacing w:before="120" w:after="120" w:line="240" w:lineRule="auto"/>
        <w:ind w:left="120" w:right="120"/>
        <w:jc w:val="both"/>
        <w:rPr>
          <w:rFonts w:ascii="Times New Roman" w:eastAsia="Times New Roman" w:hAnsi="Times New Roman"/>
          <w:color w:val="000000"/>
          <w:sz w:val="24"/>
          <w:szCs w:val="24"/>
          <w:lang w:eastAsia="pt-BR"/>
        </w:rPr>
      </w:pPr>
      <w:r w:rsidRPr="00F75E85">
        <w:rPr>
          <w:rFonts w:ascii="Times New Roman" w:eastAsia="Times New Roman" w:hAnsi="Times New Roman"/>
          <w:color w:val="000000"/>
          <w:sz w:val="24"/>
          <w:szCs w:val="24"/>
          <w:lang w:eastAsia="pt-BR"/>
        </w:rPr>
        <w:t>Mini currículo dos integrantes do projeto</w:t>
      </w:r>
    </w:p>
    <w:p w14:paraId="5E5C1906" w14:textId="77777777" w:rsidR="00821DB2" w:rsidRPr="00F75E85" w:rsidRDefault="00821DB2" w:rsidP="00821DB2">
      <w:pPr>
        <w:rPr>
          <w:rFonts w:ascii="Times New Roman" w:hAnsi="Times New Roman"/>
          <w:sz w:val="24"/>
          <w:szCs w:val="24"/>
        </w:rPr>
      </w:pPr>
    </w:p>
    <w:p w14:paraId="0E38F444" w14:textId="77777777" w:rsidR="00821DB2" w:rsidRPr="00F75E85" w:rsidRDefault="00821DB2" w:rsidP="00821DB2">
      <w:pPr>
        <w:rPr>
          <w:rFonts w:ascii="Times New Roman" w:hAnsi="Times New Roman"/>
          <w:sz w:val="24"/>
          <w:szCs w:val="24"/>
        </w:rPr>
      </w:pPr>
    </w:p>
    <w:p w14:paraId="58FDCB5B" w14:textId="77777777" w:rsidR="00821DB2" w:rsidRPr="006F0414" w:rsidRDefault="00821DB2" w:rsidP="00821DB2">
      <w:pPr>
        <w:spacing w:before="100" w:beforeAutospacing="1" w:after="100" w:afterAutospacing="1"/>
        <w:jc w:val="center"/>
        <w:rPr>
          <w:rFonts w:ascii="Times New Roman" w:hAnsi="Times New Roman"/>
          <w:caps/>
          <w:color w:val="000000"/>
          <w:sz w:val="24"/>
          <w:szCs w:val="24"/>
        </w:rPr>
      </w:pPr>
      <w:r w:rsidRPr="006F0414">
        <w:rPr>
          <w:rFonts w:ascii="Times New Roman" w:hAnsi="Times New Roman"/>
          <w:b/>
          <w:bCs/>
          <w:caps/>
          <w:color w:val="000000"/>
          <w:sz w:val="24"/>
          <w:szCs w:val="24"/>
        </w:rPr>
        <w:t>ANEXO III</w:t>
      </w:r>
    </w:p>
    <w:p w14:paraId="1B6F3E4C" w14:textId="77777777" w:rsidR="00821DB2" w:rsidRPr="006F0414" w:rsidRDefault="00821DB2" w:rsidP="00821DB2">
      <w:pPr>
        <w:spacing w:before="100" w:beforeAutospacing="1" w:after="100" w:afterAutospacing="1"/>
        <w:jc w:val="center"/>
        <w:rPr>
          <w:rFonts w:ascii="Times New Roman" w:hAnsi="Times New Roman"/>
          <w:caps/>
          <w:color w:val="000000"/>
          <w:sz w:val="24"/>
          <w:szCs w:val="24"/>
        </w:rPr>
      </w:pPr>
      <w:r w:rsidRPr="006F0414">
        <w:rPr>
          <w:rFonts w:ascii="Times New Roman" w:hAnsi="Times New Roman"/>
          <w:b/>
          <w:bCs/>
          <w:caps/>
          <w:color w:val="000000"/>
          <w:sz w:val="24"/>
          <w:szCs w:val="24"/>
        </w:rPr>
        <w:t>CRITÉRIOS UTILIZADOS NA AVALIAÇÃO DE MÉRITO CULTURAL</w:t>
      </w:r>
    </w:p>
    <w:p w14:paraId="15B5B417" w14:textId="77777777" w:rsidR="00821DB2" w:rsidRPr="006F0414" w:rsidRDefault="00821DB2" w:rsidP="00821DB2">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 </w:t>
      </w:r>
    </w:p>
    <w:p w14:paraId="76CA9EF5" w14:textId="77777777" w:rsidR="00821DB2" w:rsidRPr="006F0414" w:rsidRDefault="00821DB2" w:rsidP="00821DB2">
      <w:pPr>
        <w:pStyle w:val="textojustificado"/>
        <w:spacing w:before="120" w:beforeAutospacing="0" w:after="120" w:afterAutospacing="0"/>
        <w:ind w:right="120"/>
        <w:jc w:val="both"/>
        <w:rPr>
          <w:color w:val="000000"/>
        </w:rPr>
      </w:pPr>
      <w:r w:rsidRPr="006F0414">
        <w:rPr>
          <w:color w:val="000000"/>
        </w:rPr>
        <w:t>As comissões de seleção atribuirão notas de 0 a 10 pontos a cada um dos critérios de avaliação de cada projeto, conforme tabela a seguir:</w:t>
      </w:r>
    </w:p>
    <w:p w14:paraId="56411D94" w14:textId="77777777" w:rsidR="00821DB2" w:rsidRPr="006F0414" w:rsidRDefault="00821DB2" w:rsidP="00821DB2">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7"/>
        <w:gridCol w:w="5299"/>
        <w:gridCol w:w="1452"/>
      </w:tblGrid>
      <w:tr w:rsidR="00821DB2" w:rsidRPr="006F0414" w14:paraId="1C6FADF1" w14:textId="77777777" w:rsidTr="00212B1E">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B18AB48"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t>CRITÉRIOS OBRIGATÓRIOS</w:t>
            </w:r>
          </w:p>
        </w:tc>
      </w:tr>
      <w:tr w:rsidR="00821DB2" w:rsidRPr="006F0414" w14:paraId="4FDAB331"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70C6A7"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t>Identificação do Critério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881AED1"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t>Descrição do Critério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C399A"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t>Pontuação Máxima</w:t>
            </w:r>
          </w:p>
        </w:tc>
      </w:tr>
      <w:tr w:rsidR="00821DB2" w:rsidRPr="006F0414" w14:paraId="77698198"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194E5F"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057BF"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t xml:space="preserve">Qualidade do Projeto - </w:t>
            </w:r>
            <w:proofErr w:type="spellStart"/>
            <w:r w:rsidRPr="006F0414">
              <w:rPr>
                <w:rFonts w:ascii="Times New Roman" w:hAnsi="Times New Roman"/>
                <w:b/>
                <w:bCs/>
                <w:color w:val="000000"/>
                <w:sz w:val="24"/>
                <w:szCs w:val="24"/>
              </w:rPr>
              <w:t>Coerência</w:t>
            </w:r>
            <w:proofErr w:type="spellEnd"/>
            <w:r w:rsidRPr="006F0414">
              <w:rPr>
                <w:rFonts w:ascii="Times New Roman" w:hAnsi="Times New Roman"/>
                <w:b/>
                <w:bCs/>
                <w:color w:val="000000"/>
                <w:sz w:val="24"/>
                <w:szCs w:val="24"/>
              </w:rPr>
              <w:t xml:space="preserve"> do objeto, objetivos, justificativa e metas do projeto - </w:t>
            </w:r>
            <w:r w:rsidRPr="006F0414">
              <w:rPr>
                <w:rFonts w:ascii="Times New Roman" w:hAnsi="Times New Roman"/>
                <w:color w:val="000000"/>
                <w:sz w:val="24"/>
                <w:szCs w:val="24"/>
              </w:rPr>
              <w:t xml:space="preserve">A </w:t>
            </w:r>
            <w:proofErr w:type="spellStart"/>
            <w:r w:rsidRPr="006F0414">
              <w:rPr>
                <w:rFonts w:ascii="Times New Roman" w:hAnsi="Times New Roman"/>
                <w:color w:val="000000"/>
                <w:sz w:val="24"/>
                <w:szCs w:val="24"/>
              </w:rPr>
              <w:t>análise</w:t>
            </w:r>
            <w:proofErr w:type="spellEnd"/>
            <w:r w:rsidRPr="006F0414">
              <w:rPr>
                <w:rFonts w:ascii="Times New Roman" w:hAnsi="Times New Roman"/>
                <w:color w:val="000000"/>
                <w:sz w:val="24"/>
                <w:szCs w:val="24"/>
              </w:rPr>
              <w:t xml:space="preserve"> deverá considerar, para fins de </w:t>
            </w:r>
            <w:proofErr w:type="spellStart"/>
            <w:r w:rsidRPr="006F0414">
              <w:rPr>
                <w:rFonts w:ascii="Times New Roman" w:hAnsi="Times New Roman"/>
                <w:color w:val="000000"/>
                <w:sz w:val="24"/>
                <w:szCs w:val="24"/>
              </w:rPr>
              <w:t>avaliação</w:t>
            </w:r>
            <w:proofErr w:type="spellEnd"/>
            <w:r w:rsidRPr="006F0414">
              <w:rPr>
                <w:rFonts w:ascii="Times New Roman" w:hAnsi="Times New Roman"/>
                <w:color w:val="000000"/>
                <w:sz w:val="24"/>
                <w:szCs w:val="24"/>
              </w:rPr>
              <w:t xml:space="preserve"> e </w:t>
            </w:r>
            <w:proofErr w:type="spellStart"/>
            <w:r w:rsidRPr="006F0414">
              <w:rPr>
                <w:rFonts w:ascii="Times New Roman" w:hAnsi="Times New Roman"/>
                <w:color w:val="000000"/>
                <w:sz w:val="24"/>
                <w:szCs w:val="24"/>
              </w:rPr>
              <w:t>valoração</w:t>
            </w:r>
            <w:proofErr w:type="spellEnd"/>
            <w:r w:rsidRPr="006F0414">
              <w:rPr>
                <w:rFonts w:ascii="Times New Roman" w:hAnsi="Times New Roman"/>
                <w:color w:val="000000"/>
                <w:sz w:val="24"/>
                <w:szCs w:val="24"/>
              </w:rPr>
              <w:t xml:space="preserve">, se o </w:t>
            </w:r>
            <w:proofErr w:type="spellStart"/>
            <w:r w:rsidRPr="006F0414">
              <w:rPr>
                <w:rFonts w:ascii="Times New Roman" w:hAnsi="Times New Roman"/>
                <w:color w:val="000000"/>
                <w:sz w:val="24"/>
                <w:szCs w:val="24"/>
              </w:rPr>
              <w:t>conteúdo</w:t>
            </w:r>
            <w:proofErr w:type="spellEnd"/>
            <w:r w:rsidRPr="006F0414">
              <w:rPr>
                <w:rFonts w:ascii="Times New Roman" w:hAnsi="Times New Roman"/>
                <w:color w:val="000000"/>
                <w:sz w:val="24"/>
                <w:szCs w:val="24"/>
              </w:rPr>
              <w:t xml:space="preserve"> do projeto apresenta, como um todo </w:t>
            </w:r>
            <w:proofErr w:type="spellStart"/>
            <w:r w:rsidRPr="006F0414">
              <w:rPr>
                <w:rFonts w:ascii="Times New Roman" w:hAnsi="Times New Roman"/>
                <w:color w:val="000000"/>
                <w:sz w:val="24"/>
                <w:szCs w:val="24"/>
              </w:rPr>
              <w:t>coerência</w:t>
            </w:r>
            <w:proofErr w:type="spellEnd"/>
            <w:r w:rsidRPr="006F0414">
              <w:rPr>
                <w:rFonts w:ascii="Times New Roman" w:hAnsi="Times New Roman"/>
                <w:color w:val="000000"/>
                <w:sz w:val="24"/>
                <w:szCs w:val="24"/>
              </w:rPr>
              <w:t xml:space="preserve">, observando o objeto, a justificativa e as metas, sendo </w:t>
            </w:r>
            <w:proofErr w:type="spellStart"/>
            <w:r w:rsidRPr="006F0414">
              <w:rPr>
                <w:rFonts w:ascii="Times New Roman" w:hAnsi="Times New Roman"/>
                <w:color w:val="000000"/>
                <w:sz w:val="24"/>
                <w:szCs w:val="24"/>
              </w:rPr>
              <w:t>possível</w:t>
            </w:r>
            <w:proofErr w:type="spellEnd"/>
            <w:r w:rsidRPr="006F0414">
              <w:rPr>
                <w:rFonts w:ascii="Times New Roman" w:hAnsi="Times New Roman"/>
                <w:color w:val="000000"/>
                <w:sz w:val="24"/>
                <w:szCs w:val="24"/>
              </w:rPr>
              <w:t xml:space="preserve"> visualizar de forma clara os resultados que </w:t>
            </w:r>
            <w:proofErr w:type="spellStart"/>
            <w:r w:rsidRPr="006F0414">
              <w:rPr>
                <w:rFonts w:ascii="Times New Roman" w:hAnsi="Times New Roman"/>
                <w:color w:val="000000"/>
                <w:sz w:val="24"/>
                <w:szCs w:val="24"/>
              </w:rPr>
              <w:t>serão</w:t>
            </w:r>
            <w:proofErr w:type="spellEnd"/>
            <w:r w:rsidRPr="006F0414">
              <w:rPr>
                <w:rFonts w:ascii="Times New Roman" w:hAnsi="Times New Roman"/>
                <w:color w:val="000000"/>
                <w:sz w:val="24"/>
                <w:szCs w:val="24"/>
              </w:rPr>
              <w:t xml:space="preserve"> obtidos.</w:t>
            </w:r>
          </w:p>
          <w:p w14:paraId="1E930DEF"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A519C"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10</w:t>
            </w:r>
          </w:p>
        </w:tc>
      </w:tr>
      <w:tr w:rsidR="00821DB2" w:rsidRPr="006F0414" w14:paraId="0519FEA0"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D9FB4"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47D0E" w14:textId="77777777" w:rsidR="00821DB2" w:rsidRPr="006F0414" w:rsidRDefault="00821DB2" w:rsidP="00212B1E">
            <w:pPr>
              <w:spacing w:before="120" w:after="120"/>
              <w:ind w:left="120" w:right="120"/>
              <w:jc w:val="center"/>
              <w:rPr>
                <w:rFonts w:ascii="Times New Roman" w:hAnsi="Times New Roman"/>
                <w:color w:val="FF0000"/>
                <w:sz w:val="24"/>
                <w:szCs w:val="24"/>
              </w:rPr>
            </w:pPr>
            <w:proofErr w:type="spellStart"/>
            <w:r w:rsidRPr="006F0414">
              <w:rPr>
                <w:rFonts w:ascii="Times New Roman" w:hAnsi="Times New Roman"/>
                <w:b/>
                <w:bCs/>
                <w:color w:val="000000"/>
                <w:sz w:val="24"/>
                <w:szCs w:val="24"/>
              </w:rPr>
              <w:t>Relevância</w:t>
            </w:r>
            <w:proofErr w:type="spellEnd"/>
            <w:r w:rsidRPr="006F0414">
              <w:rPr>
                <w:rFonts w:ascii="Times New Roman" w:hAnsi="Times New Roman"/>
                <w:b/>
                <w:bCs/>
                <w:color w:val="000000"/>
                <w:sz w:val="24"/>
                <w:szCs w:val="24"/>
              </w:rPr>
              <w:t xml:space="preserve"> da </w:t>
            </w:r>
            <w:proofErr w:type="spellStart"/>
            <w:r w:rsidRPr="006F0414">
              <w:rPr>
                <w:rFonts w:ascii="Times New Roman" w:hAnsi="Times New Roman"/>
                <w:b/>
                <w:bCs/>
                <w:color w:val="000000"/>
                <w:sz w:val="24"/>
                <w:szCs w:val="24"/>
              </w:rPr>
              <w:t>ação</w:t>
            </w:r>
            <w:proofErr w:type="spellEnd"/>
            <w:r w:rsidRPr="006F0414">
              <w:rPr>
                <w:rFonts w:ascii="Times New Roman" w:hAnsi="Times New Roman"/>
                <w:b/>
                <w:bCs/>
                <w:color w:val="000000"/>
                <w:sz w:val="24"/>
                <w:szCs w:val="24"/>
              </w:rPr>
              <w:t xml:space="preserve"> proposta para o </w:t>
            </w:r>
            <w:proofErr w:type="spellStart"/>
            <w:r w:rsidRPr="006F0414">
              <w:rPr>
                <w:rFonts w:ascii="Times New Roman" w:hAnsi="Times New Roman"/>
                <w:b/>
                <w:bCs/>
                <w:color w:val="000000"/>
                <w:sz w:val="24"/>
                <w:szCs w:val="24"/>
              </w:rPr>
              <w:t>cenário</w:t>
            </w:r>
            <w:proofErr w:type="spellEnd"/>
            <w:r w:rsidRPr="006F0414">
              <w:rPr>
                <w:rFonts w:ascii="Times New Roman" w:hAnsi="Times New Roman"/>
                <w:b/>
                <w:bCs/>
                <w:color w:val="000000"/>
                <w:sz w:val="24"/>
                <w:szCs w:val="24"/>
              </w:rPr>
              <w:t xml:space="preserve"> cultural do Município de </w:t>
            </w:r>
            <w:r>
              <w:rPr>
                <w:rFonts w:ascii="Times New Roman" w:hAnsi="Times New Roman"/>
                <w:b/>
                <w:bCs/>
                <w:color w:val="000000"/>
                <w:sz w:val="24"/>
                <w:szCs w:val="24"/>
              </w:rPr>
              <w:t>Guatapará</w:t>
            </w:r>
            <w:r w:rsidRPr="006F0414">
              <w:rPr>
                <w:rFonts w:ascii="Times New Roman" w:hAnsi="Times New Roman"/>
                <w:b/>
                <w:bCs/>
                <w:color w:val="000000"/>
                <w:sz w:val="24"/>
                <w:szCs w:val="24"/>
              </w:rPr>
              <w:t xml:space="preserve">/SP </w:t>
            </w:r>
            <w:r w:rsidRPr="006F0414">
              <w:rPr>
                <w:rFonts w:ascii="Times New Roman" w:hAnsi="Times New Roman"/>
                <w:b/>
                <w:bCs/>
                <w:sz w:val="24"/>
                <w:szCs w:val="24"/>
              </w:rPr>
              <w:t>-</w:t>
            </w:r>
            <w:r w:rsidRPr="006F0414">
              <w:rPr>
                <w:rFonts w:ascii="Times New Roman" w:hAnsi="Times New Roman"/>
                <w:b/>
                <w:bCs/>
                <w:color w:val="FF0000"/>
                <w:sz w:val="24"/>
                <w:szCs w:val="24"/>
              </w:rPr>
              <w:t> </w:t>
            </w:r>
            <w:r w:rsidRPr="006F0414">
              <w:rPr>
                <w:rFonts w:ascii="Times New Roman" w:hAnsi="Times New Roman"/>
                <w:color w:val="000000"/>
                <w:sz w:val="24"/>
                <w:szCs w:val="24"/>
              </w:rPr>
              <w:t xml:space="preserve">A </w:t>
            </w:r>
            <w:proofErr w:type="spellStart"/>
            <w:r w:rsidRPr="006F0414">
              <w:rPr>
                <w:rFonts w:ascii="Times New Roman" w:hAnsi="Times New Roman"/>
                <w:color w:val="000000"/>
                <w:sz w:val="24"/>
                <w:szCs w:val="24"/>
              </w:rPr>
              <w:t>análise</w:t>
            </w:r>
            <w:proofErr w:type="spellEnd"/>
            <w:r w:rsidRPr="006F0414">
              <w:rPr>
                <w:rFonts w:ascii="Times New Roman" w:hAnsi="Times New Roman"/>
                <w:color w:val="000000"/>
                <w:sz w:val="24"/>
                <w:szCs w:val="24"/>
              </w:rPr>
              <w:t xml:space="preserve"> deverá considerar, para fins de </w:t>
            </w:r>
            <w:proofErr w:type="spellStart"/>
            <w:r w:rsidRPr="006F0414">
              <w:rPr>
                <w:rFonts w:ascii="Times New Roman" w:hAnsi="Times New Roman"/>
                <w:color w:val="000000"/>
                <w:sz w:val="24"/>
                <w:szCs w:val="24"/>
              </w:rPr>
              <w:t>avaliação</w:t>
            </w:r>
            <w:proofErr w:type="spellEnd"/>
            <w:r w:rsidRPr="006F0414">
              <w:rPr>
                <w:rFonts w:ascii="Times New Roman" w:hAnsi="Times New Roman"/>
                <w:color w:val="000000"/>
                <w:sz w:val="24"/>
                <w:szCs w:val="24"/>
              </w:rPr>
              <w:t xml:space="preserve"> e </w:t>
            </w:r>
            <w:proofErr w:type="spellStart"/>
            <w:r w:rsidRPr="006F0414">
              <w:rPr>
                <w:rFonts w:ascii="Times New Roman" w:hAnsi="Times New Roman"/>
                <w:color w:val="000000"/>
                <w:sz w:val="24"/>
                <w:szCs w:val="24"/>
              </w:rPr>
              <w:t>valoração</w:t>
            </w:r>
            <w:proofErr w:type="spellEnd"/>
            <w:r w:rsidRPr="006F0414">
              <w:rPr>
                <w:rFonts w:ascii="Times New Roman" w:hAnsi="Times New Roman"/>
                <w:color w:val="000000"/>
                <w:sz w:val="24"/>
                <w:szCs w:val="24"/>
              </w:rPr>
              <w:t xml:space="preserve">, se a </w:t>
            </w:r>
            <w:proofErr w:type="spellStart"/>
            <w:r w:rsidRPr="006F0414">
              <w:rPr>
                <w:rFonts w:ascii="Times New Roman" w:hAnsi="Times New Roman"/>
                <w:color w:val="000000"/>
                <w:sz w:val="24"/>
                <w:szCs w:val="24"/>
              </w:rPr>
              <w:t>ação</w:t>
            </w:r>
            <w:proofErr w:type="spellEnd"/>
            <w:r w:rsidRPr="006F0414">
              <w:rPr>
                <w:rFonts w:ascii="Times New Roman" w:hAnsi="Times New Roman"/>
                <w:color w:val="000000"/>
                <w:sz w:val="24"/>
                <w:szCs w:val="24"/>
              </w:rPr>
              <w:t xml:space="preserve"> contribui para o enriquecimento e </w:t>
            </w:r>
            <w:proofErr w:type="spellStart"/>
            <w:r w:rsidRPr="006F0414">
              <w:rPr>
                <w:rFonts w:ascii="Times New Roman" w:hAnsi="Times New Roman"/>
                <w:color w:val="000000"/>
                <w:sz w:val="24"/>
                <w:szCs w:val="24"/>
              </w:rPr>
              <w:t>valorização</w:t>
            </w:r>
            <w:proofErr w:type="spellEnd"/>
            <w:r w:rsidRPr="006F0414">
              <w:rPr>
                <w:rFonts w:ascii="Times New Roman" w:hAnsi="Times New Roman"/>
                <w:color w:val="000000"/>
                <w:sz w:val="24"/>
                <w:szCs w:val="24"/>
              </w:rPr>
              <w:t xml:space="preserve"> da cultura do Município de </w:t>
            </w:r>
            <w:r>
              <w:rPr>
                <w:rFonts w:ascii="Times New Roman" w:hAnsi="Times New Roman"/>
                <w:color w:val="000000"/>
                <w:sz w:val="24"/>
                <w:szCs w:val="24"/>
              </w:rPr>
              <w:t>Guatapará</w:t>
            </w:r>
            <w:r w:rsidRPr="006F0414">
              <w:rPr>
                <w:rFonts w:ascii="Times New Roman" w:hAnsi="Times New Roman"/>
                <w:color w:val="000000"/>
                <w:sz w:val="24"/>
                <w:szCs w:val="24"/>
              </w:rPr>
              <w:t>/SP</w:t>
            </w:r>
          </w:p>
          <w:p w14:paraId="663E528F"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214EF"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10</w:t>
            </w:r>
          </w:p>
        </w:tc>
      </w:tr>
      <w:tr w:rsidR="00821DB2" w:rsidRPr="006F0414" w14:paraId="40446B76"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4A05E2"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08D10"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t xml:space="preserve">Aspectos de </w:t>
            </w:r>
            <w:proofErr w:type="spellStart"/>
            <w:r w:rsidRPr="006F0414">
              <w:rPr>
                <w:rFonts w:ascii="Times New Roman" w:hAnsi="Times New Roman"/>
                <w:b/>
                <w:bCs/>
                <w:color w:val="000000"/>
                <w:sz w:val="24"/>
                <w:szCs w:val="24"/>
              </w:rPr>
              <w:t>integração</w:t>
            </w:r>
            <w:proofErr w:type="spellEnd"/>
            <w:r w:rsidRPr="006F0414">
              <w:rPr>
                <w:rFonts w:ascii="Times New Roman" w:hAnsi="Times New Roman"/>
                <w:b/>
                <w:bCs/>
                <w:color w:val="000000"/>
                <w:sz w:val="24"/>
                <w:szCs w:val="24"/>
              </w:rPr>
              <w:t xml:space="preserve"> </w:t>
            </w:r>
            <w:proofErr w:type="spellStart"/>
            <w:r w:rsidRPr="006F0414">
              <w:rPr>
                <w:rFonts w:ascii="Times New Roman" w:hAnsi="Times New Roman"/>
                <w:b/>
                <w:bCs/>
                <w:color w:val="000000"/>
                <w:sz w:val="24"/>
                <w:szCs w:val="24"/>
              </w:rPr>
              <w:t>comunitária</w:t>
            </w:r>
            <w:proofErr w:type="spellEnd"/>
            <w:r w:rsidRPr="006F0414">
              <w:rPr>
                <w:rFonts w:ascii="Times New Roman" w:hAnsi="Times New Roman"/>
                <w:b/>
                <w:bCs/>
                <w:color w:val="000000"/>
                <w:sz w:val="24"/>
                <w:szCs w:val="24"/>
              </w:rPr>
              <w:t xml:space="preserve"> na </w:t>
            </w:r>
            <w:proofErr w:type="spellStart"/>
            <w:r w:rsidRPr="006F0414">
              <w:rPr>
                <w:rFonts w:ascii="Times New Roman" w:hAnsi="Times New Roman"/>
                <w:b/>
                <w:bCs/>
                <w:color w:val="000000"/>
                <w:sz w:val="24"/>
                <w:szCs w:val="24"/>
              </w:rPr>
              <w:t>ação</w:t>
            </w:r>
            <w:proofErr w:type="spellEnd"/>
            <w:r w:rsidRPr="006F0414">
              <w:rPr>
                <w:rFonts w:ascii="Times New Roman" w:hAnsi="Times New Roman"/>
                <w:b/>
                <w:bCs/>
                <w:color w:val="000000"/>
                <w:sz w:val="24"/>
                <w:szCs w:val="24"/>
              </w:rPr>
              <w:t xml:space="preserve"> proposta pelo projeto - </w:t>
            </w:r>
            <w:r w:rsidRPr="006F0414">
              <w:rPr>
                <w:rFonts w:ascii="Times New Roman" w:hAnsi="Times New Roman"/>
                <w:color w:val="000000"/>
                <w:sz w:val="24"/>
                <w:szCs w:val="24"/>
              </w:rPr>
              <w:t xml:space="preserve">considera-se, para fins de </w:t>
            </w:r>
            <w:proofErr w:type="spellStart"/>
            <w:r w:rsidRPr="006F0414">
              <w:rPr>
                <w:rFonts w:ascii="Times New Roman" w:hAnsi="Times New Roman"/>
                <w:color w:val="000000"/>
                <w:sz w:val="24"/>
                <w:szCs w:val="24"/>
              </w:rPr>
              <w:lastRenderedPageBreak/>
              <w:t>avaliação</w:t>
            </w:r>
            <w:proofErr w:type="spellEnd"/>
            <w:r w:rsidRPr="006F0414">
              <w:rPr>
                <w:rFonts w:ascii="Times New Roman" w:hAnsi="Times New Roman"/>
                <w:color w:val="000000"/>
                <w:sz w:val="24"/>
                <w:szCs w:val="24"/>
              </w:rPr>
              <w:t xml:space="preserve"> e </w:t>
            </w:r>
            <w:proofErr w:type="spellStart"/>
            <w:r w:rsidRPr="006F0414">
              <w:rPr>
                <w:rFonts w:ascii="Times New Roman" w:hAnsi="Times New Roman"/>
                <w:color w:val="000000"/>
                <w:sz w:val="24"/>
                <w:szCs w:val="24"/>
              </w:rPr>
              <w:t>valoração</w:t>
            </w:r>
            <w:proofErr w:type="spellEnd"/>
            <w:r w:rsidRPr="006F0414">
              <w:rPr>
                <w:rFonts w:ascii="Times New Roman" w:hAnsi="Times New Roman"/>
                <w:color w:val="000000"/>
                <w:sz w:val="24"/>
                <w:szCs w:val="24"/>
              </w:rPr>
              <w:t xml:space="preserve">, se o projeto apresenta aspectos de </w:t>
            </w:r>
            <w:proofErr w:type="spellStart"/>
            <w:r w:rsidRPr="006F0414">
              <w:rPr>
                <w:rFonts w:ascii="Times New Roman" w:hAnsi="Times New Roman"/>
                <w:color w:val="000000"/>
                <w:sz w:val="24"/>
                <w:szCs w:val="24"/>
              </w:rPr>
              <w:t>integração</w:t>
            </w:r>
            <w:proofErr w:type="spellEnd"/>
            <w:r w:rsidRPr="006F0414">
              <w:rPr>
                <w:rFonts w:ascii="Times New Roman" w:hAnsi="Times New Roman"/>
                <w:color w:val="000000"/>
                <w:sz w:val="24"/>
                <w:szCs w:val="24"/>
              </w:rPr>
              <w:t xml:space="preserve"> </w:t>
            </w:r>
            <w:proofErr w:type="spellStart"/>
            <w:r w:rsidRPr="006F0414">
              <w:rPr>
                <w:rFonts w:ascii="Times New Roman" w:hAnsi="Times New Roman"/>
                <w:color w:val="000000"/>
                <w:sz w:val="24"/>
                <w:szCs w:val="24"/>
              </w:rPr>
              <w:t>comunitária</w:t>
            </w:r>
            <w:proofErr w:type="spellEnd"/>
            <w:r w:rsidRPr="006F0414">
              <w:rPr>
                <w:rFonts w:ascii="Times New Roman" w:hAnsi="Times New Roman"/>
                <w:color w:val="000000"/>
                <w:sz w:val="24"/>
                <w:szCs w:val="24"/>
              </w:rPr>
              <w:t xml:space="preserve">, em </w:t>
            </w:r>
            <w:proofErr w:type="spellStart"/>
            <w:r w:rsidRPr="006F0414">
              <w:rPr>
                <w:rFonts w:ascii="Times New Roman" w:hAnsi="Times New Roman"/>
                <w:color w:val="000000"/>
                <w:sz w:val="24"/>
                <w:szCs w:val="24"/>
              </w:rPr>
              <w:t>relação</w:t>
            </w:r>
            <w:proofErr w:type="spellEnd"/>
            <w:r w:rsidRPr="006F0414">
              <w:rPr>
                <w:rFonts w:ascii="Times New Roman" w:hAnsi="Times New Roman"/>
                <w:color w:val="000000"/>
                <w:sz w:val="24"/>
                <w:szCs w:val="24"/>
              </w:rPr>
              <w:t xml:space="preserve"> ao impacto social para a </w:t>
            </w:r>
            <w:proofErr w:type="spellStart"/>
            <w:r w:rsidRPr="006F0414">
              <w:rPr>
                <w:rFonts w:ascii="Times New Roman" w:hAnsi="Times New Roman"/>
                <w:color w:val="000000"/>
                <w:sz w:val="24"/>
                <w:szCs w:val="24"/>
              </w:rPr>
              <w:t>inclusão</w:t>
            </w:r>
            <w:proofErr w:type="spellEnd"/>
            <w:r w:rsidRPr="006F0414">
              <w:rPr>
                <w:rFonts w:ascii="Times New Roman" w:hAnsi="Times New Roman"/>
                <w:color w:val="000000"/>
                <w:sz w:val="24"/>
                <w:szCs w:val="24"/>
              </w:rPr>
              <w:t xml:space="preserve"> de pessoas com </w:t>
            </w:r>
            <w:proofErr w:type="spellStart"/>
            <w:r w:rsidRPr="006F0414">
              <w:rPr>
                <w:rFonts w:ascii="Times New Roman" w:hAnsi="Times New Roman"/>
                <w:color w:val="000000"/>
                <w:sz w:val="24"/>
                <w:szCs w:val="24"/>
              </w:rPr>
              <w:t>deficiência</w:t>
            </w:r>
            <w:proofErr w:type="spellEnd"/>
            <w:r w:rsidRPr="006F0414">
              <w:rPr>
                <w:rFonts w:ascii="Times New Roman" w:hAnsi="Times New Roman"/>
                <w:color w:val="000000"/>
                <w:sz w:val="24"/>
                <w:szCs w:val="24"/>
              </w:rPr>
              <w:t>, idosos e demais grupos em situação de histórica vulnerabilidade econômica/social.</w:t>
            </w:r>
          </w:p>
          <w:p w14:paraId="1EC0701D"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9BF15"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lastRenderedPageBreak/>
              <w:t>10</w:t>
            </w:r>
          </w:p>
        </w:tc>
      </w:tr>
      <w:tr w:rsidR="00821DB2" w:rsidRPr="006F0414" w14:paraId="6A7A9ADE"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DB57C0"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lastRenderedPageBreak/>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217F9" w14:textId="77777777" w:rsidR="00821DB2" w:rsidRPr="006F0414" w:rsidRDefault="00821DB2" w:rsidP="00212B1E">
            <w:pPr>
              <w:spacing w:before="120" w:after="120"/>
              <w:ind w:left="120" w:right="120"/>
              <w:jc w:val="center"/>
              <w:rPr>
                <w:rFonts w:ascii="Times New Roman" w:hAnsi="Times New Roman"/>
                <w:color w:val="000000"/>
                <w:sz w:val="24"/>
                <w:szCs w:val="24"/>
              </w:rPr>
            </w:pPr>
            <w:proofErr w:type="spellStart"/>
            <w:r w:rsidRPr="006F0414">
              <w:rPr>
                <w:rFonts w:ascii="Times New Roman" w:hAnsi="Times New Roman"/>
                <w:b/>
                <w:bCs/>
                <w:color w:val="000000"/>
                <w:sz w:val="24"/>
                <w:szCs w:val="24"/>
              </w:rPr>
              <w:t>Coerência</w:t>
            </w:r>
            <w:proofErr w:type="spellEnd"/>
            <w:r w:rsidRPr="006F0414">
              <w:rPr>
                <w:rFonts w:ascii="Times New Roman" w:hAnsi="Times New Roman"/>
                <w:b/>
                <w:bCs/>
                <w:color w:val="000000"/>
                <w:sz w:val="24"/>
                <w:szCs w:val="24"/>
              </w:rPr>
              <w:t xml:space="preserve"> da planilha </w:t>
            </w:r>
            <w:proofErr w:type="spellStart"/>
            <w:r w:rsidRPr="006F0414">
              <w:rPr>
                <w:rFonts w:ascii="Times New Roman" w:hAnsi="Times New Roman"/>
                <w:b/>
                <w:bCs/>
                <w:color w:val="000000"/>
                <w:sz w:val="24"/>
                <w:szCs w:val="24"/>
              </w:rPr>
              <w:t>orçamentária</w:t>
            </w:r>
            <w:proofErr w:type="spellEnd"/>
            <w:r w:rsidRPr="006F0414">
              <w:rPr>
                <w:rFonts w:ascii="Times New Roman" w:hAnsi="Times New Roman"/>
                <w:b/>
                <w:bCs/>
                <w:color w:val="000000"/>
                <w:sz w:val="24"/>
                <w:szCs w:val="24"/>
              </w:rPr>
              <w:t xml:space="preserve"> e do cronograma de </w:t>
            </w:r>
            <w:proofErr w:type="spellStart"/>
            <w:r w:rsidRPr="006F0414">
              <w:rPr>
                <w:rFonts w:ascii="Times New Roman" w:hAnsi="Times New Roman"/>
                <w:b/>
                <w:bCs/>
                <w:color w:val="000000"/>
                <w:sz w:val="24"/>
                <w:szCs w:val="24"/>
              </w:rPr>
              <w:t>execução</w:t>
            </w:r>
            <w:proofErr w:type="spellEnd"/>
            <w:r w:rsidRPr="006F0414">
              <w:rPr>
                <w:rFonts w:ascii="Times New Roman" w:hAnsi="Times New Roman"/>
                <w:b/>
                <w:bCs/>
                <w:color w:val="000000"/>
                <w:sz w:val="24"/>
                <w:szCs w:val="24"/>
              </w:rPr>
              <w:t xml:space="preserve"> </w:t>
            </w:r>
            <w:proofErr w:type="spellStart"/>
            <w:r w:rsidRPr="006F0414">
              <w:rPr>
                <w:rFonts w:ascii="Times New Roman" w:hAnsi="Times New Roman"/>
                <w:b/>
                <w:bCs/>
                <w:color w:val="000000"/>
                <w:sz w:val="24"/>
                <w:szCs w:val="24"/>
              </w:rPr>
              <w:t>às</w:t>
            </w:r>
            <w:proofErr w:type="spellEnd"/>
            <w:r w:rsidRPr="006F0414">
              <w:rPr>
                <w:rFonts w:ascii="Times New Roman" w:hAnsi="Times New Roman"/>
                <w:b/>
                <w:bCs/>
                <w:color w:val="000000"/>
                <w:sz w:val="24"/>
                <w:szCs w:val="24"/>
              </w:rPr>
              <w:t xml:space="preserve"> metas, resultados e desdobramentos do projeto proposto - </w:t>
            </w:r>
            <w:r w:rsidRPr="006F0414">
              <w:rPr>
                <w:rFonts w:ascii="Times New Roman" w:hAnsi="Times New Roman"/>
                <w:color w:val="000000"/>
                <w:sz w:val="24"/>
                <w:szCs w:val="24"/>
              </w:rPr>
              <w:t xml:space="preserve">A </w:t>
            </w:r>
            <w:proofErr w:type="spellStart"/>
            <w:r w:rsidRPr="006F0414">
              <w:rPr>
                <w:rFonts w:ascii="Times New Roman" w:hAnsi="Times New Roman"/>
                <w:color w:val="000000"/>
                <w:sz w:val="24"/>
                <w:szCs w:val="24"/>
              </w:rPr>
              <w:t>análise</w:t>
            </w:r>
            <w:proofErr w:type="spellEnd"/>
            <w:r w:rsidRPr="006F0414">
              <w:rPr>
                <w:rFonts w:ascii="Times New Roman" w:hAnsi="Times New Roman"/>
                <w:color w:val="000000"/>
                <w:sz w:val="24"/>
                <w:szCs w:val="24"/>
              </w:rPr>
              <w:t xml:space="preserve"> deverá avaliar e valorar a viabilidade </w:t>
            </w:r>
            <w:proofErr w:type="spellStart"/>
            <w:r w:rsidRPr="006F0414">
              <w:rPr>
                <w:rFonts w:ascii="Times New Roman" w:hAnsi="Times New Roman"/>
                <w:color w:val="000000"/>
                <w:sz w:val="24"/>
                <w:szCs w:val="24"/>
              </w:rPr>
              <w:t>técnica</w:t>
            </w:r>
            <w:proofErr w:type="spellEnd"/>
            <w:r w:rsidRPr="006F0414">
              <w:rPr>
                <w:rFonts w:ascii="Times New Roman" w:hAnsi="Times New Roman"/>
                <w:color w:val="000000"/>
                <w:sz w:val="24"/>
                <w:szCs w:val="24"/>
              </w:rPr>
              <w:t xml:space="preserve"> do projeto sob o ponto de vista dos gastos previstos na planilha </w:t>
            </w:r>
            <w:proofErr w:type="spellStart"/>
            <w:r w:rsidRPr="006F0414">
              <w:rPr>
                <w:rFonts w:ascii="Times New Roman" w:hAnsi="Times New Roman"/>
                <w:color w:val="000000"/>
                <w:sz w:val="24"/>
                <w:szCs w:val="24"/>
              </w:rPr>
              <w:t>orçamentária</w:t>
            </w:r>
            <w:proofErr w:type="spellEnd"/>
            <w:r w:rsidRPr="006F0414">
              <w:rPr>
                <w:rFonts w:ascii="Times New Roman" w:hAnsi="Times New Roman"/>
                <w:color w:val="000000"/>
                <w:sz w:val="24"/>
                <w:szCs w:val="24"/>
              </w:rPr>
              <w:t xml:space="preserve">, sua </w:t>
            </w:r>
            <w:proofErr w:type="spellStart"/>
            <w:r w:rsidRPr="006F0414">
              <w:rPr>
                <w:rFonts w:ascii="Times New Roman" w:hAnsi="Times New Roman"/>
                <w:color w:val="000000"/>
                <w:sz w:val="24"/>
                <w:szCs w:val="24"/>
              </w:rPr>
              <w:t>execução</w:t>
            </w:r>
            <w:proofErr w:type="spellEnd"/>
            <w:r w:rsidRPr="006F0414">
              <w:rPr>
                <w:rFonts w:ascii="Times New Roman" w:hAnsi="Times New Roman"/>
                <w:color w:val="000000"/>
                <w:sz w:val="24"/>
                <w:szCs w:val="24"/>
              </w:rPr>
              <w:t xml:space="preserve"> e a </w:t>
            </w:r>
            <w:proofErr w:type="spellStart"/>
            <w:r w:rsidRPr="006F0414">
              <w:rPr>
                <w:rFonts w:ascii="Times New Roman" w:hAnsi="Times New Roman"/>
                <w:color w:val="000000"/>
                <w:sz w:val="24"/>
                <w:szCs w:val="24"/>
              </w:rPr>
              <w:t>adequação</w:t>
            </w:r>
            <w:proofErr w:type="spellEnd"/>
            <w:r w:rsidRPr="006F0414">
              <w:rPr>
                <w:rFonts w:ascii="Times New Roman" w:hAnsi="Times New Roman"/>
                <w:color w:val="000000"/>
                <w:sz w:val="24"/>
                <w:szCs w:val="24"/>
              </w:rPr>
              <w:t xml:space="preserve"> ao objeto, metas e objetivos previstos. </w:t>
            </w:r>
            <w:proofErr w:type="spellStart"/>
            <w:r w:rsidRPr="006F0414">
              <w:rPr>
                <w:rFonts w:ascii="Times New Roman" w:hAnsi="Times New Roman"/>
                <w:color w:val="000000"/>
                <w:sz w:val="24"/>
                <w:szCs w:val="24"/>
              </w:rPr>
              <w:t>Também</w:t>
            </w:r>
            <w:proofErr w:type="spellEnd"/>
            <w:r w:rsidRPr="006F0414">
              <w:rPr>
                <w:rFonts w:ascii="Times New Roman" w:hAnsi="Times New Roman"/>
                <w:color w:val="000000"/>
                <w:sz w:val="24"/>
                <w:szCs w:val="24"/>
              </w:rPr>
              <w:t xml:space="preserve"> deverá ser considerada para fins de </w:t>
            </w:r>
            <w:proofErr w:type="spellStart"/>
            <w:r w:rsidRPr="006F0414">
              <w:rPr>
                <w:rFonts w:ascii="Times New Roman" w:hAnsi="Times New Roman"/>
                <w:color w:val="000000"/>
                <w:sz w:val="24"/>
                <w:szCs w:val="24"/>
              </w:rPr>
              <w:t>avaliação</w:t>
            </w:r>
            <w:proofErr w:type="spellEnd"/>
            <w:r w:rsidRPr="006F0414">
              <w:rPr>
                <w:rFonts w:ascii="Times New Roman" w:hAnsi="Times New Roman"/>
                <w:color w:val="000000"/>
                <w:sz w:val="24"/>
                <w:szCs w:val="24"/>
              </w:rPr>
              <w:t xml:space="preserve"> a </w:t>
            </w:r>
            <w:proofErr w:type="spellStart"/>
            <w:r w:rsidRPr="006F0414">
              <w:rPr>
                <w:rFonts w:ascii="Times New Roman" w:hAnsi="Times New Roman"/>
                <w:color w:val="000000"/>
                <w:sz w:val="24"/>
                <w:szCs w:val="24"/>
              </w:rPr>
              <w:t>coerência</w:t>
            </w:r>
            <w:proofErr w:type="spellEnd"/>
            <w:r w:rsidRPr="006F0414">
              <w:rPr>
                <w:rFonts w:ascii="Times New Roman" w:hAnsi="Times New Roman"/>
                <w:color w:val="000000"/>
                <w:sz w:val="24"/>
                <w:szCs w:val="24"/>
              </w:rPr>
              <w:t xml:space="preserve"> e conformidade dos valores e quantidades dos itens relacionados na planilha </w:t>
            </w:r>
            <w:proofErr w:type="spellStart"/>
            <w:r w:rsidRPr="006F0414">
              <w:rPr>
                <w:rFonts w:ascii="Times New Roman" w:hAnsi="Times New Roman"/>
                <w:color w:val="000000"/>
                <w:sz w:val="24"/>
                <w:szCs w:val="24"/>
              </w:rPr>
              <w:t>orçamentária</w:t>
            </w:r>
            <w:proofErr w:type="spellEnd"/>
            <w:r w:rsidRPr="006F0414">
              <w:rPr>
                <w:rFonts w:ascii="Times New Roman" w:hAnsi="Times New Roman"/>
                <w:color w:val="000000"/>
                <w:sz w:val="24"/>
                <w:szCs w:val="24"/>
              </w:rPr>
              <w:t xml:space="preserve"> do projeto.</w:t>
            </w:r>
          </w:p>
          <w:p w14:paraId="591E8046"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BEEF3"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10</w:t>
            </w:r>
          </w:p>
        </w:tc>
      </w:tr>
      <w:tr w:rsidR="00821DB2" w:rsidRPr="006F0414" w14:paraId="2443E6EF"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943880"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86F06" w14:textId="77777777" w:rsidR="00821DB2" w:rsidRPr="006F0414" w:rsidRDefault="00821DB2" w:rsidP="00212B1E">
            <w:pPr>
              <w:spacing w:before="120" w:after="120"/>
              <w:ind w:left="120" w:right="120"/>
              <w:jc w:val="center"/>
              <w:rPr>
                <w:rFonts w:ascii="Times New Roman" w:hAnsi="Times New Roman"/>
                <w:color w:val="000000"/>
                <w:sz w:val="24"/>
                <w:szCs w:val="24"/>
              </w:rPr>
            </w:pPr>
            <w:proofErr w:type="spellStart"/>
            <w:r w:rsidRPr="006F0414">
              <w:rPr>
                <w:rFonts w:ascii="Times New Roman" w:hAnsi="Times New Roman"/>
                <w:b/>
                <w:bCs/>
                <w:color w:val="000000"/>
                <w:sz w:val="24"/>
                <w:szCs w:val="24"/>
              </w:rPr>
              <w:t>Coerência</w:t>
            </w:r>
            <w:proofErr w:type="spellEnd"/>
            <w:r w:rsidRPr="006F0414">
              <w:rPr>
                <w:rFonts w:ascii="Times New Roman" w:hAnsi="Times New Roman"/>
                <w:b/>
                <w:bCs/>
                <w:color w:val="000000"/>
                <w:sz w:val="24"/>
                <w:szCs w:val="24"/>
              </w:rPr>
              <w:t xml:space="preserve"> do Plano de </w:t>
            </w:r>
            <w:proofErr w:type="spellStart"/>
            <w:r w:rsidRPr="006F0414">
              <w:rPr>
                <w:rFonts w:ascii="Times New Roman" w:hAnsi="Times New Roman"/>
                <w:b/>
                <w:bCs/>
                <w:color w:val="000000"/>
                <w:sz w:val="24"/>
                <w:szCs w:val="24"/>
              </w:rPr>
              <w:t>Divulgação</w:t>
            </w:r>
            <w:proofErr w:type="spellEnd"/>
            <w:r w:rsidRPr="006F0414">
              <w:rPr>
                <w:rFonts w:ascii="Times New Roman" w:hAnsi="Times New Roman"/>
                <w:b/>
                <w:bCs/>
                <w:color w:val="000000"/>
                <w:sz w:val="24"/>
                <w:szCs w:val="24"/>
              </w:rPr>
              <w:t xml:space="preserve"> ao Cronograma, Objetivos e Metas do projeto proposto - </w:t>
            </w:r>
            <w:r w:rsidRPr="006F0414">
              <w:rPr>
                <w:rFonts w:ascii="Times New Roman" w:hAnsi="Times New Roman"/>
                <w:color w:val="000000"/>
                <w:sz w:val="24"/>
                <w:szCs w:val="24"/>
              </w:rPr>
              <w:t xml:space="preserve">A </w:t>
            </w:r>
            <w:proofErr w:type="spellStart"/>
            <w:r w:rsidRPr="006F0414">
              <w:rPr>
                <w:rFonts w:ascii="Times New Roman" w:hAnsi="Times New Roman"/>
                <w:color w:val="000000"/>
                <w:sz w:val="24"/>
                <w:szCs w:val="24"/>
              </w:rPr>
              <w:t>análise</w:t>
            </w:r>
            <w:proofErr w:type="spellEnd"/>
            <w:r w:rsidRPr="006F0414">
              <w:rPr>
                <w:rFonts w:ascii="Times New Roman" w:hAnsi="Times New Roman"/>
                <w:color w:val="000000"/>
                <w:sz w:val="24"/>
                <w:szCs w:val="24"/>
              </w:rPr>
              <w:t xml:space="preserve"> deverá avaliar e valorar a viabilidade </w:t>
            </w:r>
            <w:proofErr w:type="spellStart"/>
            <w:r w:rsidRPr="006F0414">
              <w:rPr>
                <w:rFonts w:ascii="Times New Roman" w:hAnsi="Times New Roman"/>
                <w:color w:val="000000"/>
                <w:sz w:val="24"/>
                <w:szCs w:val="24"/>
              </w:rPr>
              <w:t>técnica</w:t>
            </w:r>
            <w:proofErr w:type="spellEnd"/>
            <w:r w:rsidRPr="006F0414">
              <w:rPr>
                <w:rFonts w:ascii="Times New Roman" w:hAnsi="Times New Roman"/>
                <w:color w:val="000000"/>
                <w:sz w:val="24"/>
                <w:szCs w:val="24"/>
              </w:rPr>
              <w:t xml:space="preserve"> e comunicacional com o </w:t>
            </w:r>
            <w:proofErr w:type="spellStart"/>
            <w:r w:rsidRPr="006F0414">
              <w:rPr>
                <w:rFonts w:ascii="Times New Roman" w:hAnsi="Times New Roman"/>
                <w:color w:val="000000"/>
                <w:sz w:val="24"/>
                <w:szCs w:val="24"/>
              </w:rPr>
              <w:t>público</w:t>
            </w:r>
            <w:proofErr w:type="spellEnd"/>
            <w:r w:rsidRPr="006F0414">
              <w:rPr>
                <w:rFonts w:ascii="Times New Roman" w:hAnsi="Times New Roman"/>
                <w:color w:val="000000"/>
                <w:sz w:val="24"/>
                <w:szCs w:val="24"/>
              </w:rPr>
              <w:t xml:space="preserve"> alvo do projeto, mediante as </w:t>
            </w:r>
            <w:proofErr w:type="spellStart"/>
            <w:r w:rsidRPr="006F0414">
              <w:rPr>
                <w:rFonts w:ascii="Times New Roman" w:hAnsi="Times New Roman"/>
                <w:color w:val="000000"/>
                <w:sz w:val="24"/>
                <w:szCs w:val="24"/>
              </w:rPr>
              <w:t>estratégias</w:t>
            </w:r>
            <w:proofErr w:type="spellEnd"/>
            <w:r w:rsidRPr="006F0414">
              <w:rPr>
                <w:rFonts w:ascii="Times New Roman" w:hAnsi="Times New Roman"/>
                <w:color w:val="000000"/>
                <w:sz w:val="24"/>
                <w:szCs w:val="24"/>
              </w:rPr>
              <w:t xml:space="preserve">, </w:t>
            </w:r>
            <w:proofErr w:type="spellStart"/>
            <w:r w:rsidRPr="006F0414">
              <w:rPr>
                <w:rFonts w:ascii="Times New Roman" w:hAnsi="Times New Roman"/>
                <w:color w:val="000000"/>
                <w:sz w:val="24"/>
                <w:szCs w:val="24"/>
              </w:rPr>
              <w:t>mídias</w:t>
            </w:r>
            <w:proofErr w:type="spellEnd"/>
            <w:r w:rsidRPr="006F0414">
              <w:rPr>
                <w:rFonts w:ascii="Times New Roman" w:hAnsi="Times New Roman"/>
                <w:color w:val="000000"/>
                <w:sz w:val="24"/>
                <w:szCs w:val="24"/>
              </w:rPr>
              <w:t xml:space="preserve"> e materiais apresentados, bem como a capacidade de executá-</w:t>
            </w:r>
            <w:proofErr w:type="spellStart"/>
            <w:r w:rsidRPr="006F0414">
              <w:rPr>
                <w:rFonts w:ascii="Times New Roman" w:hAnsi="Times New Roman"/>
                <w:color w:val="000000"/>
                <w:sz w:val="24"/>
                <w:szCs w:val="24"/>
              </w:rPr>
              <w:t>los</w:t>
            </w:r>
            <w:proofErr w:type="spellEnd"/>
            <w:r w:rsidRPr="006F0414">
              <w:rPr>
                <w:rFonts w:ascii="Times New Roman" w:hAnsi="Times New Roman"/>
                <w:color w:val="000000"/>
                <w:sz w:val="24"/>
                <w:szCs w:val="24"/>
              </w:rPr>
              <w:t>.</w:t>
            </w:r>
          </w:p>
          <w:p w14:paraId="3ED82201"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9D5EA1"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10</w:t>
            </w:r>
          </w:p>
        </w:tc>
      </w:tr>
      <w:tr w:rsidR="00821DB2" w:rsidRPr="006F0414" w14:paraId="23476083"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FF2B40"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B1A94"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t xml:space="preserve">Compatibilidade da ficha </w:t>
            </w:r>
            <w:proofErr w:type="spellStart"/>
            <w:r w:rsidRPr="006F0414">
              <w:rPr>
                <w:rFonts w:ascii="Times New Roman" w:hAnsi="Times New Roman"/>
                <w:b/>
                <w:bCs/>
                <w:color w:val="000000"/>
                <w:sz w:val="24"/>
                <w:szCs w:val="24"/>
              </w:rPr>
              <w:t>técnica</w:t>
            </w:r>
            <w:proofErr w:type="spellEnd"/>
            <w:r w:rsidRPr="006F0414">
              <w:rPr>
                <w:rFonts w:ascii="Times New Roman" w:hAnsi="Times New Roman"/>
                <w:b/>
                <w:bCs/>
                <w:color w:val="000000"/>
                <w:sz w:val="24"/>
                <w:szCs w:val="24"/>
              </w:rPr>
              <w:t xml:space="preserve"> com as atividades desenvolvidas - </w:t>
            </w:r>
            <w:r w:rsidRPr="006F0414">
              <w:rPr>
                <w:rFonts w:ascii="Times New Roman" w:hAnsi="Times New Roman"/>
                <w:color w:val="000000"/>
                <w:sz w:val="24"/>
                <w:szCs w:val="24"/>
              </w:rPr>
              <w:t xml:space="preserve">A </w:t>
            </w:r>
            <w:proofErr w:type="spellStart"/>
            <w:r w:rsidRPr="006F0414">
              <w:rPr>
                <w:rFonts w:ascii="Times New Roman" w:hAnsi="Times New Roman"/>
                <w:color w:val="000000"/>
                <w:sz w:val="24"/>
                <w:szCs w:val="24"/>
              </w:rPr>
              <w:t>análise</w:t>
            </w:r>
            <w:proofErr w:type="spellEnd"/>
            <w:r w:rsidRPr="006F0414">
              <w:rPr>
                <w:rFonts w:ascii="Times New Roman" w:hAnsi="Times New Roman"/>
                <w:color w:val="000000"/>
                <w:sz w:val="24"/>
                <w:szCs w:val="24"/>
              </w:rPr>
              <w:t xml:space="preserve"> deverá considerar a carreira dos profissionais que </w:t>
            </w:r>
            <w:proofErr w:type="spellStart"/>
            <w:r w:rsidRPr="006F0414">
              <w:rPr>
                <w:rFonts w:ascii="Times New Roman" w:hAnsi="Times New Roman"/>
                <w:color w:val="000000"/>
                <w:sz w:val="24"/>
                <w:szCs w:val="24"/>
              </w:rPr>
              <w:t>compõem</w:t>
            </w:r>
            <w:proofErr w:type="spellEnd"/>
            <w:r w:rsidRPr="006F0414">
              <w:rPr>
                <w:rFonts w:ascii="Times New Roman" w:hAnsi="Times New Roman"/>
                <w:color w:val="000000"/>
                <w:sz w:val="24"/>
                <w:szCs w:val="24"/>
              </w:rPr>
              <w:t xml:space="preserve"> o corpo </w:t>
            </w:r>
            <w:proofErr w:type="spellStart"/>
            <w:r w:rsidRPr="006F0414">
              <w:rPr>
                <w:rFonts w:ascii="Times New Roman" w:hAnsi="Times New Roman"/>
                <w:color w:val="000000"/>
                <w:sz w:val="24"/>
                <w:szCs w:val="24"/>
              </w:rPr>
              <w:t>técnico</w:t>
            </w:r>
            <w:proofErr w:type="spellEnd"/>
            <w:r w:rsidRPr="006F0414">
              <w:rPr>
                <w:rFonts w:ascii="Times New Roman" w:hAnsi="Times New Roman"/>
                <w:color w:val="000000"/>
                <w:sz w:val="24"/>
                <w:szCs w:val="24"/>
              </w:rPr>
              <w:t xml:space="preserve"> e artístico, verificando a </w:t>
            </w:r>
            <w:proofErr w:type="spellStart"/>
            <w:r w:rsidRPr="006F0414">
              <w:rPr>
                <w:rFonts w:ascii="Times New Roman" w:hAnsi="Times New Roman"/>
                <w:color w:val="000000"/>
                <w:sz w:val="24"/>
                <w:szCs w:val="24"/>
              </w:rPr>
              <w:t>coerência</w:t>
            </w:r>
            <w:proofErr w:type="spellEnd"/>
            <w:r w:rsidRPr="006F0414">
              <w:rPr>
                <w:rFonts w:ascii="Times New Roman" w:hAnsi="Times New Roman"/>
                <w:color w:val="000000"/>
                <w:sz w:val="24"/>
                <w:szCs w:val="24"/>
              </w:rPr>
              <w:t xml:space="preserve"> ou </w:t>
            </w:r>
            <w:proofErr w:type="spellStart"/>
            <w:r w:rsidRPr="006F0414">
              <w:rPr>
                <w:rFonts w:ascii="Times New Roman" w:hAnsi="Times New Roman"/>
                <w:color w:val="000000"/>
                <w:sz w:val="24"/>
                <w:szCs w:val="24"/>
              </w:rPr>
              <w:t>não</w:t>
            </w:r>
            <w:proofErr w:type="spellEnd"/>
            <w:r w:rsidRPr="006F0414">
              <w:rPr>
                <w:rFonts w:ascii="Times New Roman" w:hAnsi="Times New Roman"/>
                <w:color w:val="000000"/>
                <w:sz w:val="24"/>
                <w:szCs w:val="24"/>
              </w:rPr>
              <w:t xml:space="preserve"> em </w:t>
            </w:r>
            <w:proofErr w:type="spellStart"/>
            <w:r w:rsidRPr="006F0414">
              <w:rPr>
                <w:rFonts w:ascii="Times New Roman" w:hAnsi="Times New Roman"/>
                <w:color w:val="000000"/>
                <w:sz w:val="24"/>
                <w:szCs w:val="24"/>
              </w:rPr>
              <w:t>relação</w:t>
            </w:r>
            <w:proofErr w:type="spellEnd"/>
            <w:r w:rsidRPr="006F0414">
              <w:rPr>
                <w:rFonts w:ascii="Times New Roman" w:hAnsi="Times New Roman"/>
                <w:color w:val="000000"/>
                <w:sz w:val="24"/>
                <w:szCs w:val="24"/>
              </w:rPr>
              <w:t xml:space="preserve"> </w:t>
            </w:r>
            <w:proofErr w:type="spellStart"/>
            <w:r w:rsidRPr="006F0414">
              <w:rPr>
                <w:rFonts w:ascii="Times New Roman" w:hAnsi="Times New Roman"/>
                <w:color w:val="000000"/>
                <w:sz w:val="24"/>
                <w:szCs w:val="24"/>
              </w:rPr>
              <w:t>às</w:t>
            </w:r>
            <w:proofErr w:type="spellEnd"/>
            <w:r w:rsidRPr="006F0414">
              <w:rPr>
                <w:rFonts w:ascii="Times New Roman" w:hAnsi="Times New Roman"/>
                <w:color w:val="000000"/>
                <w:sz w:val="24"/>
                <w:szCs w:val="24"/>
              </w:rPr>
              <w:t xml:space="preserve"> </w:t>
            </w:r>
            <w:proofErr w:type="spellStart"/>
            <w:r w:rsidRPr="006F0414">
              <w:rPr>
                <w:rFonts w:ascii="Times New Roman" w:hAnsi="Times New Roman"/>
                <w:color w:val="000000"/>
                <w:sz w:val="24"/>
                <w:szCs w:val="24"/>
              </w:rPr>
              <w:t>atribuições</w:t>
            </w:r>
            <w:proofErr w:type="spellEnd"/>
            <w:r w:rsidRPr="006F0414">
              <w:rPr>
                <w:rFonts w:ascii="Times New Roman" w:hAnsi="Times New Roman"/>
                <w:color w:val="000000"/>
                <w:sz w:val="24"/>
                <w:szCs w:val="24"/>
              </w:rPr>
              <w:t xml:space="preserve"> que </w:t>
            </w:r>
            <w:proofErr w:type="spellStart"/>
            <w:r w:rsidRPr="006F0414">
              <w:rPr>
                <w:rFonts w:ascii="Times New Roman" w:hAnsi="Times New Roman"/>
                <w:color w:val="000000"/>
                <w:sz w:val="24"/>
                <w:szCs w:val="24"/>
              </w:rPr>
              <w:t>serão</w:t>
            </w:r>
            <w:proofErr w:type="spellEnd"/>
            <w:r w:rsidRPr="006F0414">
              <w:rPr>
                <w:rFonts w:ascii="Times New Roman" w:hAnsi="Times New Roman"/>
                <w:color w:val="000000"/>
                <w:sz w:val="24"/>
                <w:szCs w:val="24"/>
              </w:rPr>
              <w:t xml:space="preserve"> executadas por eles no projeto (para esta </w:t>
            </w:r>
            <w:proofErr w:type="spellStart"/>
            <w:r w:rsidRPr="006F0414">
              <w:rPr>
                <w:rFonts w:ascii="Times New Roman" w:hAnsi="Times New Roman"/>
                <w:color w:val="000000"/>
                <w:sz w:val="24"/>
                <w:szCs w:val="24"/>
              </w:rPr>
              <w:t>avaliação</w:t>
            </w:r>
            <w:proofErr w:type="spellEnd"/>
            <w:r w:rsidRPr="006F0414">
              <w:rPr>
                <w:rFonts w:ascii="Times New Roman" w:hAnsi="Times New Roman"/>
                <w:color w:val="000000"/>
                <w:sz w:val="24"/>
                <w:szCs w:val="24"/>
              </w:rPr>
              <w:t xml:space="preserve"> </w:t>
            </w:r>
            <w:proofErr w:type="spellStart"/>
            <w:r w:rsidRPr="006F0414">
              <w:rPr>
                <w:rFonts w:ascii="Times New Roman" w:hAnsi="Times New Roman"/>
                <w:color w:val="000000"/>
                <w:sz w:val="24"/>
                <w:szCs w:val="24"/>
              </w:rPr>
              <w:t>serão</w:t>
            </w:r>
            <w:proofErr w:type="spellEnd"/>
            <w:r w:rsidRPr="006F0414">
              <w:rPr>
                <w:rFonts w:ascii="Times New Roman" w:hAnsi="Times New Roman"/>
                <w:color w:val="000000"/>
                <w:sz w:val="24"/>
                <w:szCs w:val="24"/>
              </w:rPr>
              <w:t xml:space="preserve"> considerados os </w:t>
            </w:r>
            <w:proofErr w:type="spellStart"/>
            <w:r w:rsidRPr="006F0414">
              <w:rPr>
                <w:rFonts w:ascii="Times New Roman" w:hAnsi="Times New Roman"/>
                <w:color w:val="000000"/>
                <w:sz w:val="24"/>
                <w:szCs w:val="24"/>
              </w:rPr>
              <w:t>currículos</w:t>
            </w:r>
            <w:proofErr w:type="spellEnd"/>
            <w:r w:rsidRPr="006F0414">
              <w:rPr>
                <w:rFonts w:ascii="Times New Roman" w:hAnsi="Times New Roman"/>
                <w:color w:val="000000"/>
                <w:sz w:val="24"/>
                <w:szCs w:val="24"/>
              </w:rPr>
              <w:t xml:space="preserve"> dos membros da ficha </w:t>
            </w:r>
            <w:proofErr w:type="spellStart"/>
            <w:r w:rsidRPr="006F0414">
              <w:rPr>
                <w:rFonts w:ascii="Times New Roman" w:hAnsi="Times New Roman"/>
                <w:color w:val="000000"/>
                <w:sz w:val="24"/>
                <w:szCs w:val="24"/>
              </w:rPr>
              <w:t>técnica</w:t>
            </w:r>
            <w:proofErr w:type="spellEnd"/>
            <w:r w:rsidRPr="006F0414">
              <w:rPr>
                <w:rFonts w:ascii="Times New Roman" w:hAnsi="Times New Roman"/>
                <w:color w:val="000000"/>
                <w:sz w:val="24"/>
                <w:szCs w:val="24"/>
              </w:rPr>
              <w:t>).</w:t>
            </w:r>
          </w:p>
          <w:p w14:paraId="7BA781EB"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3012A0"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10</w:t>
            </w:r>
          </w:p>
        </w:tc>
      </w:tr>
      <w:tr w:rsidR="00821DB2" w:rsidRPr="006F0414" w14:paraId="21E6397E"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4E5A02"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lastRenderedPageBreak/>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FBF17" w14:textId="77777777" w:rsidR="00821DB2" w:rsidRPr="006F0414" w:rsidRDefault="00821DB2" w:rsidP="00212B1E">
            <w:pPr>
              <w:spacing w:before="120" w:after="120"/>
              <w:ind w:left="120" w:right="120"/>
              <w:jc w:val="center"/>
              <w:rPr>
                <w:rFonts w:ascii="Times New Roman" w:hAnsi="Times New Roman"/>
                <w:color w:val="000000"/>
                <w:sz w:val="24"/>
                <w:szCs w:val="24"/>
              </w:rPr>
            </w:pPr>
            <w:proofErr w:type="spellStart"/>
            <w:r w:rsidRPr="006F0414">
              <w:rPr>
                <w:rFonts w:ascii="Times New Roman" w:hAnsi="Times New Roman"/>
                <w:b/>
                <w:bCs/>
                <w:color w:val="000000"/>
                <w:sz w:val="24"/>
                <w:szCs w:val="24"/>
              </w:rPr>
              <w:t>Trajetória</w:t>
            </w:r>
            <w:proofErr w:type="spellEnd"/>
            <w:r w:rsidRPr="006F0414">
              <w:rPr>
                <w:rFonts w:ascii="Times New Roman" w:hAnsi="Times New Roman"/>
                <w:b/>
                <w:bCs/>
                <w:color w:val="000000"/>
                <w:sz w:val="24"/>
                <w:szCs w:val="24"/>
              </w:rPr>
              <w:t xml:space="preserve"> artística e cultural do proponente - </w:t>
            </w:r>
            <w:proofErr w:type="spellStart"/>
            <w:r w:rsidRPr="006F0414">
              <w:rPr>
                <w:rFonts w:ascii="Times New Roman" w:hAnsi="Times New Roman"/>
                <w:color w:val="000000"/>
                <w:sz w:val="24"/>
                <w:szCs w:val="24"/>
              </w:rPr>
              <w:t>Sera</w:t>
            </w:r>
            <w:proofErr w:type="spellEnd"/>
            <w:r w:rsidRPr="006F0414">
              <w:rPr>
                <w:rFonts w:ascii="Times New Roman" w:hAnsi="Times New Roman"/>
                <w:color w:val="000000"/>
                <w:sz w:val="24"/>
                <w:szCs w:val="24"/>
              </w:rPr>
              <w:t xml:space="preserve">́ considerado para fins de </w:t>
            </w:r>
            <w:proofErr w:type="spellStart"/>
            <w:r w:rsidRPr="006F0414">
              <w:rPr>
                <w:rFonts w:ascii="Times New Roman" w:hAnsi="Times New Roman"/>
                <w:color w:val="000000"/>
                <w:sz w:val="24"/>
                <w:szCs w:val="24"/>
              </w:rPr>
              <w:t>análise</w:t>
            </w:r>
            <w:proofErr w:type="spellEnd"/>
            <w:r w:rsidRPr="006F0414">
              <w:rPr>
                <w:rFonts w:ascii="Times New Roman" w:hAnsi="Times New Roman"/>
                <w:color w:val="000000"/>
                <w:sz w:val="24"/>
                <w:szCs w:val="24"/>
              </w:rPr>
              <w:t xml:space="preserve"> a carreira do proponente, com base no </w:t>
            </w:r>
            <w:proofErr w:type="spellStart"/>
            <w:r w:rsidRPr="006F0414">
              <w:rPr>
                <w:rFonts w:ascii="Times New Roman" w:hAnsi="Times New Roman"/>
                <w:color w:val="000000"/>
                <w:sz w:val="24"/>
                <w:szCs w:val="24"/>
              </w:rPr>
              <w:t>currículo</w:t>
            </w:r>
            <w:proofErr w:type="spellEnd"/>
            <w:r w:rsidRPr="006F0414">
              <w:rPr>
                <w:rFonts w:ascii="Times New Roman" w:hAnsi="Times New Roman"/>
                <w:color w:val="000000"/>
                <w:sz w:val="24"/>
                <w:szCs w:val="24"/>
              </w:rPr>
              <w:t xml:space="preserve"> e </w:t>
            </w:r>
            <w:proofErr w:type="spellStart"/>
            <w:r w:rsidRPr="006F0414">
              <w:rPr>
                <w:rFonts w:ascii="Times New Roman" w:hAnsi="Times New Roman"/>
                <w:color w:val="000000"/>
                <w:sz w:val="24"/>
                <w:szCs w:val="24"/>
              </w:rPr>
              <w:t>comprovações</w:t>
            </w:r>
            <w:proofErr w:type="spellEnd"/>
            <w:r w:rsidRPr="006F0414">
              <w:rPr>
                <w:rFonts w:ascii="Times New Roman" w:hAnsi="Times New Roman"/>
                <w:color w:val="000000"/>
                <w:sz w:val="24"/>
                <w:szCs w:val="24"/>
              </w:rPr>
              <w:t xml:space="preserve"> enviadas juntamente com a proposta</w:t>
            </w:r>
          </w:p>
          <w:p w14:paraId="3EB2B052"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300E5"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10</w:t>
            </w:r>
          </w:p>
        </w:tc>
      </w:tr>
      <w:tr w:rsidR="00821DB2" w:rsidRPr="006F0414" w14:paraId="0CD00673"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386A9F"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F130E"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t>Contrapartida - </w:t>
            </w:r>
            <w:r w:rsidRPr="006F0414">
              <w:rPr>
                <w:rFonts w:ascii="Times New Roman" w:hAnsi="Times New Roman"/>
                <w:color w:val="000000"/>
                <w:sz w:val="24"/>
                <w:szCs w:val="24"/>
              </w:rPr>
              <w:t>Será avaliado o interesse público da execução da contrapartida proposta pelo agente cultural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AC9E4"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10</w:t>
            </w:r>
          </w:p>
        </w:tc>
      </w:tr>
      <w:tr w:rsidR="00821DB2" w:rsidRPr="006F0414" w14:paraId="0BEA8B39" w14:textId="77777777" w:rsidTr="00212B1E">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941C5B"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t>PONTUAÇÃO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099D7" w14:textId="77777777" w:rsidR="00821DB2" w:rsidRPr="006F0414" w:rsidRDefault="00821DB2"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80</w:t>
            </w:r>
          </w:p>
        </w:tc>
      </w:tr>
    </w:tbl>
    <w:p w14:paraId="3FEBD370" w14:textId="77777777" w:rsidR="00821DB2" w:rsidRPr="006F0414" w:rsidRDefault="00821DB2" w:rsidP="00821DB2">
      <w:pPr>
        <w:spacing w:before="120" w:after="120"/>
        <w:ind w:left="120" w:right="120"/>
        <w:jc w:val="both"/>
        <w:rPr>
          <w:rFonts w:ascii="Times New Roman" w:hAnsi="Times New Roman"/>
          <w:color w:val="000000"/>
          <w:sz w:val="24"/>
          <w:szCs w:val="24"/>
        </w:rPr>
      </w:pPr>
      <w:r w:rsidRPr="006F0414">
        <w:rPr>
          <w:rFonts w:ascii="Times New Roman" w:hAnsi="Times New Roman"/>
          <w:color w:val="000000"/>
          <w:sz w:val="24"/>
          <w:szCs w:val="24"/>
        </w:rPr>
        <w:t>Além da pontuação acima, o proponente pode receber bônus de pontuação, ou seja, uma pontuação extra, conforme critérios abaixo especificados: </w:t>
      </w:r>
    </w:p>
    <w:p w14:paraId="551B3F56" w14:textId="77777777" w:rsidR="00821DB2" w:rsidRPr="006F0414" w:rsidRDefault="00821DB2" w:rsidP="00821DB2">
      <w:pPr>
        <w:spacing w:before="120" w:after="120"/>
        <w:ind w:right="120"/>
        <w:jc w:val="both"/>
        <w:rPr>
          <w:rFonts w:ascii="Times New Roman" w:hAnsi="Times New Roman"/>
          <w:color w:val="FF0000"/>
          <w:sz w:val="24"/>
          <w:szCs w:val="24"/>
        </w:rPr>
      </w:pPr>
    </w:p>
    <w:tbl>
      <w:tblPr>
        <w:tblW w:w="9026" w:type="dxa"/>
        <w:tblLook w:val="04A0" w:firstRow="1" w:lastRow="0" w:firstColumn="1" w:lastColumn="0" w:noHBand="0" w:noVBand="1"/>
      </w:tblPr>
      <w:tblGrid>
        <w:gridCol w:w="2855"/>
        <w:gridCol w:w="4146"/>
        <w:gridCol w:w="2025"/>
      </w:tblGrid>
      <w:tr w:rsidR="00821DB2" w:rsidRPr="006F0414" w14:paraId="36DAB1BE" w14:textId="77777777" w:rsidTr="00212B1E">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9A34E" w14:textId="77777777" w:rsidR="00821DB2" w:rsidRPr="006F0414" w:rsidRDefault="00821DB2" w:rsidP="00212B1E">
            <w:pPr>
              <w:jc w:val="center"/>
              <w:rPr>
                <w:rFonts w:ascii="Times New Roman" w:hAnsi="Times New Roman"/>
                <w:sz w:val="24"/>
                <w:szCs w:val="24"/>
              </w:rPr>
            </w:pPr>
            <w:r w:rsidRPr="006F0414">
              <w:rPr>
                <w:rFonts w:ascii="Times New Roman" w:hAnsi="Times New Roman"/>
                <w:b/>
                <w:bCs/>
                <w:color w:val="000000"/>
                <w:sz w:val="24"/>
                <w:szCs w:val="24"/>
              </w:rPr>
              <w:t>PONTUAÇÃO BÔNUS PARA PROPONENTES PESSOAS FÍSICAS</w:t>
            </w:r>
          </w:p>
        </w:tc>
      </w:tr>
      <w:tr w:rsidR="00821DB2" w:rsidRPr="006F0414" w14:paraId="0B5AB14C" w14:textId="77777777" w:rsidTr="00212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187A8" w14:textId="77777777" w:rsidR="00821DB2" w:rsidRPr="006F0414" w:rsidRDefault="00821DB2" w:rsidP="00212B1E">
            <w:pPr>
              <w:jc w:val="center"/>
              <w:rPr>
                <w:rFonts w:ascii="Times New Roman" w:hAnsi="Times New Roman"/>
                <w:sz w:val="24"/>
                <w:szCs w:val="24"/>
              </w:rPr>
            </w:pPr>
            <w:r w:rsidRPr="006F0414">
              <w:rPr>
                <w:rFonts w:ascii="Times New Roman" w:hAnsi="Times New Roman"/>
                <w:b/>
                <w:bCs/>
                <w:color w:val="000000"/>
                <w:sz w:val="24"/>
                <w:szCs w:val="24"/>
              </w:rPr>
              <w:t>Identificação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E3CBB" w14:textId="77777777" w:rsidR="00821DB2" w:rsidRPr="006F0414" w:rsidRDefault="00821DB2" w:rsidP="00212B1E">
            <w:pPr>
              <w:jc w:val="center"/>
              <w:rPr>
                <w:rFonts w:ascii="Times New Roman" w:hAnsi="Times New Roman"/>
                <w:sz w:val="24"/>
                <w:szCs w:val="24"/>
              </w:rPr>
            </w:pPr>
            <w:r w:rsidRPr="006F0414">
              <w:rPr>
                <w:rFonts w:ascii="Times New Roman" w:hAnsi="Times New Roman"/>
                <w:b/>
                <w:bCs/>
                <w:color w:val="000000"/>
                <w:sz w:val="24"/>
                <w:szCs w:val="24"/>
              </w:rPr>
              <w:t>Descrição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C9FC8" w14:textId="77777777" w:rsidR="00821DB2" w:rsidRPr="006F0414" w:rsidRDefault="00821DB2" w:rsidP="00212B1E">
            <w:pPr>
              <w:jc w:val="center"/>
              <w:rPr>
                <w:rFonts w:ascii="Times New Roman" w:hAnsi="Times New Roman"/>
                <w:sz w:val="24"/>
                <w:szCs w:val="24"/>
              </w:rPr>
            </w:pPr>
            <w:r w:rsidRPr="006F0414">
              <w:rPr>
                <w:rFonts w:ascii="Times New Roman" w:hAnsi="Times New Roman"/>
                <w:b/>
                <w:bCs/>
                <w:color w:val="000000"/>
                <w:sz w:val="24"/>
                <w:szCs w:val="24"/>
              </w:rPr>
              <w:t>Pontuação Máxima</w:t>
            </w:r>
          </w:p>
        </w:tc>
      </w:tr>
      <w:tr w:rsidR="00821DB2" w:rsidRPr="006F0414" w14:paraId="3ACB247A" w14:textId="77777777" w:rsidTr="00212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06AFB" w14:textId="77777777" w:rsidR="00821DB2" w:rsidRPr="006F0414" w:rsidRDefault="00821DB2" w:rsidP="00212B1E">
            <w:pPr>
              <w:shd w:val="clear" w:color="auto" w:fill="FFFFFF"/>
              <w:spacing w:before="240" w:after="240"/>
              <w:jc w:val="center"/>
              <w:rPr>
                <w:rFonts w:ascii="Times New Roman" w:hAnsi="Times New Roman"/>
                <w:sz w:val="24"/>
                <w:szCs w:val="24"/>
              </w:rPr>
            </w:pPr>
            <w:r w:rsidRPr="006F0414">
              <w:rPr>
                <w:rFonts w:ascii="Times New Roman" w:hAnsi="Times New Roman"/>
                <w:b/>
                <w:bCs/>
                <w:color w:val="000000"/>
                <w:sz w:val="24"/>
                <w:szCs w:val="24"/>
              </w:rPr>
              <w: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4E5C3" w14:textId="77777777" w:rsidR="00821DB2" w:rsidRPr="006F0414" w:rsidRDefault="00821DB2" w:rsidP="00212B1E">
            <w:pPr>
              <w:jc w:val="center"/>
              <w:rPr>
                <w:rFonts w:ascii="Times New Roman" w:hAnsi="Times New Roman"/>
                <w:sz w:val="24"/>
                <w:szCs w:val="24"/>
              </w:rPr>
            </w:pPr>
            <w:r w:rsidRPr="006F0414">
              <w:rPr>
                <w:rFonts w:ascii="Times New Roman" w:hAnsi="Times New Roman"/>
                <w:color w:val="000000"/>
                <w:sz w:val="24"/>
                <w:szCs w:val="24"/>
              </w:rPr>
              <w:t>Proponentes do gênero feminino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8F6E17" w14:textId="77777777" w:rsidR="00821DB2" w:rsidRPr="006F0414" w:rsidRDefault="00821DB2" w:rsidP="00212B1E">
            <w:pPr>
              <w:rPr>
                <w:rFonts w:ascii="Times New Roman" w:hAnsi="Times New Roman"/>
                <w:sz w:val="24"/>
                <w:szCs w:val="24"/>
              </w:rPr>
            </w:pPr>
          </w:p>
          <w:p w14:paraId="507F32C2" w14:textId="77777777" w:rsidR="00821DB2" w:rsidRPr="006F0414" w:rsidRDefault="00821DB2" w:rsidP="00212B1E">
            <w:pPr>
              <w:jc w:val="center"/>
              <w:rPr>
                <w:rFonts w:ascii="Times New Roman" w:hAnsi="Times New Roman"/>
                <w:sz w:val="24"/>
                <w:szCs w:val="24"/>
              </w:rPr>
            </w:pPr>
            <w:r w:rsidRPr="006F0414">
              <w:rPr>
                <w:rFonts w:ascii="Times New Roman" w:hAnsi="Times New Roman"/>
                <w:color w:val="000000"/>
                <w:sz w:val="24"/>
                <w:szCs w:val="24"/>
              </w:rPr>
              <w:t>5</w:t>
            </w:r>
          </w:p>
        </w:tc>
      </w:tr>
      <w:tr w:rsidR="00821DB2" w:rsidRPr="006F0414" w14:paraId="1F507F50" w14:textId="77777777" w:rsidTr="00212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33AA8" w14:textId="77777777" w:rsidR="00821DB2" w:rsidRPr="006F0414" w:rsidRDefault="00821DB2" w:rsidP="00212B1E">
            <w:pPr>
              <w:shd w:val="clear" w:color="auto" w:fill="FFFFFF"/>
              <w:spacing w:before="240" w:after="240"/>
              <w:jc w:val="center"/>
              <w:rPr>
                <w:rFonts w:ascii="Times New Roman" w:hAnsi="Times New Roman"/>
                <w:sz w:val="24"/>
                <w:szCs w:val="24"/>
              </w:rPr>
            </w:pPr>
            <w:r w:rsidRPr="006F0414">
              <w:rPr>
                <w:rFonts w:ascii="Times New Roman" w:hAnsi="Times New Roman"/>
                <w:b/>
                <w:bCs/>
                <w:color w:val="000000"/>
                <w:sz w:val="24"/>
                <w:szCs w:val="24"/>
              </w:rPr>
              <w:t>J</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E0CCF" w14:textId="77777777" w:rsidR="00821DB2" w:rsidRPr="006F0414" w:rsidRDefault="00821DB2" w:rsidP="00212B1E">
            <w:pPr>
              <w:jc w:val="center"/>
              <w:rPr>
                <w:rFonts w:ascii="Times New Roman" w:hAnsi="Times New Roman"/>
                <w:sz w:val="24"/>
                <w:szCs w:val="24"/>
              </w:rPr>
            </w:pPr>
            <w:r w:rsidRPr="006F0414">
              <w:rPr>
                <w:rFonts w:ascii="Times New Roman" w:hAnsi="Times New Roman"/>
                <w:color w:val="000000"/>
                <w:sz w:val="24"/>
                <w:szCs w:val="24"/>
              </w:rPr>
              <w:t>Proponentes negros e indígenas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AE2981" w14:textId="77777777" w:rsidR="00821DB2" w:rsidRPr="006F0414" w:rsidRDefault="00821DB2" w:rsidP="00212B1E">
            <w:pPr>
              <w:rPr>
                <w:rFonts w:ascii="Times New Roman" w:hAnsi="Times New Roman"/>
                <w:sz w:val="24"/>
                <w:szCs w:val="24"/>
              </w:rPr>
            </w:pPr>
          </w:p>
          <w:p w14:paraId="457B1E91" w14:textId="77777777" w:rsidR="00821DB2" w:rsidRPr="006F0414" w:rsidRDefault="00821DB2" w:rsidP="00212B1E">
            <w:pPr>
              <w:jc w:val="center"/>
              <w:rPr>
                <w:rFonts w:ascii="Times New Roman" w:hAnsi="Times New Roman"/>
                <w:sz w:val="24"/>
                <w:szCs w:val="24"/>
              </w:rPr>
            </w:pPr>
            <w:r w:rsidRPr="006F0414">
              <w:rPr>
                <w:rFonts w:ascii="Times New Roman" w:hAnsi="Times New Roman"/>
                <w:color w:val="000000"/>
                <w:sz w:val="24"/>
                <w:szCs w:val="24"/>
              </w:rPr>
              <w:t>5</w:t>
            </w:r>
          </w:p>
        </w:tc>
      </w:tr>
      <w:tr w:rsidR="00821DB2" w:rsidRPr="006F0414" w14:paraId="4665751C" w14:textId="77777777" w:rsidTr="00212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30E358" w14:textId="77777777" w:rsidR="00821DB2" w:rsidRPr="006F0414" w:rsidRDefault="00821DB2" w:rsidP="00212B1E">
            <w:pPr>
              <w:shd w:val="clear" w:color="auto" w:fill="FFFFFF"/>
              <w:spacing w:before="240" w:after="240"/>
              <w:jc w:val="center"/>
              <w:rPr>
                <w:rFonts w:ascii="Times New Roman" w:hAnsi="Times New Roman"/>
                <w:sz w:val="24"/>
                <w:szCs w:val="24"/>
              </w:rPr>
            </w:pPr>
            <w:r w:rsidRPr="006F0414">
              <w:rPr>
                <w:rFonts w:ascii="Times New Roman" w:hAnsi="Times New Roman"/>
                <w:b/>
                <w:bCs/>
                <w:color w:val="000000"/>
                <w:sz w:val="24"/>
                <w:szCs w:val="24"/>
              </w:rPr>
              <w:t>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EAB84" w14:textId="77777777" w:rsidR="00821DB2" w:rsidRPr="006F0414" w:rsidRDefault="00821DB2" w:rsidP="00212B1E">
            <w:pPr>
              <w:jc w:val="center"/>
              <w:rPr>
                <w:rFonts w:ascii="Times New Roman" w:hAnsi="Times New Roman"/>
                <w:sz w:val="24"/>
                <w:szCs w:val="24"/>
              </w:rPr>
            </w:pPr>
            <w:r w:rsidRPr="006F0414">
              <w:rPr>
                <w:rFonts w:ascii="Times New Roman" w:hAnsi="Times New Roman"/>
                <w:color w:val="000000"/>
                <w:sz w:val="24"/>
                <w:szCs w:val="24"/>
              </w:rPr>
              <w:t>Proponentes com deficiência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56CD3B" w14:textId="77777777" w:rsidR="00821DB2" w:rsidRPr="006F0414" w:rsidRDefault="00821DB2" w:rsidP="00212B1E">
            <w:pPr>
              <w:rPr>
                <w:rFonts w:ascii="Times New Roman" w:hAnsi="Times New Roman"/>
                <w:sz w:val="24"/>
                <w:szCs w:val="24"/>
              </w:rPr>
            </w:pPr>
          </w:p>
          <w:p w14:paraId="2D0C27F4" w14:textId="77777777" w:rsidR="00821DB2" w:rsidRPr="006F0414" w:rsidRDefault="00821DB2" w:rsidP="00212B1E">
            <w:pPr>
              <w:jc w:val="center"/>
              <w:rPr>
                <w:rFonts w:ascii="Times New Roman" w:hAnsi="Times New Roman"/>
                <w:sz w:val="24"/>
                <w:szCs w:val="24"/>
              </w:rPr>
            </w:pPr>
            <w:r w:rsidRPr="006F0414">
              <w:rPr>
                <w:rFonts w:ascii="Times New Roman" w:hAnsi="Times New Roman"/>
                <w:color w:val="000000"/>
                <w:sz w:val="24"/>
                <w:szCs w:val="24"/>
              </w:rPr>
              <w:t>5</w:t>
            </w:r>
          </w:p>
        </w:tc>
      </w:tr>
      <w:tr w:rsidR="00821DB2" w:rsidRPr="006F0414" w14:paraId="4B36C45E" w14:textId="77777777" w:rsidTr="00212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A993A" w14:textId="77777777" w:rsidR="00821DB2" w:rsidRPr="006F0414" w:rsidRDefault="00821DB2" w:rsidP="00212B1E">
            <w:pPr>
              <w:shd w:val="clear" w:color="auto" w:fill="FFFFFF"/>
              <w:spacing w:before="240" w:after="240"/>
              <w:jc w:val="center"/>
              <w:rPr>
                <w:rFonts w:ascii="Times New Roman" w:hAnsi="Times New Roman"/>
                <w:sz w:val="24"/>
                <w:szCs w:val="24"/>
              </w:rPr>
            </w:pPr>
            <w:r w:rsidRPr="006F0414">
              <w:rPr>
                <w:rFonts w:ascii="Times New Roman" w:hAnsi="Times New Roman"/>
                <w:b/>
                <w:bCs/>
                <w:color w:val="000000"/>
                <w:sz w:val="24"/>
                <w:szCs w:val="24"/>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508AE" w14:textId="77777777" w:rsidR="00821DB2" w:rsidRPr="006F0414" w:rsidRDefault="00821DB2" w:rsidP="00212B1E">
            <w:pPr>
              <w:jc w:val="center"/>
              <w:rPr>
                <w:rFonts w:ascii="Times New Roman" w:hAnsi="Times New Roman"/>
                <w:sz w:val="24"/>
                <w:szCs w:val="24"/>
              </w:rPr>
            </w:pPr>
            <w:r w:rsidRPr="006F0414">
              <w:rPr>
                <w:rFonts w:ascii="Times New Roman" w:hAnsi="Times New Roman"/>
                <w:color w:val="000000"/>
                <w:sz w:val="24"/>
                <w:szCs w:val="24"/>
              </w:rPr>
              <w:t xml:space="preserve">Proponente residente em regiões de menor IDH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8AE767" w14:textId="77777777" w:rsidR="00821DB2" w:rsidRPr="006F0414" w:rsidRDefault="00821DB2" w:rsidP="00212B1E">
            <w:pPr>
              <w:rPr>
                <w:rFonts w:ascii="Times New Roman" w:hAnsi="Times New Roman"/>
                <w:sz w:val="24"/>
                <w:szCs w:val="24"/>
              </w:rPr>
            </w:pPr>
          </w:p>
          <w:p w14:paraId="3DDC65B6" w14:textId="77777777" w:rsidR="00821DB2" w:rsidRPr="006F0414" w:rsidRDefault="00821DB2" w:rsidP="00212B1E">
            <w:pPr>
              <w:jc w:val="center"/>
              <w:rPr>
                <w:rFonts w:ascii="Times New Roman" w:hAnsi="Times New Roman"/>
                <w:sz w:val="24"/>
                <w:szCs w:val="24"/>
              </w:rPr>
            </w:pPr>
            <w:r w:rsidRPr="006F0414">
              <w:rPr>
                <w:rFonts w:ascii="Times New Roman" w:hAnsi="Times New Roman"/>
                <w:color w:val="000000"/>
                <w:sz w:val="24"/>
                <w:szCs w:val="24"/>
              </w:rPr>
              <w:t>5</w:t>
            </w:r>
          </w:p>
        </w:tc>
      </w:tr>
      <w:tr w:rsidR="00821DB2" w:rsidRPr="006F0414" w14:paraId="2D591652" w14:textId="77777777" w:rsidTr="00212B1E">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82E68" w14:textId="77777777" w:rsidR="00821DB2" w:rsidRPr="006F0414" w:rsidRDefault="00821DB2" w:rsidP="00212B1E">
            <w:pPr>
              <w:shd w:val="clear" w:color="auto" w:fill="FFFFFF"/>
              <w:spacing w:before="240" w:after="240"/>
              <w:jc w:val="center"/>
              <w:rPr>
                <w:rFonts w:ascii="Times New Roman" w:hAnsi="Times New Roman"/>
                <w:sz w:val="24"/>
                <w:szCs w:val="24"/>
              </w:rPr>
            </w:pPr>
            <w:r w:rsidRPr="006F0414">
              <w:rPr>
                <w:rFonts w:ascii="Times New Roman" w:hAnsi="Times New Roman"/>
                <w:b/>
                <w:bCs/>
                <w:color w:val="000000"/>
                <w:sz w:val="24"/>
                <w:szCs w:val="24"/>
              </w:rPr>
              <w:lastRenderedPageBreak/>
              <w:t>PONTUAÇÃO EXTRA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9009B" w14:textId="77777777" w:rsidR="00821DB2" w:rsidRPr="006F0414" w:rsidRDefault="00821DB2" w:rsidP="00212B1E">
            <w:pPr>
              <w:shd w:val="clear" w:color="auto" w:fill="FFFFFF"/>
              <w:spacing w:before="240" w:after="240"/>
              <w:jc w:val="center"/>
              <w:rPr>
                <w:rFonts w:ascii="Times New Roman" w:hAnsi="Times New Roman"/>
                <w:sz w:val="24"/>
                <w:szCs w:val="24"/>
              </w:rPr>
            </w:pPr>
            <w:r w:rsidRPr="006F0414">
              <w:rPr>
                <w:rFonts w:ascii="Times New Roman" w:hAnsi="Times New Roman"/>
                <w:sz w:val="24"/>
                <w:szCs w:val="24"/>
              </w:rPr>
              <w:t>20 PONTOS</w:t>
            </w:r>
          </w:p>
        </w:tc>
      </w:tr>
    </w:tbl>
    <w:p w14:paraId="4DBA23BA" w14:textId="77777777" w:rsidR="00821DB2" w:rsidRPr="006F0414" w:rsidRDefault="00821DB2" w:rsidP="00821DB2">
      <w:pPr>
        <w:rPr>
          <w:rFonts w:ascii="Times New Roman" w:hAnsi="Times New Roman"/>
          <w:sz w:val="24"/>
          <w:szCs w:val="24"/>
        </w:rPr>
      </w:pPr>
    </w:p>
    <w:tbl>
      <w:tblPr>
        <w:tblW w:w="9026" w:type="dxa"/>
        <w:tblLook w:val="04A0" w:firstRow="1" w:lastRow="0" w:firstColumn="1" w:lastColumn="0" w:noHBand="0" w:noVBand="1"/>
      </w:tblPr>
      <w:tblGrid>
        <w:gridCol w:w="1815"/>
        <w:gridCol w:w="5773"/>
        <w:gridCol w:w="1438"/>
      </w:tblGrid>
      <w:tr w:rsidR="00821DB2" w:rsidRPr="006F0414" w14:paraId="139F663A" w14:textId="77777777" w:rsidTr="00212B1E">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96B89" w14:textId="77777777" w:rsidR="00821DB2" w:rsidRPr="006F0414" w:rsidRDefault="00821DB2" w:rsidP="00212B1E">
            <w:pPr>
              <w:jc w:val="center"/>
              <w:rPr>
                <w:rFonts w:ascii="Times New Roman" w:hAnsi="Times New Roman"/>
                <w:sz w:val="24"/>
                <w:szCs w:val="24"/>
              </w:rPr>
            </w:pPr>
            <w:r w:rsidRPr="006F0414">
              <w:rPr>
                <w:rFonts w:ascii="Times New Roman" w:hAnsi="Times New Roman"/>
                <w:b/>
                <w:bCs/>
                <w:color w:val="000000"/>
                <w:sz w:val="24"/>
                <w:szCs w:val="24"/>
              </w:rPr>
              <w:t>PONTUAÇÃO EXTRA PARA PROPONENTES PESSOAS JURÍDICAS E COLETIVOS OU GRUPOS CULTURAIS SEM CNPJ</w:t>
            </w:r>
          </w:p>
        </w:tc>
      </w:tr>
      <w:tr w:rsidR="00821DB2" w:rsidRPr="006F0414" w14:paraId="3C89757F" w14:textId="77777777" w:rsidTr="00212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21717F" w14:textId="77777777" w:rsidR="00821DB2" w:rsidRPr="006F0414" w:rsidRDefault="00821DB2" w:rsidP="00212B1E">
            <w:pPr>
              <w:jc w:val="center"/>
              <w:rPr>
                <w:rFonts w:ascii="Times New Roman" w:hAnsi="Times New Roman"/>
                <w:sz w:val="24"/>
                <w:szCs w:val="24"/>
              </w:rPr>
            </w:pPr>
            <w:r w:rsidRPr="006F0414">
              <w:rPr>
                <w:rFonts w:ascii="Times New Roman" w:hAnsi="Times New Roman"/>
                <w:b/>
                <w:bCs/>
                <w:color w:val="000000"/>
                <w:sz w:val="24"/>
                <w:szCs w:val="24"/>
              </w:rPr>
              <w:t>Identificação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BF857" w14:textId="77777777" w:rsidR="00821DB2" w:rsidRPr="006F0414" w:rsidRDefault="00821DB2" w:rsidP="00212B1E">
            <w:pPr>
              <w:jc w:val="center"/>
              <w:rPr>
                <w:rFonts w:ascii="Times New Roman" w:hAnsi="Times New Roman"/>
                <w:sz w:val="24"/>
                <w:szCs w:val="24"/>
              </w:rPr>
            </w:pPr>
            <w:r w:rsidRPr="006F0414">
              <w:rPr>
                <w:rFonts w:ascii="Times New Roman" w:hAnsi="Times New Roman"/>
                <w:b/>
                <w:bCs/>
                <w:color w:val="000000"/>
                <w:sz w:val="24"/>
                <w:szCs w:val="24"/>
              </w:rPr>
              <w:t>Descrição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30E54" w14:textId="77777777" w:rsidR="00821DB2" w:rsidRPr="006F0414" w:rsidRDefault="00821DB2" w:rsidP="00212B1E">
            <w:pPr>
              <w:jc w:val="center"/>
              <w:rPr>
                <w:rFonts w:ascii="Times New Roman" w:hAnsi="Times New Roman"/>
                <w:sz w:val="24"/>
                <w:szCs w:val="24"/>
              </w:rPr>
            </w:pPr>
            <w:r w:rsidRPr="006F0414">
              <w:rPr>
                <w:rFonts w:ascii="Times New Roman" w:hAnsi="Times New Roman"/>
                <w:b/>
                <w:bCs/>
                <w:color w:val="000000"/>
                <w:sz w:val="24"/>
                <w:szCs w:val="24"/>
              </w:rPr>
              <w:t>Pontuação Máxima</w:t>
            </w:r>
          </w:p>
        </w:tc>
      </w:tr>
      <w:tr w:rsidR="00821DB2" w:rsidRPr="006F0414" w14:paraId="340EE942" w14:textId="77777777" w:rsidTr="00212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D5FD5" w14:textId="77777777" w:rsidR="00821DB2" w:rsidRPr="006F0414" w:rsidRDefault="00821DB2" w:rsidP="00212B1E">
            <w:pPr>
              <w:shd w:val="clear" w:color="auto" w:fill="FFFFFF"/>
              <w:spacing w:before="240" w:after="240"/>
              <w:jc w:val="center"/>
              <w:rPr>
                <w:rFonts w:ascii="Times New Roman" w:hAnsi="Times New Roman"/>
                <w:sz w:val="24"/>
                <w:szCs w:val="24"/>
              </w:rPr>
            </w:pPr>
            <w:r w:rsidRPr="006F0414">
              <w:rPr>
                <w:rFonts w:ascii="Times New Roman" w:hAnsi="Times New Roman"/>
                <w:b/>
                <w:bCs/>
                <w:color w:val="000000"/>
                <w:sz w:val="24"/>
                <w:szCs w:val="24"/>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0227EC" w14:textId="77777777" w:rsidR="00821DB2" w:rsidRPr="006F0414" w:rsidRDefault="00821DB2" w:rsidP="00212B1E">
            <w:pPr>
              <w:jc w:val="center"/>
              <w:rPr>
                <w:rFonts w:ascii="Times New Roman" w:hAnsi="Times New Roman"/>
                <w:sz w:val="24"/>
                <w:szCs w:val="24"/>
              </w:rPr>
            </w:pPr>
            <w:r w:rsidRPr="006F0414">
              <w:rPr>
                <w:rFonts w:ascii="Times New Roman" w:hAnsi="Times New Roman"/>
                <w:color w:val="000000"/>
                <w:sz w:val="24"/>
                <w:szCs w:val="24"/>
              </w:rPr>
              <w:t>Pessoas jurídicas ou coletivos/grupos compostos majoritariamente por pessoas negras ou indígenas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C275C2" w14:textId="77777777" w:rsidR="00821DB2" w:rsidRPr="006F0414" w:rsidRDefault="00821DB2" w:rsidP="00212B1E">
            <w:pPr>
              <w:spacing w:after="240"/>
              <w:rPr>
                <w:rFonts w:ascii="Times New Roman" w:hAnsi="Times New Roman"/>
                <w:sz w:val="24"/>
                <w:szCs w:val="24"/>
              </w:rPr>
            </w:pPr>
          </w:p>
          <w:p w14:paraId="0F2C5D95" w14:textId="77777777" w:rsidR="00821DB2" w:rsidRPr="006F0414" w:rsidRDefault="00821DB2" w:rsidP="00212B1E">
            <w:pPr>
              <w:jc w:val="center"/>
              <w:rPr>
                <w:rFonts w:ascii="Times New Roman" w:hAnsi="Times New Roman"/>
                <w:sz w:val="24"/>
                <w:szCs w:val="24"/>
              </w:rPr>
            </w:pPr>
            <w:r w:rsidRPr="006F0414">
              <w:rPr>
                <w:rFonts w:ascii="Times New Roman" w:hAnsi="Times New Roman"/>
                <w:color w:val="000000"/>
                <w:sz w:val="24"/>
                <w:szCs w:val="24"/>
              </w:rPr>
              <w:t>5</w:t>
            </w:r>
          </w:p>
        </w:tc>
      </w:tr>
      <w:tr w:rsidR="00821DB2" w:rsidRPr="006F0414" w14:paraId="200AE4B9" w14:textId="77777777" w:rsidTr="00212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7516F" w14:textId="77777777" w:rsidR="00821DB2" w:rsidRPr="006F0414" w:rsidRDefault="00821DB2" w:rsidP="00212B1E">
            <w:pPr>
              <w:shd w:val="clear" w:color="auto" w:fill="FFFFFF"/>
              <w:spacing w:before="240" w:after="240"/>
              <w:jc w:val="center"/>
              <w:rPr>
                <w:rFonts w:ascii="Times New Roman" w:hAnsi="Times New Roman"/>
                <w:sz w:val="24"/>
                <w:szCs w:val="24"/>
              </w:rPr>
            </w:pPr>
            <w:r w:rsidRPr="006F0414">
              <w:rPr>
                <w:rFonts w:ascii="Times New Roman" w:hAnsi="Times New Roman"/>
                <w:b/>
                <w:bCs/>
                <w:color w:val="000000"/>
                <w:sz w:val="24"/>
                <w:szCs w:val="24"/>
              </w:rPr>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BDB9B" w14:textId="77777777" w:rsidR="00821DB2" w:rsidRPr="006F0414" w:rsidRDefault="00821DB2" w:rsidP="00212B1E">
            <w:pPr>
              <w:jc w:val="center"/>
              <w:rPr>
                <w:rFonts w:ascii="Times New Roman" w:hAnsi="Times New Roman"/>
                <w:sz w:val="24"/>
                <w:szCs w:val="24"/>
              </w:rPr>
            </w:pPr>
            <w:r w:rsidRPr="006F0414">
              <w:rPr>
                <w:rFonts w:ascii="Times New Roman" w:hAnsi="Times New Roman"/>
                <w:color w:val="000000"/>
                <w:sz w:val="24"/>
                <w:szCs w:val="24"/>
              </w:rPr>
              <w:t>Pessoas jurídicas compostas majoritariamente por mulheres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47956" w14:textId="77777777" w:rsidR="00821DB2" w:rsidRPr="006F0414" w:rsidRDefault="00821DB2" w:rsidP="00212B1E">
            <w:pPr>
              <w:spacing w:after="240"/>
              <w:rPr>
                <w:rFonts w:ascii="Times New Roman" w:hAnsi="Times New Roman"/>
                <w:sz w:val="24"/>
                <w:szCs w:val="24"/>
              </w:rPr>
            </w:pPr>
          </w:p>
          <w:p w14:paraId="03EFC2A5" w14:textId="77777777" w:rsidR="00821DB2" w:rsidRPr="006F0414" w:rsidRDefault="00821DB2" w:rsidP="00212B1E">
            <w:pPr>
              <w:jc w:val="center"/>
              <w:rPr>
                <w:rFonts w:ascii="Times New Roman" w:hAnsi="Times New Roman"/>
                <w:sz w:val="24"/>
                <w:szCs w:val="24"/>
              </w:rPr>
            </w:pPr>
            <w:r w:rsidRPr="006F0414">
              <w:rPr>
                <w:rFonts w:ascii="Times New Roman" w:hAnsi="Times New Roman"/>
                <w:color w:val="000000"/>
                <w:sz w:val="24"/>
                <w:szCs w:val="24"/>
              </w:rPr>
              <w:t>5</w:t>
            </w:r>
          </w:p>
        </w:tc>
      </w:tr>
      <w:tr w:rsidR="00821DB2" w:rsidRPr="006F0414" w14:paraId="50BF5E6E" w14:textId="77777777" w:rsidTr="00212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54A32" w14:textId="77777777" w:rsidR="00821DB2" w:rsidRPr="006F0414" w:rsidRDefault="00821DB2" w:rsidP="00212B1E">
            <w:pPr>
              <w:shd w:val="clear" w:color="auto" w:fill="FFFFFF"/>
              <w:spacing w:before="240" w:after="240"/>
              <w:jc w:val="center"/>
              <w:rPr>
                <w:rFonts w:ascii="Times New Roman" w:hAnsi="Times New Roman"/>
                <w:sz w:val="24"/>
                <w:szCs w:val="24"/>
              </w:rPr>
            </w:pPr>
            <w:r w:rsidRPr="006F0414">
              <w:rPr>
                <w:rFonts w:ascii="Times New Roman" w:hAnsi="Times New Roman"/>
                <w:b/>
                <w:bCs/>
                <w:color w:val="000000"/>
                <w:sz w:val="24"/>
                <w:szCs w:val="24"/>
              </w:rPr>
              <w: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C5AD2" w14:textId="77777777" w:rsidR="00821DB2" w:rsidRPr="006F0414" w:rsidRDefault="00821DB2" w:rsidP="00212B1E">
            <w:pPr>
              <w:jc w:val="center"/>
              <w:rPr>
                <w:rFonts w:ascii="Times New Roman" w:hAnsi="Times New Roman"/>
                <w:sz w:val="24"/>
                <w:szCs w:val="24"/>
              </w:rPr>
            </w:pPr>
            <w:r w:rsidRPr="006F0414">
              <w:rPr>
                <w:rFonts w:ascii="Times New Roman" w:hAnsi="Times New Roman"/>
                <w:color w:val="000000"/>
                <w:sz w:val="24"/>
                <w:szCs w:val="24"/>
              </w:rPr>
              <w:t xml:space="preserve">Pessoas jurídicas sediadas em regiões de menor IDH ou coletivos/grupos pertencentes a regiões de menor IDH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A51164" w14:textId="77777777" w:rsidR="00821DB2" w:rsidRPr="006F0414" w:rsidRDefault="00821DB2" w:rsidP="00212B1E">
            <w:pPr>
              <w:rPr>
                <w:rFonts w:ascii="Times New Roman" w:hAnsi="Times New Roman"/>
                <w:sz w:val="24"/>
                <w:szCs w:val="24"/>
              </w:rPr>
            </w:pPr>
          </w:p>
          <w:p w14:paraId="689900C4" w14:textId="77777777" w:rsidR="00821DB2" w:rsidRPr="006F0414" w:rsidRDefault="00821DB2" w:rsidP="00212B1E">
            <w:pPr>
              <w:jc w:val="center"/>
              <w:rPr>
                <w:rFonts w:ascii="Times New Roman" w:hAnsi="Times New Roman"/>
                <w:sz w:val="24"/>
                <w:szCs w:val="24"/>
              </w:rPr>
            </w:pPr>
            <w:r w:rsidRPr="006F0414">
              <w:rPr>
                <w:rFonts w:ascii="Times New Roman" w:hAnsi="Times New Roman"/>
                <w:color w:val="000000"/>
                <w:sz w:val="24"/>
                <w:szCs w:val="24"/>
              </w:rPr>
              <w:t>5</w:t>
            </w:r>
          </w:p>
        </w:tc>
      </w:tr>
      <w:tr w:rsidR="00821DB2" w:rsidRPr="006F0414" w14:paraId="144850F1" w14:textId="77777777" w:rsidTr="00212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968C22" w14:textId="77777777" w:rsidR="00821DB2" w:rsidRPr="006F0414" w:rsidRDefault="00821DB2" w:rsidP="00212B1E">
            <w:pPr>
              <w:shd w:val="clear" w:color="auto" w:fill="FFFFFF"/>
              <w:spacing w:before="240"/>
              <w:jc w:val="center"/>
              <w:rPr>
                <w:rFonts w:ascii="Times New Roman" w:hAnsi="Times New Roman"/>
                <w:sz w:val="24"/>
                <w:szCs w:val="24"/>
              </w:rPr>
            </w:pPr>
          </w:p>
          <w:p w14:paraId="228ADCF4" w14:textId="77777777" w:rsidR="00821DB2" w:rsidRPr="006F0414" w:rsidRDefault="00821DB2" w:rsidP="00212B1E">
            <w:pPr>
              <w:shd w:val="clear" w:color="auto" w:fill="FFFFFF"/>
              <w:jc w:val="center"/>
              <w:rPr>
                <w:rFonts w:ascii="Times New Roman" w:hAnsi="Times New Roman"/>
                <w:sz w:val="24"/>
                <w:szCs w:val="24"/>
              </w:rPr>
            </w:pPr>
          </w:p>
          <w:p w14:paraId="444B45FF" w14:textId="77777777" w:rsidR="00821DB2" w:rsidRPr="006F0414" w:rsidRDefault="00821DB2" w:rsidP="00212B1E">
            <w:pPr>
              <w:shd w:val="clear" w:color="auto" w:fill="FFFFFF"/>
              <w:spacing w:after="240"/>
              <w:jc w:val="center"/>
              <w:rPr>
                <w:rFonts w:ascii="Times New Roman" w:hAnsi="Times New Roman"/>
                <w:sz w:val="24"/>
                <w:szCs w:val="24"/>
              </w:rPr>
            </w:pPr>
            <w:r w:rsidRPr="006F0414">
              <w:rPr>
                <w:rFonts w:ascii="Times New Roman" w:hAnsi="Times New Roman"/>
                <w:b/>
                <w:bCs/>
                <w:color w:val="000000"/>
                <w:sz w:val="24"/>
                <w:szCs w:val="24"/>
              </w:rPr>
              <w:t>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91ACF" w14:textId="77777777" w:rsidR="00821DB2" w:rsidRPr="006F0414" w:rsidRDefault="00821DB2" w:rsidP="00212B1E">
            <w:pPr>
              <w:jc w:val="center"/>
              <w:rPr>
                <w:rFonts w:ascii="Times New Roman" w:hAnsi="Times New Roman"/>
                <w:sz w:val="24"/>
                <w:szCs w:val="24"/>
              </w:rPr>
            </w:pPr>
            <w:r w:rsidRPr="006F0414">
              <w:rPr>
                <w:rFonts w:ascii="Times New Roman" w:hAnsi="Times New Roman"/>
                <w:color w:val="000000"/>
                <w:sz w:val="24"/>
                <w:szCs w:val="24"/>
              </w:rPr>
              <w:t>Pessoas jurídicas ou coletivos/grupos com notória atuação em temáticas relacionadas a: pessoas negras, indígenas, pessoas com deficiência, mulheres, LGBTQIAP+, idosos, crianças, e demais grupos em situação de vulnerabilidade econômica e/ou social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64281" w14:textId="77777777" w:rsidR="00821DB2" w:rsidRPr="006F0414" w:rsidRDefault="00821DB2" w:rsidP="00212B1E">
            <w:pPr>
              <w:spacing w:after="240"/>
              <w:rPr>
                <w:rFonts w:ascii="Times New Roman" w:hAnsi="Times New Roman"/>
                <w:sz w:val="24"/>
                <w:szCs w:val="24"/>
              </w:rPr>
            </w:pPr>
            <w:r w:rsidRPr="006F0414">
              <w:rPr>
                <w:rFonts w:ascii="Times New Roman" w:hAnsi="Times New Roman"/>
                <w:sz w:val="24"/>
                <w:szCs w:val="24"/>
              </w:rPr>
              <w:br/>
            </w:r>
            <w:r w:rsidRPr="006F0414">
              <w:rPr>
                <w:rFonts w:ascii="Times New Roman" w:hAnsi="Times New Roman"/>
                <w:sz w:val="24"/>
                <w:szCs w:val="24"/>
              </w:rPr>
              <w:br/>
            </w:r>
          </w:p>
          <w:p w14:paraId="3D021765" w14:textId="77777777" w:rsidR="00821DB2" w:rsidRPr="006F0414" w:rsidRDefault="00821DB2" w:rsidP="00212B1E">
            <w:pPr>
              <w:jc w:val="center"/>
              <w:rPr>
                <w:rFonts w:ascii="Times New Roman" w:hAnsi="Times New Roman"/>
                <w:sz w:val="24"/>
                <w:szCs w:val="24"/>
              </w:rPr>
            </w:pPr>
            <w:r w:rsidRPr="006F0414">
              <w:rPr>
                <w:rFonts w:ascii="Times New Roman" w:hAnsi="Times New Roman"/>
                <w:color w:val="000000"/>
                <w:sz w:val="24"/>
                <w:szCs w:val="24"/>
              </w:rPr>
              <w:t>5</w:t>
            </w:r>
          </w:p>
        </w:tc>
      </w:tr>
      <w:tr w:rsidR="00821DB2" w:rsidRPr="006F0414" w14:paraId="22D59F6A" w14:textId="77777777" w:rsidTr="00212B1E">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5D976" w14:textId="77777777" w:rsidR="00821DB2" w:rsidRPr="006F0414" w:rsidRDefault="00821DB2" w:rsidP="00212B1E">
            <w:pPr>
              <w:shd w:val="clear" w:color="auto" w:fill="FFFFFF"/>
              <w:spacing w:before="240" w:after="240"/>
              <w:jc w:val="center"/>
              <w:rPr>
                <w:rFonts w:ascii="Times New Roman" w:hAnsi="Times New Roman"/>
                <w:sz w:val="24"/>
                <w:szCs w:val="24"/>
              </w:rPr>
            </w:pPr>
            <w:r w:rsidRPr="006F0414">
              <w:rPr>
                <w:rFonts w:ascii="Times New Roman" w:hAnsi="Times New Roman"/>
                <w:b/>
                <w:bCs/>
                <w:color w:val="000000"/>
                <w:sz w:val="24"/>
                <w:szCs w:val="24"/>
              </w:rPr>
              <w:t>PONTUAÇÃO EXTRA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844847" w14:textId="77777777" w:rsidR="00821DB2" w:rsidRPr="006F0414" w:rsidRDefault="00821DB2" w:rsidP="00212B1E">
            <w:pPr>
              <w:shd w:val="clear" w:color="auto" w:fill="FFFFFF"/>
              <w:spacing w:before="240" w:after="240"/>
              <w:jc w:val="center"/>
              <w:rPr>
                <w:rFonts w:ascii="Times New Roman" w:hAnsi="Times New Roman"/>
                <w:sz w:val="24"/>
                <w:szCs w:val="24"/>
              </w:rPr>
            </w:pPr>
            <w:r w:rsidRPr="006F0414">
              <w:rPr>
                <w:rFonts w:ascii="Times New Roman" w:hAnsi="Times New Roman"/>
                <w:sz w:val="24"/>
                <w:szCs w:val="24"/>
              </w:rPr>
              <w:t>20 PONTOS</w:t>
            </w:r>
          </w:p>
        </w:tc>
      </w:tr>
    </w:tbl>
    <w:p w14:paraId="78517441" w14:textId="77777777" w:rsidR="00821DB2" w:rsidRPr="006F0414" w:rsidRDefault="00821DB2" w:rsidP="00821DB2">
      <w:pPr>
        <w:numPr>
          <w:ilvl w:val="0"/>
          <w:numId w:val="1"/>
        </w:numPr>
        <w:spacing w:before="120" w:after="120" w:line="240" w:lineRule="auto"/>
        <w:ind w:left="840" w:right="120" w:firstLine="0"/>
        <w:jc w:val="both"/>
        <w:rPr>
          <w:rFonts w:ascii="Times New Roman" w:hAnsi="Times New Roman"/>
          <w:color w:val="000000"/>
          <w:sz w:val="24"/>
          <w:szCs w:val="24"/>
        </w:rPr>
      </w:pPr>
      <w:r w:rsidRPr="006F0414">
        <w:rPr>
          <w:rFonts w:ascii="Times New Roman" w:hAnsi="Times New Roman"/>
          <w:color w:val="000000"/>
          <w:sz w:val="24"/>
          <w:szCs w:val="24"/>
        </w:rPr>
        <w:t xml:space="preserve">A pontuação final de cada candidatura será por média das notas atribuídas </w:t>
      </w:r>
      <w:proofErr w:type="spellStart"/>
      <w:r w:rsidRPr="006F0414">
        <w:rPr>
          <w:rFonts w:ascii="Times New Roman" w:hAnsi="Times New Roman"/>
          <w:color w:val="000000"/>
          <w:sz w:val="24"/>
          <w:szCs w:val="24"/>
        </w:rPr>
        <w:t>invidualmente</w:t>
      </w:r>
      <w:proofErr w:type="spellEnd"/>
      <w:r w:rsidRPr="006F0414">
        <w:rPr>
          <w:rFonts w:ascii="Times New Roman" w:hAnsi="Times New Roman"/>
          <w:color w:val="000000"/>
          <w:sz w:val="24"/>
          <w:szCs w:val="24"/>
        </w:rPr>
        <w:t xml:space="preserve"> por cada membro do. Os critérios gerais são eliminatórios, de modo que, o agente cultural que receber pontuação 0 em algum dos critérios será desclassificado do Edital.</w:t>
      </w:r>
    </w:p>
    <w:p w14:paraId="67E5DE24" w14:textId="77777777" w:rsidR="00821DB2" w:rsidRPr="006F0414" w:rsidRDefault="00821DB2" w:rsidP="00821DB2">
      <w:pPr>
        <w:numPr>
          <w:ilvl w:val="0"/>
          <w:numId w:val="1"/>
        </w:numPr>
        <w:spacing w:before="120" w:after="120" w:line="240" w:lineRule="auto"/>
        <w:ind w:left="840" w:right="120" w:firstLine="0"/>
        <w:jc w:val="both"/>
        <w:rPr>
          <w:rFonts w:ascii="Times New Roman" w:hAnsi="Times New Roman"/>
          <w:color w:val="000000"/>
          <w:sz w:val="24"/>
          <w:szCs w:val="24"/>
        </w:rPr>
      </w:pPr>
      <w:r w:rsidRPr="006F0414">
        <w:rPr>
          <w:rFonts w:ascii="Times New Roman" w:hAnsi="Times New Roman"/>
          <w:color w:val="000000"/>
          <w:sz w:val="24"/>
          <w:szCs w:val="24"/>
        </w:rPr>
        <w:lastRenderedPageBreak/>
        <w:t>Os bônus de pontuação são cumulativos e não constituem critérios obrigatórios, de modo que a pontuação 0 em algum dos pontos bônus não desclassifica o proponente.</w:t>
      </w:r>
    </w:p>
    <w:p w14:paraId="78880715" w14:textId="77777777" w:rsidR="00821DB2" w:rsidRPr="006F0414" w:rsidRDefault="00821DB2" w:rsidP="00821DB2">
      <w:pPr>
        <w:numPr>
          <w:ilvl w:val="0"/>
          <w:numId w:val="1"/>
        </w:numPr>
        <w:spacing w:before="120" w:after="120" w:line="240" w:lineRule="auto"/>
        <w:ind w:left="840" w:right="120" w:firstLine="0"/>
        <w:jc w:val="both"/>
        <w:rPr>
          <w:rFonts w:ascii="Times New Roman" w:hAnsi="Times New Roman"/>
          <w:color w:val="000000"/>
          <w:sz w:val="24"/>
          <w:szCs w:val="24"/>
        </w:rPr>
      </w:pPr>
      <w:r w:rsidRPr="006F0414">
        <w:rPr>
          <w:rFonts w:ascii="Times New Roman" w:hAnsi="Times New Roman"/>
          <w:color w:val="000000"/>
          <w:sz w:val="24"/>
          <w:szCs w:val="24"/>
        </w:rPr>
        <w:t xml:space="preserve">Em caso de empate, </w:t>
      </w:r>
      <w:proofErr w:type="spellStart"/>
      <w:r w:rsidRPr="006F0414">
        <w:rPr>
          <w:rFonts w:ascii="Times New Roman" w:hAnsi="Times New Roman"/>
          <w:color w:val="000000"/>
          <w:sz w:val="24"/>
          <w:szCs w:val="24"/>
        </w:rPr>
        <w:t>serão</w:t>
      </w:r>
      <w:proofErr w:type="spellEnd"/>
      <w:r w:rsidRPr="006F0414">
        <w:rPr>
          <w:rFonts w:ascii="Times New Roman" w:hAnsi="Times New Roman"/>
          <w:color w:val="000000"/>
          <w:sz w:val="24"/>
          <w:szCs w:val="24"/>
        </w:rPr>
        <w:t xml:space="preserve"> utilizados para fins de </w:t>
      </w:r>
      <w:proofErr w:type="spellStart"/>
      <w:r w:rsidRPr="006F0414">
        <w:rPr>
          <w:rFonts w:ascii="Times New Roman" w:hAnsi="Times New Roman"/>
          <w:color w:val="000000"/>
          <w:sz w:val="24"/>
          <w:szCs w:val="24"/>
        </w:rPr>
        <w:t>classificação</w:t>
      </w:r>
      <w:proofErr w:type="spellEnd"/>
      <w:r w:rsidRPr="006F0414">
        <w:rPr>
          <w:rFonts w:ascii="Times New Roman" w:hAnsi="Times New Roman"/>
          <w:color w:val="000000"/>
          <w:sz w:val="24"/>
          <w:szCs w:val="24"/>
        </w:rPr>
        <w:t xml:space="preserve"> dos projetos a maior nota nos critérios de acordo com a ordem abaixo definida: A, B, C, D, E, F, </w:t>
      </w:r>
      <w:proofErr w:type="gramStart"/>
      <w:r w:rsidRPr="006F0414">
        <w:rPr>
          <w:rFonts w:ascii="Times New Roman" w:hAnsi="Times New Roman"/>
          <w:color w:val="000000"/>
          <w:sz w:val="24"/>
          <w:szCs w:val="24"/>
        </w:rPr>
        <w:t>G,H</w:t>
      </w:r>
      <w:proofErr w:type="gramEnd"/>
      <w:r w:rsidRPr="006F0414">
        <w:rPr>
          <w:rFonts w:ascii="Times New Roman" w:hAnsi="Times New Roman"/>
          <w:color w:val="000000"/>
          <w:sz w:val="24"/>
          <w:szCs w:val="24"/>
        </w:rPr>
        <w:t xml:space="preserve"> respectivamente. </w:t>
      </w:r>
    </w:p>
    <w:p w14:paraId="1584A213" w14:textId="77777777" w:rsidR="00821DB2" w:rsidRPr="006F0414" w:rsidRDefault="00821DB2" w:rsidP="00821DB2">
      <w:pPr>
        <w:numPr>
          <w:ilvl w:val="0"/>
          <w:numId w:val="1"/>
        </w:numPr>
        <w:spacing w:before="120" w:after="120" w:line="240" w:lineRule="auto"/>
        <w:ind w:left="840" w:right="120" w:firstLine="0"/>
        <w:jc w:val="both"/>
        <w:rPr>
          <w:rFonts w:ascii="Times New Roman" w:hAnsi="Times New Roman"/>
          <w:color w:val="000000"/>
          <w:sz w:val="24"/>
          <w:szCs w:val="24"/>
        </w:rPr>
      </w:pPr>
      <w:r w:rsidRPr="006F0414">
        <w:rPr>
          <w:rFonts w:ascii="Times New Roman" w:hAnsi="Times New Roman"/>
          <w:color w:val="000000"/>
          <w:sz w:val="24"/>
          <w:szCs w:val="24"/>
        </w:rPr>
        <w:t xml:space="preserve">Caso nenhum dos </w:t>
      </w:r>
      <w:proofErr w:type="spellStart"/>
      <w:r w:rsidRPr="006F0414">
        <w:rPr>
          <w:rFonts w:ascii="Times New Roman" w:hAnsi="Times New Roman"/>
          <w:color w:val="000000"/>
          <w:sz w:val="24"/>
          <w:szCs w:val="24"/>
        </w:rPr>
        <w:t>critérios</w:t>
      </w:r>
      <w:proofErr w:type="spellEnd"/>
      <w:r w:rsidRPr="006F0414">
        <w:rPr>
          <w:rFonts w:ascii="Times New Roman" w:hAnsi="Times New Roman"/>
          <w:color w:val="000000"/>
          <w:sz w:val="24"/>
          <w:szCs w:val="24"/>
        </w:rPr>
        <w:t xml:space="preserve"> acima elencados seja capaz de promover o desempate </w:t>
      </w:r>
      <w:proofErr w:type="spellStart"/>
      <w:r w:rsidRPr="006F0414">
        <w:rPr>
          <w:rFonts w:ascii="Times New Roman" w:hAnsi="Times New Roman"/>
          <w:color w:val="000000"/>
          <w:sz w:val="24"/>
          <w:szCs w:val="24"/>
        </w:rPr>
        <w:t>serão</w:t>
      </w:r>
      <w:proofErr w:type="spellEnd"/>
      <w:r w:rsidRPr="006F0414">
        <w:rPr>
          <w:rFonts w:ascii="Times New Roman" w:hAnsi="Times New Roman"/>
          <w:color w:val="000000"/>
          <w:sz w:val="24"/>
          <w:szCs w:val="24"/>
        </w:rPr>
        <w:t xml:space="preserve"> adotados </w:t>
      </w:r>
      <w:proofErr w:type="spellStart"/>
      <w:r w:rsidRPr="006F0414">
        <w:rPr>
          <w:rFonts w:ascii="Times New Roman" w:hAnsi="Times New Roman"/>
          <w:color w:val="000000"/>
          <w:sz w:val="24"/>
          <w:szCs w:val="24"/>
        </w:rPr>
        <w:t>critérios</w:t>
      </w:r>
      <w:proofErr w:type="spellEnd"/>
      <w:r w:rsidRPr="006F0414">
        <w:rPr>
          <w:rFonts w:ascii="Times New Roman" w:hAnsi="Times New Roman"/>
          <w:color w:val="000000"/>
          <w:sz w:val="24"/>
          <w:szCs w:val="24"/>
        </w:rPr>
        <w:t xml:space="preserve"> de desempate na ordem a seguir:</w:t>
      </w:r>
    </w:p>
    <w:p w14:paraId="1C4A66AE" w14:textId="77777777" w:rsidR="00821DB2" w:rsidRPr="006F0414" w:rsidRDefault="00821DB2" w:rsidP="00821DB2">
      <w:pPr>
        <w:numPr>
          <w:ilvl w:val="0"/>
          <w:numId w:val="1"/>
        </w:numPr>
        <w:spacing w:before="120" w:after="120" w:line="240" w:lineRule="auto"/>
        <w:ind w:left="840" w:right="120" w:firstLine="0"/>
        <w:jc w:val="both"/>
        <w:rPr>
          <w:rFonts w:ascii="Times New Roman" w:hAnsi="Times New Roman"/>
          <w:color w:val="000000"/>
          <w:sz w:val="24"/>
          <w:szCs w:val="24"/>
        </w:rPr>
      </w:pPr>
      <w:proofErr w:type="spellStart"/>
      <w:r w:rsidRPr="006F0414">
        <w:rPr>
          <w:rFonts w:ascii="Times New Roman" w:hAnsi="Times New Roman"/>
          <w:color w:val="000000"/>
          <w:sz w:val="24"/>
          <w:szCs w:val="24"/>
        </w:rPr>
        <w:t>Serão</w:t>
      </w:r>
      <w:proofErr w:type="spellEnd"/>
      <w:r w:rsidRPr="006F0414">
        <w:rPr>
          <w:rFonts w:ascii="Times New Roman" w:hAnsi="Times New Roman"/>
          <w:color w:val="000000"/>
          <w:sz w:val="24"/>
          <w:szCs w:val="24"/>
        </w:rPr>
        <w:t xml:space="preserve"> considerados aptos os projetos que receberem nota final igual ou superior a 50 pontos.</w:t>
      </w:r>
    </w:p>
    <w:p w14:paraId="6D51E864" w14:textId="77777777" w:rsidR="00821DB2" w:rsidRPr="006F0414" w:rsidRDefault="00821DB2" w:rsidP="00821DB2">
      <w:pPr>
        <w:numPr>
          <w:ilvl w:val="0"/>
          <w:numId w:val="1"/>
        </w:numPr>
        <w:spacing w:before="120" w:after="120" w:line="240" w:lineRule="auto"/>
        <w:ind w:left="840" w:right="120" w:firstLine="0"/>
        <w:jc w:val="both"/>
        <w:rPr>
          <w:rFonts w:ascii="Times New Roman" w:hAnsi="Times New Roman"/>
          <w:color w:val="000000"/>
          <w:sz w:val="24"/>
          <w:szCs w:val="24"/>
        </w:rPr>
      </w:pPr>
      <w:r w:rsidRPr="006F0414">
        <w:rPr>
          <w:rFonts w:ascii="Times New Roman" w:hAnsi="Times New Roman"/>
          <w:color w:val="000000"/>
          <w:sz w:val="24"/>
          <w:szCs w:val="24"/>
        </w:rPr>
        <w:t>Serão desclassificados os projetos que:</w:t>
      </w:r>
    </w:p>
    <w:p w14:paraId="7A4D3398" w14:textId="77777777" w:rsidR="00821DB2" w:rsidRPr="006F0414" w:rsidRDefault="00821DB2" w:rsidP="00821DB2">
      <w:pPr>
        <w:spacing w:before="120" w:after="120"/>
        <w:ind w:left="1416" w:right="120"/>
        <w:jc w:val="both"/>
        <w:rPr>
          <w:rFonts w:ascii="Times New Roman" w:hAnsi="Times New Roman"/>
          <w:color w:val="000000"/>
          <w:sz w:val="24"/>
          <w:szCs w:val="24"/>
        </w:rPr>
      </w:pPr>
      <w:r w:rsidRPr="006F0414">
        <w:rPr>
          <w:rFonts w:ascii="Times New Roman" w:hAnsi="Times New Roman"/>
          <w:color w:val="000000"/>
          <w:sz w:val="24"/>
          <w:szCs w:val="24"/>
        </w:rPr>
        <w:t xml:space="preserve">I - </w:t>
      </w:r>
      <w:proofErr w:type="gramStart"/>
      <w:r w:rsidRPr="006F0414">
        <w:rPr>
          <w:rFonts w:ascii="Times New Roman" w:hAnsi="Times New Roman"/>
          <w:color w:val="000000"/>
          <w:sz w:val="24"/>
          <w:szCs w:val="24"/>
        </w:rPr>
        <w:t>receberam</w:t>
      </w:r>
      <w:proofErr w:type="gramEnd"/>
      <w:r w:rsidRPr="006F0414">
        <w:rPr>
          <w:rFonts w:ascii="Times New Roman" w:hAnsi="Times New Roman"/>
          <w:color w:val="000000"/>
          <w:sz w:val="24"/>
          <w:szCs w:val="24"/>
        </w:rPr>
        <w:t xml:space="preserve"> nota 0 em qualquer dos critérios obrigatórios; </w:t>
      </w:r>
    </w:p>
    <w:p w14:paraId="7EC14461" w14:textId="77777777" w:rsidR="00821DB2" w:rsidRPr="006F0414" w:rsidRDefault="00821DB2" w:rsidP="00821DB2">
      <w:pPr>
        <w:spacing w:before="120" w:after="120"/>
        <w:ind w:left="1416" w:right="120"/>
        <w:jc w:val="both"/>
        <w:rPr>
          <w:rFonts w:ascii="Times New Roman" w:hAnsi="Times New Roman"/>
          <w:color w:val="000000"/>
          <w:sz w:val="24"/>
          <w:szCs w:val="24"/>
        </w:rPr>
      </w:pPr>
      <w:r w:rsidRPr="006F0414">
        <w:rPr>
          <w:rFonts w:ascii="Times New Roman" w:hAnsi="Times New Roman"/>
          <w:color w:val="000000"/>
          <w:sz w:val="24"/>
          <w:szCs w:val="24"/>
        </w:rPr>
        <w:t>II - apresentem quaisquer formas de preconceito de origem, raça, etnia, gênero, cor, idade ou outras formas de discriminação serão desclassificadas, com fundamento no disposto no </w:t>
      </w:r>
      <w:hyperlink r:id="rId12" w:anchor="art3iv" w:tgtFrame="_blank" w:history="1">
        <w:r w:rsidRPr="006F0414">
          <w:rPr>
            <w:rStyle w:val="Hyperlink"/>
            <w:rFonts w:ascii="Times New Roman" w:hAnsi="Times New Roman"/>
            <w:color w:val="000000"/>
            <w:sz w:val="24"/>
            <w:szCs w:val="24"/>
          </w:rPr>
          <w:t>inciso IV do caput do art. 3º da Constituição,</w:t>
        </w:r>
      </w:hyperlink>
      <w:r w:rsidRPr="006F0414">
        <w:rPr>
          <w:rFonts w:ascii="Times New Roman" w:hAnsi="Times New Roman"/>
          <w:color w:val="000000"/>
          <w:sz w:val="24"/>
          <w:szCs w:val="24"/>
        </w:rPr>
        <w:t> garantidos o contraditório e a ampla defesa.</w:t>
      </w:r>
    </w:p>
    <w:p w14:paraId="5769284F" w14:textId="77777777" w:rsidR="00821DB2" w:rsidRPr="006F0414" w:rsidRDefault="00821DB2" w:rsidP="00821DB2">
      <w:pPr>
        <w:numPr>
          <w:ilvl w:val="0"/>
          <w:numId w:val="2"/>
        </w:numPr>
        <w:spacing w:before="120" w:after="120" w:line="240" w:lineRule="auto"/>
        <w:ind w:left="840" w:right="120" w:firstLine="0"/>
        <w:jc w:val="both"/>
        <w:rPr>
          <w:rFonts w:ascii="Times New Roman" w:hAnsi="Times New Roman"/>
          <w:color w:val="000000"/>
          <w:sz w:val="24"/>
          <w:szCs w:val="24"/>
        </w:rPr>
      </w:pPr>
      <w:r w:rsidRPr="006F0414">
        <w:rPr>
          <w:rFonts w:ascii="Times New Roman" w:hAnsi="Times New Roman"/>
          <w:color w:val="000000"/>
          <w:sz w:val="24"/>
          <w:szCs w:val="24"/>
        </w:rPr>
        <w:t>A falsidade de informações acarretará desclassificação, podendo ensejar, ainda, a aplicação de sanções administrativas ou criminais.</w:t>
      </w:r>
    </w:p>
    <w:p w14:paraId="783C4E44" w14:textId="77777777" w:rsidR="00821DB2" w:rsidRPr="006F0414" w:rsidRDefault="00821DB2" w:rsidP="00821DB2">
      <w:pPr>
        <w:rPr>
          <w:rFonts w:ascii="Times New Roman" w:hAnsi="Times New Roman"/>
          <w:sz w:val="24"/>
          <w:szCs w:val="24"/>
        </w:rPr>
      </w:pPr>
    </w:p>
    <w:p w14:paraId="3C93724D" w14:textId="75173DB0" w:rsidR="00821DB2" w:rsidRDefault="00821DB2" w:rsidP="00821DB2">
      <w:pPr>
        <w:rPr>
          <w:rFonts w:ascii="Times New Roman" w:hAnsi="Times New Roman"/>
          <w:sz w:val="24"/>
          <w:szCs w:val="24"/>
        </w:rPr>
      </w:pPr>
    </w:p>
    <w:p w14:paraId="17A68818" w14:textId="6ABFBDA2" w:rsidR="00155102" w:rsidRDefault="00155102" w:rsidP="00821DB2">
      <w:pPr>
        <w:rPr>
          <w:rFonts w:ascii="Times New Roman" w:hAnsi="Times New Roman"/>
          <w:sz w:val="24"/>
          <w:szCs w:val="24"/>
        </w:rPr>
      </w:pPr>
    </w:p>
    <w:p w14:paraId="58DAE38A" w14:textId="6058105B" w:rsidR="00155102" w:rsidRDefault="00155102" w:rsidP="00821DB2">
      <w:pPr>
        <w:rPr>
          <w:rFonts w:ascii="Times New Roman" w:hAnsi="Times New Roman"/>
          <w:sz w:val="24"/>
          <w:szCs w:val="24"/>
        </w:rPr>
      </w:pPr>
    </w:p>
    <w:p w14:paraId="2D784A20" w14:textId="7AC08A02" w:rsidR="00155102" w:rsidRDefault="00155102" w:rsidP="00821DB2">
      <w:pPr>
        <w:rPr>
          <w:rFonts w:ascii="Times New Roman" w:hAnsi="Times New Roman"/>
          <w:sz w:val="24"/>
          <w:szCs w:val="24"/>
        </w:rPr>
      </w:pPr>
    </w:p>
    <w:p w14:paraId="477B6D81" w14:textId="6524D497" w:rsidR="00155102" w:rsidRDefault="00155102" w:rsidP="00821DB2">
      <w:pPr>
        <w:rPr>
          <w:rFonts w:ascii="Times New Roman" w:hAnsi="Times New Roman"/>
          <w:sz w:val="24"/>
          <w:szCs w:val="24"/>
        </w:rPr>
      </w:pPr>
    </w:p>
    <w:p w14:paraId="50FC7FD1" w14:textId="01C06266" w:rsidR="00155102" w:rsidRDefault="00155102" w:rsidP="00821DB2">
      <w:pPr>
        <w:rPr>
          <w:rFonts w:ascii="Times New Roman" w:hAnsi="Times New Roman"/>
          <w:sz w:val="24"/>
          <w:szCs w:val="24"/>
        </w:rPr>
      </w:pPr>
    </w:p>
    <w:p w14:paraId="4C8BA4FE" w14:textId="2445781F" w:rsidR="00155102" w:rsidRDefault="00155102" w:rsidP="00821DB2">
      <w:pPr>
        <w:rPr>
          <w:rFonts w:ascii="Times New Roman" w:hAnsi="Times New Roman"/>
          <w:sz w:val="24"/>
          <w:szCs w:val="24"/>
        </w:rPr>
      </w:pPr>
    </w:p>
    <w:p w14:paraId="181E118F" w14:textId="54945BB0" w:rsidR="00155102" w:rsidRDefault="00155102" w:rsidP="00821DB2">
      <w:pPr>
        <w:rPr>
          <w:rFonts w:ascii="Times New Roman" w:hAnsi="Times New Roman"/>
          <w:sz w:val="24"/>
          <w:szCs w:val="24"/>
        </w:rPr>
      </w:pPr>
    </w:p>
    <w:p w14:paraId="5A8E4661" w14:textId="1F2ED01B" w:rsidR="00155102" w:rsidRDefault="00155102" w:rsidP="00821DB2">
      <w:pPr>
        <w:rPr>
          <w:rFonts w:ascii="Times New Roman" w:hAnsi="Times New Roman"/>
          <w:sz w:val="24"/>
          <w:szCs w:val="24"/>
        </w:rPr>
      </w:pPr>
    </w:p>
    <w:p w14:paraId="61F25F9E" w14:textId="2A4B1900" w:rsidR="00155102" w:rsidRDefault="00155102" w:rsidP="00821DB2">
      <w:pPr>
        <w:rPr>
          <w:rFonts w:ascii="Times New Roman" w:hAnsi="Times New Roman"/>
          <w:sz w:val="24"/>
          <w:szCs w:val="24"/>
        </w:rPr>
      </w:pPr>
    </w:p>
    <w:p w14:paraId="1E0ADE5B" w14:textId="77777777" w:rsidR="00155102" w:rsidRPr="006F0414" w:rsidRDefault="00155102" w:rsidP="00821DB2">
      <w:pPr>
        <w:rPr>
          <w:rFonts w:ascii="Times New Roman" w:hAnsi="Times New Roman"/>
          <w:sz w:val="24"/>
          <w:szCs w:val="24"/>
        </w:rPr>
      </w:pPr>
    </w:p>
    <w:p w14:paraId="0BA85A83" w14:textId="3218024D" w:rsidR="00821DB2" w:rsidRPr="001A6F2D" w:rsidRDefault="00821DB2" w:rsidP="00821DB2">
      <w:pPr>
        <w:spacing w:before="100" w:beforeAutospacing="1" w:after="100" w:afterAutospacing="1"/>
        <w:jc w:val="center"/>
        <w:rPr>
          <w:rFonts w:ascii="Times New Roman" w:hAnsi="Times New Roman"/>
          <w:b/>
          <w:bCs/>
          <w:caps/>
          <w:color w:val="000000"/>
          <w:sz w:val="24"/>
          <w:szCs w:val="24"/>
        </w:rPr>
      </w:pPr>
      <w:r>
        <w:rPr>
          <w:rFonts w:ascii="Times New Roman" w:hAnsi="Times New Roman"/>
          <w:b/>
          <w:bCs/>
          <w:caps/>
          <w:color w:val="000000"/>
          <w:sz w:val="24"/>
          <w:szCs w:val="24"/>
        </w:rPr>
        <w:lastRenderedPageBreak/>
        <w:t>ANEXO IV</w:t>
      </w:r>
    </w:p>
    <w:p w14:paraId="54A51719" w14:textId="77777777" w:rsidR="00821DB2" w:rsidRPr="001A6F2D" w:rsidRDefault="00821DB2" w:rsidP="00821DB2">
      <w:pPr>
        <w:spacing w:before="100" w:beforeAutospacing="1" w:after="100" w:afterAutospacing="1"/>
        <w:jc w:val="center"/>
        <w:rPr>
          <w:rFonts w:ascii="Times New Roman" w:hAnsi="Times New Roman"/>
          <w:caps/>
          <w:color w:val="000000"/>
          <w:sz w:val="24"/>
          <w:szCs w:val="24"/>
        </w:rPr>
      </w:pPr>
      <w:r w:rsidRPr="001A6F2D">
        <w:rPr>
          <w:rFonts w:ascii="Times New Roman" w:hAnsi="Times New Roman"/>
          <w:b/>
          <w:bCs/>
          <w:caps/>
          <w:color w:val="000000"/>
          <w:sz w:val="24"/>
          <w:szCs w:val="24"/>
        </w:rPr>
        <w:t>DECLARAÇÃO DE REPRESENTAÇÃO DE GRUPO OU COLETIVO</w:t>
      </w:r>
    </w:p>
    <w:p w14:paraId="5C740D2C" w14:textId="77777777" w:rsidR="00821DB2" w:rsidRPr="001A6F2D" w:rsidRDefault="00821DB2" w:rsidP="00821DB2">
      <w:pPr>
        <w:spacing w:before="100" w:beforeAutospacing="1" w:after="100" w:afterAutospacing="1"/>
        <w:rPr>
          <w:rFonts w:ascii="Times New Roman" w:hAnsi="Times New Roman"/>
          <w:color w:val="000000"/>
          <w:sz w:val="24"/>
          <w:szCs w:val="24"/>
        </w:rPr>
      </w:pPr>
      <w:r w:rsidRPr="001A6F2D">
        <w:rPr>
          <w:rFonts w:ascii="Times New Roman" w:hAnsi="Times New Roman"/>
          <w:color w:val="000000"/>
          <w:sz w:val="24"/>
          <w:szCs w:val="24"/>
        </w:rPr>
        <w:t> OBS.: Essa declaração deve ser preenchida somente por proponentes que sejam um grupo ou coletivo sem personalidade jurídica, ou seja, sem CNPJ.</w:t>
      </w:r>
    </w:p>
    <w:p w14:paraId="6B2A2AD2" w14:textId="77777777" w:rsidR="00821DB2" w:rsidRPr="001A6F2D" w:rsidRDefault="00821DB2" w:rsidP="00821DB2">
      <w:pPr>
        <w:spacing w:before="120" w:after="120"/>
        <w:ind w:left="120" w:right="120"/>
        <w:jc w:val="both"/>
        <w:rPr>
          <w:rFonts w:ascii="Times New Roman" w:hAnsi="Times New Roman"/>
          <w:color w:val="000000"/>
          <w:sz w:val="24"/>
          <w:szCs w:val="24"/>
        </w:rPr>
      </w:pPr>
      <w:r w:rsidRPr="001A6F2D">
        <w:rPr>
          <w:rFonts w:ascii="Times New Roman" w:hAnsi="Times New Roman"/>
          <w:b/>
          <w:bCs/>
          <w:color w:val="000000"/>
          <w:sz w:val="24"/>
          <w:szCs w:val="24"/>
        </w:rPr>
        <w:t>GRUPO ARTÍSTICO: </w:t>
      </w:r>
    </w:p>
    <w:p w14:paraId="4BB9B253" w14:textId="77777777" w:rsidR="00821DB2" w:rsidRPr="001A6F2D" w:rsidRDefault="00821DB2" w:rsidP="00821DB2">
      <w:pPr>
        <w:spacing w:before="120" w:after="120"/>
        <w:ind w:left="120" w:right="120"/>
        <w:jc w:val="both"/>
        <w:rPr>
          <w:rFonts w:ascii="Times New Roman" w:hAnsi="Times New Roman"/>
          <w:color w:val="000000"/>
          <w:sz w:val="24"/>
          <w:szCs w:val="24"/>
        </w:rPr>
      </w:pPr>
      <w:r w:rsidRPr="001A6F2D">
        <w:rPr>
          <w:rFonts w:ascii="Times New Roman" w:hAnsi="Times New Roman"/>
          <w:b/>
          <w:bCs/>
          <w:color w:val="000000"/>
          <w:sz w:val="24"/>
          <w:szCs w:val="24"/>
        </w:rPr>
        <w:t>NOME DO REPRESENTANTE INTEGRANTE DO GRUPO OU COLETIVO ARTÍSTICO:</w:t>
      </w:r>
    </w:p>
    <w:p w14:paraId="2DFAF3B1" w14:textId="77777777" w:rsidR="00821DB2" w:rsidRPr="001A6F2D" w:rsidRDefault="00821DB2" w:rsidP="00821DB2">
      <w:pPr>
        <w:spacing w:before="120" w:after="120"/>
        <w:ind w:left="120" w:right="120"/>
        <w:jc w:val="both"/>
        <w:rPr>
          <w:rFonts w:ascii="Times New Roman" w:hAnsi="Times New Roman"/>
          <w:color w:val="000000"/>
          <w:sz w:val="24"/>
          <w:szCs w:val="24"/>
        </w:rPr>
      </w:pPr>
      <w:r w:rsidRPr="001A6F2D">
        <w:rPr>
          <w:rFonts w:ascii="Times New Roman" w:hAnsi="Times New Roman"/>
          <w:b/>
          <w:bCs/>
          <w:color w:val="000000"/>
          <w:sz w:val="24"/>
          <w:szCs w:val="24"/>
        </w:rPr>
        <w:t>DADOS PESSOAIS DO REPRESENTANTE: [IDENTIDADE, CPF, E-MAIL E TELEFONE]</w:t>
      </w:r>
    </w:p>
    <w:p w14:paraId="0F63A977" w14:textId="77777777" w:rsidR="00821DB2" w:rsidRPr="001A6F2D" w:rsidRDefault="00821DB2" w:rsidP="00821DB2">
      <w:pPr>
        <w:spacing w:before="120" w:after="120"/>
        <w:ind w:left="120" w:right="120"/>
        <w:jc w:val="both"/>
        <w:rPr>
          <w:rFonts w:ascii="Times New Roman" w:hAnsi="Times New Roman"/>
          <w:color w:val="000000"/>
          <w:sz w:val="24"/>
          <w:szCs w:val="24"/>
        </w:rPr>
      </w:pPr>
    </w:p>
    <w:p w14:paraId="7D68FDBD" w14:textId="77777777" w:rsidR="00821DB2" w:rsidRPr="001A6F2D" w:rsidRDefault="00821DB2" w:rsidP="00821DB2">
      <w:pPr>
        <w:spacing w:before="120" w:after="120"/>
        <w:ind w:left="120" w:right="120"/>
        <w:jc w:val="both"/>
        <w:rPr>
          <w:rFonts w:ascii="Times New Roman" w:hAnsi="Times New Roman"/>
          <w:color w:val="000000"/>
          <w:sz w:val="24"/>
          <w:szCs w:val="24"/>
        </w:rPr>
      </w:pPr>
      <w:r w:rsidRPr="001A6F2D">
        <w:rPr>
          <w:rFonts w:ascii="Times New Roman" w:hAnsi="Times New Roman"/>
          <w:color w:val="000000"/>
          <w:sz w:val="24"/>
          <w:szCs w:val="24"/>
        </w:rPr>
        <w:t>Os declarantes abaixo-assinados, integrantes do grupo artístico [NOME DO GRUPO OU COLETIVO], elegem a pessoa indicada no campo “REPRESENTANTE”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3FDB2EC0" w14:textId="77777777" w:rsidR="00821DB2" w:rsidRPr="001A6F2D" w:rsidRDefault="00821DB2" w:rsidP="00821DB2">
      <w:pPr>
        <w:spacing w:before="120" w:after="120"/>
        <w:ind w:left="120" w:right="120"/>
        <w:jc w:val="both"/>
        <w:rPr>
          <w:rFonts w:ascii="Times New Roman" w:hAnsi="Times New Roman"/>
          <w:color w:val="000000"/>
          <w:sz w:val="24"/>
          <w:szCs w:val="24"/>
        </w:rPr>
      </w:pPr>
      <w:r w:rsidRPr="001A6F2D">
        <w:rPr>
          <w:rFonts w:ascii="Times New Roman" w:hAnsi="Times New Roman"/>
          <w:color w:val="000000"/>
          <w:sz w:val="24"/>
          <w:szCs w:val="24"/>
        </w:rPr>
        <w:t> </w:t>
      </w:r>
    </w:p>
    <w:tbl>
      <w:tblPr>
        <w:tblW w:w="90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1"/>
        <w:gridCol w:w="2859"/>
        <w:gridCol w:w="2430"/>
      </w:tblGrid>
      <w:tr w:rsidR="00821DB2" w:rsidRPr="001A6F2D" w14:paraId="1192DFA1"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9D5597" w14:textId="77777777" w:rsidR="00821DB2" w:rsidRPr="001A6F2D" w:rsidRDefault="00821DB2" w:rsidP="00212B1E">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t>NOME DO INTEGRANTE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95386" w14:textId="77777777" w:rsidR="00821DB2" w:rsidRPr="001A6F2D" w:rsidRDefault="00821DB2" w:rsidP="00212B1E">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t>DADOS PESSOAIS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63B6F" w14:textId="77777777" w:rsidR="00821DB2" w:rsidRPr="001A6F2D" w:rsidRDefault="00821DB2" w:rsidP="00212B1E">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t>ASSINATURAS</w:t>
            </w:r>
          </w:p>
        </w:tc>
      </w:tr>
      <w:tr w:rsidR="00821DB2" w:rsidRPr="001A6F2D" w14:paraId="0362A32A"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99CFD8" w14:textId="77777777" w:rsidR="00821DB2" w:rsidRPr="001A6F2D" w:rsidRDefault="00821DB2" w:rsidP="00212B1E">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77FB1" w14:textId="77777777" w:rsidR="00821DB2" w:rsidRPr="001A6F2D" w:rsidRDefault="00821DB2" w:rsidP="00212B1E">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A6432" w14:textId="77777777" w:rsidR="00821DB2" w:rsidRPr="001A6F2D" w:rsidRDefault="00821DB2" w:rsidP="00212B1E">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t> </w:t>
            </w:r>
          </w:p>
        </w:tc>
      </w:tr>
      <w:tr w:rsidR="00821DB2" w:rsidRPr="001A6F2D" w14:paraId="2196BCD8"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1A434B" w14:textId="77777777" w:rsidR="00821DB2" w:rsidRPr="001A6F2D" w:rsidRDefault="00821DB2" w:rsidP="00212B1E">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4878F" w14:textId="77777777" w:rsidR="00821DB2" w:rsidRPr="001A6F2D" w:rsidRDefault="00821DB2" w:rsidP="00212B1E">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167C5" w14:textId="77777777" w:rsidR="00821DB2" w:rsidRPr="001A6F2D" w:rsidRDefault="00821DB2" w:rsidP="00212B1E">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t> </w:t>
            </w:r>
          </w:p>
        </w:tc>
      </w:tr>
      <w:tr w:rsidR="00821DB2" w:rsidRPr="001A6F2D" w14:paraId="49271FD1"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D780DD" w14:textId="77777777" w:rsidR="00821DB2" w:rsidRPr="001A6F2D" w:rsidRDefault="00821DB2" w:rsidP="00212B1E">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76253" w14:textId="77777777" w:rsidR="00821DB2" w:rsidRPr="001A6F2D" w:rsidRDefault="00821DB2" w:rsidP="00212B1E">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3BAEF" w14:textId="77777777" w:rsidR="00821DB2" w:rsidRPr="001A6F2D" w:rsidRDefault="00821DB2" w:rsidP="00212B1E">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t> </w:t>
            </w:r>
          </w:p>
        </w:tc>
      </w:tr>
      <w:tr w:rsidR="00821DB2" w:rsidRPr="001A6F2D" w14:paraId="05215681"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FC6937" w14:textId="77777777" w:rsidR="00821DB2" w:rsidRPr="001A6F2D" w:rsidRDefault="00821DB2" w:rsidP="00212B1E">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D7071" w14:textId="77777777" w:rsidR="00821DB2" w:rsidRPr="001A6F2D" w:rsidRDefault="00821DB2" w:rsidP="00212B1E">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F9CDA" w14:textId="77777777" w:rsidR="00821DB2" w:rsidRPr="001A6F2D" w:rsidRDefault="00821DB2" w:rsidP="00212B1E">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t> </w:t>
            </w:r>
          </w:p>
        </w:tc>
      </w:tr>
    </w:tbl>
    <w:p w14:paraId="6B00375A" w14:textId="77777777" w:rsidR="00821DB2" w:rsidRPr="001A6F2D" w:rsidRDefault="00821DB2" w:rsidP="00821DB2">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br/>
        <w:t> [LOCAL]</w:t>
      </w:r>
    </w:p>
    <w:p w14:paraId="02586326" w14:textId="77777777" w:rsidR="00821DB2" w:rsidRPr="001A6F2D" w:rsidRDefault="00821DB2" w:rsidP="00821DB2">
      <w:pPr>
        <w:spacing w:before="120" w:after="120"/>
        <w:ind w:left="120" w:right="120"/>
        <w:jc w:val="center"/>
        <w:rPr>
          <w:rFonts w:ascii="Times New Roman" w:hAnsi="Times New Roman"/>
          <w:sz w:val="24"/>
          <w:szCs w:val="24"/>
        </w:rPr>
      </w:pPr>
      <w:r w:rsidRPr="001A6F2D">
        <w:rPr>
          <w:rFonts w:ascii="Times New Roman" w:hAnsi="Times New Roman"/>
          <w:color w:val="000000"/>
          <w:sz w:val="24"/>
          <w:szCs w:val="24"/>
        </w:rPr>
        <w:t>[DATA]</w:t>
      </w:r>
    </w:p>
    <w:p w14:paraId="13E04834" w14:textId="71DBC2F1" w:rsidR="00821DB2" w:rsidRDefault="00821DB2" w:rsidP="00821DB2">
      <w:pPr>
        <w:rPr>
          <w:rFonts w:ascii="Times New Roman" w:hAnsi="Times New Roman"/>
          <w:sz w:val="24"/>
          <w:szCs w:val="24"/>
        </w:rPr>
      </w:pPr>
    </w:p>
    <w:p w14:paraId="7F0ACEE8" w14:textId="4980B80C" w:rsidR="00821DB2" w:rsidRPr="00FE57DD" w:rsidRDefault="00821DB2" w:rsidP="00821DB2">
      <w:pPr>
        <w:spacing w:before="100" w:beforeAutospacing="1" w:after="100" w:afterAutospacing="1"/>
        <w:jc w:val="center"/>
        <w:rPr>
          <w:rFonts w:ascii="Times New Roman" w:hAnsi="Times New Roman"/>
          <w:caps/>
          <w:color w:val="000000"/>
          <w:sz w:val="24"/>
          <w:szCs w:val="24"/>
        </w:rPr>
      </w:pPr>
      <w:r w:rsidRPr="00FE57DD">
        <w:rPr>
          <w:rFonts w:ascii="Times New Roman" w:hAnsi="Times New Roman"/>
          <w:b/>
          <w:bCs/>
          <w:caps/>
          <w:color w:val="000000"/>
          <w:sz w:val="24"/>
          <w:szCs w:val="24"/>
        </w:rPr>
        <w:lastRenderedPageBreak/>
        <w:t>ANEXO V</w:t>
      </w:r>
    </w:p>
    <w:p w14:paraId="5CB08FEB" w14:textId="77777777" w:rsidR="00821DB2" w:rsidRPr="00FE57DD" w:rsidRDefault="00821DB2" w:rsidP="00821DB2">
      <w:pPr>
        <w:spacing w:before="100" w:beforeAutospacing="1" w:after="100" w:afterAutospacing="1"/>
        <w:jc w:val="center"/>
        <w:rPr>
          <w:rFonts w:ascii="Times New Roman" w:hAnsi="Times New Roman"/>
          <w:b/>
          <w:bCs/>
          <w:caps/>
          <w:color w:val="000000"/>
          <w:sz w:val="24"/>
          <w:szCs w:val="24"/>
        </w:rPr>
      </w:pPr>
      <w:r w:rsidRPr="00FE57DD">
        <w:rPr>
          <w:rFonts w:ascii="Times New Roman" w:hAnsi="Times New Roman"/>
          <w:b/>
          <w:bCs/>
          <w:caps/>
          <w:color w:val="000000"/>
          <w:sz w:val="24"/>
          <w:szCs w:val="24"/>
        </w:rPr>
        <w:t>RELATÓRIO DE EXECUÇÃO DO OBJETO</w:t>
      </w:r>
    </w:p>
    <w:p w14:paraId="7C8E0B1A"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1. DADOS DO PROJETO</w:t>
      </w:r>
    </w:p>
    <w:p w14:paraId="704CD163"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Nome do projeto:</w:t>
      </w:r>
    </w:p>
    <w:p w14:paraId="4E09C75D"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Nome do agente cultural proponente:</w:t>
      </w:r>
    </w:p>
    <w:p w14:paraId="68321320"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Nº do Termo de Execução Cultural</w:t>
      </w:r>
    </w:p>
    <w:p w14:paraId="64149262"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Vigência do projeto:</w:t>
      </w:r>
    </w:p>
    <w:p w14:paraId="044098B1"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Valor repassado para o projeto:</w:t>
      </w:r>
    </w:p>
    <w:p w14:paraId="3D2E5EAC"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Data de entrega desse relatório:</w:t>
      </w:r>
    </w:p>
    <w:p w14:paraId="36F2B1F2"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17A15301"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2. RESULTADOS DO PROJETO</w:t>
      </w:r>
    </w:p>
    <w:p w14:paraId="22FA08C9"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2.1. Resumo:</w:t>
      </w:r>
    </w:p>
    <w:p w14:paraId="6D2FBC11"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Descreva de forma resumida como foi a execução do projeto, destacando principais resultados e benefícios gerados e outras informações pertinentes. </w:t>
      </w:r>
    </w:p>
    <w:p w14:paraId="5B4EC917"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78856D5D"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2.2. As ações planejadas para o projeto foram realizadas? </w:t>
      </w:r>
    </w:p>
    <w:p w14:paraId="31C18C36"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Sim, todas as ações foram feitas conforme o planejado.</w:t>
      </w:r>
    </w:p>
    <w:p w14:paraId="692CBE2B"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Sim, todas as ações foram feitas, mas com adaptações e/ou alterações.</w:t>
      </w:r>
    </w:p>
    <w:p w14:paraId="74886D8E"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Uma parte das ações planejadas não foi feita.</w:t>
      </w:r>
    </w:p>
    <w:p w14:paraId="30DFDD0B"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As ações não foram feitas conforme o planejado.</w:t>
      </w:r>
    </w:p>
    <w:p w14:paraId="172FBD99"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1D895ED1"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2.3. Ações desenvolvidas</w:t>
      </w:r>
    </w:p>
    <w:p w14:paraId="3A072F4C"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Descreva as ações desenvolvidas, com informações detalhando ações, datas, locais, horários, etc. Fale também sobre a eventuais alterações nas atividades previstas no projeto, bem como os possíveis impactos nas metas acordadas.</w:t>
      </w:r>
    </w:p>
    <w:p w14:paraId="40AE595D"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7BA72E0E"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2.4. Cumprimento das Metas</w:t>
      </w:r>
    </w:p>
    <w:p w14:paraId="579ED728"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Metas integralmente cumpridas:</w:t>
      </w:r>
    </w:p>
    <w:p w14:paraId="03B0EDFB"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xml:space="preserve">• META 1 </w:t>
      </w:r>
      <w:proofErr w:type="gramStart"/>
      <w:r w:rsidRPr="00FE57DD">
        <w:rPr>
          <w:rFonts w:ascii="Times New Roman" w:hAnsi="Times New Roman"/>
          <w:color w:val="000000"/>
          <w:sz w:val="24"/>
          <w:szCs w:val="24"/>
        </w:rPr>
        <w:t>[Descreva</w:t>
      </w:r>
      <w:proofErr w:type="gramEnd"/>
      <w:r w:rsidRPr="00FE57DD">
        <w:rPr>
          <w:rFonts w:ascii="Times New Roman" w:hAnsi="Times New Roman"/>
          <w:color w:val="000000"/>
          <w:sz w:val="24"/>
          <w:szCs w:val="24"/>
        </w:rPr>
        <w:t xml:space="preserve"> a meta, conforme consta no projeto apresentado] </w:t>
      </w:r>
    </w:p>
    <w:p w14:paraId="35A65E7F"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lastRenderedPageBreak/>
        <w:t>◦ OBSERVAÇÃO DA META 1: [informe como a meta foi cumprida]</w:t>
      </w:r>
    </w:p>
    <w:p w14:paraId="4A83FD56"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Metas parcialmente cumpridas (SE HOUVER): </w:t>
      </w:r>
    </w:p>
    <w:p w14:paraId="449AA5DB"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xml:space="preserve">• META 1 </w:t>
      </w:r>
      <w:proofErr w:type="gramStart"/>
      <w:r w:rsidRPr="00FE57DD">
        <w:rPr>
          <w:rFonts w:ascii="Times New Roman" w:hAnsi="Times New Roman"/>
          <w:color w:val="000000"/>
          <w:sz w:val="24"/>
          <w:szCs w:val="24"/>
        </w:rPr>
        <w:t>[Descreva</w:t>
      </w:r>
      <w:proofErr w:type="gramEnd"/>
      <w:r w:rsidRPr="00FE57DD">
        <w:rPr>
          <w:rFonts w:ascii="Times New Roman" w:hAnsi="Times New Roman"/>
          <w:color w:val="000000"/>
          <w:sz w:val="24"/>
          <w:szCs w:val="24"/>
        </w:rPr>
        <w:t xml:space="preserve"> a meta, conforme consta no projeto apresentado] </w:t>
      </w:r>
    </w:p>
    <w:p w14:paraId="7BD9A5AF"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Observações da Meta 1: [Informe qual parte da meta foi cumprida] </w:t>
      </w:r>
    </w:p>
    <w:p w14:paraId="67B636B0"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Justificativa</w:t>
      </w:r>
      <w:proofErr w:type="gramEnd"/>
      <w:r w:rsidRPr="00FE57DD">
        <w:rPr>
          <w:rFonts w:ascii="Times New Roman" w:hAnsi="Times New Roman"/>
          <w:color w:val="000000"/>
          <w:sz w:val="24"/>
          <w:szCs w:val="24"/>
        </w:rPr>
        <w:t xml:space="preserve"> para o não cumprimento integral: [Explique porque parte da meta não foi cumprida] </w:t>
      </w:r>
    </w:p>
    <w:p w14:paraId="545CF18D"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Metas não cumpridas (se houver)</w:t>
      </w:r>
    </w:p>
    <w:p w14:paraId="0CAB927B"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xml:space="preserve">• Meta 1 </w:t>
      </w:r>
      <w:proofErr w:type="gramStart"/>
      <w:r w:rsidRPr="00FE57DD">
        <w:rPr>
          <w:rFonts w:ascii="Times New Roman" w:hAnsi="Times New Roman"/>
          <w:color w:val="000000"/>
          <w:sz w:val="24"/>
          <w:szCs w:val="24"/>
        </w:rPr>
        <w:t>[Descreva</w:t>
      </w:r>
      <w:proofErr w:type="gramEnd"/>
      <w:r w:rsidRPr="00FE57DD">
        <w:rPr>
          <w:rFonts w:ascii="Times New Roman" w:hAnsi="Times New Roman"/>
          <w:color w:val="000000"/>
          <w:sz w:val="24"/>
          <w:szCs w:val="24"/>
        </w:rPr>
        <w:t xml:space="preserve"> a meta, conforme consta no projeto apresentado] </w:t>
      </w:r>
    </w:p>
    <w:p w14:paraId="2D1F2D82"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Justificativa</w:t>
      </w:r>
      <w:proofErr w:type="gramEnd"/>
      <w:r w:rsidRPr="00FE57DD">
        <w:rPr>
          <w:rFonts w:ascii="Times New Roman" w:hAnsi="Times New Roman"/>
          <w:color w:val="000000"/>
          <w:sz w:val="24"/>
          <w:szCs w:val="24"/>
        </w:rPr>
        <w:t xml:space="preserve"> para o não cumprimento: [Explique porque a meta não foi cumprida]</w:t>
      </w:r>
    </w:p>
    <w:p w14:paraId="2021B03E"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4772F019"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3. PRODUTOS GERADOS</w:t>
      </w:r>
    </w:p>
    <w:p w14:paraId="1F71C40E"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3.1. A execução do projeto gerou algum produto?</w:t>
      </w:r>
    </w:p>
    <w:p w14:paraId="6A7AFFCF"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Exemplos: vídeos, produção musical, produção gráfica etc.</w:t>
      </w:r>
    </w:p>
    <w:p w14:paraId="0BB4A748"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Sim</w:t>
      </w:r>
    </w:p>
    <w:p w14:paraId="2C822B08"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Não</w:t>
      </w:r>
    </w:p>
    <w:p w14:paraId="18B99C63"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3.1.1. Quais produtos culturais foram gerados? </w:t>
      </w:r>
    </w:p>
    <w:p w14:paraId="23B14A93"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Você pode marcar mais de uma opção. Informe também as quantidades.</w:t>
      </w:r>
    </w:p>
    <w:p w14:paraId="63869D40"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Publicação</w:t>
      </w:r>
    </w:p>
    <w:p w14:paraId="3E4B94C4"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Livro</w:t>
      </w:r>
    </w:p>
    <w:p w14:paraId="7496E7FC" w14:textId="77777777" w:rsidR="00821DB2" w:rsidRPr="00FE57DD" w:rsidRDefault="00821DB2" w:rsidP="00821DB2">
      <w:pPr>
        <w:spacing w:before="120" w:after="120"/>
        <w:ind w:left="120" w:right="120"/>
        <w:jc w:val="both"/>
        <w:rPr>
          <w:rFonts w:ascii="Times New Roman" w:hAnsi="Times New Roman"/>
          <w:color w:val="000000"/>
          <w:sz w:val="24"/>
          <w:szCs w:val="24"/>
          <w:lang w:val="en-US"/>
        </w:rPr>
      </w:pPr>
      <w:proofErr w:type="gramStart"/>
      <w:r w:rsidRPr="00FE57DD">
        <w:rPr>
          <w:rFonts w:ascii="Times New Roman" w:hAnsi="Times New Roman"/>
          <w:color w:val="000000"/>
          <w:sz w:val="24"/>
          <w:szCs w:val="24"/>
          <w:lang w:val="en-US"/>
        </w:rPr>
        <w:t>(  )</w:t>
      </w:r>
      <w:proofErr w:type="gramEnd"/>
      <w:r w:rsidRPr="00FE57DD">
        <w:rPr>
          <w:rFonts w:ascii="Times New Roman" w:hAnsi="Times New Roman"/>
          <w:color w:val="000000"/>
          <w:sz w:val="24"/>
          <w:szCs w:val="24"/>
          <w:lang w:val="en-US"/>
        </w:rPr>
        <w:t xml:space="preserve"> </w:t>
      </w:r>
      <w:proofErr w:type="spellStart"/>
      <w:r w:rsidRPr="00FE57DD">
        <w:rPr>
          <w:rFonts w:ascii="Times New Roman" w:hAnsi="Times New Roman"/>
          <w:color w:val="000000"/>
          <w:sz w:val="24"/>
          <w:szCs w:val="24"/>
          <w:lang w:val="en-US"/>
        </w:rPr>
        <w:t>Catálogo</w:t>
      </w:r>
      <w:proofErr w:type="spellEnd"/>
    </w:p>
    <w:p w14:paraId="5C4EA502" w14:textId="77777777" w:rsidR="00821DB2" w:rsidRPr="00FE57DD" w:rsidRDefault="00821DB2" w:rsidP="00821DB2">
      <w:pPr>
        <w:spacing w:before="120" w:after="120"/>
        <w:ind w:left="120" w:right="120"/>
        <w:jc w:val="both"/>
        <w:rPr>
          <w:rFonts w:ascii="Times New Roman" w:hAnsi="Times New Roman"/>
          <w:color w:val="000000"/>
          <w:sz w:val="24"/>
          <w:szCs w:val="24"/>
          <w:lang w:val="en-US"/>
        </w:rPr>
      </w:pPr>
      <w:proofErr w:type="gramStart"/>
      <w:r w:rsidRPr="00FE57DD">
        <w:rPr>
          <w:rFonts w:ascii="Times New Roman" w:hAnsi="Times New Roman"/>
          <w:color w:val="000000"/>
          <w:sz w:val="24"/>
          <w:szCs w:val="24"/>
          <w:lang w:val="en-US"/>
        </w:rPr>
        <w:t>(  )</w:t>
      </w:r>
      <w:proofErr w:type="gramEnd"/>
      <w:r w:rsidRPr="00FE57DD">
        <w:rPr>
          <w:rFonts w:ascii="Times New Roman" w:hAnsi="Times New Roman"/>
          <w:color w:val="000000"/>
          <w:sz w:val="24"/>
          <w:szCs w:val="24"/>
          <w:lang w:val="en-US"/>
        </w:rPr>
        <w:t xml:space="preserve"> Live (</w:t>
      </w:r>
      <w:proofErr w:type="spellStart"/>
      <w:r w:rsidRPr="00FE57DD">
        <w:rPr>
          <w:rFonts w:ascii="Times New Roman" w:hAnsi="Times New Roman"/>
          <w:color w:val="000000"/>
          <w:sz w:val="24"/>
          <w:szCs w:val="24"/>
          <w:lang w:val="en-US"/>
        </w:rPr>
        <w:t>transmissão</w:t>
      </w:r>
      <w:proofErr w:type="spellEnd"/>
      <w:r w:rsidRPr="00FE57DD">
        <w:rPr>
          <w:rFonts w:ascii="Times New Roman" w:hAnsi="Times New Roman"/>
          <w:color w:val="000000"/>
          <w:sz w:val="24"/>
          <w:szCs w:val="24"/>
          <w:lang w:val="en-US"/>
        </w:rPr>
        <w:t xml:space="preserve"> on-line)</w:t>
      </w:r>
    </w:p>
    <w:p w14:paraId="501D1E4F"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Vídeo</w:t>
      </w:r>
    </w:p>
    <w:p w14:paraId="08209BB6"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Documentário</w:t>
      </w:r>
    </w:p>
    <w:p w14:paraId="660254E1"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Filme</w:t>
      </w:r>
    </w:p>
    <w:p w14:paraId="027F2BAF"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Relatório de pesquisa</w:t>
      </w:r>
    </w:p>
    <w:p w14:paraId="63BB9A49"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Produção musical</w:t>
      </w:r>
    </w:p>
    <w:p w14:paraId="2F1AC7D4"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Jogo</w:t>
      </w:r>
    </w:p>
    <w:p w14:paraId="3170CA50"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Artesanato</w:t>
      </w:r>
    </w:p>
    <w:p w14:paraId="4F0E1EAD"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Obras</w:t>
      </w:r>
    </w:p>
    <w:p w14:paraId="6BBBB4DA"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lastRenderedPageBreak/>
        <w:t>(  )</w:t>
      </w:r>
      <w:proofErr w:type="gramEnd"/>
      <w:r w:rsidRPr="00FE57DD">
        <w:rPr>
          <w:rFonts w:ascii="Times New Roman" w:hAnsi="Times New Roman"/>
          <w:color w:val="000000"/>
          <w:sz w:val="24"/>
          <w:szCs w:val="24"/>
        </w:rPr>
        <w:t xml:space="preserve"> Espetáculo</w:t>
      </w:r>
    </w:p>
    <w:p w14:paraId="1B15FF84"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Show musical</w:t>
      </w:r>
    </w:p>
    <w:p w14:paraId="35F82938"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Site</w:t>
      </w:r>
    </w:p>
    <w:p w14:paraId="0C522103"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Música</w:t>
      </w:r>
    </w:p>
    <w:p w14:paraId="45C9377F"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Outros: ____________________________________________</w:t>
      </w:r>
    </w:p>
    <w:p w14:paraId="5362E0F2"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  </w:t>
      </w:r>
    </w:p>
    <w:p w14:paraId="135C8DA4"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3.1.2. Como os produtos desenvolvidos ficaram disponíveis para o público após o fim do projeto? </w:t>
      </w:r>
    </w:p>
    <w:p w14:paraId="60B28B5E"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xml:space="preserve">Exemplos: publicações impressas, vídeos no </w:t>
      </w:r>
      <w:proofErr w:type="spellStart"/>
      <w:r w:rsidRPr="00FE57DD">
        <w:rPr>
          <w:rFonts w:ascii="Times New Roman" w:hAnsi="Times New Roman"/>
          <w:color w:val="000000"/>
          <w:sz w:val="24"/>
          <w:szCs w:val="24"/>
        </w:rPr>
        <w:t>YouTube</w:t>
      </w:r>
      <w:proofErr w:type="spellEnd"/>
      <w:r w:rsidRPr="00FE57DD">
        <w:rPr>
          <w:rFonts w:ascii="Times New Roman" w:hAnsi="Times New Roman"/>
          <w:color w:val="000000"/>
          <w:sz w:val="24"/>
          <w:szCs w:val="24"/>
        </w:rPr>
        <w:t>?</w:t>
      </w:r>
    </w:p>
    <w:p w14:paraId="3C99773B"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667FE35B"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3.2. Quais foram os resultados gerados pelo projeto?</w:t>
      </w:r>
    </w:p>
    <w:p w14:paraId="5341FA7E"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Detalhe os resultados gerados por cada atividade prevista no Projeto.</w:t>
      </w:r>
    </w:p>
    <w:p w14:paraId="253384D9"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447C40D7"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b/>
          <w:bCs/>
          <w:color w:val="000000"/>
          <w:sz w:val="24"/>
          <w:szCs w:val="24"/>
        </w:rPr>
        <w:t>3.2.1 Pensando</w:t>
      </w:r>
      <w:proofErr w:type="gramEnd"/>
      <w:r w:rsidRPr="00FE57DD">
        <w:rPr>
          <w:rFonts w:ascii="Times New Roman" w:hAnsi="Times New Roman"/>
          <w:b/>
          <w:bCs/>
          <w:color w:val="000000"/>
          <w:sz w:val="24"/>
          <w:szCs w:val="24"/>
        </w:rPr>
        <w:t xml:space="preserve"> nos resultados finais gerados pelo projeto, você considera que ele … </w:t>
      </w:r>
    </w:p>
    <w:p w14:paraId="6DD040EF"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(Você pode marcar mais de uma opção).</w:t>
      </w:r>
    </w:p>
    <w:p w14:paraId="6957FFF1"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Desenvolveu processos de criação, de investigação ou de pesquisa.</w:t>
      </w:r>
    </w:p>
    <w:p w14:paraId="7002A8C6"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Desenvolveu estudos, pesquisas e análises sobre o contexto de atuação.</w:t>
      </w:r>
    </w:p>
    <w:p w14:paraId="3111A72C"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Colaborou para manter as atividades culturais do coletivo.</w:t>
      </w:r>
    </w:p>
    <w:p w14:paraId="0D47048D"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Fortaleceu a identidade cultural do coletivo.</w:t>
      </w:r>
    </w:p>
    <w:p w14:paraId="78864639"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Promoveu as práticas culturais do coletivo no espaço em que foi desenvolvido.</w:t>
      </w:r>
    </w:p>
    <w:p w14:paraId="5240F0F7"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Promoveu a formação em linguagens, técnicas e práticas artísticas e culturais.</w:t>
      </w:r>
    </w:p>
    <w:p w14:paraId="2069221A"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Ofereceu programações artísticas e culturais para a comunidade do entorno.</w:t>
      </w:r>
    </w:p>
    <w:p w14:paraId="7C4E0846"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Atuou na preservação, na proteção e na salvaguarda de bens e manifestações culturais.</w:t>
      </w:r>
    </w:p>
    <w:p w14:paraId="58A0548C"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19D86716"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4. PÚBLICO ALCANÇADO</w:t>
      </w:r>
    </w:p>
    <w:p w14:paraId="1DF783DF"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Informe a quantidade de pessoas beneficiadas pelo projeto, demonstre os mecanismos utilizados para mensuração, a exemplo de listas de presenças. Em caso de baixa frequência ou oscilação relevante informe as justificativas.</w:t>
      </w:r>
    </w:p>
    <w:p w14:paraId="3B8AC36D"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lastRenderedPageBreak/>
        <w:t> </w:t>
      </w:r>
    </w:p>
    <w:p w14:paraId="5577F607"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5. EQUIPE DO PROJETO</w:t>
      </w:r>
    </w:p>
    <w:p w14:paraId="762644AE"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b/>
          <w:bCs/>
          <w:color w:val="000000"/>
          <w:sz w:val="24"/>
          <w:szCs w:val="24"/>
        </w:rPr>
        <w:t>5.1 Quantas</w:t>
      </w:r>
      <w:proofErr w:type="gramEnd"/>
      <w:r w:rsidRPr="00FE57DD">
        <w:rPr>
          <w:rFonts w:ascii="Times New Roman" w:hAnsi="Times New Roman"/>
          <w:b/>
          <w:bCs/>
          <w:color w:val="000000"/>
          <w:sz w:val="24"/>
          <w:szCs w:val="24"/>
        </w:rPr>
        <w:t xml:space="preserve"> pessoas fizeram parte da equipe do projeto?</w:t>
      </w:r>
    </w:p>
    <w:p w14:paraId="3525B4C2"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Digite um número exato (exemplo: 23).</w:t>
      </w:r>
    </w:p>
    <w:p w14:paraId="02943F89"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0C562212"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b/>
          <w:bCs/>
          <w:color w:val="000000"/>
          <w:sz w:val="24"/>
          <w:szCs w:val="24"/>
        </w:rPr>
        <w:t>5.2 Houve</w:t>
      </w:r>
      <w:proofErr w:type="gramEnd"/>
      <w:r w:rsidRPr="00FE57DD">
        <w:rPr>
          <w:rFonts w:ascii="Times New Roman" w:hAnsi="Times New Roman"/>
          <w:b/>
          <w:bCs/>
          <w:color w:val="000000"/>
          <w:sz w:val="24"/>
          <w:szCs w:val="24"/>
        </w:rPr>
        <w:t xml:space="preserve"> mudanças na equipe ao longo da execução do projeto? </w:t>
      </w:r>
    </w:p>
    <w:p w14:paraId="5F65C1F7"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Sim        (  ) Não</w:t>
      </w:r>
    </w:p>
    <w:p w14:paraId="5DCEFEC1"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Informe se entraram ou saíram pessoas na equipe durante a execução do projeto.</w:t>
      </w:r>
    </w:p>
    <w:p w14:paraId="69102174"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2AE05C33"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4"/>
        <w:gridCol w:w="1025"/>
        <w:gridCol w:w="1596"/>
        <w:gridCol w:w="1050"/>
        <w:gridCol w:w="1187"/>
        <w:gridCol w:w="1386"/>
      </w:tblGrid>
      <w:tr w:rsidR="00821DB2" w:rsidRPr="00FE57DD" w14:paraId="15D2A03A" w14:textId="77777777" w:rsidTr="00212B1E">
        <w:trPr>
          <w:tblCellSpacing w:w="0" w:type="dxa"/>
        </w:trPr>
        <w:tc>
          <w:tcPr>
            <w:tcW w:w="1917" w:type="dxa"/>
            <w:tcBorders>
              <w:top w:val="outset" w:sz="6" w:space="0" w:color="auto"/>
              <w:left w:val="outset" w:sz="6" w:space="0" w:color="auto"/>
              <w:bottom w:val="outset" w:sz="6" w:space="0" w:color="auto"/>
              <w:right w:val="outset" w:sz="6" w:space="0" w:color="auto"/>
            </w:tcBorders>
            <w:vAlign w:val="center"/>
            <w:hideMark/>
          </w:tcPr>
          <w:p w14:paraId="7C3DCA12" w14:textId="77777777" w:rsidR="00821DB2" w:rsidRPr="00FE57DD" w:rsidRDefault="00821DB2" w:rsidP="00212B1E">
            <w:pPr>
              <w:spacing w:before="120" w:after="120"/>
              <w:ind w:left="120" w:right="120"/>
              <w:jc w:val="both"/>
              <w:rPr>
                <w:rFonts w:ascii="Times New Roman" w:hAnsi="Times New Roman"/>
                <w:sz w:val="24"/>
                <w:szCs w:val="24"/>
              </w:rPr>
            </w:pPr>
            <w:r w:rsidRPr="00FE57DD">
              <w:rPr>
                <w:rFonts w:ascii="Times New Roman" w:hAnsi="Times New Roman"/>
                <w:b/>
                <w:bCs/>
                <w:sz w:val="24"/>
                <w:szCs w:val="24"/>
              </w:rPr>
              <w:t>Nome do profissional/empresa</w:t>
            </w:r>
          </w:p>
        </w:tc>
        <w:tc>
          <w:tcPr>
            <w:tcW w:w="884" w:type="dxa"/>
            <w:tcBorders>
              <w:top w:val="outset" w:sz="6" w:space="0" w:color="auto"/>
              <w:left w:val="outset" w:sz="6" w:space="0" w:color="auto"/>
              <w:bottom w:val="outset" w:sz="6" w:space="0" w:color="auto"/>
              <w:right w:val="outset" w:sz="6" w:space="0" w:color="auto"/>
            </w:tcBorders>
            <w:vAlign w:val="center"/>
            <w:hideMark/>
          </w:tcPr>
          <w:p w14:paraId="697E018F" w14:textId="77777777" w:rsidR="00821DB2" w:rsidRPr="00FE57DD" w:rsidRDefault="00821DB2" w:rsidP="00212B1E">
            <w:pPr>
              <w:spacing w:before="120" w:after="120"/>
              <w:ind w:left="120" w:right="120"/>
              <w:jc w:val="both"/>
              <w:rPr>
                <w:rFonts w:ascii="Times New Roman" w:hAnsi="Times New Roman"/>
                <w:sz w:val="24"/>
                <w:szCs w:val="24"/>
              </w:rPr>
            </w:pPr>
            <w:r w:rsidRPr="00FE57DD">
              <w:rPr>
                <w:rFonts w:ascii="Times New Roman" w:hAnsi="Times New Roman"/>
                <w:b/>
                <w:bCs/>
                <w:sz w:val="24"/>
                <w:szCs w:val="24"/>
              </w:rPr>
              <w:t>Função no projeto</w:t>
            </w:r>
          </w:p>
        </w:tc>
        <w:tc>
          <w:tcPr>
            <w:tcW w:w="1383" w:type="dxa"/>
            <w:tcBorders>
              <w:top w:val="outset" w:sz="6" w:space="0" w:color="auto"/>
              <w:left w:val="outset" w:sz="6" w:space="0" w:color="auto"/>
              <w:bottom w:val="outset" w:sz="6" w:space="0" w:color="auto"/>
              <w:right w:val="outset" w:sz="6" w:space="0" w:color="auto"/>
            </w:tcBorders>
            <w:vAlign w:val="center"/>
            <w:hideMark/>
          </w:tcPr>
          <w:p w14:paraId="220EAFE1" w14:textId="77777777" w:rsidR="00821DB2" w:rsidRPr="00FE57DD" w:rsidRDefault="00821DB2" w:rsidP="00212B1E">
            <w:pPr>
              <w:spacing w:before="120" w:after="120"/>
              <w:ind w:left="120" w:right="120"/>
              <w:jc w:val="both"/>
              <w:rPr>
                <w:rFonts w:ascii="Times New Roman" w:hAnsi="Times New Roman"/>
                <w:sz w:val="24"/>
                <w:szCs w:val="24"/>
              </w:rPr>
            </w:pPr>
            <w:r w:rsidRPr="00FE57DD">
              <w:rPr>
                <w:rFonts w:ascii="Times New Roman" w:hAnsi="Times New Roman"/>
                <w:b/>
                <w:bCs/>
                <w:sz w:val="24"/>
                <w:szCs w:val="24"/>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E17EB" w14:textId="77777777" w:rsidR="00821DB2" w:rsidRPr="00FE57DD" w:rsidRDefault="00821DB2" w:rsidP="00212B1E">
            <w:pPr>
              <w:spacing w:before="120" w:after="120"/>
              <w:ind w:left="120" w:right="120"/>
              <w:jc w:val="both"/>
              <w:rPr>
                <w:rFonts w:ascii="Times New Roman" w:hAnsi="Times New Roman"/>
                <w:sz w:val="24"/>
                <w:szCs w:val="24"/>
              </w:rPr>
            </w:pPr>
            <w:r w:rsidRPr="00FE57DD">
              <w:rPr>
                <w:rFonts w:ascii="Times New Roman" w:hAnsi="Times New Roman"/>
                <w:b/>
                <w:bCs/>
                <w:sz w:val="24"/>
                <w:szCs w:val="24"/>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8494C" w14:textId="77777777" w:rsidR="00821DB2" w:rsidRPr="00FE57DD" w:rsidRDefault="00821DB2" w:rsidP="00212B1E">
            <w:pPr>
              <w:spacing w:before="120" w:after="120"/>
              <w:ind w:left="120" w:right="120"/>
              <w:jc w:val="both"/>
              <w:rPr>
                <w:rFonts w:ascii="Times New Roman" w:hAnsi="Times New Roman"/>
                <w:sz w:val="24"/>
                <w:szCs w:val="24"/>
              </w:rPr>
            </w:pPr>
            <w:r w:rsidRPr="00FE57DD">
              <w:rPr>
                <w:rFonts w:ascii="Times New Roman" w:hAnsi="Times New Roman"/>
                <w:b/>
                <w:bCs/>
                <w:sz w:val="24"/>
                <w:szCs w:val="24"/>
              </w:rPr>
              <w:t>Pessoa indígena?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3D0A18F" w14:textId="77777777" w:rsidR="00821DB2" w:rsidRPr="00FE57DD" w:rsidRDefault="00821DB2" w:rsidP="00212B1E">
            <w:pPr>
              <w:spacing w:before="120" w:after="120"/>
              <w:ind w:left="120" w:right="120"/>
              <w:jc w:val="both"/>
              <w:rPr>
                <w:rFonts w:ascii="Times New Roman" w:hAnsi="Times New Roman"/>
                <w:sz w:val="24"/>
                <w:szCs w:val="24"/>
              </w:rPr>
            </w:pPr>
            <w:r w:rsidRPr="00FE57DD">
              <w:rPr>
                <w:rFonts w:ascii="Times New Roman" w:hAnsi="Times New Roman"/>
                <w:b/>
                <w:bCs/>
                <w:sz w:val="24"/>
                <w:szCs w:val="24"/>
              </w:rPr>
              <w:t>Pessoa com deficiência?</w:t>
            </w:r>
          </w:p>
        </w:tc>
      </w:tr>
      <w:tr w:rsidR="00821DB2" w:rsidRPr="00FE57DD" w14:paraId="58130580" w14:textId="77777777" w:rsidTr="00212B1E">
        <w:trPr>
          <w:tblCellSpacing w:w="0" w:type="dxa"/>
        </w:trPr>
        <w:tc>
          <w:tcPr>
            <w:tcW w:w="1917" w:type="dxa"/>
            <w:tcBorders>
              <w:top w:val="outset" w:sz="6" w:space="0" w:color="auto"/>
              <w:left w:val="outset" w:sz="6" w:space="0" w:color="auto"/>
              <w:bottom w:val="outset" w:sz="6" w:space="0" w:color="auto"/>
              <w:right w:val="outset" w:sz="6" w:space="0" w:color="auto"/>
            </w:tcBorders>
            <w:vAlign w:val="center"/>
            <w:hideMark/>
          </w:tcPr>
          <w:p w14:paraId="4C598A2A" w14:textId="77777777" w:rsidR="00821DB2" w:rsidRPr="00FE57DD" w:rsidRDefault="00821DB2" w:rsidP="00212B1E">
            <w:pPr>
              <w:spacing w:before="120" w:after="120"/>
              <w:ind w:left="120" w:right="120"/>
              <w:jc w:val="both"/>
              <w:rPr>
                <w:rFonts w:ascii="Times New Roman" w:hAnsi="Times New Roman"/>
                <w:sz w:val="24"/>
                <w:szCs w:val="24"/>
              </w:rPr>
            </w:pPr>
            <w:r w:rsidRPr="00FE57DD">
              <w:rPr>
                <w:rFonts w:ascii="Times New Roman" w:hAnsi="Times New Roman"/>
                <w:sz w:val="24"/>
                <w:szCs w:val="24"/>
              </w:rPr>
              <w:t>Ex.: João Silva</w:t>
            </w:r>
          </w:p>
        </w:tc>
        <w:tc>
          <w:tcPr>
            <w:tcW w:w="884" w:type="dxa"/>
            <w:tcBorders>
              <w:top w:val="outset" w:sz="6" w:space="0" w:color="auto"/>
              <w:left w:val="outset" w:sz="6" w:space="0" w:color="auto"/>
              <w:bottom w:val="outset" w:sz="6" w:space="0" w:color="auto"/>
              <w:right w:val="outset" w:sz="6" w:space="0" w:color="auto"/>
            </w:tcBorders>
            <w:vAlign w:val="center"/>
            <w:hideMark/>
          </w:tcPr>
          <w:p w14:paraId="221656D5" w14:textId="77777777" w:rsidR="00821DB2" w:rsidRPr="00FE57DD" w:rsidRDefault="00821DB2" w:rsidP="00212B1E">
            <w:pPr>
              <w:spacing w:before="120" w:after="120"/>
              <w:ind w:left="120" w:right="120"/>
              <w:jc w:val="both"/>
              <w:rPr>
                <w:rFonts w:ascii="Times New Roman" w:hAnsi="Times New Roman"/>
                <w:sz w:val="24"/>
                <w:szCs w:val="24"/>
              </w:rPr>
            </w:pPr>
            <w:r w:rsidRPr="00FE57DD">
              <w:rPr>
                <w:rFonts w:ascii="Times New Roman" w:hAnsi="Times New Roman"/>
                <w:sz w:val="24"/>
                <w:szCs w:val="24"/>
              </w:rPr>
              <w:t>Cineasta</w:t>
            </w:r>
          </w:p>
        </w:tc>
        <w:tc>
          <w:tcPr>
            <w:tcW w:w="1383" w:type="dxa"/>
            <w:tcBorders>
              <w:top w:val="outset" w:sz="6" w:space="0" w:color="auto"/>
              <w:left w:val="outset" w:sz="6" w:space="0" w:color="auto"/>
              <w:bottom w:val="outset" w:sz="6" w:space="0" w:color="auto"/>
              <w:right w:val="outset" w:sz="6" w:space="0" w:color="auto"/>
            </w:tcBorders>
            <w:vAlign w:val="center"/>
            <w:hideMark/>
          </w:tcPr>
          <w:p w14:paraId="4E0E0098" w14:textId="77777777" w:rsidR="00821DB2" w:rsidRPr="00FE57DD" w:rsidRDefault="00821DB2" w:rsidP="00212B1E">
            <w:pPr>
              <w:spacing w:before="120" w:after="120"/>
              <w:ind w:left="120" w:right="120"/>
              <w:jc w:val="both"/>
              <w:rPr>
                <w:rFonts w:ascii="Times New Roman" w:hAnsi="Times New Roman"/>
                <w:sz w:val="24"/>
                <w:szCs w:val="24"/>
              </w:rPr>
            </w:pPr>
            <w:r w:rsidRPr="00FE57DD">
              <w:rPr>
                <w:rFonts w:ascii="Times New Roman" w:hAnsi="Times New Roman"/>
                <w:sz w:val="24"/>
                <w:szCs w:val="24"/>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9B18C" w14:textId="77777777" w:rsidR="00821DB2" w:rsidRPr="00FE57DD" w:rsidRDefault="00821DB2" w:rsidP="00212B1E">
            <w:pPr>
              <w:spacing w:before="120" w:after="120"/>
              <w:ind w:left="120" w:right="120"/>
              <w:jc w:val="both"/>
              <w:rPr>
                <w:rFonts w:ascii="Times New Roman" w:hAnsi="Times New Roman"/>
                <w:sz w:val="24"/>
                <w:szCs w:val="24"/>
              </w:rPr>
            </w:pPr>
            <w:r w:rsidRPr="00FE57DD">
              <w:rPr>
                <w:rFonts w:ascii="Times New Roman" w:hAnsi="Times New Roman"/>
                <w:sz w:val="24"/>
                <w:szCs w:val="24"/>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CF1AB" w14:textId="77777777" w:rsidR="00821DB2" w:rsidRPr="00FE57DD" w:rsidRDefault="00821DB2" w:rsidP="00212B1E">
            <w:pPr>
              <w:spacing w:before="120" w:after="120"/>
              <w:ind w:left="120" w:right="120"/>
              <w:jc w:val="both"/>
              <w:rPr>
                <w:rFonts w:ascii="Times New Roman" w:hAnsi="Times New Roman"/>
                <w:sz w:val="24"/>
                <w:szCs w:val="24"/>
              </w:rPr>
            </w:pPr>
            <w:r w:rsidRPr="00FE57DD">
              <w:rPr>
                <w:rFonts w:ascii="Times New Roman" w:hAnsi="Times New Roman"/>
                <w:sz w:val="24"/>
                <w:szCs w:val="24"/>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01499" w14:textId="77777777" w:rsidR="00821DB2" w:rsidRPr="00FE57DD" w:rsidRDefault="00821DB2" w:rsidP="00212B1E">
            <w:pPr>
              <w:spacing w:before="120" w:after="120"/>
              <w:ind w:left="120" w:right="120"/>
              <w:jc w:val="both"/>
              <w:rPr>
                <w:rFonts w:ascii="Times New Roman" w:hAnsi="Times New Roman"/>
                <w:sz w:val="24"/>
                <w:szCs w:val="24"/>
              </w:rPr>
            </w:pPr>
            <w:r w:rsidRPr="00FE57DD">
              <w:rPr>
                <w:rFonts w:ascii="Times New Roman" w:hAnsi="Times New Roman"/>
                <w:sz w:val="24"/>
                <w:szCs w:val="24"/>
              </w:rPr>
              <w:t>Sim/Não</w:t>
            </w:r>
          </w:p>
        </w:tc>
      </w:tr>
    </w:tbl>
    <w:p w14:paraId="6CC6EA1F" w14:textId="77777777" w:rsidR="00821DB2" w:rsidRPr="00FE57DD" w:rsidRDefault="00821DB2" w:rsidP="00821DB2">
      <w:pPr>
        <w:spacing w:before="100" w:beforeAutospacing="1" w:after="100" w:afterAutospacing="1"/>
        <w:rPr>
          <w:rFonts w:ascii="Times New Roman" w:hAnsi="Times New Roman"/>
          <w:color w:val="000000"/>
          <w:sz w:val="24"/>
          <w:szCs w:val="24"/>
        </w:rPr>
      </w:pPr>
      <w:r w:rsidRPr="00FE57DD">
        <w:rPr>
          <w:rFonts w:ascii="Times New Roman" w:hAnsi="Times New Roman"/>
          <w:color w:val="000000"/>
          <w:sz w:val="24"/>
          <w:szCs w:val="24"/>
        </w:rPr>
        <w:t> </w:t>
      </w:r>
    </w:p>
    <w:p w14:paraId="2610934F"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6. LOCAIS DE REALIZAÇÃO</w:t>
      </w:r>
    </w:p>
    <w:p w14:paraId="64F014D7"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b/>
          <w:bCs/>
          <w:color w:val="000000"/>
          <w:sz w:val="24"/>
          <w:szCs w:val="24"/>
        </w:rPr>
        <w:t>6.1 De</w:t>
      </w:r>
      <w:proofErr w:type="gramEnd"/>
      <w:r w:rsidRPr="00FE57DD">
        <w:rPr>
          <w:rFonts w:ascii="Times New Roman" w:hAnsi="Times New Roman"/>
          <w:b/>
          <w:bCs/>
          <w:color w:val="000000"/>
          <w:sz w:val="24"/>
          <w:szCs w:val="24"/>
        </w:rPr>
        <w:t xml:space="preserve"> que modo o público acessou a ação ou o produto cultural do projeto?</w:t>
      </w:r>
    </w:p>
    <w:p w14:paraId="695C5F75"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1. Presencial.</w:t>
      </w:r>
    </w:p>
    <w:p w14:paraId="17C7062A"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2. Virtual.</w:t>
      </w:r>
    </w:p>
    <w:p w14:paraId="494439FF"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 3. Híbrido (presencial e virtual).</w:t>
      </w:r>
    </w:p>
    <w:p w14:paraId="5971C314"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7C55AF21"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Caso você tenha marcado os itens 2 ou 3 (virtual e híbrido):</w:t>
      </w:r>
    </w:p>
    <w:p w14:paraId="7E2C6F29"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b/>
          <w:bCs/>
          <w:color w:val="000000"/>
          <w:sz w:val="24"/>
          <w:szCs w:val="24"/>
        </w:rPr>
        <w:t>6.2 Quais</w:t>
      </w:r>
      <w:proofErr w:type="gramEnd"/>
      <w:r w:rsidRPr="00FE57DD">
        <w:rPr>
          <w:rFonts w:ascii="Times New Roman" w:hAnsi="Times New Roman"/>
          <w:b/>
          <w:bCs/>
          <w:color w:val="000000"/>
          <w:sz w:val="24"/>
          <w:szCs w:val="24"/>
        </w:rPr>
        <w:t xml:space="preserve"> plataformas virtuais foram usadas? </w:t>
      </w:r>
    </w:p>
    <w:p w14:paraId="09B16093"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Você pode marcar mais de uma opção.</w:t>
      </w:r>
    </w:p>
    <w:p w14:paraId="74D2916F" w14:textId="77777777" w:rsidR="00821DB2" w:rsidRPr="00FE57DD" w:rsidRDefault="00821DB2" w:rsidP="00821DB2">
      <w:pPr>
        <w:spacing w:before="120" w:after="120"/>
        <w:ind w:left="120" w:right="120"/>
        <w:jc w:val="both"/>
        <w:rPr>
          <w:rFonts w:ascii="Times New Roman" w:hAnsi="Times New Roman"/>
          <w:color w:val="000000"/>
          <w:sz w:val="24"/>
          <w:szCs w:val="24"/>
          <w:lang w:val="en-US"/>
        </w:rPr>
      </w:pPr>
      <w:proofErr w:type="gramStart"/>
      <w:r w:rsidRPr="00FE57DD">
        <w:rPr>
          <w:rFonts w:ascii="Times New Roman" w:hAnsi="Times New Roman"/>
          <w:color w:val="000000"/>
          <w:sz w:val="24"/>
          <w:szCs w:val="24"/>
          <w:lang w:val="en-US"/>
        </w:rPr>
        <w:t>(  )</w:t>
      </w:r>
      <w:proofErr w:type="spellStart"/>
      <w:proofErr w:type="gramEnd"/>
      <w:r w:rsidRPr="00FE57DD">
        <w:rPr>
          <w:rFonts w:ascii="Times New Roman" w:hAnsi="Times New Roman"/>
          <w:color w:val="000000"/>
          <w:sz w:val="24"/>
          <w:szCs w:val="24"/>
          <w:lang w:val="en-US"/>
        </w:rPr>
        <w:t>Youtube</w:t>
      </w:r>
      <w:proofErr w:type="spellEnd"/>
    </w:p>
    <w:p w14:paraId="4D224BB4" w14:textId="77777777" w:rsidR="00821DB2" w:rsidRPr="00FE57DD" w:rsidRDefault="00821DB2" w:rsidP="00821DB2">
      <w:pPr>
        <w:spacing w:before="120" w:after="120"/>
        <w:ind w:left="120" w:right="120"/>
        <w:jc w:val="both"/>
        <w:rPr>
          <w:rFonts w:ascii="Times New Roman" w:hAnsi="Times New Roman"/>
          <w:color w:val="000000"/>
          <w:sz w:val="24"/>
          <w:szCs w:val="24"/>
          <w:lang w:val="en-US"/>
        </w:rPr>
      </w:pPr>
      <w:proofErr w:type="gramStart"/>
      <w:r w:rsidRPr="00FE57DD">
        <w:rPr>
          <w:rFonts w:ascii="Times New Roman" w:hAnsi="Times New Roman"/>
          <w:color w:val="000000"/>
          <w:sz w:val="24"/>
          <w:szCs w:val="24"/>
          <w:lang w:val="en-US"/>
        </w:rPr>
        <w:t>(  )</w:t>
      </w:r>
      <w:proofErr w:type="gramEnd"/>
      <w:r w:rsidRPr="00FE57DD">
        <w:rPr>
          <w:rFonts w:ascii="Times New Roman" w:hAnsi="Times New Roman"/>
          <w:color w:val="000000"/>
          <w:sz w:val="24"/>
          <w:szCs w:val="24"/>
          <w:lang w:val="en-US"/>
        </w:rPr>
        <w:t>Instagram / IGTV</w:t>
      </w:r>
    </w:p>
    <w:p w14:paraId="37BF2650" w14:textId="77777777" w:rsidR="00821DB2" w:rsidRPr="00FE57DD" w:rsidRDefault="00821DB2" w:rsidP="00821DB2">
      <w:pPr>
        <w:spacing w:before="120" w:after="120"/>
        <w:ind w:left="120" w:right="120"/>
        <w:jc w:val="both"/>
        <w:rPr>
          <w:rFonts w:ascii="Times New Roman" w:hAnsi="Times New Roman"/>
          <w:color w:val="000000"/>
          <w:sz w:val="24"/>
          <w:szCs w:val="24"/>
          <w:lang w:val="en-US"/>
        </w:rPr>
      </w:pPr>
      <w:proofErr w:type="gramStart"/>
      <w:r w:rsidRPr="00FE57DD">
        <w:rPr>
          <w:rFonts w:ascii="Times New Roman" w:hAnsi="Times New Roman"/>
          <w:color w:val="000000"/>
          <w:sz w:val="24"/>
          <w:szCs w:val="24"/>
          <w:lang w:val="en-US"/>
        </w:rPr>
        <w:lastRenderedPageBreak/>
        <w:t>(  )</w:t>
      </w:r>
      <w:proofErr w:type="gramEnd"/>
      <w:r w:rsidRPr="00FE57DD">
        <w:rPr>
          <w:rFonts w:ascii="Times New Roman" w:hAnsi="Times New Roman"/>
          <w:color w:val="000000"/>
          <w:sz w:val="24"/>
          <w:szCs w:val="24"/>
          <w:lang w:val="en-US"/>
        </w:rPr>
        <w:t>Facebook</w:t>
      </w:r>
    </w:p>
    <w:p w14:paraId="3B2D9072" w14:textId="77777777" w:rsidR="00821DB2" w:rsidRPr="00FE57DD" w:rsidRDefault="00821DB2" w:rsidP="00821DB2">
      <w:pPr>
        <w:spacing w:before="120" w:after="120"/>
        <w:ind w:left="120" w:right="120"/>
        <w:jc w:val="both"/>
        <w:rPr>
          <w:rFonts w:ascii="Times New Roman" w:hAnsi="Times New Roman"/>
          <w:color w:val="000000"/>
          <w:sz w:val="24"/>
          <w:szCs w:val="24"/>
          <w:lang w:val="en-US"/>
        </w:rPr>
      </w:pPr>
      <w:proofErr w:type="gramStart"/>
      <w:r w:rsidRPr="00FE57DD">
        <w:rPr>
          <w:rFonts w:ascii="Times New Roman" w:hAnsi="Times New Roman"/>
          <w:color w:val="000000"/>
          <w:sz w:val="24"/>
          <w:szCs w:val="24"/>
          <w:lang w:val="en-US"/>
        </w:rPr>
        <w:t>(  )</w:t>
      </w:r>
      <w:proofErr w:type="spellStart"/>
      <w:proofErr w:type="gramEnd"/>
      <w:r w:rsidRPr="00FE57DD">
        <w:rPr>
          <w:rFonts w:ascii="Times New Roman" w:hAnsi="Times New Roman"/>
          <w:color w:val="000000"/>
          <w:sz w:val="24"/>
          <w:szCs w:val="24"/>
          <w:lang w:val="en-US"/>
        </w:rPr>
        <w:t>TikTok</w:t>
      </w:r>
      <w:proofErr w:type="spellEnd"/>
    </w:p>
    <w:p w14:paraId="5E0B46E5" w14:textId="77777777" w:rsidR="00821DB2" w:rsidRPr="00FE57DD" w:rsidRDefault="00821DB2" w:rsidP="00821DB2">
      <w:pPr>
        <w:spacing w:before="120" w:after="120"/>
        <w:ind w:left="120" w:right="120"/>
        <w:jc w:val="both"/>
        <w:rPr>
          <w:rFonts w:ascii="Times New Roman" w:hAnsi="Times New Roman"/>
          <w:color w:val="000000"/>
          <w:sz w:val="24"/>
          <w:szCs w:val="24"/>
          <w:lang w:val="en-US"/>
        </w:rPr>
      </w:pPr>
      <w:proofErr w:type="gramStart"/>
      <w:r w:rsidRPr="00FE57DD">
        <w:rPr>
          <w:rFonts w:ascii="Times New Roman" w:hAnsi="Times New Roman"/>
          <w:color w:val="000000"/>
          <w:sz w:val="24"/>
          <w:szCs w:val="24"/>
          <w:lang w:val="en-US"/>
        </w:rPr>
        <w:t>(  )</w:t>
      </w:r>
      <w:proofErr w:type="gramEnd"/>
      <w:r w:rsidRPr="00FE57DD">
        <w:rPr>
          <w:rFonts w:ascii="Times New Roman" w:hAnsi="Times New Roman"/>
          <w:color w:val="000000"/>
          <w:sz w:val="24"/>
          <w:szCs w:val="24"/>
          <w:lang w:val="en-US"/>
        </w:rPr>
        <w:t>Google Meet, Zoom etc.</w:t>
      </w:r>
    </w:p>
    <w:p w14:paraId="71ABA517"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Outros: _____________________________________________</w:t>
      </w:r>
    </w:p>
    <w:p w14:paraId="60E964C1"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6.3 Informe aqui os links dessas plataformas: </w:t>
      </w:r>
    </w:p>
    <w:p w14:paraId="74CB34A0"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32AEC946"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Caso você tenha marcado os itens 1 e 3 (Presencial e Híbrido):</w:t>
      </w:r>
    </w:p>
    <w:p w14:paraId="766C52AD"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34ACA54B"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b/>
          <w:bCs/>
          <w:color w:val="000000"/>
          <w:sz w:val="24"/>
          <w:szCs w:val="24"/>
        </w:rPr>
        <w:t>6.4 De</w:t>
      </w:r>
      <w:proofErr w:type="gramEnd"/>
      <w:r w:rsidRPr="00FE57DD">
        <w:rPr>
          <w:rFonts w:ascii="Times New Roman" w:hAnsi="Times New Roman"/>
          <w:b/>
          <w:bCs/>
          <w:color w:val="000000"/>
          <w:sz w:val="24"/>
          <w:szCs w:val="24"/>
        </w:rPr>
        <w:t xml:space="preserve"> que forma aconteceram as ações e atividades presenciais do projeto?</w:t>
      </w:r>
    </w:p>
    <w:p w14:paraId="5E4DFE31"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1. Fixas, sempre no mesmo local.</w:t>
      </w:r>
    </w:p>
    <w:p w14:paraId="711D96BB"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2. Itinerantes, em diferentes locais.</w:t>
      </w:r>
    </w:p>
    <w:p w14:paraId="172C8A95"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 xml:space="preserve">3. Principalmente em </w:t>
      </w:r>
      <w:proofErr w:type="gramStart"/>
      <w:r w:rsidRPr="00FE57DD">
        <w:rPr>
          <w:rFonts w:ascii="Times New Roman" w:hAnsi="Times New Roman"/>
          <w:color w:val="000000"/>
          <w:sz w:val="24"/>
          <w:szCs w:val="24"/>
        </w:rPr>
        <w:t>um local base</w:t>
      </w:r>
      <w:proofErr w:type="gramEnd"/>
      <w:r w:rsidRPr="00FE57DD">
        <w:rPr>
          <w:rFonts w:ascii="Times New Roman" w:hAnsi="Times New Roman"/>
          <w:color w:val="000000"/>
          <w:sz w:val="24"/>
          <w:szCs w:val="24"/>
        </w:rPr>
        <w:t>, mas com ações também em outros locais.</w:t>
      </w:r>
    </w:p>
    <w:p w14:paraId="22CD3957"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r w:rsidRPr="00FE57DD">
        <w:rPr>
          <w:rFonts w:ascii="Times New Roman" w:hAnsi="Times New Roman"/>
          <w:b/>
          <w:bCs/>
          <w:color w:val="000000"/>
          <w:sz w:val="24"/>
          <w:szCs w:val="24"/>
        </w:rPr>
        <w:t> </w:t>
      </w:r>
    </w:p>
    <w:p w14:paraId="361D95D3"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b/>
          <w:bCs/>
          <w:color w:val="000000"/>
          <w:sz w:val="24"/>
          <w:szCs w:val="24"/>
        </w:rPr>
        <w:t>6.5 Em</w:t>
      </w:r>
      <w:proofErr w:type="gramEnd"/>
      <w:r w:rsidRPr="00FE57DD">
        <w:rPr>
          <w:rFonts w:ascii="Times New Roman" w:hAnsi="Times New Roman"/>
          <w:b/>
          <w:bCs/>
          <w:color w:val="000000"/>
          <w:sz w:val="24"/>
          <w:szCs w:val="24"/>
        </w:rPr>
        <w:t xml:space="preserve"> que município o projeto aconteceu? </w:t>
      </w:r>
    </w:p>
    <w:p w14:paraId="2809839D"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100AEE36" w14:textId="77777777" w:rsidR="00821DB2" w:rsidRPr="00FE57DD" w:rsidRDefault="00821DB2" w:rsidP="00821DB2">
      <w:pPr>
        <w:spacing w:before="120" w:after="120"/>
        <w:ind w:left="120" w:right="120"/>
        <w:jc w:val="both"/>
        <w:rPr>
          <w:rFonts w:ascii="Times New Roman" w:hAnsi="Times New Roman"/>
          <w:color w:val="000000"/>
          <w:sz w:val="24"/>
          <w:szCs w:val="24"/>
        </w:rPr>
      </w:pPr>
    </w:p>
    <w:p w14:paraId="0E614EBC"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b/>
          <w:bCs/>
          <w:color w:val="000000"/>
          <w:sz w:val="24"/>
          <w:szCs w:val="24"/>
        </w:rPr>
        <w:t>6.6 Em</w:t>
      </w:r>
      <w:proofErr w:type="gramEnd"/>
      <w:r w:rsidRPr="00FE57DD">
        <w:rPr>
          <w:rFonts w:ascii="Times New Roman" w:hAnsi="Times New Roman"/>
          <w:b/>
          <w:bCs/>
          <w:color w:val="000000"/>
          <w:sz w:val="24"/>
          <w:szCs w:val="24"/>
        </w:rPr>
        <w:t xml:space="preserve"> que área do município o projeto foi realizado? </w:t>
      </w:r>
    </w:p>
    <w:p w14:paraId="46162FDA"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Você pode marcar mais de uma opção.</w:t>
      </w:r>
    </w:p>
    <w:p w14:paraId="5C36A8D1"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Zona urbana central.</w:t>
      </w:r>
    </w:p>
    <w:p w14:paraId="37F745F9"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Zona urbana periférica.</w:t>
      </w:r>
    </w:p>
    <w:p w14:paraId="24443873"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Zona rural.</w:t>
      </w:r>
    </w:p>
    <w:p w14:paraId="68366932"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Área de vulnerabilidade social.</w:t>
      </w:r>
    </w:p>
    <w:p w14:paraId="0A6E7FB4"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Unidades habitacionais.</w:t>
      </w:r>
    </w:p>
    <w:p w14:paraId="4C25DC61"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Territórios indígenas (demarcados ou em processo de demarcação).</w:t>
      </w:r>
    </w:p>
    <w:p w14:paraId="638453B9"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)Comunidades</w:t>
      </w:r>
      <w:proofErr w:type="gramEnd"/>
      <w:r w:rsidRPr="00FE57DD">
        <w:rPr>
          <w:rFonts w:ascii="Times New Roman" w:hAnsi="Times New Roman"/>
          <w:color w:val="000000"/>
          <w:sz w:val="24"/>
          <w:szCs w:val="24"/>
        </w:rPr>
        <w:t xml:space="preserve"> quilombolas (terra titulada, em processo de titulação, com registro na Fundação Palmares).</w:t>
      </w:r>
    </w:p>
    <w:p w14:paraId="668CBBEB"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Áreas atingidas por barragem.</w:t>
      </w:r>
    </w:p>
    <w:p w14:paraId="40120CCC"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)Território</w:t>
      </w:r>
      <w:proofErr w:type="gramEnd"/>
      <w:r w:rsidRPr="00FE57DD">
        <w:rPr>
          <w:rFonts w:ascii="Times New Roman" w:hAnsi="Times New Roman"/>
          <w:color w:val="000000"/>
          <w:sz w:val="24"/>
          <w:szCs w:val="24"/>
        </w:rPr>
        <w:t xml:space="preserve"> de povos e comunidades tradicionais (ribeirinhos, </w:t>
      </w:r>
      <w:proofErr w:type="spellStart"/>
      <w:r w:rsidRPr="00FE57DD">
        <w:rPr>
          <w:rFonts w:ascii="Times New Roman" w:hAnsi="Times New Roman"/>
          <w:color w:val="000000"/>
          <w:sz w:val="24"/>
          <w:szCs w:val="24"/>
        </w:rPr>
        <w:t>louceiros</w:t>
      </w:r>
      <w:proofErr w:type="spellEnd"/>
      <w:r w:rsidRPr="00FE57DD">
        <w:rPr>
          <w:rFonts w:ascii="Times New Roman" w:hAnsi="Times New Roman"/>
          <w:color w:val="000000"/>
          <w:sz w:val="24"/>
          <w:szCs w:val="24"/>
        </w:rPr>
        <w:t xml:space="preserve">, </w:t>
      </w:r>
      <w:proofErr w:type="spellStart"/>
      <w:r w:rsidRPr="00FE57DD">
        <w:rPr>
          <w:rFonts w:ascii="Times New Roman" w:hAnsi="Times New Roman"/>
          <w:color w:val="000000"/>
          <w:sz w:val="24"/>
          <w:szCs w:val="24"/>
        </w:rPr>
        <w:t>cipozeiro</w:t>
      </w:r>
      <w:proofErr w:type="spellEnd"/>
      <w:r w:rsidRPr="00FE57DD">
        <w:rPr>
          <w:rFonts w:ascii="Times New Roman" w:hAnsi="Times New Roman"/>
          <w:color w:val="000000"/>
          <w:sz w:val="24"/>
          <w:szCs w:val="24"/>
        </w:rPr>
        <w:t xml:space="preserve">, pequizeiros, </w:t>
      </w:r>
      <w:proofErr w:type="spellStart"/>
      <w:r w:rsidRPr="00FE57DD">
        <w:rPr>
          <w:rFonts w:ascii="Times New Roman" w:hAnsi="Times New Roman"/>
          <w:color w:val="000000"/>
          <w:sz w:val="24"/>
          <w:szCs w:val="24"/>
        </w:rPr>
        <w:t>vazanteiros</w:t>
      </w:r>
      <w:proofErr w:type="spellEnd"/>
      <w:r w:rsidRPr="00FE57DD">
        <w:rPr>
          <w:rFonts w:ascii="Times New Roman" w:hAnsi="Times New Roman"/>
          <w:color w:val="000000"/>
          <w:sz w:val="24"/>
          <w:szCs w:val="24"/>
        </w:rPr>
        <w:t>, povos do mar etc.).</w:t>
      </w:r>
    </w:p>
    <w:p w14:paraId="0F81D391"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lastRenderedPageBreak/>
        <w:t>(  )</w:t>
      </w:r>
      <w:proofErr w:type="gramEnd"/>
      <w:r w:rsidRPr="00FE57DD">
        <w:rPr>
          <w:rFonts w:ascii="Times New Roman" w:hAnsi="Times New Roman"/>
          <w:color w:val="000000"/>
          <w:sz w:val="24"/>
          <w:szCs w:val="24"/>
        </w:rPr>
        <w:t>Outros: ___________________________________________________</w:t>
      </w:r>
    </w:p>
    <w:p w14:paraId="029E12E8"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05480EB9"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b/>
          <w:bCs/>
          <w:color w:val="000000"/>
          <w:sz w:val="24"/>
          <w:szCs w:val="24"/>
        </w:rPr>
        <w:t>6.7 Onde</w:t>
      </w:r>
      <w:proofErr w:type="gramEnd"/>
      <w:r w:rsidRPr="00FE57DD">
        <w:rPr>
          <w:rFonts w:ascii="Times New Roman" w:hAnsi="Times New Roman"/>
          <w:b/>
          <w:bCs/>
          <w:color w:val="000000"/>
          <w:sz w:val="24"/>
          <w:szCs w:val="24"/>
        </w:rPr>
        <w:t xml:space="preserve"> o projeto foi realizado? </w:t>
      </w:r>
    </w:p>
    <w:p w14:paraId="38698AC7"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Você pode marcar mais de uma opção.</w:t>
      </w:r>
    </w:p>
    <w:p w14:paraId="43FDCE46"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Equipamento cultural público municipal.</w:t>
      </w:r>
    </w:p>
    <w:p w14:paraId="7ADF23C0"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Equipamento cultural público estadual.</w:t>
      </w:r>
    </w:p>
    <w:p w14:paraId="5D6B7229"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Espaço cultural independente.</w:t>
      </w:r>
    </w:p>
    <w:p w14:paraId="7E078102"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Escola.</w:t>
      </w:r>
    </w:p>
    <w:p w14:paraId="00ED1C12"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Praça.</w:t>
      </w:r>
    </w:p>
    <w:p w14:paraId="235A9936"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Rua.</w:t>
      </w:r>
    </w:p>
    <w:p w14:paraId="65B468B5"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Parque.</w:t>
      </w:r>
    </w:p>
    <w:p w14:paraId="5521E705" w14:textId="77777777" w:rsidR="00821DB2" w:rsidRPr="00FE57DD" w:rsidRDefault="00821DB2" w:rsidP="00821DB2">
      <w:pPr>
        <w:spacing w:before="120" w:after="120"/>
        <w:ind w:left="120" w:right="120"/>
        <w:jc w:val="both"/>
        <w:rPr>
          <w:rFonts w:ascii="Times New Roman" w:hAnsi="Times New Roman"/>
          <w:color w:val="000000"/>
          <w:sz w:val="24"/>
          <w:szCs w:val="24"/>
        </w:rPr>
      </w:pPr>
      <w:proofErr w:type="gramStart"/>
      <w:r w:rsidRPr="00FE57DD">
        <w:rPr>
          <w:rFonts w:ascii="Times New Roman" w:hAnsi="Times New Roman"/>
          <w:color w:val="000000"/>
          <w:sz w:val="24"/>
          <w:szCs w:val="24"/>
        </w:rPr>
        <w:t>(  )</w:t>
      </w:r>
      <w:proofErr w:type="gramEnd"/>
      <w:r w:rsidRPr="00FE57DD">
        <w:rPr>
          <w:rFonts w:ascii="Times New Roman" w:hAnsi="Times New Roman"/>
          <w:color w:val="000000"/>
          <w:sz w:val="24"/>
          <w:szCs w:val="24"/>
        </w:rPr>
        <w:t>Outros</w:t>
      </w:r>
    </w:p>
    <w:p w14:paraId="10A88555"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 </w:t>
      </w:r>
      <w:r w:rsidRPr="00FE57DD">
        <w:rPr>
          <w:rFonts w:ascii="Times New Roman" w:hAnsi="Times New Roman"/>
          <w:color w:val="000000"/>
          <w:sz w:val="24"/>
          <w:szCs w:val="24"/>
        </w:rPr>
        <w:t> </w:t>
      </w:r>
    </w:p>
    <w:p w14:paraId="2C0FD18A"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7. DIVULGAÇÃO DO PROJETO</w:t>
      </w:r>
    </w:p>
    <w:p w14:paraId="75E675CB"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Informe como o projeto foi divulgado. Ex.: Divulgado no Instagram</w:t>
      </w:r>
    </w:p>
    <w:p w14:paraId="2541E4B5"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6BEFC63F"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8. CONTRAPARTIDA</w:t>
      </w:r>
    </w:p>
    <w:p w14:paraId="68955E90"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Descreva como a contrapartida foi executada, quando foi executada e onde foi executada.</w:t>
      </w:r>
    </w:p>
    <w:p w14:paraId="4559A7EF"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1B8C4BB3"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9. TÓPICOS ADICIONAIS</w:t>
      </w:r>
    </w:p>
    <w:p w14:paraId="7040DDA1"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Inclua aqui informações relevantes que não foram abordadas nos tópicos anteriores, se houver.</w:t>
      </w:r>
    </w:p>
    <w:p w14:paraId="03834DE5"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5F500CF3"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10. ANEXOS </w:t>
      </w:r>
    </w:p>
    <w:p w14:paraId="1D0DC06A"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xml:space="preserve">Junte documentos que comprovem que você executou o projeto, tais como </w:t>
      </w:r>
      <w:proofErr w:type="spellStart"/>
      <w:r w:rsidRPr="00FE57DD">
        <w:rPr>
          <w:rFonts w:ascii="Times New Roman" w:hAnsi="Times New Roman"/>
          <w:color w:val="000000"/>
          <w:sz w:val="24"/>
          <w:szCs w:val="24"/>
        </w:rPr>
        <w:t>listas</w:t>
      </w:r>
      <w:proofErr w:type="spellEnd"/>
      <w:r w:rsidRPr="00FE57DD">
        <w:rPr>
          <w:rFonts w:ascii="Times New Roman" w:hAnsi="Times New Roman"/>
          <w:color w:val="000000"/>
          <w:sz w:val="24"/>
          <w:szCs w:val="24"/>
        </w:rPr>
        <w:t xml:space="preserve"> de presença, relatório fotográfico, vídeos, depoimentos, entre outros.</w:t>
      </w:r>
    </w:p>
    <w:p w14:paraId="339B58D5" w14:textId="77777777" w:rsidR="00821DB2" w:rsidRPr="00FE57DD" w:rsidRDefault="00821DB2" w:rsidP="00821DB2">
      <w:pPr>
        <w:spacing w:before="120" w:after="120"/>
        <w:ind w:left="120" w:right="120"/>
        <w:jc w:val="both"/>
        <w:rPr>
          <w:rFonts w:ascii="Times New Roman" w:hAnsi="Times New Roman"/>
          <w:color w:val="000000"/>
          <w:sz w:val="24"/>
          <w:szCs w:val="24"/>
        </w:rPr>
      </w:pPr>
    </w:p>
    <w:p w14:paraId="69ABB14D" w14:textId="77777777" w:rsidR="00821DB2" w:rsidRPr="00FE57DD" w:rsidRDefault="00821DB2" w:rsidP="00821DB2">
      <w:pPr>
        <w:spacing w:before="120" w:after="120"/>
        <w:ind w:left="120" w:right="120"/>
        <w:jc w:val="both"/>
        <w:rPr>
          <w:rFonts w:ascii="Times New Roman" w:hAnsi="Times New Roman"/>
          <w:color w:val="000000"/>
          <w:sz w:val="24"/>
          <w:szCs w:val="24"/>
        </w:rPr>
      </w:pPr>
    </w:p>
    <w:p w14:paraId="7ABDD393" w14:textId="77777777" w:rsidR="00821DB2" w:rsidRPr="00FE57DD" w:rsidRDefault="00821DB2" w:rsidP="00821DB2">
      <w:pPr>
        <w:spacing w:before="120" w:after="120"/>
        <w:ind w:left="120" w:right="120"/>
        <w:jc w:val="both"/>
        <w:rPr>
          <w:rFonts w:ascii="Times New Roman" w:hAnsi="Times New Roman"/>
          <w:color w:val="000000"/>
          <w:sz w:val="24"/>
          <w:szCs w:val="24"/>
        </w:rPr>
      </w:pPr>
    </w:p>
    <w:p w14:paraId="5F6AB13A" w14:textId="77777777" w:rsidR="00821DB2" w:rsidRPr="00FE57DD" w:rsidRDefault="00821DB2" w:rsidP="00821DB2">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1B1DDD9B" w14:textId="77777777" w:rsidR="00821DB2" w:rsidRPr="00FE57DD" w:rsidRDefault="00821DB2" w:rsidP="00821DB2">
      <w:pPr>
        <w:spacing w:before="120" w:after="120"/>
        <w:ind w:left="120" w:right="120"/>
        <w:jc w:val="center"/>
        <w:rPr>
          <w:rFonts w:ascii="Times New Roman" w:hAnsi="Times New Roman"/>
          <w:color w:val="000000"/>
          <w:sz w:val="24"/>
          <w:szCs w:val="24"/>
        </w:rPr>
      </w:pPr>
      <w:r w:rsidRPr="00FE57DD">
        <w:rPr>
          <w:rFonts w:ascii="Times New Roman" w:hAnsi="Times New Roman"/>
          <w:color w:val="000000"/>
          <w:sz w:val="24"/>
          <w:szCs w:val="24"/>
        </w:rPr>
        <w:t>Nome</w:t>
      </w:r>
    </w:p>
    <w:p w14:paraId="63CB4D7C" w14:textId="77777777" w:rsidR="00821DB2" w:rsidRPr="00FE57DD" w:rsidRDefault="00821DB2" w:rsidP="00821DB2">
      <w:pPr>
        <w:spacing w:before="120" w:after="120"/>
        <w:ind w:left="120" w:right="120"/>
        <w:jc w:val="center"/>
        <w:rPr>
          <w:rFonts w:ascii="Times New Roman" w:hAnsi="Times New Roman"/>
          <w:color w:val="000000"/>
          <w:sz w:val="24"/>
          <w:szCs w:val="24"/>
        </w:rPr>
      </w:pPr>
      <w:r w:rsidRPr="00FE57DD">
        <w:rPr>
          <w:rFonts w:ascii="Times New Roman" w:hAnsi="Times New Roman"/>
          <w:color w:val="000000"/>
          <w:sz w:val="24"/>
          <w:szCs w:val="24"/>
        </w:rPr>
        <w:t>Assinatura do Agente Cultural Proponente</w:t>
      </w:r>
    </w:p>
    <w:p w14:paraId="09688782" w14:textId="77777777" w:rsidR="00821DB2" w:rsidRPr="00FE57DD" w:rsidRDefault="00821DB2" w:rsidP="00821DB2">
      <w:pPr>
        <w:rPr>
          <w:rFonts w:ascii="Times New Roman" w:hAnsi="Times New Roman"/>
          <w:sz w:val="24"/>
          <w:szCs w:val="24"/>
        </w:rPr>
      </w:pPr>
    </w:p>
    <w:p w14:paraId="0A234A91" w14:textId="77777777" w:rsidR="00821DB2" w:rsidRPr="00FE57DD" w:rsidRDefault="00821DB2" w:rsidP="00821DB2">
      <w:pPr>
        <w:rPr>
          <w:rFonts w:ascii="Times New Roman" w:hAnsi="Times New Roman"/>
          <w:sz w:val="24"/>
          <w:szCs w:val="24"/>
        </w:rPr>
      </w:pPr>
    </w:p>
    <w:p w14:paraId="06F042F8" w14:textId="77777777" w:rsidR="00821DB2" w:rsidRPr="00FE57DD" w:rsidRDefault="00821DB2" w:rsidP="00821DB2">
      <w:pPr>
        <w:rPr>
          <w:rFonts w:ascii="Times New Roman" w:hAnsi="Times New Roman"/>
          <w:sz w:val="24"/>
          <w:szCs w:val="24"/>
        </w:rPr>
      </w:pPr>
    </w:p>
    <w:p w14:paraId="4A45D09A" w14:textId="6A2176A1" w:rsidR="00821DB2" w:rsidRDefault="00821DB2" w:rsidP="00821DB2">
      <w:pPr>
        <w:rPr>
          <w:rFonts w:ascii="Times New Roman" w:hAnsi="Times New Roman"/>
          <w:sz w:val="24"/>
          <w:szCs w:val="24"/>
        </w:rPr>
      </w:pPr>
    </w:p>
    <w:p w14:paraId="20D0E943" w14:textId="099182F7" w:rsidR="00155102" w:rsidRDefault="00155102" w:rsidP="00821DB2">
      <w:pPr>
        <w:rPr>
          <w:rFonts w:ascii="Times New Roman" w:hAnsi="Times New Roman"/>
          <w:sz w:val="24"/>
          <w:szCs w:val="24"/>
        </w:rPr>
      </w:pPr>
    </w:p>
    <w:p w14:paraId="2E59E61E" w14:textId="49DDE311" w:rsidR="00155102" w:rsidRDefault="00155102" w:rsidP="00821DB2">
      <w:pPr>
        <w:rPr>
          <w:rFonts w:ascii="Times New Roman" w:hAnsi="Times New Roman"/>
          <w:sz w:val="24"/>
          <w:szCs w:val="24"/>
        </w:rPr>
      </w:pPr>
    </w:p>
    <w:p w14:paraId="605CD8AB" w14:textId="64F0FBA0" w:rsidR="00155102" w:rsidRDefault="00155102" w:rsidP="00821DB2">
      <w:pPr>
        <w:rPr>
          <w:rFonts w:ascii="Times New Roman" w:hAnsi="Times New Roman"/>
          <w:sz w:val="24"/>
          <w:szCs w:val="24"/>
        </w:rPr>
      </w:pPr>
    </w:p>
    <w:p w14:paraId="0BF20B5C" w14:textId="5FAA80EB" w:rsidR="00155102" w:rsidRDefault="00155102" w:rsidP="00821DB2">
      <w:pPr>
        <w:rPr>
          <w:rFonts w:ascii="Times New Roman" w:hAnsi="Times New Roman"/>
          <w:sz w:val="24"/>
          <w:szCs w:val="24"/>
        </w:rPr>
      </w:pPr>
    </w:p>
    <w:p w14:paraId="2B208F90" w14:textId="1B305923" w:rsidR="00155102" w:rsidRDefault="00155102" w:rsidP="00821DB2">
      <w:pPr>
        <w:rPr>
          <w:rFonts w:ascii="Times New Roman" w:hAnsi="Times New Roman"/>
          <w:sz w:val="24"/>
          <w:szCs w:val="24"/>
        </w:rPr>
      </w:pPr>
    </w:p>
    <w:p w14:paraId="28D854AE" w14:textId="0E355D33" w:rsidR="00155102" w:rsidRDefault="00155102" w:rsidP="00821DB2">
      <w:pPr>
        <w:rPr>
          <w:rFonts w:ascii="Times New Roman" w:hAnsi="Times New Roman"/>
          <w:sz w:val="24"/>
          <w:szCs w:val="24"/>
        </w:rPr>
      </w:pPr>
    </w:p>
    <w:p w14:paraId="304513AB" w14:textId="65104C0E" w:rsidR="00155102" w:rsidRDefault="00155102" w:rsidP="00821DB2">
      <w:pPr>
        <w:rPr>
          <w:rFonts w:ascii="Times New Roman" w:hAnsi="Times New Roman"/>
          <w:sz w:val="24"/>
          <w:szCs w:val="24"/>
        </w:rPr>
      </w:pPr>
    </w:p>
    <w:p w14:paraId="3D42931F" w14:textId="3E12E487" w:rsidR="00155102" w:rsidRDefault="00155102" w:rsidP="00821DB2">
      <w:pPr>
        <w:rPr>
          <w:rFonts w:ascii="Times New Roman" w:hAnsi="Times New Roman"/>
          <w:sz w:val="24"/>
          <w:szCs w:val="24"/>
        </w:rPr>
      </w:pPr>
    </w:p>
    <w:p w14:paraId="75D5E7D4" w14:textId="2A2BB996" w:rsidR="00155102" w:rsidRDefault="00155102" w:rsidP="00821DB2">
      <w:pPr>
        <w:rPr>
          <w:rFonts w:ascii="Times New Roman" w:hAnsi="Times New Roman"/>
          <w:sz w:val="24"/>
          <w:szCs w:val="24"/>
        </w:rPr>
      </w:pPr>
    </w:p>
    <w:p w14:paraId="6A7B75D9" w14:textId="1D64F52E" w:rsidR="00155102" w:rsidRDefault="00155102" w:rsidP="00821DB2">
      <w:pPr>
        <w:rPr>
          <w:rFonts w:ascii="Times New Roman" w:hAnsi="Times New Roman"/>
          <w:sz w:val="24"/>
          <w:szCs w:val="24"/>
        </w:rPr>
      </w:pPr>
    </w:p>
    <w:p w14:paraId="451E960A" w14:textId="416EDD8B" w:rsidR="00155102" w:rsidRDefault="00155102" w:rsidP="00821DB2">
      <w:pPr>
        <w:rPr>
          <w:rFonts w:ascii="Times New Roman" w:hAnsi="Times New Roman"/>
          <w:sz w:val="24"/>
          <w:szCs w:val="24"/>
        </w:rPr>
      </w:pPr>
    </w:p>
    <w:p w14:paraId="5535E427" w14:textId="0F7E9106" w:rsidR="00155102" w:rsidRDefault="00155102" w:rsidP="00821DB2">
      <w:pPr>
        <w:rPr>
          <w:rFonts w:ascii="Times New Roman" w:hAnsi="Times New Roman"/>
          <w:sz w:val="24"/>
          <w:szCs w:val="24"/>
        </w:rPr>
      </w:pPr>
    </w:p>
    <w:p w14:paraId="058E5964" w14:textId="41080C5F" w:rsidR="00155102" w:rsidRDefault="00155102" w:rsidP="00821DB2">
      <w:pPr>
        <w:rPr>
          <w:rFonts w:ascii="Times New Roman" w:hAnsi="Times New Roman"/>
          <w:sz w:val="24"/>
          <w:szCs w:val="24"/>
        </w:rPr>
      </w:pPr>
    </w:p>
    <w:p w14:paraId="6CCF7772" w14:textId="6E262F92" w:rsidR="00155102" w:rsidRDefault="00155102" w:rsidP="00821DB2">
      <w:pPr>
        <w:rPr>
          <w:rFonts w:ascii="Times New Roman" w:hAnsi="Times New Roman"/>
          <w:sz w:val="24"/>
          <w:szCs w:val="24"/>
        </w:rPr>
      </w:pPr>
    </w:p>
    <w:p w14:paraId="49FBE841" w14:textId="6009D4F6" w:rsidR="00155102" w:rsidRDefault="00155102" w:rsidP="00821DB2">
      <w:pPr>
        <w:rPr>
          <w:rFonts w:ascii="Times New Roman" w:hAnsi="Times New Roman"/>
          <w:sz w:val="24"/>
          <w:szCs w:val="24"/>
        </w:rPr>
      </w:pPr>
    </w:p>
    <w:p w14:paraId="743BC8EA" w14:textId="3497BA43" w:rsidR="00155102" w:rsidRDefault="00155102" w:rsidP="00821DB2">
      <w:pPr>
        <w:rPr>
          <w:rFonts w:ascii="Times New Roman" w:hAnsi="Times New Roman"/>
          <w:sz w:val="24"/>
          <w:szCs w:val="24"/>
        </w:rPr>
      </w:pPr>
    </w:p>
    <w:p w14:paraId="3BD15C8E" w14:textId="77777777" w:rsidR="00155102" w:rsidRPr="00FE57DD" w:rsidRDefault="00155102" w:rsidP="00821DB2">
      <w:pPr>
        <w:rPr>
          <w:rFonts w:ascii="Times New Roman" w:hAnsi="Times New Roman"/>
          <w:sz w:val="24"/>
          <w:szCs w:val="24"/>
        </w:rPr>
      </w:pPr>
    </w:p>
    <w:p w14:paraId="3D113040" w14:textId="77777777" w:rsidR="00821DB2" w:rsidRPr="001A6BE2" w:rsidRDefault="00821DB2" w:rsidP="00821DB2">
      <w:pPr>
        <w:spacing w:before="100" w:beforeAutospacing="1" w:after="100" w:afterAutospacing="1"/>
        <w:jc w:val="center"/>
        <w:rPr>
          <w:rFonts w:ascii="Times New Roman" w:hAnsi="Times New Roman"/>
          <w:b/>
          <w:bCs/>
          <w:caps/>
          <w:color w:val="000000"/>
          <w:sz w:val="24"/>
          <w:szCs w:val="24"/>
        </w:rPr>
      </w:pPr>
      <w:r w:rsidRPr="001A6BE2">
        <w:rPr>
          <w:rFonts w:ascii="Times New Roman" w:hAnsi="Times New Roman"/>
          <w:b/>
          <w:bCs/>
          <w:caps/>
          <w:color w:val="000000"/>
          <w:sz w:val="24"/>
          <w:szCs w:val="24"/>
        </w:rPr>
        <w:lastRenderedPageBreak/>
        <w:t>ANEXO VI</w:t>
      </w:r>
    </w:p>
    <w:p w14:paraId="5774CAC2" w14:textId="77777777" w:rsidR="00821DB2" w:rsidRPr="001A6BE2" w:rsidRDefault="00821DB2" w:rsidP="00821DB2">
      <w:pPr>
        <w:spacing w:before="100" w:beforeAutospacing="1" w:after="100" w:afterAutospacing="1"/>
        <w:jc w:val="center"/>
        <w:rPr>
          <w:rFonts w:ascii="Times New Roman" w:hAnsi="Times New Roman"/>
          <w:caps/>
          <w:color w:val="000000"/>
          <w:sz w:val="24"/>
          <w:szCs w:val="24"/>
        </w:rPr>
      </w:pPr>
      <w:r w:rsidRPr="001A6BE2">
        <w:rPr>
          <w:rFonts w:ascii="Times New Roman" w:hAnsi="Times New Roman"/>
          <w:b/>
          <w:bCs/>
          <w:caps/>
          <w:color w:val="000000"/>
          <w:sz w:val="24"/>
          <w:szCs w:val="24"/>
        </w:rPr>
        <w:t>DECLARAÇÃO DE REPRESENTAÇÃO DE GRUPO OU COLETIVO</w:t>
      </w:r>
    </w:p>
    <w:p w14:paraId="36936791" w14:textId="77777777" w:rsidR="00821DB2" w:rsidRPr="001A6BE2" w:rsidRDefault="00821DB2" w:rsidP="00821DB2">
      <w:pPr>
        <w:spacing w:before="100" w:beforeAutospacing="1" w:after="100" w:afterAutospacing="1"/>
        <w:rPr>
          <w:rFonts w:ascii="Times New Roman" w:hAnsi="Times New Roman"/>
          <w:color w:val="000000"/>
          <w:sz w:val="24"/>
          <w:szCs w:val="24"/>
        </w:rPr>
      </w:pPr>
      <w:r w:rsidRPr="001A6BE2">
        <w:rPr>
          <w:rFonts w:ascii="Times New Roman" w:hAnsi="Times New Roman"/>
          <w:color w:val="000000"/>
          <w:sz w:val="24"/>
          <w:szCs w:val="24"/>
        </w:rPr>
        <w:t> OBS.: Essa declaração deve ser preenchida somente por proponentes que sejam um grupo ou coletivo sem personalidade jurídica, ou seja, sem CNPJ.</w:t>
      </w:r>
    </w:p>
    <w:p w14:paraId="4FF8FF84" w14:textId="77777777" w:rsidR="00821DB2" w:rsidRPr="001A6BE2" w:rsidRDefault="00821DB2" w:rsidP="00821DB2">
      <w:pPr>
        <w:spacing w:before="120" w:after="120"/>
        <w:ind w:left="120" w:right="120"/>
        <w:jc w:val="both"/>
        <w:rPr>
          <w:rFonts w:ascii="Times New Roman" w:hAnsi="Times New Roman"/>
          <w:color w:val="000000"/>
          <w:sz w:val="24"/>
          <w:szCs w:val="24"/>
        </w:rPr>
      </w:pPr>
      <w:r w:rsidRPr="001A6BE2">
        <w:rPr>
          <w:rFonts w:ascii="Times New Roman" w:hAnsi="Times New Roman"/>
          <w:b/>
          <w:bCs/>
          <w:color w:val="000000"/>
          <w:sz w:val="24"/>
          <w:szCs w:val="24"/>
        </w:rPr>
        <w:t>GRUPO ARTÍSTICO: </w:t>
      </w:r>
    </w:p>
    <w:p w14:paraId="1E6F3CA1" w14:textId="77777777" w:rsidR="00821DB2" w:rsidRPr="001A6BE2" w:rsidRDefault="00821DB2" w:rsidP="00821DB2">
      <w:pPr>
        <w:spacing w:before="120" w:after="120"/>
        <w:ind w:left="120" w:right="120"/>
        <w:jc w:val="both"/>
        <w:rPr>
          <w:rFonts w:ascii="Times New Roman" w:hAnsi="Times New Roman"/>
          <w:color w:val="000000"/>
          <w:sz w:val="24"/>
          <w:szCs w:val="24"/>
        </w:rPr>
      </w:pPr>
      <w:r w:rsidRPr="001A6BE2">
        <w:rPr>
          <w:rFonts w:ascii="Times New Roman" w:hAnsi="Times New Roman"/>
          <w:b/>
          <w:bCs/>
          <w:color w:val="000000"/>
          <w:sz w:val="24"/>
          <w:szCs w:val="24"/>
        </w:rPr>
        <w:t>NOME DO REPRESENTANTE INTEGRANTE DO GRUPO OU COLETIVO ARTÍSTICO:</w:t>
      </w:r>
    </w:p>
    <w:p w14:paraId="2C759F84" w14:textId="77777777" w:rsidR="00821DB2" w:rsidRPr="001A6BE2" w:rsidRDefault="00821DB2" w:rsidP="00821DB2">
      <w:pPr>
        <w:spacing w:before="120" w:after="120"/>
        <w:ind w:left="120" w:right="120"/>
        <w:jc w:val="both"/>
        <w:rPr>
          <w:rFonts w:ascii="Times New Roman" w:hAnsi="Times New Roman"/>
          <w:color w:val="000000"/>
          <w:sz w:val="24"/>
          <w:szCs w:val="24"/>
        </w:rPr>
      </w:pPr>
      <w:r w:rsidRPr="001A6BE2">
        <w:rPr>
          <w:rFonts w:ascii="Times New Roman" w:hAnsi="Times New Roman"/>
          <w:b/>
          <w:bCs/>
          <w:color w:val="000000"/>
          <w:sz w:val="24"/>
          <w:szCs w:val="24"/>
        </w:rPr>
        <w:t>DADOS PESSOAIS DO REPRESENTANTE: [IDENTIDADE, CPF, E-MAIL E TELEFONE]</w:t>
      </w:r>
    </w:p>
    <w:p w14:paraId="3775592E" w14:textId="77777777" w:rsidR="00821DB2" w:rsidRPr="001A6BE2" w:rsidRDefault="00821DB2" w:rsidP="00821DB2">
      <w:pPr>
        <w:spacing w:before="120" w:after="120"/>
        <w:ind w:left="120" w:right="120"/>
        <w:jc w:val="both"/>
        <w:rPr>
          <w:rFonts w:ascii="Times New Roman" w:hAnsi="Times New Roman"/>
          <w:color w:val="000000"/>
          <w:sz w:val="24"/>
          <w:szCs w:val="24"/>
        </w:rPr>
      </w:pPr>
    </w:p>
    <w:p w14:paraId="2BEB0577" w14:textId="77777777" w:rsidR="00821DB2" w:rsidRPr="001A6BE2" w:rsidRDefault="00821DB2" w:rsidP="00821DB2">
      <w:pPr>
        <w:spacing w:before="120" w:after="120"/>
        <w:ind w:left="120" w:right="120"/>
        <w:jc w:val="both"/>
        <w:rPr>
          <w:rFonts w:ascii="Times New Roman" w:hAnsi="Times New Roman"/>
          <w:color w:val="000000"/>
          <w:sz w:val="24"/>
          <w:szCs w:val="24"/>
        </w:rPr>
      </w:pPr>
      <w:r w:rsidRPr="001A6BE2">
        <w:rPr>
          <w:rFonts w:ascii="Times New Roman" w:hAnsi="Times New Roman"/>
          <w:color w:val="000000"/>
          <w:sz w:val="24"/>
          <w:szCs w:val="24"/>
        </w:rPr>
        <w:t>Os declarantes abaixo-assinados, integrantes do grupo artístico [NOME DO GRUPO OU COLETIVO], elegem a pessoa indicada no campo “REPRESENTANTE”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723D7234" w14:textId="77777777" w:rsidR="00821DB2" w:rsidRPr="001A6BE2" w:rsidRDefault="00821DB2" w:rsidP="00821DB2">
      <w:pPr>
        <w:spacing w:before="120" w:after="120"/>
        <w:ind w:left="120" w:right="120"/>
        <w:jc w:val="both"/>
        <w:rPr>
          <w:rFonts w:ascii="Times New Roman" w:hAnsi="Times New Roman"/>
          <w:color w:val="000000"/>
          <w:sz w:val="24"/>
          <w:szCs w:val="24"/>
        </w:rPr>
      </w:pPr>
      <w:r w:rsidRPr="001A6BE2">
        <w:rPr>
          <w:rFonts w:ascii="Times New Roman" w:hAnsi="Times New Roman"/>
          <w:color w:val="000000"/>
          <w:sz w:val="24"/>
          <w:szCs w:val="24"/>
        </w:rPr>
        <w:t> </w:t>
      </w:r>
    </w:p>
    <w:tbl>
      <w:tblPr>
        <w:tblW w:w="90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1"/>
        <w:gridCol w:w="2859"/>
        <w:gridCol w:w="2430"/>
      </w:tblGrid>
      <w:tr w:rsidR="00821DB2" w:rsidRPr="001A6BE2" w14:paraId="025BE206"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533C23" w14:textId="77777777" w:rsidR="00821DB2" w:rsidRPr="001A6BE2" w:rsidRDefault="00821DB2" w:rsidP="00212B1E">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t>NOME DO INTEGRANTE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36DF50" w14:textId="77777777" w:rsidR="00821DB2" w:rsidRPr="001A6BE2" w:rsidRDefault="00821DB2" w:rsidP="00212B1E">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t>DADOS PESSOAIS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1B650" w14:textId="77777777" w:rsidR="00821DB2" w:rsidRPr="001A6BE2" w:rsidRDefault="00821DB2" w:rsidP="00212B1E">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t>ASSINATURAS</w:t>
            </w:r>
          </w:p>
        </w:tc>
      </w:tr>
      <w:tr w:rsidR="00821DB2" w:rsidRPr="001A6BE2" w14:paraId="426EA799"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FAB42F" w14:textId="77777777" w:rsidR="00821DB2" w:rsidRPr="001A6BE2" w:rsidRDefault="00821DB2" w:rsidP="00212B1E">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F24CD" w14:textId="77777777" w:rsidR="00821DB2" w:rsidRPr="001A6BE2" w:rsidRDefault="00821DB2" w:rsidP="00212B1E">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93A005" w14:textId="77777777" w:rsidR="00821DB2" w:rsidRPr="001A6BE2" w:rsidRDefault="00821DB2" w:rsidP="00212B1E">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t> </w:t>
            </w:r>
          </w:p>
        </w:tc>
      </w:tr>
      <w:tr w:rsidR="00821DB2" w:rsidRPr="001A6BE2" w14:paraId="7501B8EC"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2072DF" w14:textId="77777777" w:rsidR="00821DB2" w:rsidRPr="001A6BE2" w:rsidRDefault="00821DB2" w:rsidP="00212B1E">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3AA22" w14:textId="77777777" w:rsidR="00821DB2" w:rsidRPr="001A6BE2" w:rsidRDefault="00821DB2" w:rsidP="00212B1E">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029B03" w14:textId="77777777" w:rsidR="00821DB2" w:rsidRPr="001A6BE2" w:rsidRDefault="00821DB2" w:rsidP="00212B1E">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t> </w:t>
            </w:r>
          </w:p>
        </w:tc>
      </w:tr>
      <w:tr w:rsidR="00821DB2" w:rsidRPr="001A6BE2" w14:paraId="0B25FC1B"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0393B" w14:textId="77777777" w:rsidR="00821DB2" w:rsidRPr="001A6BE2" w:rsidRDefault="00821DB2" w:rsidP="00212B1E">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0843F" w14:textId="77777777" w:rsidR="00821DB2" w:rsidRPr="001A6BE2" w:rsidRDefault="00821DB2" w:rsidP="00212B1E">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E295E" w14:textId="77777777" w:rsidR="00821DB2" w:rsidRPr="001A6BE2" w:rsidRDefault="00821DB2" w:rsidP="00212B1E">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t> </w:t>
            </w:r>
          </w:p>
        </w:tc>
      </w:tr>
      <w:tr w:rsidR="00821DB2" w:rsidRPr="001A6BE2" w14:paraId="4D0022DD"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453C13" w14:textId="77777777" w:rsidR="00821DB2" w:rsidRPr="001A6BE2" w:rsidRDefault="00821DB2" w:rsidP="00212B1E">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1E7B72" w14:textId="77777777" w:rsidR="00821DB2" w:rsidRPr="001A6BE2" w:rsidRDefault="00821DB2" w:rsidP="00212B1E">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29663" w14:textId="77777777" w:rsidR="00821DB2" w:rsidRPr="001A6BE2" w:rsidRDefault="00821DB2" w:rsidP="00212B1E">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t> </w:t>
            </w:r>
          </w:p>
        </w:tc>
      </w:tr>
    </w:tbl>
    <w:p w14:paraId="19465C64" w14:textId="77777777" w:rsidR="00821DB2" w:rsidRPr="001A6BE2" w:rsidRDefault="00821DB2" w:rsidP="00821DB2">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br/>
        <w:t> [LOCAL]</w:t>
      </w:r>
    </w:p>
    <w:p w14:paraId="3B533594" w14:textId="77777777" w:rsidR="00821DB2" w:rsidRPr="001A6BE2" w:rsidRDefault="00821DB2" w:rsidP="00821DB2">
      <w:pPr>
        <w:spacing w:before="120" w:after="120"/>
        <w:ind w:left="120" w:right="120"/>
        <w:jc w:val="center"/>
        <w:rPr>
          <w:rFonts w:ascii="Times New Roman" w:hAnsi="Times New Roman"/>
          <w:sz w:val="24"/>
          <w:szCs w:val="24"/>
        </w:rPr>
      </w:pPr>
      <w:r w:rsidRPr="001A6BE2">
        <w:rPr>
          <w:rFonts w:ascii="Times New Roman" w:hAnsi="Times New Roman"/>
          <w:color w:val="000000"/>
          <w:sz w:val="24"/>
          <w:szCs w:val="24"/>
        </w:rPr>
        <w:t>[DATA]</w:t>
      </w:r>
    </w:p>
    <w:p w14:paraId="023B5306" w14:textId="444FFAB1" w:rsidR="00821DB2" w:rsidRDefault="00821DB2" w:rsidP="00821DB2">
      <w:pPr>
        <w:rPr>
          <w:rFonts w:ascii="Times New Roman" w:hAnsi="Times New Roman"/>
          <w:sz w:val="24"/>
          <w:szCs w:val="24"/>
        </w:rPr>
      </w:pPr>
    </w:p>
    <w:p w14:paraId="4B5127E0" w14:textId="77777777" w:rsidR="00821DB2" w:rsidRPr="001A6BE2" w:rsidRDefault="00821DB2" w:rsidP="00821DB2">
      <w:pPr>
        <w:rPr>
          <w:rFonts w:ascii="Times New Roman" w:hAnsi="Times New Roman"/>
          <w:sz w:val="24"/>
          <w:szCs w:val="24"/>
        </w:rPr>
      </w:pPr>
    </w:p>
    <w:p w14:paraId="088B5ED5" w14:textId="77777777" w:rsidR="00821DB2" w:rsidRPr="00821DB2" w:rsidRDefault="00821DB2" w:rsidP="00821DB2">
      <w:pPr>
        <w:pStyle w:val="textocentralizadomaiusculas"/>
        <w:jc w:val="center"/>
        <w:rPr>
          <w:caps/>
          <w:color w:val="000000"/>
        </w:rPr>
      </w:pPr>
      <w:r w:rsidRPr="00821DB2">
        <w:rPr>
          <w:rStyle w:val="Forte"/>
          <w:rFonts w:eastAsia="Calibri"/>
          <w:caps/>
          <w:color w:val="000000"/>
        </w:rPr>
        <w:t>ANEXO VII</w:t>
      </w:r>
    </w:p>
    <w:p w14:paraId="65C1B904" w14:textId="77777777" w:rsidR="00821DB2" w:rsidRPr="00821DB2" w:rsidRDefault="00821DB2" w:rsidP="00821DB2">
      <w:pPr>
        <w:pStyle w:val="textocentralizadomaiusculas"/>
        <w:jc w:val="center"/>
        <w:rPr>
          <w:caps/>
          <w:color w:val="000000"/>
        </w:rPr>
      </w:pPr>
      <w:r w:rsidRPr="00821DB2">
        <w:rPr>
          <w:rStyle w:val="Forte"/>
          <w:rFonts w:eastAsia="Calibri"/>
          <w:caps/>
          <w:color w:val="000000"/>
        </w:rPr>
        <w:t>DECLARAÇÃO ÉTNICO-RACIAL</w:t>
      </w:r>
    </w:p>
    <w:p w14:paraId="53E3ABAA" w14:textId="77777777" w:rsidR="00821DB2" w:rsidRPr="00821DB2" w:rsidRDefault="00821DB2" w:rsidP="00821DB2">
      <w:pPr>
        <w:pStyle w:val="textocentralizado"/>
        <w:spacing w:before="120" w:beforeAutospacing="0" w:after="120" w:afterAutospacing="0"/>
        <w:ind w:left="120" w:right="120"/>
        <w:rPr>
          <w:color w:val="000000"/>
        </w:rPr>
      </w:pPr>
      <w:r w:rsidRPr="00821DB2">
        <w:rPr>
          <w:color w:val="000000"/>
        </w:rPr>
        <w:t>(Para agentes culturais concorrentes às cotas étnico-raciais – negros ou indígenas)</w:t>
      </w:r>
    </w:p>
    <w:p w14:paraId="603D7119" w14:textId="77777777" w:rsidR="00821DB2" w:rsidRPr="00821DB2" w:rsidRDefault="00821DB2" w:rsidP="00821DB2">
      <w:pPr>
        <w:pStyle w:val="textocentralizado"/>
        <w:spacing w:before="120" w:beforeAutospacing="0" w:after="120" w:afterAutospacing="0"/>
        <w:ind w:left="120" w:right="120"/>
        <w:jc w:val="center"/>
        <w:rPr>
          <w:color w:val="000000"/>
        </w:rPr>
      </w:pPr>
      <w:r w:rsidRPr="00821DB2">
        <w:rPr>
          <w:color w:val="000000"/>
        </w:rPr>
        <w:t> </w:t>
      </w:r>
    </w:p>
    <w:p w14:paraId="3028ABD7" w14:textId="77777777" w:rsidR="00821DB2" w:rsidRPr="00821DB2" w:rsidRDefault="00821DB2" w:rsidP="00821DB2">
      <w:pPr>
        <w:pStyle w:val="textojustificado"/>
        <w:spacing w:before="120" w:beforeAutospacing="0" w:after="120" w:afterAutospacing="0"/>
        <w:ind w:left="120" w:right="120"/>
        <w:jc w:val="both"/>
        <w:rPr>
          <w:color w:val="000000"/>
        </w:rPr>
      </w:pPr>
      <w:r w:rsidRPr="00821DB2">
        <w:rPr>
          <w:color w:val="000000"/>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23553631" w14:textId="77777777" w:rsidR="00821DB2" w:rsidRPr="00821DB2" w:rsidRDefault="00821DB2" w:rsidP="00821DB2">
      <w:pPr>
        <w:pStyle w:val="textojustificado"/>
        <w:spacing w:before="120" w:beforeAutospacing="0" w:after="120" w:afterAutospacing="0"/>
        <w:ind w:left="120" w:right="120"/>
        <w:jc w:val="both"/>
        <w:rPr>
          <w:color w:val="000000"/>
        </w:rPr>
      </w:pPr>
      <w:r w:rsidRPr="00821DB2">
        <w:rPr>
          <w:color w:val="000000"/>
        </w:rPr>
        <w:t>Por ser verdade, assino a presente declaração e estou ciente de que a apresentação de declaração falsa pode acarretar desclassificação do edital e aplicação de sanções criminais.</w:t>
      </w:r>
    </w:p>
    <w:p w14:paraId="170CBC89" w14:textId="77777777" w:rsidR="00821DB2" w:rsidRPr="00821DB2" w:rsidRDefault="00821DB2" w:rsidP="00821DB2">
      <w:pPr>
        <w:pStyle w:val="textojustificado"/>
        <w:spacing w:before="120" w:beforeAutospacing="0" w:after="120" w:afterAutospacing="0"/>
        <w:ind w:left="120" w:right="120"/>
        <w:jc w:val="both"/>
        <w:rPr>
          <w:color w:val="000000"/>
        </w:rPr>
      </w:pPr>
      <w:r w:rsidRPr="00821DB2">
        <w:rPr>
          <w:color w:val="000000"/>
        </w:rPr>
        <w:t> </w:t>
      </w:r>
    </w:p>
    <w:p w14:paraId="5EA9993A" w14:textId="77777777" w:rsidR="00821DB2" w:rsidRPr="00821DB2" w:rsidRDefault="00821DB2" w:rsidP="00821DB2">
      <w:pPr>
        <w:pStyle w:val="textocentralizado"/>
        <w:spacing w:before="120" w:beforeAutospacing="0" w:after="120" w:afterAutospacing="0"/>
        <w:ind w:left="120" w:right="120"/>
        <w:jc w:val="center"/>
        <w:rPr>
          <w:color w:val="000000"/>
        </w:rPr>
      </w:pPr>
      <w:r w:rsidRPr="00821DB2">
        <w:rPr>
          <w:color w:val="000000"/>
        </w:rPr>
        <w:t>NOME</w:t>
      </w:r>
    </w:p>
    <w:p w14:paraId="2B682E86" w14:textId="77777777" w:rsidR="00821DB2" w:rsidRPr="00821DB2" w:rsidRDefault="00821DB2" w:rsidP="00821DB2">
      <w:pPr>
        <w:pStyle w:val="textocentralizado"/>
        <w:spacing w:before="120" w:beforeAutospacing="0" w:after="120" w:afterAutospacing="0"/>
        <w:ind w:left="120" w:right="120"/>
        <w:jc w:val="center"/>
        <w:rPr>
          <w:color w:val="000000"/>
        </w:rPr>
      </w:pPr>
      <w:r w:rsidRPr="00821DB2">
        <w:rPr>
          <w:color w:val="000000"/>
        </w:rPr>
        <w:t>ASSINATURA DO DECLARANTE</w:t>
      </w:r>
    </w:p>
    <w:p w14:paraId="56CD8619" w14:textId="77777777" w:rsidR="00821DB2" w:rsidRPr="00821DB2" w:rsidRDefault="00821DB2" w:rsidP="00821DB2">
      <w:pPr>
        <w:spacing w:before="100" w:beforeAutospacing="1" w:after="100" w:afterAutospacing="1"/>
        <w:rPr>
          <w:rFonts w:ascii="Times New Roman" w:hAnsi="Times New Roman"/>
          <w:color w:val="000000"/>
          <w:sz w:val="24"/>
          <w:szCs w:val="24"/>
        </w:rPr>
      </w:pPr>
      <w:r w:rsidRPr="00821DB2">
        <w:rPr>
          <w:rFonts w:ascii="Times New Roman" w:hAnsi="Times New Roman"/>
          <w:color w:val="000000"/>
          <w:sz w:val="24"/>
          <w:szCs w:val="24"/>
        </w:rPr>
        <w:t> </w:t>
      </w:r>
    </w:p>
    <w:p w14:paraId="259E487F" w14:textId="77777777" w:rsidR="00821DB2" w:rsidRDefault="00821DB2" w:rsidP="00821DB2"/>
    <w:p w14:paraId="0EACDEF7" w14:textId="77777777" w:rsidR="00821DB2" w:rsidRPr="003A543A" w:rsidRDefault="00821DB2" w:rsidP="00821DB2">
      <w:pPr>
        <w:rPr>
          <w:rFonts w:ascii="Times New Roman" w:hAnsi="Times New Roman"/>
        </w:rPr>
      </w:pPr>
    </w:p>
    <w:p w14:paraId="56185F3E" w14:textId="77777777" w:rsidR="00821DB2" w:rsidRPr="003A543A" w:rsidRDefault="00821DB2" w:rsidP="00821DB2">
      <w:pPr>
        <w:rPr>
          <w:rFonts w:ascii="Times New Roman" w:hAnsi="Times New Roman"/>
        </w:rPr>
      </w:pPr>
    </w:p>
    <w:p w14:paraId="099BFAA6" w14:textId="31A1B759" w:rsidR="00464FC3" w:rsidRPr="007305ED" w:rsidRDefault="00464FC3" w:rsidP="007305ED"/>
    <w:sectPr w:rsidR="00464FC3" w:rsidRPr="007305ED" w:rsidSect="006721FB">
      <w:headerReference w:type="default" r:id="rId13"/>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E5A58" w14:textId="77777777" w:rsidR="00517333" w:rsidRDefault="00517333" w:rsidP="00BA10EC">
      <w:pPr>
        <w:spacing w:after="0" w:line="240" w:lineRule="auto"/>
      </w:pPr>
      <w:r>
        <w:separator/>
      </w:r>
    </w:p>
  </w:endnote>
  <w:endnote w:type="continuationSeparator" w:id="0">
    <w:p w14:paraId="60F6E803" w14:textId="77777777" w:rsidR="00517333" w:rsidRDefault="00517333" w:rsidP="00BA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26C8E" w14:textId="77777777" w:rsidR="00517333" w:rsidRDefault="00517333" w:rsidP="00BA10EC">
      <w:pPr>
        <w:spacing w:after="0" w:line="240" w:lineRule="auto"/>
      </w:pPr>
      <w:r>
        <w:separator/>
      </w:r>
    </w:p>
  </w:footnote>
  <w:footnote w:type="continuationSeparator" w:id="0">
    <w:p w14:paraId="47C98260" w14:textId="77777777" w:rsidR="00517333" w:rsidRDefault="00517333" w:rsidP="00BA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D2BB7" w14:textId="77777777" w:rsidR="0091399D" w:rsidRDefault="0091399D">
    <w:pPr>
      <w:pStyle w:val="Cabealho"/>
    </w:pPr>
    <w:r>
      <w:rPr>
        <w:noProof/>
        <w:lang w:eastAsia="pt-BR"/>
      </w:rPr>
      <w:drawing>
        <wp:anchor distT="0" distB="0" distL="114300" distR="114300" simplePos="0" relativeHeight="251659264" behindDoc="1" locked="0" layoutInCell="1" allowOverlap="1" wp14:anchorId="25AB28FF" wp14:editId="32508213">
          <wp:simplePos x="0" y="0"/>
          <wp:positionH relativeFrom="page">
            <wp:align>right</wp:align>
          </wp:positionH>
          <wp:positionV relativeFrom="paragraph">
            <wp:posOffset>-429260</wp:posOffset>
          </wp:positionV>
          <wp:extent cx="7629525" cy="10696575"/>
          <wp:effectExtent l="0" t="0" r="9525"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sz w:val="22"/>
        <w:szCs w:val="22"/>
        <w:lang w:val="pt-BR" w:bidi="ar-SA"/>
      </w:rPr>
    </w:lvl>
    <w:lvl w:ilvl="1">
      <w:start w:val="1"/>
      <w:numFmt w:val="bullet"/>
      <w:lvlText w:val=""/>
      <w:lvlJc w:val="left"/>
      <w:pPr>
        <w:tabs>
          <w:tab w:val="num" w:pos="720"/>
        </w:tabs>
        <w:ind w:left="720" w:hanging="360"/>
      </w:pPr>
      <w:rPr>
        <w:rFonts w:ascii="Symbol" w:hAnsi="Symbol" w:cs="Times New Roman"/>
        <w:sz w:val="22"/>
        <w:szCs w:val="22"/>
        <w:lang w:val="pt-BR" w:bidi="ar-SA"/>
      </w:rPr>
    </w:lvl>
    <w:lvl w:ilvl="2">
      <w:start w:val="1"/>
      <w:numFmt w:val="bullet"/>
      <w:lvlText w:val=""/>
      <w:lvlJc w:val="left"/>
      <w:pPr>
        <w:tabs>
          <w:tab w:val="num" w:pos="1080"/>
        </w:tabs>
        <w:ind w:left="1080" w:hanging="360"/>
      </w:pPr>
      <w:rPr>
        <w:rFonts w:ascii="Symbol" w:hAnsi="Symbol" w:cs="Times New Roman"/>
        <w:sz w:val="22"/>
        <w:szCs w:val="22"/>
        <w:lang w:val="pt-BR" w:bidi="ar-SA"/>
      </w:rPr>
    </w:lvl>
    <w:lvl w:ilvl="3">
      <w:start w:val="1"/>
      <w:numFmt w:val="bullet"/>
      <w:lvlText w:val=""/>
      <w:lvlJc w:val="left"/>
      <w:pPr>
        <w:tabs>
          <w:tab w:val="num" w:pos="1440"/>
        </w:tabs>
        <w:ind w:left="1440" w:hanging="360"/>
      </w:pPr>
      <w:rPr>
        <w:rFonts w:ascii="Symbol" w:hAnsi="Symbol" w:cs="Times New Roman"/>
        <w:sz w:val="22"/>
        <w:szCs w:val="22"/>
        <w:lang w:val="pt-BR" w:bidi="ar-SA"/>
      </w:rPr>
    </w:lvl>
    <w:lvl w:ilvl="4">
      <w:start w:val="1"/>
      <w:numFmt w:val="bullet"/>
      <w:lvlText w:val=""/>
      <w:lvlJc w:val="left"/>
      <w:pPr>
        <w:tabs>
          <w:tab w:val="num" w:pos="1800"/>
        </w:tabs>
        <w:ind w:left="1800" w:hanging="360"/>
      </w:pPr>
      <w:rPr>
        <w:rFonts w:ascii="Symbol" w:hAnsi="Symbol" w:cs="Times New Roman"/>
        <w:sz w:val="22"/>
        <w:szCs w:val="22"/>
        <w:lang w:val="pt-BR" w:bidi="ar-SA"/>
      </w:rPr>
    </w:lvl>
    <w:lvl w:ilvl="5">
      <w:start w:val="1"/>
      <w:numFmt w:val="bullet"/>
      <w:lvlText w:val=""/>
      <w:lvlJc w:val="left"/>
      <w:pPr>
        <w:tabs>
          <w:tab w:val="num" w:pos="2160"/>
        </w:tabs>
        <w:ind w:left="2160" w:hanging="360"/>
      </w:pPr>
      <w:rPr>
        <w:rFonts w:ascii="Symbol" w:hAnsi="Symbol" w:cs="Times New Roman"/>
        <w:sz w:val="22"/>
        <w:szCs w:val="22"/>
        <w:lang w:val="pt-BR" w:bidi="ar-SA"/>
      </w:rPr>
    </w:lvl>
    <w:lvl w:ilvl="6">
      <w:start w:val="1"/>
      <w:numFmt w:val="bullet"/>
      <w:lvlText w:val=""/>
      <w:lvlJc w:val="left"/>
      <w:pPr>
        <w:tabs>
          <w:tab w:val="num" w:pos="2520"/>
        </w:tabs>
        <w:ind w:left="2520" w:hanging="360"/>
      </w:pPr>
      <w:rPr>
        <w:rFonts w:ascii="Symbol" w:hAnsi="Symbol" w:cs="Times New Roman"/>
        <w:sz w:val="22"/>
        <w:szCs w:val="22"/>
        <w:lang w:val="pt-BR" w:bidi="ar-SA"/>
      </w:rPr>
    </w:lvl>
    <w:lvl w:ilvl="7">
      <w:start w:val="1"/>
      <w:numFmt w:val="bullet"/>
      <w:lvlText w:val=""/>
      <w:lvlJc w:val="left"/>
      <w:pPr>
        <w:tabs>
          <w:tab w:val="num" w:pos="2880"/>
        </w:tabs>
        <w:ind w:left="2880" w:hanging="360"/>
      </w:pPr>
      <w:rPr>
        <w:rFonts w:ascii="Symbol" w:hAnsi="Symbol" w:cs="Times New Roman"/>
        <w:sz w:val="22"/>
        <w:szCs w:val="22"/>
        <w:lang w:val="pt-BR" w:bidi="ar-SA"/>
      </w:rPr>
    </w:lvl>
    <w:lvl w:ilvl="8">
      <w:start w:val="1"/>
      <w:numFmt w:val="bullet"/>
      <w:lvlText w:val=""/>
      <w:lvlJc w:val="left"/>
      <w:pPr>
        <w:tabs>
          <w:tab w:val="num" w:pos="3240"/>
        </w:tabs>
        <w:ind w:left="3240" w:hanging="360"/>
      </w:pPr>
      <w:rPr>
        <w:rFonts w:ascii="Symbol" w:hAnsi="Symbol" w:cs="Times New Roman"/>
        <w:sz w:val="22"/>
        <w:szCs w:val="22"/>
        <w:lang w:val="pt-BR" w:bidi="ar-SA"/>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400A0AB6"/>
    <w:multiLevelType w:val="multilevel"/>
    <w:tmpl w:val="153AC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BA091F"/>
    <w:multiLevelType w:val="multilevel"/>
    <w:tmpl w:val="1270D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0EC"/>
    <w:rsid w:val="0002740B"/>
    <w:rsid w:val="001322FE"/>
    <w:rsid w:val="00155102"/>
    <w:rsid w:val="001D4FBC"/>
    <w:rsid w:val="001D5A6E"/>
    <w:rsid w:val="00221473"/>
    <w:rsid w:val="00252312"/>
    <w:rsid w:val="002A0242"/>
    <w:rsid w:val="00307030"/>
    <w:rsid w:val="00354842"/>
    <w:rsid w:val="003809EF"/>
    <w:rsid w:val="003A44D9"/>
    <w:rsid w:val="003A6DFF"/>
    <w:rsid w:val="003C1631"/>
    <w:rsid w:val="00421C59"/>
    <w:rsid w:val="00462AB6"/>
    <w:rsid w:val="00464FC3"/>
    <w:rsid w:val="004B23FA"/>
    <w:rsid w:val="004B49A3"/>
    <w:rsid w:val="00517333"/>
    <w:rsid w:val="0052087E"/>
    <w:rsid w:val="005463D2"/>
    <w:rsid w:val="0056510B"/>
    <w:rsid w:val="00575446"/>
    <w:rsid w:val="005A1E1D"/>
    <w:rsid w:val="005C079A"/>
    <w:rsid w:val="006264A3"/>
    <w:rsid w:val="006721FB"/>
    <w:rsid w:val="006F76A1"/>
    <w:rsid w:val="007305ED"/>
    <w:rsid w:val="00735871"/>
    <w:rsid w:val="007958DD"/>
    <w:rsid w:val="007A5CB5"/>
    <w:rsid w:val="007C60BC"/>
    <w:rsid w:val="007F1230"/>
    <w:rsid w:val="00821DB2"/>
    <w:rsid w:val="00826B5A"/>
    <w:rsid w:val="00843957"/>
    <w:rsid w:val="00845E09"/>
    <w:rsid w:val="008663BD"/>
    <w:rsid w:val="008759DE"/>
    <w:rsid w:val="008A1427"/>
    <w:rsid w:val="008C13F9"/>
    <w:rsid w:val="008E168F"/>
    <w:rsid w:val="0091399D"/>
    <w:rsid w:val="009235F9"/>
    <w:rsid w:val="00962C5A"/>
    <w:rsid w:val="00971B95"/>
    <w:rsid w:val="009E39E5"/>
    <w:rsid w:val="00A05A6B"/>
    <w:rsid w:val="00AD4C72"/>
    <w:rsid w:val="00B11D0E"/>
    <w:rsid w:val="00B22AED"/>
    <w:rsid w:val="00B71F58"/>
    <w:rsid w:val="00BA10EC"/>
    <w:rsid w:val="00C122BF"/>
    <w:rsid w:val="00C65B9E"/>
    <w:rsid w:val="00D026F5"/>
    <w:rsid w:val="00D5530B"/>
    <w:rsid w:val="00D55862"/>
    <w:rsid w:val="00DB7E51"/>
    <w:rsid w:val="00DE63C9"/>
    <w:rsid w:val="00E346F1"/>
    <w:rsid w:val="00EE0E24"/>
    <w:rsid w:val="00F15604"/>
    <w:rsid w:val="00F36CA2"/>
    <w:rsid w:val="00F57B33"/>
    <w:rsid w:val="00FD31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6A95B"/>
  <w15:docId w15:val="{28EA1029-31C2-4CC3-B9EB-119506C6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0EC"/>
    <w:pPr>
      <w:spacing w:after="200" w:line="276" w:lineRule="auto"/>
    </w:pPr>
    <w:rPr>
      <w:rFonts w:ascii="Calibri" w:eastAsia="Calibri" w:hAnsi="Calibri" w:cs="Times New Roman"/>
    </w:rPr>
  </w:style>
  <w:style w:type="paragraph" w:styleId="Ttulo1">
    <w:name w:val="heading 1"/>
    <w:basedOn w:val="Normal"/>
    <w:next w:val="Normal"/>
    <w:link w:val="Ttulo1Char"/>
    <w:uiPriority w:val="1"/>
    <w:qFormat/>
    <w:rsid w:val="006264A3"/>
    <w:pPr>
      <w:keepNext/>
      <w:spacing w:before="240" w:after="60" w:line="240" w:lineRule="auto"/>
      <w:outlineLvl w:val="0"/>
    </w:pPr>
    <w:rPr>
      <w:rFonts w:ascii="Cambria" w:eastAsia="Times New Roman" w:hAnsi="Cambria"/>
      <w:b/>
      <w:bCs/>
      <w:i/>
      <w:kern w:val="32"/>
      <w:sz w:val="32"/>
      <w:szCs w:val="32"/>
      <w:lang w:val="x-none" w:eastAsia="x-none"/>
    </w:rPr>
  </w:style>
  <w:style w:type="paragraph" w:styleId="Ttulo2">
    <w:name w:val="heading 2"/>
    <w:basedOn w:val="Normal"/>
    <w:next w:val="Normal"/>
    <w:link w:val="Ttulo2Char"/>
    <w:uiPriority w:val="1"/>
    <w:qFormat/>
    <w:rsid w:val="006264A3"/>
    <w:pPr>
      <w:keepNext/>
      <w:spacing w:after="0" w:line="240" w:lineRule="auto"/>
      <w:jc w:val="center"/>
      <w:outlineLvl w:val="1"/>
    </w:pPr>
    <w:rPr>
      <w:rFonts w:ascii="Book Antiqua" w:eastAsia="Times New Roman" w:hAnsi="Book Antiqua"/>
      <w:b/>
      <w:iCs/>
      <w:sz w:val="28"/>
      <w:szCs w:val="24"/>
      <w:u w:val="single"/>
      <w:lang w:eastAsia="pt-BR"/>
    </w:rPr>
  </w:style>
  <w:style w:type="paragraph" w:styleId="Ttulo3">
    <w:name w:val="heading 3"/>
    <w:basedOn w:val="Normal"/>
    <w:link w:val="Ttulo3Char"/>
    <w:uiPriority w:val="1"/>
    <w:qFormat/>
    <w:rsid w:val="00D026F5"/>
    <w:pPr>
      <w:widowControl w:val="0"/>
      <w:autoSpaceDE w:val="0"/>
      <w:autoSpaceDN w:val="0"/>
      <w:spacing w:after="0" w:line="240" w:lineRule="auto"/>
      <w:ind w:left="2556"/>
      <w:outlineLvl w:val="2"/>
    </w:pPr>
    <w:rPr>
      <w:rFonts w:ascii="Times New Roman" w:eastAsia="Times New Roman" w:hAnsi="Times New Roman"/>
      <w:sz w:val="29"/>
      <w:szCs w:val="29"/>
      <w:lang w:val="pt-PT"/>
    </w:rPr>
  </w:style>
  <w:style w:type="paragraph" w:styleId="Ttulo4">
    <w:name w:val="heading 4"/>
    <w:basedOn w:val="Normal"/>
    <w:next w:val="Normal"/>
    <w:link w:val="Ttulo4Char"/>
    <w:uiPriority w:val="1"/>
    <w:unhideWhenUsed/>
    <w:qFormat/>
    <w:rsid w:val="00D026F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1"/>
    <w:unhideWhenUsed/>
    <w:qFormat/>
    <w:rsid w:val="00D026F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BA10EC"/>
  </w:style>
  <w:style w:type="paragraph" w:styleId="Rodap">
    <w:name w:val="footer"/>
    <w:basedOn w:val="Normal"/>
    <w:link w:val="Rodap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BA10EC"/>
  </w:style>
  <w:style w:type="table" w:styleId="Tabelacomgrade">
    <w:name w:val="Table Grid"/>
    <w:basedOn w:val="Tabelanormal"/>
    <w:rsid w:val="00BA10EC"/>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463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463D2"/>
    <w:rPr>
      <w:rFonts w:ascii="Segoe UI" w:eastAsia="Calibri" w:hAnsi="Segoe UI" w:cs="Segoe UI"/>
      <w:sz w:val="18"/>
      <w:szCs w:val="18"/>
    </w:rPr>
  </w:style>
  <w:style w:type="character" w:customStyle="1" w:styleId="Ttulo1Char">
    <w:name w:val="Título 1 Char"/>
    <w:basedOn w:val="Fontepargpadro"/>
    <w:link w:val="Ttulo1"/>
    <w:rsid w:val="006264A3"/>
    <w:rPr>
      <w:rFonts w:ascii="Cambria" w:eastAsia="Times New Roman" w:hAnsi="Cambria" w:cs="Times New Roman"/>
      <w:b/>
      <w:bCs/>
      <w:i/>
      <w:kern w:val="32"/>
      <w:sz w:val="32"/>
      <w:szCs w:val="32"/>
      <w:lang w:val="x-none" w:eastAsia="x-none"/>
    </w:rPr>
  </w:style>
  <w:style w:type="character" w:customStyle="1" w:styleId="Ttulo2Char">
    <w:name w:val="Título 2 Char"/>
    <w:basedOn w:val="Fontepargpadro"/>
    <w:link w:val="Ttulo2"/>
    <w:rsid w:val="006264A3"/>
    <w:rPr>
      <w:rFonts w:ascii="Book Antiqua" w:eastAsia="Times New Roman" w:hAnsi="Book Antiqua" w:cs="Times New Roman"/>
      <w:b/>
      <w:iCs/>
      <w:sz w:val="28"/>
      <w:szCs w:val="24"/>
      <w:u w:val="single"/>
      <w:lang w:eastAsia="pt-BR"/>
    </w:rPr>
  </w:style>
  <w:style w:type="paragraph" w:styleId="Recuodecorpodetexto">
    <w:name w:val="Body Text Indent"/>
    <w:basedOn w:val="Normal"/>
    <w:link w:val="RecuodecorpodetextoChar"/>
    <w:rsid w:val="006264A3"/>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6264A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6264A3"/>
    <w:pPr>
      <w:spacing w:after="120" w:line="480" w:lineRule="auto"/>
    </w:pPr>
    <w:rPr>
      <w:rFonts w:ascii="Book Antiqua" w:eastAsia="Batang" w:hAnsi="Book Antiqua"/>
      <w:b/>
      <w:i/>
      <w:sz w:val="28"/>
      <w:szCs w:val="28"/>
      <w:lang w:val="x-none" w:eastAsia="x-none"/>
    </w:rPr>
  </w:style>
  <w:style w:type="character" w:customStyle="1" w:styleId="Corpodetexto2Char">
    <w:name w:val="Corpo de texto 2 Char"/>
    <w:basedOn w:val="Fontepargpadro"/>
    <w:link w:val="Corpodetexto2"/>
    <w:rsid w:val="006264A3"/>
    <w:rPr>
      <w:rFonts w:ascii="Book Antiqua" w:eastAsia="Batang" w:hAnsi="Book Antiqua" w:cs="Times New Roman"/>
      <w:b/>
      <w:i/>
      <w:sz w:val="28"/>
      <w:szCs w:val="28"/>
      <w:lang w:val="x-none" w:eastAsia="x-none"/>
    </w:rPr>
  </w:style>
  <w:style w:type="paragraph" w:styleId="Recuodecorpodetexto2">
    <w:name w:val="Body Text Indent 2"/>
    <w:basedOn w:val="Normal"/>
    <w:link w:val="Recuodecorpodetexto2Char"/>
    <w:rsid w:val="006264A3"/>
    <w:pPr>
      <w:spacing w:after="120" w:line="480" w:lineRule="auto"/>
      <w:ind w:left="283"/>
    </w:pPr>
    <w:rPr>
      <w:rFonts w:ascii="Book Antiqua" w:eastAsia="Batang" w:hAnsi="Book Antiqua"/>
      <w:b/>
      <w:i/>
      <w:sz w:val="28"/>
      <w:szCs w:val="28"/>
      <w:lang w:val="x-none" w:eastAsia="x-none"/>
    </w:rPr>
  </w:style>
  <w:style w:type="character" w:customStyle="1" w:styleId="Recuodecorpodetexto2Char">
    <w:name w:val="Recuo de corpo de texto 2 Char"/>
    <w:basedOn w:val="Fontepargpadro"/>
    <w:link w:val="Recuodecorpodetexto2"/>
    <w:rsid w:val="006264A3"/>
    <w:rPr>
      <w:rFonts w:ascii="Book Antiqua" w:eastAsia="Batang" w:hAnsi="Book Antiqua" w:cs="Times New Roman"/>
      <w:b/>
      <w:i/>
      <w:sz w:val="28"/>
      <w:szCs w:val="28"/>
      <w:lang w:val="x-none" w:eastAsia="x-none"/>
    </w:rPr>
  </w:style>
  <w:style w:type="paragraph" w:styleId="Corpodetexto">
    <w:name w:val="Body Text"/>
    <w:basedOn w:val="Normal"/>
    <w:link w:val="CorpodetextoChar"/>
    <w:uiPriority w:val="1"/>
    <w:qFormat/>
    <w:rsid w:val="006264A3"/>
    <w:pPr>
      <w:spacing w:after="120" w:line="240" w:lineRule="auto"/>
    </w:pPr>
    <w:rPr>
      <w:rFonts w:ascii="Book Antiqua" w:eastAsia="Batang" w:hAnsi="Book Antiqua"/>
      <w:b/>
      <w:i/>
      <w:sz w:val="28"/>
      <w:szCs w:val="28"/>
      <w:lang w:val="x-none" w:eastAsia="x-none"/>
    </w:rPr>
  </w:style>
  <w:style w:type="character" w:customStyle="1" w:styleId="CorpodetextoChar">
    <w:name w:val="Corpo de texto Char"/>
    <w:basedOn w:val="Fontepargpadro"/>
    <w:link w:val="Corpodetexto"/>
    <w:rsid w:val="006264A3"/>
    <w:rPr>
      <w:rFonts w:ascii="Book Antiqua" w:eastAsia="Batang" w:hAnsi="Book Antiqua" w:cs="Times New Roman"/>
      <w:b/>
      <w:i/>
      <w:sz w:val="28"/>
      <w:szCs w:val="28"/>
      <w:lang w:val="x-none" w:eastAsia="x-none"/>
    </w:rPr>
  </w:style>
  <w:style w:type="paragraph" w:styleId="Textoembloco">
    <w:name w:val="Block Text"/>
    <w:basedOn w:val="Normal"/>
    <w:rsid w:val="006264A3"/>
    <w:pPr>
      <w:spacing w:after="0" w:line="240" w:lineRule="auto"/>
      <w:ind w:left="1800" w:right="900" w:firstLine="3838"/>
      <w:jc w:val="both"/>
    </w:pPr>
    <w:rPr>
      <w:rFonts w:ascii="Times New Roman" w:eastAsia="Times New Roman" w:hAnsi="Times New Roman"/>
      <w:sz w:val="28"/>
      <w:szCs w:val="24"/>
      <w:lang w:eastAsia="pt-BR"/>
    </w:rPr>
  </w:style>
  <w:style w:type="paragraph" w:styleId="PargrafodaLista">
    <w:name w:val="List Paragraph"/>
    <w:basedOn w:val="Normal"/>
    <w:uiPriority w:val="1"/>
    <w:qFormat/>
    <w:rsid w:val="00A05A6B"/>
    <w:pPr>
      <w:ind w:left="720"/>
      <w:contextualSpacing/>
    </w:pPr>
  </w:style>
  <w:style w:type="character" w:customStyle="1" w:styleId="Ttulo4Char">
    <w:name w:val="Título 4 Char"/>
    <w:basedOn w:val="Fontepargpadro"/>
    <w:link w:val="Ttulo4"/>
    <w:uiPriority w:val="9"/>
    <w:semiHidden/>
    <w:rsid w:val="00D026F5"/>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D026F5"/>
    <w:rPr>
      <w:rFonts w:asciiTheme="majorHAnsi" w:eastAsiaTheme="majorEastAsia" w:hAnsiTheme="majorHAnsi" w:cstheme="majorBidi"/>
      <w:color w:val="2F5496" w:themeColor="accent1" w:themeShade="BF"/>
    </w:rPr>
  </w:style>
  <w:style w:type="character" w:customStyle="1" w:styleId="Ttulo3Char">
    <w:name w:val="Título 3 Char"/>
    <w:basedOn w:val="Fontepargpadro"/>
    <w:link w:val="Ttulo3"/>
    <w:uiPriority w:val="1"/>
    <w:rsid w:val="00D026F5"/>
    <w:rPr>
      <w:rFonts w:ascii="Times New Roman" w:eastAsia="Times New Roman" w:hAnsi="Times New Roman" w:cs="Times New Roman"/>
      <w:sz w:val="29"/>
      <w:szCs w:val="29"/>
      <w:lang w:val="pt-PT"/>
    </w:rPr>
  </w:style>
  <w:style w:type="table" w:customStyle="1" w:styleId="TableNormal">
    <w:name w:val="Table Normal"/>
    <w:uiPriority w:val="2"/>
    <w:semiHidden/>
    <w:unhideWhenUsed/>
    <w:qFormat/>
    <w:rsid w:val="00D026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26F5"/>
    <w:pPr>
      <w:widowControl w:val="0"/>
      <w:autoSpaceDE w:val="0"/>
      <w:autoSpaceDN w:val="0"/>
      <w:spacing w:after="0" w:line="240" w:lineRule="auto"/>
    </w:pPr>
    <w:rPr>
      <w:rFonts w:ascii="Times New Roman" w:eastAsia="Times New Roman" w:hAnsi="Times New Roman"/>
      <w:lang w:val="pt-PT"/>
    </w:rPr>
  </w:style>
  <w:style w:type="numbering" w:customStyle="1" w:styleId="Semlista1">
    <w:name w:val="Sem lista1"/>
    <w:next w:val="Semlista"/>
    <w:uiPriority w:val="99"/>
    <w:semiHidden/>
    <w:unhideWhenUsed/>
    <w:rsid w:val="00464FC3"/>
  </w:style>
  <w:style w:type="paragraph" w:customStyle="1" w:styleId="Default">
    <w:name w:val="Default"/>
    <w:rsid w:val="00735871"/>
    <w:pPr>
      <w:autoSpaceDE w:val="0"/>
      <w:autoSpaceDN w:val="0"/>
      <w:adjustRightInd w:val="0"/>
      <w:spacing w:after="0" w:line="240" w:lineRule="auto"/>
    </w:pPr>
    <w:rPr>
      <w:rFonts w:ascii="Arial" w:hAnsi="Arial" w:cs="Arial"/>
      <w:color w:val="000000"/>
      <w:sz w:val="24"/>
      <w:szCs w:val="24"/>
    </w:rPr>
  </w:style>
  <w:style w:type="character" w:styleId="Forte">
    <w:name w:val="Strong"/>
    <w:basedOn w:val="Fontepargpadro"/>
    <w:uiPriority w:val="22"/>
    <w:qFormat/>
    <w:rsid w:val="007305ED"/>
    <w:rPr>
      <w:b/>
      <w:bCs/>
    </w:rPr>
  </w:style>
  <w:style w:type="paragraph" w:customStyle="1" w:styleId="textojustificado">
    <w:name w:val="texto_justificado"/>
    <w:basedOn w:val="Normal"/>
    <w:rsid w:val="007305E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centralizado">
    <w:name w:val="texto_centralizado"/>
    <w:basedOn w:val="Normal"/>
    <w:rsid w:val="007305ED"/>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7305ED"/>
    <w:rPr>
      <w:color w:val="0000FF"/>
      <w:u w:val="single"/>
    </w:rPr>
  </w:style>
  <w:style w:type="paragraph" w:customStyle="1" w:styleId="textocentralizadomaiusculas">
    <w:name w:val="texto_centralizado_maiusculas"/>
    <w:basedOn w:val="Normal"/>
    <w:rsid w:val="00821DB2"/>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5-2018/2015/Lei/L13146.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Constituicao/Constituicao.htm" TargetMode="External"/><Relationship Id="rId12" Type="http://schemas.openxmlformats.org/officeDocument/2006/relationships/hyperlink" Target="http://www.planalto.gov.br/ccivil_03/Constituicao/Constituicao.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ucacao1@guatapara.sp.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uatapara.sp.gov.br" TargetMode="External"/><Relationship Id="rId4" Type="http://schemas.openxmlformats.org/officeDocument/2006/relationships/webSettings" Target="webSettings.xml"/><Relationship Id="rId9" Type="http://schemas.openxmlformats.org/officeDocument/2006/relationships/hyperlink" Target="http://www.guatapara.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37</Pages>
  <Words>7276</Words>
  <Characters>39292</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Luciene Silva</dc:creator>
  <cp:lastModifiedBy>Licitacao</cp:lastModifiedBy>
  <cp:revision>10</cp:revision>
  <cp:lastPrinted>2021-10-25T13:03:00Z</cp:lastPrinted>
  <dcterms:created xsi:type="dcterms:W3CDTF">2023-10-19T22:39:00Z</dcterms:created>
  <dcterms:modified xsi:type="dcterms:W3CDTF">2023-10-20T13:54:00Z</dcterms:modified>
</cp:coreProperties>
</file>