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1C46A" w14:textId="38825987" w:rsidR="006E471B" w:rsidRPr="00771526" w:rsidRDefault="006E471B" w:rsidP="006E471B">
      <w:pPr>
        <w:spacing w:after="0"/>
        <w:jc w:val="center"/>
        <w:rPr>
          <w:rFonts w:ascii="Times New Roman" w:hAnsi="Times New Roman"/>
          <w:b/>
          <w:sz w:val="24"/>
          <w:szCs w:val="24"/>
          <w:lang w:eastAsia="pt-BR"/>
        </w:rPr>
      </w:pPr>
      <w:r w:rsidRPr="00771526">
        <w:rPr>
          <w:rFonts w:ascii="Times New Roman" w:hAnsi="Times New Roman"/>
          <w:b/>
          <w:sz w:val="24"/>
          <w:szCs w:val="24"/>
        </w:rPr>
        <w:t>EDITAL N.º 0</w:t>
      </w:r>
      <w:r w:rsidR="00AC4F72">
        <w:rPr>
          <w:rFonts w:ascii="Times New Roman" w:hAnsi="Times New Roman"/>
          <w:b/>
          <w:sz w:val="24"/>
          <w:szCs w:val="24"/>
        </w:rPr>
        <w:t>0</w:t>
      </w:r>
      <w:r w:rsidR="00687D74">
        <w:rPr>
          <w:rFonts w:ascii="Times New Roman" w:hAnsi="Times New Roman"/>
          <w:b/>
          <w:sz w:val="24"/>
          <w:szCs w:val="24"/>
        </w:rPr>
        <w:t>7</w:t>
      </w:r>
      <w:r w:rsidRPr="00771526">
        <w:rPr>
          <w:rFonts w:ascii="Times New Roman" w:hAnsi="Times New Roman"/>
          <w:b/>
          <w:sz w:val="24"/>
          <w:szCs w:val="24"/>
        </w:rPr>
        <w:t>/202</w:t>
      </w:r>
      <w:r w:rsidR="00AC4F72">
        <w:rPr>
          <w:rFonts w:ascii="Times New Roman" w:hAnsi="Times New Roman"/>
          <w:b/>
          <w:sz w:val="24"/>
          <w:szCs w:val="24"/>
        </w:rPr>
        <w:t>5</w:t>
      </w:r>
    </w:p>
    <w:p w14:paraId="4558E482" w14:textId="77777777" w:rsidR="006E471B" w:rsidRPr="00771526" w:rsidRDefault="006E471B" w:rsidP="006E471B">
      <w:pPr>
        <w:spacing w:after="0"/>
        <w:jc w:val="center"/>
        <w:rPr>
          <w:rFonts w:ascii="Times New Roman" w:hAnsi="Times New Roman"/>
          <w:b/>
          <w:sz w:val="24"/>
          <w:szCs w:val="24"/>
        </w:rPr>
      </w:pPr>
    </w:p>
    <w:p w14:paraId="7E432C6F" w14:textId="5F65FE36" w:rsidR="006E471B" w:rsidRPr="00771526" w:rsidRDefault="006E471B" w:rsidP="006E471B">
      <w:pPr>
        <w:spacing w:after="0"/>
        <w:jc w:val="center"/>
        <w:rPr>
          <w:rFonts w:ascii="Times New Roman" w:hAnsi="Times New Roman"/>
          <w:b/>
          <w:sz w:val="24"/>
          <w:szCs w:val="24"/>
        </w:rPr>
      </w:pPr>
      <w:r w:rsidRPr="00771526">
        <w:rPr>
          <w:rFonts w:ascii="Times New Roman" w:hAnsi="Times New Roman"/>
          <w:b/>
          <w:sz w:val="24"/>
          <w:szCs w:val="24"/>
        </w:rPr>
        <w:t>PREGÃO ELETRÔNICO N.º 0</w:t>
      </w:r>
      <w:r w:rsidR="00AC4F72">
        <w:rPr>
          <w:rFonts w:ascii="Times New Roman" w:hAnsi="Times New Roman"/>
          <w:b/>
          <w:sz w:val="24"/>
          <w:szCs w:val="24"/>
        </w:rPr>
        <w:t>0</w:t>
      </w:r>
      <w:r w:rsidR="00687D74">
        <w:rPr>
          <w:rFonts w:ascii="Times New Roman" w:hAnsi="Times New Roman"/>
          <w:b/>
          <w:sz w:val="24"/>
          <w:szCs w:val="24"/>
        </w:rPr>
        <w:t>7</w:t>
      </w:r>
      <w:r w:rsidR="00F650E0">
        <w:rPr>
          <w:rFonts w:ascii="Times New Roman" w:hAnsi="Times New Roman"/>
          <w:b/>
          <w:sz w:val="24"/>
          <w:szCs w:val="24"/>
        </w:rPr>
        <w:t>/</w:t>
      </w:r>
      <w:r w:rsidRPr="00771526">
        <w:rPr>
          <w:rFonts w:ascii="Times New Roman" w:hAnsi="Times New Roman"/>
          <w:b/>
          <w:sz w:val="24"/>
          <w:szCs w:val="24"/>
        </w:rPr>
        <w:t>202</w:t>
      </w:r>
      <w:r w:rsidR="00AC4F72">
        <w:rPr>
          <w:rFonts w:ascii="Times New Roman" w:hAnsi="Times New Roman"/>
          <w:b/>
          <w:sz w:val="24"/>
          <w:szCs w:val="24"/>
        </w:rPr>
        <w:t>5</w:t>
      </w:r>
    </w:p>
    <w:p w14:paraId="720C9D06" w14:textId="45C5CA52" w:rsidR="006E471B" w:rsidRDefault="006E471B" w:rsidP="006E471B">
      <w:pPr>
        <w:spacing w:after="0"/>
        <w:jc w:val="center"/>
        <w:rPr>
          <w:rFonts w:ascii="Times New Roman" w:hAnsi="Times New Roman"/>
          <w:b/>
          <w:sz w:val="24"/>
          <w:szCs w:val="24"/>
        </w:rPr>
      </w:pPr>
      <w:r w:rsidRPr="00771526">
        <w:rPr>
          <w:rFonts w:ascii="Times New Roman" w:hAnsi="Times New Roman"/>
          <w:b/>
          <w:sz w:val="24"/>
          <w:szCs w:val="24"/>
        </w:rPr>
        <w:t xml:space="preserve">PROCESSO N.º </w:t>
      </w:r>
      <w:r w:rsidR="006657E7">
        <w:rPr>
          <w:rFonts w:ascii="Times New Roman" w:hAnsi="Times New Roman"/>
          <w:b/>
          <w:sz w:val="24"/>
          <w:szCs w:val="24"/>
        </w:rPr>
        <w:t>060</w:t>
      </w:r>
      <w:r w:rsidRPr="00771526">
        <w:rPr>
          <w:rFonts w:ascii="Times New Roman" w:hAnsi="Times New Roman"/>
          <w:b/>
          <w:sz w:val="24"/>
          <w:szCs w:val="24"/>
        </w:rPr>
        <w:t>/202</w:t>
      </w:r>
      <w:r w:rsidR="00AC4F72">
        <w:rPr>
          <w:rFonts w:ascii="Times New Roman" w:hAnsi="Times New Roman"/>
          <w:b/>
          <w:sz w:val="24"/>
          <w:szCs w:val="24"/>
        </w:rPr>
        <w:t>5</w:t>
      </w:r>
    </w:p>
    <w:p w14:paraId="68F0F560" w14:textId="77777777" w:rsidR="006E471B" w:rsidRDefault="006E471B" w:rsidP="006E471B">
      <w:pPr>
        <w:spacing w:after="0"/>
        <w:jc w:val="both"/>
        <w:rPr>
          <w:rFonts w:ascii="Times New Roman" w:hAnsi="Times New Roman"/>
          <w:b/>
          <w:sz w:val="24"/>
          <w:szCs w:val="24"/>
        </w:rPr>
      </w:pPr>
    </w:p>
    <w:p w14:paraId="7F024A00" w14:textId="77777777" w:rsidR="006E471B" w:rsidRDefault="006E471B" w:rsidP="006E471B">
      <w:pPr>
        <w:spacing w:after="0"/>
        <w:jc w:val="both"/>
        <w:rPr>
          <w:rFonts w:ascii="Times New Roman" w:hAnsi="Times New Roman"/>
          <w:b/>
          <w:sz w:val="24"/>
          <w:szCs w:val="24"/>
        </w:rPr>
      </w:pPr>
    </w:p>
    <w:p w14:paraId="15DDD1F2" w14:textId="6508C138"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A </w:t>
      </w:r>
      <w:r>
        <w:rPr>
          <w:rFonts w:ascii="Times New Roman" w:hAnsi="Times New Roman"/>
          <w:b/>
          <w:sz w:val="24"/>
          <w:szCs w:val="24"/>
        </w:rPr>
        <w:t>PREFEITURA MUNICIPAL DE GUATAPARÁ</w:t>
      </w:r>
      <w:r>
        <w:rPr>
          <w:rFonts w:ascii="Times New Roman" w:hAnsi="Times New Roman"/>
          <w:bCs/>
          <w:sz w:val="24"/>
          <w:szCs w:val="24"/>
        </w:rPr>
        <w:t xml:space="preserve">, Estado de São Paulo, pessoa jurídica de direito público, devidamente cadastrada no CNPJ/MF sob o nº 68.319.748/0001-95, com sede administrativa à Rua dos Jasmins, nº 296 – Centro, na cidade de Guatapará, Estado de São Paulo, por intermédio do Senhor Prefeito, </w:t>
      </w:r>
      <w:r w:rsidR="00AC4F72">
        <w:rPr>
          <w:rFonts w:ascii="Times New Roman" w:hAnsi="Times New Roman"/>
          <w:bCs/>
          <w:sz w:val="24"/>
          <w:szCs w:val="24"/>
        </w:rPr>
        <w:t xml:space="preserve">, </w:t>
      </w:r>
      <w:r w:rsidR="00AC4F72">
        <w:rPr>
          <w:rFonts w:ascii="Times New Roman" w:hAnsi="Times New Roman"/>
          <w:b/>
          <w:sz w:val="24"/>
          <w:szCs w:val="24"/>
        </w:rPr>
        <w:t>AILTON APARECIDO DA SILVA</w:t>
      </w:r>
      <w:r w:rsidR="00AC4F72" w:rsidRPr="00771526">
        <w:rPr>
          <w:rFonts w:ascii="Times New Roman" w:hAnsi="Times New Roman"/>
          <w:bCs/>
          <w:sz w:val="24"/>
          <w:szCs w:val="24"/>
        </w:rPr>
        <w:t>,</w:t>
      </w:r>
      <w:r w:rsidR="00AC4F72">
        <w:rPr>
          <w:rFonts w:ascii="Times New Roman" w:hAnsi="Times New Roman"/>
          <w:bCs/>
          <w:sz w:val="24"/>
          <w:szCs w:val="24"/>
        </w:rPr>
        <w:t xml:space="preserve"> bem como o Sra. Pregoeira e Equipe designados conforme Portaria nº 616, de 22 de janeiro de 2024, tornam público para conhecimento dos interessados, que no local, data e horário indicados neste preâmbulo, realizará licitação na modalidade </w:t>
      </w:r>
      <w:r w:rsidR="00AC4F72">
        <w:rPr>
          <w:rFonts w:ascii="Times New Roman" w:hAnsi="Times New Roman"/>
          <w:b/>
          <w:sz w:val="24"/>
          <w:szCs w:val="24"/>
        </w:rPr>
        <w:t>PREGÃO ELETRÔNICO</w:t>
      </w:r>
      <w:r w:rsidR="00AC4F72">
        <w:rPr>
          <w:rFonts w:ascii="Times New Roman" w:hAnsi="Times New Roman"/>
          <w:bCs/>
          <w:sz w:val="24"/>
          <w:szCs w:val="24"/>
        </w:rPr>
        <w:t xml:space="preserve">, do Tipo </w:t>
      </w:r>
      <w:r w:rsidR="00AC4F72">
        <w:rPr>
          <w:rFonts w:ascii="Times New Roman" w:hAnsi="Times New Roman"/>
          <w:b/>
          <w:sz w:val="24"/>
          <w:szCs w:val="24"/>
        </w:rPr>
        <w:t xml:space="preserve">MENOR VALOR </w:t>
      </w:r>
      <w:r w:rsidR="00687D74">
        <w:rPr>
          <w:rFonts w:ascii="Times New Roman" w:hAnsi="Times New Roman"/>
          <w:b/>
          <w:sz w:val="24"/>
          <w:szCs w:val="24"/>
        </w:rPr>
        <w:t xml:space="preserve">POR </w:t>
      </w:r>
      <w:r w:rsidR="00DC2487">
        <w:rPr>
          <w:rFonts w:ascii="Times New Roman" w:hAnsi="Times New Roman"/>
          <w:b/>
          <w:sz w:val="24"/>
          <w:szCs w:val="24"/>
        </w:rPr>
        <w:t>GLOBAL</w:t>
      </w:r>
      <w:r w:rsidR="00AC4F72">
        <w:rPr>
          <w:rFonts w:ascii="Times New Roman" w:hAnsi="Times New Roman"/>
          <w:bCs/>
          <w:sz w:val="24"/>
          <w:szCs w:val="24"/>
        </w:rPr>
        <w:t>, nos termos da Lei nº 14.133, de 2021, Lei 123, de 2006 e demais legislação aplicável e, ainda de acordo com as condições estabelecidas neste Edital e seus Anexos.</w:t>
      </w:r>
    </w:p>
    <w:p w14:paraId="79CBF2C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Os trabalhos serão conduzidos pelo Pregoeiro e Equipe de Apoio designados pela Portaria n.º 616/2024, de 22 de janeiro de 2024, mediante a inserção e monitoramento de dados gerados e/ou transferidos para o sítio eletrônico: www.bllcompras.org.br “Acesso Identificado no link - “licitações”.</w:t>
      </w:r>
    </w:p>
    <w:p w14:paraId="202D892C" w14:textId="77777777" w:rsidR="006E471B" w:rsidRDefault="006E471B" w:rsidP="006E471B">
      <w:pPr>
        <w:spacing w:after="0"/>
        <w:jc w:val="both"/>
        <w:rPr>
          <w:rFonts w:ascii="Times New Roman" w:hAnsi="Times New Roman"/>
          <w:b/>
          <w:sz w:val="24"/>
          <w:szCs w:val="24"/>
        </w:rPr>
      </w:pPr>
    </w:p>
    <w:p w14:paraId="0DF41E8D" w14:textId="77777777"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TIPO DE LICITAÇÃO: MENOR VALOR </w:t>
      </w:r>
      <w:r w:rsidR="00193EA0">
        <w:rPr>
          <w:rFonts w:ascii="Times New Roman" w:hAnsi="Times New Roman"/>
          <w:b/>
          <w:sz w:val="24"/>
          <w:szCs w:val="24"/>
        </w:rPr>
        <w:t>GLOBAL</w:t>
      </w:r>
    </w:p>
    <w:p w14:paraId="6944B839" w14:textId="77777777"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MODO DE DISPUTA “ABERTO”</w:t>
      </w:r>
    </w:p>
    <w:p w14:paraId="0C5C5AF8" w14:textId="4E07DF45" w:rsidR="006E471B" w:rsidRPr="006657E7" w:rsidRDefault="006E471B" w:rsidP="006E471B">
      <w:pPr>
        <w:spacing w:after="0"/>
        <w:jc w:val="both"/>
        <w:rPr>
          <w:rFonts w:ascii="Times New Roman" w:hAnsi="Times New Roman"/>
          <w:b/>
          <w:sz w:val="24"/>
          <w:szCs w:val="24"/>
        </w:rPr>
      </w:pPr>
      <w:r w:rsidRPr="006657E7">
        <w:rPr>
          <w:rFonts w:ascii="Times New Roman" w:hAnsi="Times New Roman"/>
          <w:b/>
          <w:sz w:val="24"/>
          <w:szCs w:val="24"/>
        </w:rPr>
        <w:t xml:space="preserve">INÍCIO CADASTRO DE PROPOSTAS: </w:t>
      </w:r>
      <w:r w:rsidR="00DC2487">
        <w:rPr>
          <w:rFonts w:ascii="Times New Roman" w:hAnsi="Times New Roman"/>
          <w:b/>
          <w:sz w:val="24"/>
          <w:szCs w:val="24"/>
        </w:rPr>
        <w:t>14</w:t>
      </w:r>
      <w:r w:rsidRPr="006657E7">
        <w:rPr>
          <w:rFonts w:ascii="Times New Roman" w:hAnsi="Times New Roman"/>
          <w:b/>
          <w:sz w:val="24"/>
          <w:szCs w:val="24"/>
        </w:rPr>
        <w:t>/</w:t>
      </w:r>
      <w:r w:rsidR="00AC4F72" w:rsidRPr="006657E7">
        <w:rPr>
          <w:rFonts w:ascii="Times New Roman" w:hAnsi="Times New Roman"/>
          <w:b/>
          <w:sz w:val="24"/>
          <w:szCs w:val="24"/>
        </w:rPr>
        <w:t>0</w:t>
      </w:r>
      <w:r w:rsidR="00DC7EBF" w:rsidRPr="006657E7">
        <w:rPr>
          <w:rFonts w:ascii="Times New Roman" w:hAnsi="Times New Roman"/>
          <w:b/>
          <w:sz w:val="24"/>
          <w:szCs w:val="24"/>
        </w:rPr>
        <w:t>4</w:t>
      </w:r>
      <w:r w:rsidRPr="006657E7">
        <w:rPr>
          <w:rFonts w:ascii="Times New Roman" w:hAnsi="Times New Roman"/>
          <w:b/>
          <w:sz w:val="24"/>
          <w:szCs w:val="24"/>
        </w:rPr>
        <w:t>/202</w:t>
      </w:r>
      <w:r w:rsidR="00AC4F72" w:rsidRPr="006657E7">
        <w:rPr>
          <w:rFonts w:ascii="Times New Roman" w:hAnsi="Times New Roman"/>
          <w:b/>
          <w:sz w:val="24"/>
          <w:szCs w:val="24"/>
        </w:rPr>
        <w:t>5</w:t>
      </w:r>
      <w:r w:rsidRPr="006657E7">
        <w:rPr>
          <w:rFonts w:ascii="Times New Roman" w:hAnsi="Times New Roman"/>
          <w:b/>
          <w:sz w:val="24"/>
          <w:szCs w:val="24"/>
        </w:rPr>
        <w:t xml:space="preserve"> às </w:t>
      </w:r>
      <w:r w:rsidR="00DC2487">
        <w:rPr>
          <w:rFonts w:ascii="Times New Roman" w:hAnsi="Times New Roman"/>
          <w:b/>
          <w:sz w:val="24"/>
          <w:szCs w:val="24"/>
        </w:rPr>
        <w:t>12</w:t>
      </w:r>
      <w:r w:rsidRPr="006657E7">
        <w:rPr>
          <w:rFonts w:ascii="Times New Roman" w:hAnsi="Times New Roman"/>
          <w:b/>
          <w:sz w:val="24"/>
          <w:szCs w:val="24"/>
        </w:rPr>
        <w:t xml:space="preserve">:00 </w:t>
      </w:r>
    </w:p>
    <w:p w14:paraId="4E1AA406" w14:textId="5440CD64" w:rsidR="006E471B" w:rsidRPr="006657E7" w:rsidRDefault="006E471B" w:rsidP="006E471B">
      <w:pPr>
        <w:spacing w:after="0"/>
        <w:jc w:val="both"/>
        <w:rPr>
          <w:rFonts w:ascii="Times New Roman" w:hAnsi="Times New Roman"/>
          <w:b/>
          <w:sz w:val="24"/>
          <w:szCs w:val="24"/>
        </w:rPr>
      </w:pPr>
      <w:r w:rsidRPr="006657E7">
        <w:rPr>
          <w:rFonts w:ascii="Times New Roman" w:hAnsi="Times New Roman"/>
          <w:b/>
          <w:sz w:val="24"/>
          <w:szCs w:val="24"/>
        </w:rPr>
        <w:t xml:space="preserve">TÉRMINO CADASTRO DE PROPOSTAS: </w:t>
      </w:r>
      <w:r w:rsidR="00DC2487">
        <w:rPr>
          <w:rFonts w:ascii="Times New Roman" w:hAnsi="Times New Roman"/>
          <w:b/>
          <w:sz w:val="24"/>
          <w:szCs w:val="24"/>
        </w:rPr>
        <w:t>30</w:t>
      </w:r>
      <w:r w:rsidRPr="006657E7">
        <w:rPr>
          <w:rFonts w:ascii="Times New Roman" w:hAnsi="Times New Roman"/>
          <w:b/>
          <w:sz w:val="24"/>
          <w:szCs w:val="24"/>
        </w:rPr>
        <w:t>/</w:t>
      </w:r>
      <w:r w:rsidR="00AC4F72" w:rsidRPr="006657E7">
        <w:rPr>
          <w:rFonts w:ascii="Times New Roman" w:hAnsi="Times New Roman"/>
          <w:b/>
          <w:sz w:val="24"/>
          <w:szCs w:val="24"/>
        </w:rPr>
        <w:t>0</w:t>
      </w:r>
      <w:r w:rsidR="00DC7EBF" w:rsidRPr="006657E7">
        <w:rPr>
          <w:rFonts w:ascii="Times New Roman" w:hAnsi="Times New Roman"/>
          <w:b/>
          <w:sz w:val="24"/>
          <w:szCs w:val="24"/>
        </w:rPr>
        <w:t>4</w:t>
      </w:r>
      <w:r w:rsidRPr="006657E7">
        <w:rPr>
          <w:rFonts w:ascii="Times New Roman" w:hAnsi="Times New Roman"/>
          <w:b/>
          <w:sz w:val="24"/>
          <w:szCs w:val="24"/>
        </w:rPr>
        <w:t>/202</w:t>
      </w:r>
      <w:r w:rsidR="00AC4F72" w:rsidRPr="006657E7">
        <w:rPr>
          <w:rFonts w:ascii="Times New Roman" w:hAnsi="Times New Roman"/>
          <w:b/>
          <w:sz w:val="24"/>
          <w:szCs w:val="24"/>
        </w:rPr>
        <w:t>5</w:t>
      </w:r>
      <w:r w:rsidRPr="006657E7">
        <w:rPr>
          <w:rFonts w:ascii="Times New Roman" w:hAnsi="Times New Roman"/>
          <w:b/>
          <w:sz w:val="24"/>
          <w:szCs w:val="24"/>
        </w:rPr>
        <w:t xml:space="preserve"> às </w:t>
      </w:r>
      <w:r w:rsidR="006657E7">
        <w:rPr>
          <w:rFonts w:ascii="Times New Roman" w:hAnsi="Times New Roman"/>
          <w:b/>
          <w:sz w:val="24"/>
          <w:szCs w:val="24"/>
        </w:rPr>
        <w:t>0</w:t>
      </w:r>
      <w:r w:rsidR="00DC2487">
        <w:rPr>
          <w:rFonts w:ascii="Times New Roman" w:hAnsi="Times New Roman"/>
          <w:b/>
          <w:sz w:val="24"/>
          <w:szCs w:val="24"/>
        </w:rPr>
        <w:t>8</w:t>
      </w:r>
      <w:r w:rsidRPr="006657E7">
        <w:rPr>
          <w:rFonts w:ascii="Times New Roman" w:hAnsi="Times New Roman"/>
          <w:b/>
          <w:sz w:val="24"/>
          <w:szCs w:val="24"/>
        </w:rPr>
        <w:t>h</w:t>
      </w:r>
      <w:r w:rsidR="00DC2487">
        <w:rPr>
          <w:rFonts w:ascii="Times New Roman" w:hAnsi="Times New Roman"/>
          <w:b/>
          <w:sz w:val="24"/>
          <w:szCs w:val="24"/>
        </w:rPr>
        <w:t>0</w:t>
      </w:r>
      <w:r w:rsidRPr="006657E7">
        <w:rPr>
          <w:rFonts w:ascii="Times New Roman" w:hAnsi="Times New Roman"/>
          <w:b/>
          <w:sz w:val="24"/>
          <w:szCs w:val="24"/>
        </w:rPr>
        <w:t xml:space="preserve">0 </w:t>
      </w:r>
    </w:p>
    <w:p w14:paraId="6F136267" w14:textId="6EC27378" w:rsidR="006E471B" w:rsidRPr="006657E7" w:rsidRDefault="006E471B" w:rsidP="006E471B">
      <w:pPr>
        <w:spacing w:after="0"/>
        <w:jc w:val="both"/>
        <w:rPr>
          <w:rFonts w:ascii="Times New Roman" w:hAnsi="Times New Roman"/>
          <w:b/>
          <w:sz w:val="24"/>
          <w:szCs w:val="24"/>
        </w:rPr>
      </w:pPr>
      <w:r w:rsidRPr="006657E7">
        <w:rPr>
          <w:rFonts w:ascii="Times New Roman" w:hAnsi="Times New Roman"/>
          <w:b/>
          <w:sz w:val="24"/>
          <w:szCs w:val="24"/>
        </w:rPr>
        <w:t xml:space="preserve">ABERTURA DE PROPOSTAS INICIAIS: </w:t>
      </w:r>
      <w:r w:rsidR="00DC2487">
        <w:rPr>
          <w:rFonts w:ascii="Times New Roman" w:hAnsi="Times New Roman"/>
          <w:b/>
          <w:sz w:val="24"/>
          <w:szCs w:val="24"/>
        </w:rPr>
        <w:t>30</w:t>
      </w:r>
      <w:r w:rsidRPr="006657E7">
        <w:rPr>
          <w:rFonts w:ascii="Times New Roman" w:hAnsi="Times New Roman"/>
          <w:b/>
          <w:sz w:val="24"/>
          <w:szCs w:val="24"/>
        </w:rPr>
        <w:t>/</w:t>
      </w:r>
      <w:r w:rsidR="00AC4F72" w:rsidRPr="006657E7">
        <w:rPr>
          <w:rFonts w:ascii="Times New Roman" w:hAnsi="Times New Roman"/>
          <w:b/>
          <w:sz w:val="24"/>
          <w:szCs w:val="24"/>
        </w:rPr>
        <w:t>0</w:t>
      </w:r>
      <w:r w:rsidR="00DC7EBF" w:rsidRPr="006657E7">
        <w:rPr>
          <w:rFonts w:ascii="Times New Roman" w:hAnsi="Times New Roman"/>
          <w:b/>
          <w:sz w:val="24"/>
          <w:szCs w:val="24"/>
        </w:rPr>
        <w:t>4</w:t>
      </w:r>
      <w:r w:rsidRPr="006657E7">
        <w:rPr>
          <w:rFonts w:ascii="Times New Roman" w:hAnsi="Times New Roman"/>
          <w:b/>
          <w:sz w:val="24"/>
          <w:szCs w:val="24"/>
        </w:rPr>
        <w:t>/202</w:t>
      </w:r>
      <w:r w:rsidR="00AC4F72" w:rsidRPr="006657E7">
        <w:rPr>
          <w:rFonts w:ascii="Times New Roman" w:hAnsi="Times New Roman"/>
          <w:b/>
          <w:sz w:val="24"/>
          <w:szCs w:val="24"/>
        </w:rPr>
        <w:t>5</w:t>
      </w:r>
      <w:r w:rsidRPr="006657E7">
        <w:rPr>
          <w:rFonts w:ascii="Times New Roman" w:hAnsi="Times New Roman"/>
          <w:b/>
          <w:sz w:val="24"/>
          <w:szCs w:val="24"/>
        </w:rPr>
        <w:t xml:space="preserve"> às </w:t>
      </w:r>
      <w:r w:rsidR="00DC2487">
        <w:rPr>
          <w:rFonts w:ascii="Times New Roman" w:hAnsi="Times New Roman"/>
          <w:b/>
          <w:sz w:val="24"/>
          <w:szCs w:val="24"/>
        </w:rPr>
        <w:t>08</w:t>
      </w:r>
      <w:r w:rsidRPr="006657E7">
        <w:rPr>
          <w:rFonts w:ascii="Times New Roman" w:hAnsi="Times New Roman"/>
          <w:b/>
          <w:sz w:val="24"/>
          <w:szCs w:val="24"/>
        </w:rPr>
        <w:t>h</w:t>
      </w:r>
      <w:r w:rsidR="00DC2487">
        <w:rPr>
          <w:rFonts w:ascii="Times New Roman" w:hAnsi="Times New Roman"/>
          <w:b/>
          <w:sz w:val="24"/>
          <w:szCs w:val="24"/>
        </w:rPr>
        <w:t>3</w:t>
      </w:r>
      <w:r w:rsidR="006657E7">
        <w:rPr>
          <w:rFonts w:ascii="Times New Roman" w:hAnsi="Times New Roman"/>
          <w:b/>
          <w:sz w:val="24"/>
          <w:szCs w:val="24"/>
        </w:rPr>
        <w:t>0</w:t>
      </w:r>
    </w:p>
    <w:p w14:paraId="55B2FCA8" w14:textId="2B2C7B25" w:rsidR="006E471B" w:rsidRDefault="006E471B" w:rsidP="006E471B">
      <w:pPr>
        <w:spacing w:after="0"/>
        <w:jc w:val="both"/>
        <w:rPr>
          <w:rFonts w:ascii="Times New Roman" w:hAnsi="Times New Roman"/>
          <w:b/>
          <w:sz w:val="24"/>
          <w:szCs w:val="24"/>
        </w:rPr>
      </w:pPr>
      <w:r w:rsidRPr="006657E7">
        <w:rPr>
          <w:rFonts w:ascii="Times New Roman" w:hAnsi="Times New Roman"/>
          <w:b/>
          <w:sz w:val="24"/>
          <w:szCs w:val="24"/>
        </w:rPr>
        <w:t xml:space="preserve">INÍCIO DO PREGÃO (Lances): </w:t>
      </w:r>
      <w:r w:rsidR="00DC2487">
        <w:rPr>
          <w:rFonts w:ascii="Times New Roman" w:hAnsi="Times New Roman"/>
          <w:b/>
          <w:sz w:val="24"/>
          <w:szCs w:val="24"/>
        </w:rPr>
        <w:t>30</w:t>
      </w:r>
      <w:r w:rsidRPr="006657E7">
        <w:rPr>
          <w:rFonts w:ascii="Times New Roman" w:hAnsi="Times New Roman"/>
          <w:b/>
          <w:sz w:val="24"/>
          <w:szCs w:val="24"/>
        </w:rPr>
        <w:t>/</w:t>
      </w:r>
      <w:r w:rsidR="00AC4F72" w:rsidRPr="006657E7">
        <w:rPr>
          <w:rFonts w:ascii="Times New Roman" w:hAnsi="Times New Roman"/>
          <w:b/>
          <w:sz w:val="24"/>
          <w:szCs w:val="24"/>
        </w:rPr>
        <w:t>0</w:t>
      </w:r>
      <w:r w:rsidR="00DC7EBF" w:rsidRPr="006657E7">
        <w:rPr>
          <w:rFonts w:ascii="Times New Roman" w:hAnsi="Times New Roman"/>
          <w:b/>
          <w:sz w:val="24"/>
          <w:szCs w:val="24"/>
        </w:rPr>
        <w:t>4</w:t>
      </w:r>
      <w:r w:rsidRPr="006657E7">
        <w:rPr>
          <w:rFonts w:ascii="Times New Roman" w:hAnsi="Times New Roman"/>
          <w:b/>
          <w:sz w:val="24"/>
          <w:szCs w:val="24"/>
        </w:rPr>
        <w:t>/202</w:t>
      </w:r>
      <w:r w:rsidR="00AC4F72" w:rsidRPr="006657E7">
        <w:rPr>
          <w:rFonts w:ascii="Times New Roman" w:hAnsi="Times New Roman"/>
          <w:b/>
          <w:sz w:val="24"/>
          <w:szCs w:val="24"/>
        </w:rPr>
        <w:t>5</w:t>
      </w:r>
      <w:r w:rsidRPr="006657E7">
        <w:rPr>
          <w:rFonts w:ascii="Times New Roman" w:hAnsi="Times New Roman"/>
          <w:b/>
          <w:sz w:val="24"/>
          <w:szCs w:val="24"/>
        </w:rPr>
        <w:t xml:space="preserve"> às </w:t>
      </w:r>
      <w:r w:rsidR="00DC2487">
        <w:rPr>
          <w:rFonts w:ascii="Times New Roman" w:hAnsi="Times New Roman"/>
          <w:b/>
          <w:sz w:val="24"/>
          <w:szCs w:val="24"/>
        </w:rPr>
        <w:t>09</w:t>
      </w:r>
      <w:r w:rsidRPr="006657E7">
        <w:rPr>
          <w:rFonts w:ascii="Times New Roman" w:hAnsi="Times New Roman"/>
          <w:b/>
          <w:sz w:val="24"/>
          <w:szCs w:val="24"/>
        </w:rPr>
        <w:t>h</w:t>
      </w:r>
      <w:r w:rsidR="00DC2487">
        <w:rPr>
          <w:rFonts w:ascii="Times New Roman" w:hAnsi="Times New Roman"/>
          <w:b/>
          <w:sz w:val="24"/>
          <w:szCs w:val="24"/>
        </w:rPr>
        <w:t>0</w:t>
      </w:r>
      <w:r w:rsidRPr="006657E7">
        <w:rPr>
          <w:rFonts w:ascii="Times New Roman" w:hAnsi="Times New Roman"/>
          <w:b/>
          <w:sz w:val="24"/>
          <w:szCs w:val="24"/>
        </w:rPr>
        <w:t>0</w:t>
      </w:r>
    </w:p>
    <w:p w14:paraId="4E93A0F5" w14:textId="77777777" w:rsidR="006E471B" w:rsidRDefault="006E471B" w:rsidP="006E471B">
      <w:pPr>
        <w:spacing w:after="0"/>
        <w:jc w:val="both"/>
        <w:rPr>
          <w:rFonts w:ascii="Times New Roman" w:hAnsi="Times New Roman"/>
          <w:b/>
          <w:sz w:val="24"/>
          <w:szCs w:val="24"/>
        </w:rPr>
      </w:pPr>
    </w:p>
    <w:p w14:paraId="1092AE60"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**Para todas as referências de tempo será observado o horário de Brasília - DF. Local: www.bllcompras.org.br “Acesso Identificado no link – “licitações.</w:t>
      </w:r>
    </w:p>
    <w:p w14:paraId="6638446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Pregão Eletrônico será realizado em Sessão Pública, por meio da internet, mediante condições de segurança - criptografia e autenticação - em todas as suas fases através do Sistema de Pregão Eletrônico (licitações) da BLL.</w:t>
      </w:r>
    </w:p>
    <w:p w14:paraId="17A53814" w14:textId="77777777" w:rsidR="006E471B" w:rsidRDefault="006E471B" w:rsidP="006E471B">
      <w:pPr>
        <w:spacing w:after="0"/>
        <w:jc w:val="both"/>
        <w:rPr>
          <w:rFonts w:ascii="Times New Roman" w:hAnsi="Times New Roman"/>
          <w:b/>
          <w:sz w:val="24"/>
          <w:szCs w:val="24"/>
        </w:rPr>
      </w:pPr>
    </w:p>
    <w:p w14:paraId="3865192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DO OBJETO</w:t>
      </w:r>
    </w:p>
    <w:p w14:paraId="1981D3DE" w14:textId="052AF032" w:rsidR="00193EA0" w:rsidRDefault="006E471B" w:rsidP="00193EA0">
      <w:pPr>
        <w:spacing w:line="360" w:lineRule="auto"/>
        <w:ind w:left="222" w:right="499"/>
        <w:jc w:val="both"/>
        <w:rPr>
          <w:b/>
          <w:sz w:val="24"/>
          <w:lang w:eastAsia="pt-PT"/>
        </w:rPr>
      </w:pPr>
      <w:r>
        <w:rPr>
          <w:rFonts w:ascii="Times New Roman" w:hAnsi="Times New Roman"/>
          <w:bCs/>
          <w:sz w:val="24"/>
          <w:szCs w:val="24"/>
        </w:rPr>
        <w:t>1.1.</w:t>
      </w:r>
      <w:r>
        <w:rPr>
          <w:rFonts w:ascii="Times New Roman" w:hAnsi="Times New Roman"/>
          <w:bCs/>
          <w:sz w:val="24"/>
          <w:szCs w:val="24"/>
        </w:rPr>
        <w:tab/>
      </w:r>
      <w:bookmarkStart w:id="0" w:name="_Hlk195005076"/>
      <w:r w:rsidR="00DC2487" w:rsidRPr="00DC2487">
        <w:rPr>
          <w:rFonts w:ascii="Times New Roman" w:hAnsi="Times New Roman"/>
          <w:sz w:val="24"/>
          <w:szCs w:val="24"/>
        </w:rPr>
        <w:t>Contratação de empresa especializada para eventual execução de serviços de recomposição de massa asfáltica, mediante “tapa buracos”, dentro do perímetro urbano do município de Guatapará, com aplicação de concreto betuminoso usinado à quente (</w:t>
      </w:r>
      <w:proofErr w:type="spellStart"/>
      <w:r w:rsidR="00DC2487" w:rsidRPr="00DC2487">
        <w:rPr>
          <w:rFonts w:ascii="Times New Roman" w:hAnsi="Times New Roman"/>
          <w:sz w:val="24"/>
          <w:szCs w:val="24"/>
        </w:rPr>
        <w:t>cbuq</w:t>
      </w:r>
      <w:proofErr w:type="spellEnd"/>
      <w:r w:rsidR="00DC2487" w:rsidRPr="00DC2487">
        <w:rPr>
          <w:rFonts w:ascii="Times New Roman" w:hAnsi="Times New Roman"/>
          <w:sz w:val="24"/>
          <w:szCs w:val="24"/>
        </w:rPr>
        <w:t xml:space="preserve">), com fornecimento de todo material, equipamento, mão de obra e tudo o mais que se fizer bom e necessário à total execução dos serviços, em conformidade com o termo de referência, através </w:t>
      </w:r>
      <w:r w:rsidR="00DC2487" w:rsidRPr="00DC2487">
        <w:rPr>
          <w:rFonts w:ascii="Times New Roman" w:hAnsi="Times New Roman"/>
          <w:sz w:val="24"/>
          <w:szCs w:val="24"/>
        </w:rPr>
        <w:lastRenderedPageBreak/>
        <w:t xml:space="preserve">do sistema de registro de preço, pelo </w:t>
      </w:r>
      <w:proofErr w:type="spellStart"/>
      <w:r w:rsidR="00DC2487" w:rsidRPr="00DC2487">
        <w:rPr>
          <w:rFonts w:ascii="Times New Roman" w:hAnsi="Times New Roman"/>
          <w:sz w:val="24"/>
          <w:szCs w:val="24"/>
        </w:rPr>
        <w:t>periodo</w:t>
      </w:r>
      <w:proofErr w:type="spellEnd"/>
      <w:r w:rsidR="00DC2487" w:rsidRPr="00DC2487">
        <w:rPr>
          <w:rFonts w:ascii="Times New Roman" w:hAnsi="Times New Roman"/>
          <w:sz w:val="24"/>
          <w:szCs w:val="24"/>
        </w:rPr>
        <w:t xml:space="preserve"> de 12 meses</w:t>
      </w:r>
      <w:r w:rsidR="0053474A" w:rsidRPr="0053474A">
        <w:rPr>
          <w:rFonts w:ascii="Times New Roman" w:hAnsi="Times New Roman"/>
          <w:sz w:val="24"/>
          <w:szCs w:val="24"/>
        </w:rPr>
        <w:t>, conforme especificações contidas no ANEXO I – TERMO DE REFERÊNCIA</w:t>
      </w:r>
      <w:bookmarkEnd w:id="0"/>
      <w:r w:rsidR="0053474A" w:rsidRPr="0053474A">
        <w:rPr>
          <w:rFonts w:ascii="Times New Roman" w:hAnsi="Times New Roman"/>
          <w:sz w:val="24"/>
          <w:szCs w:val="24"/>
        </w:rPr>
        <w:t>.</w:t>
      </w:r>
    </w:p>
    <w:p w14:paraId="24A9AD10" w14:textId="77777777" w:rsidR="006E471B" w:rsidRPr="006E471B" w:rsidRDefault="006E471B" w:rsidP="006E471B">
      <w:pPr>
        <w:spacing w:after="0"/>
        <w:jc w:val="both"/>
        <w:rPr>
          <w:rFonts w:ascii="Times New Roman" w:hAnsi="Times New Roman"/>
          <w:bCs/>
          <w:sz w:val="24"/>
          <w:szCs w:val="24"/>
        </w:rPr>
      </w:pPr>
    </w:p>
    <w:p w14:paraId="1C61083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w:t>
      </w:r>
      <w:r>
        <w:rPr>
          <w:rFonts w:ascii="Times New Roman" w:hAnsi="Times New Roman"/>
          <w:bCs/>
          <w:sz w:val="24"/>
          <w:szCs w:val="24"/>
        </w:rPr>
        <w:tab/>
        <w:t>A Contratada deverá realizar o abastecimento do objeto deste edital em conformidade com as especificações do Edital, responsabilizando-se integralmente pela qualidade dos mesmos.</w:t>
      </w:r>
    </w:p>
    <w:p w14:paraId="51860CA9" w14:textId="77777777" w:rsidR="006E471B" w:rsidRDefault="006E471B" w:rsidP="006E471B">
      <w:pPr>
        <w:spacing w:after="0"/>
        <w:jc w:val="both"/>
        <w:rPr>
          <w:rFonts w:ascii="Times New Roman" w:hAnsi="Times New Roman"/>
          <w:b/>
          <w:sz w:val="24"/>
          <w:szCs w:val="24"/>
        </w:rPr>
      </w:pPr>
    </w:p>
    <w:p w14:paraId="1EA09CF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DA PARTICIPAÇÃO NA LICITAÇÃO</w:t>
      </w:r>
    </w:p>
    <w:p w14:paraId="12B19276" w14:textId="77777777" w:rsidR="006E471B" w:rsidRDefault="006E471B" w:rsidP="006E471B">
      <w:pPr>
        <w:spacing w:after="0"/>
        <w:jc w:val="both"/>
        <w:rPr>
          <w:rFonts w:ascii="Times New Roman" w:hAnsi="Times New Roman"/>
          <w:bCs/>
          <w:sz w:val="24"/>
          <w:szCs w:val="24"/>
        </w:rPr>
      </w:pPr>
    </w:p>
    <w:p w14:paraId="414C623A" w14:textId="77777777" w:rsidR="00E20C04" w:rsidRDefault="00E20C04" w:rsidP="006E471B">
      <w:pPr>
        <w:spacing w:after="0"/>
        <w:jc w:val="both"/>
        <w:rPr>
          <w:rFonts w:ascii="Times New Roman" w:hAnsi="Times New Roman"/>
          <w:bCs/>
          <w:sz w:val="24"/>
          <w:szCs w:val="24"/>
        </w:rPr>
      </w:pPr>
    </w:p>
    <w:p w14:paraId="2A612F1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w:t>
      </w:r>
      <w:r>
        <w:rPr>
          <w:rFonts w:ascii="Times New Roman" w:hAnsi="Times New Roman"/>
          <w:bCs/>
          <w:sz w:val="24"/>
          <w:szCs w:val="24"/>
        </w:rPr>
        <w:tab/>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6D58BEBA" w14:textId="77777777" w:rsidR="006E471B" w:rsidRDefault="006E471B" w:rsidP="006E471B">
      <w:pPr>
        <w:spacing w:after="0"/>
        <w:jc w:val="both"/>
        <w:rPr>
          <w:rFonts w:ascii="Times New Roman" w:hAnsi="Times New Roman"/>
          <w:bCs/>
          <w:sz w:val="24"/>
          <w:szCs w:val="24"/>
        </w:rPr>
      </w:pPr>
    </w:p>
    <w:p w14:paraId="0099CDF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w:t>
      </w:r>
      <w:r>
        <w:rPr>
          <w:rFonts w:ascii="Times New Roman" w:hAnsi="Times New Roman"/>
          <w:bCs/>
          <w:sz w:val="24"/>
          <w:szCs w:val="24"/>
        </w:rPr>
        <w:tab/>
        <w:t>Poderão participar deste Pregão Eletrônico as empresas que apresentarem toda a documentação por ela exigida para respectivo cadastramento junto à Bolsa de Licitações e Leilões.</w:t>
      </w:r>
    </w:p>
    <w:p w14:paraId="277E97CE" w14:textId="77777777" w:rsidR="006E471B" w:rsidRDefault="006E471B" w:rsidP="006E471B">
      <w:pPr>
        <w:spacing w:after="0"/>
        <w:jc w:val="both"/>
        <w:rPr>
          <w:rFonts w:ascii="Times New Roman" w:hAnsi="Times New Roman"/>
          <w:bCs/>
          <w:sz w:val="24"/>
          <w:szCs w:val="24"/>
        </w:rPr>
      </w:pPr>
    </w:p>
    <w:p w14:paraId="3E9279F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2.3.</w:t>
      </w:r>
      <w:r>
        <w:rPr>
          <w:rFonts w:ascii="Times New Roman" w:hAnsi="Times New Roman"/>
          <w:bCs/>
          <w:sz w:val="24"/>
          <w:szCs w:val="24"/>
        </w:rPr>
        <w:tab/>
        <w:t>É vedada a participação de empresa em forma de consórcios ou grupos de empresas.</w:t>
      </w:r>
    </w:p>
    <w:p w14:paraId="145E3D62" w14:textId="77777777" w:rsidR="006E471B" w:rsidRDefault="006E471B" w:rsidP="006E471B">
      <w:pPr>
        <w:spacing w:after="0"/>
        <w:jc w:val="both"/>
        <w:rPr>
          <w:rFonts w:ascii="Times New Roman" w:hAnsi="Times New Roman"/>
          <w:bCs/>
          <w:sz w:val="24"/>
          <w:szCs w:val="24"/>
        </w:rPr>
      </w:pPr>
    </w:p>
    <w:p w14:paraId="7E65946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2.4.</w:t>
      </w:r>
      <w:r>
        <w:rPr>
          <w:rFonts w:ascii="Times New Roman" w:hAnsi="Times New Roman"/>
          <w:bCs/>
          <w:sz w:val="24"/>
          <w:szCs w:val="24"/>
        </w:rPr>
        <w:tab/>
        <w:t>Não poderá participar da licitação a empresa que tenha sido declarada inidônea por órgão ou entidade da administração pública direta ou indireta, federal, estadual, municipal ou Distrito Federal ou que esteja cumprindo período de suspensão no âmbito da administração municipal.</w:t>
      </w:r>
    </w:p>
    <w:p w14:paraId="19FABE96" w14:textId="77777777" w:rsidR="006E471B" w:rsidRDefault="006E471B" w:rsidP="006E471B">
      <w:pPr>
        <w:spacing w:after="0"/>
        <w:jc w:val="both"/>
        <w:rPr>
          <w:rFonts w:ascii="Times New Roman" w:hAnsi="Times New Roman"/>
          <w:bCs/>
          <w:sz w:val="24"/>
          <w:szCs w:val="24"/>
        </w:rPr>
      </w:pPr>
    </w:p>
    <w:p w14:paraId="436E368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2.5.</w:t>
      </w:r>
      <w:r>
        <w:rPr>
          <w:rFonts w:ascii="Times New Roman" w:hAnsi="Times New Roman"/>
          <w:bCs/>
          <w:sz w:val="24"/>
          <w:szCs w:val="24"/>
        </w:rPr>
        <w:tab/>
        <w:t>O licitante deverá estar credenciado, de forma direta ou através de empresas associadas à Bolsa de Licitações do Brasil, até no mínimo uma hora antes do horário fixado no edital para o recebimento das propostas.</w:t>
      </w:r>
    </w:p>
    <w:p w14:paraId="762E3E5E" w14:textId="77777777" w:rsidR="006E471B" w:rsidRDefault="006E471B" w:rsidP="006E471B">
      <w:pPr>
        <w:spacing w:after="0"/>
        <w:jc w:val="both"/>
        <w:rPr>
          <w:rFonts w:ascii="Times New Roman" w:hAnsi="Times New Roman"/>
          <w:bCs/>
          <w:sz w:val="24"/>
          <w:szCs w:val="24"/>
        </w:rPr>
      </w:pPr>
    </w:p>
    <w:p w14:paraId="671B82E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2.5.1.</w:t>
      </w:r>
      <w:r>
        <w:rPr>
          <w:rFonts w:ascii="Times New Roman" w:hAnsi="Times New Roman"/>
          <w:bCs/>
          <w:sz w:val="24"/>
          <w:szCs w:val="24"/>
        </w:rPr>
        <w:tab/>
        <w:t>O cadastramento do licitante deverá ser requerido acompanhado dos seguintes documentos:</w:t>
      </w:r>
    </w:p>
    <w:p w14:paraId="2578A66A" w14:textId="77777777" w:rsidR="006E471B" w:rsidRDefault="006E471B" w:rsidP="006E471B">
      <w:pPr>
        <w:spacing w:after="0"/>
        <w:jc w:val="both"/>
        <w:rPr>
          <w:rFonts w:ascii="Times New Roman" w:hAnsi="Times New Roman"/>
          <w:bCs/>
          <w:sz w:val="24"/>
          <w:szCs w:val="24"/>
        </w:rPr>
      </w:pPr>
    </w:p>
    <w:p w14:paraId="2094FE9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Instrumento particular de mandato outorgando ao operador devidamente credenciado junto à Bolsa, poderes específicos de sua representação no pregão, conforme modelo fornecido pela Bolsa de Licitações do Brasil (ANEXO III);</w:t>
      </w:r>
    </w:p>
    <w:p w14:paraId="0EF77E5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Declaração de seu pleno conhecimento, de aceitação e de atendimento às exigências de habilitação previstas no Edital, conforme modelo fornecido pela Bolsa de Licitações do Brasil (ANEXO V);</w:t>
      </w:r>
    </w:p>
    <w:p w14:paraId="47B570E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Especificações do objeto da licitação em conformidade com edital, constando preço, marca e modelo e em caso de item específicos mediante solicitação do pregoeiro no ícone ARQ, inserção de catálogos do fabricante. “A empresa participante do certame não deve ser identificada”;</w:t>
      </w:r>
    </w:p>
    <w:p w14:paraId="16B9C78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d)</w:t>
      </w:r>
      <w:r>
        <w:rPr>
          <w:rFonts w:ascii="Times New Roman" w:hAnsi="Times New Roman"/>
          <w:bCs/>
          <w:sz w:val="24"/>
          <w:szCs w:val="24"/>
        </w:rPr>
        <w:tab/>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IV).</w:t>
      </w:r>
    </w:p>
    <w:p w14:paraId="70277B6C" w14:textId="77777777" w:rsidR="006E471B" w:rsidRDefault="006E471B" w:rsidP="006E471B">
      <w:pPr>
        <w:spacing w:after="0"/>
        <w:jc w:val="both"/>
        <w:rPr>
          <w:rFonts w:ascii="Times New Roman" w:hAnsi="Times New Roman"/>
          <w:bCs/>
          <w:sz w:val="24"/>
          <w:szCs w:val="24"/>
        </w:rPr>
      </w:pPr>
    </w:p>
    <w:p w14:paraId="35B6DD1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2.6.</w:t>
      </w:r>
      <w:r>
        <w:rPr>
          <w:rFonts w:ascii="Times New Roman" w:hAnsi="Times New Roman"/>
          <w:bCs/>
          <w:sz w:val="24"/>
          <w:szCs w:val="24"/>
        </w:rPr>
        <w:tab/>
        <w:t>A microempresa ou empresa de pequeno porte, além da apresentação da declaração constante no Anexo IX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434C82C3" w14:textId="77777777" w:rsidR="006E471B" w:rsidRDefault="006E471B" w:rsidP="006E471B">
      <w:pPr>
        <w:spacing w:after="0"/>
        <w:jc w:val="both"/>
        <w:rPr>
          <w:rFonts w:ascii="Times New Roman" w:hAnsi="Times New Roman"/>
          <w:bCs/>
          <w:sz w:val="24"/>
          <w:szCs w:val="24"/>
        </w:rPr>
      </w:pPr>
    </w:p>
    <w:p w14:paraId="694150A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2.7.</w:t>
      </w:r>
      <w:r>
        <w:rPr>
          <w:rFonts w:ascii="Times New Roman" w:hAnsi="Times New Roman"/>
          <w:bCs/>
          <w:sz w:val="24"/>
          <w:szCs w:val="24"/>
        </w:rPr>
        <w:tab/>
        <w:t>Poderão participar deste Pregão interessados cujo ramo de atividade seja compatível com o objeto desta licitação.</w:t>
      </w:r>
    </w:p>
    <w:p w14:paraId="09BFDA08" w14:textId="77777777" w:rsidR="006E471B" w:rsidRDefault="006E471B" w:rsidP="006E471B">
      <w:pPr>
        <w:spacing w:after="0"/>
        <w:jc w:val="both"/>
        <w:rPr>
          <w:rFonts w:ascii="Times New Roman" w:hAnsi="Times New Roman"/>
          <w:bCs/>
          <w:sz w:val="24"/>
          <w:szCs w:val="24"/>
        </w:rPr>
      </w:pPr>
    </w:p>
    <w:p w14:paraId="201C23B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w:t>
      </w:r>
      <w:r>
        <w:rPr>
          <w:rFonts w:ascii="Times New Roman" w:hAnsi="Times New Roman"/>
          <w:bCs/>
          <w:sz w:val="24"/>
          <w:szCs w:val="24"/>
        </w:rPr>
        <w:tab/>
        <w:t>Não poderão participar desta licitação:</w:t>
      </w:r>
    </w:p>
    <w:p w14:paraId="729245BE" w14:textId="77777777" w:rsidR="006E471B" w:rsidRDefault="006E471B" w:rsidP="006E471B">
      <w:pPr>
        <w:spacing w:after="0"/>
        <w:jc w:val="both"/>
        <w:rPr>
          <w:rFonts w:ascii="Times New Roman" w:hAnsi="Times New Roman"/>
          <w:bCs/>
          <w:sz w:val="24"/>
          <w:szCs w:val="24"/>
        </w:rPr>
      </w:pPr>
    </w:p>
    <w:p w14:paraId="708A814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2.8.1.</w:t>
      </w:r>
      <w:r>
        <w:rPr>
          <w:rFonts w:ascii="Times New Roman" w:hAnsi="Times New Roman"/>
          <w:bCs/>
          <w:sz w:val="24"/>
          <w:szCs w:val="24"/>
        </w:rPr>
        <w:tab/>
        <w:t>aquele que não atenda às condições deste Edital e seu(s) anexo(s);</w:t>
      </w:r>
    </w:p>
    <w:p w14:paraId="0C8F9423" w14:textId="77777777" w:rsidR="006E471B" w:rsidRDefault="006E471B" w:rsidP="006E471B">
      <w:pPr>
        <w:spacing w:after="0"/>
        <w:jc w:val="both"/>
        <w:rPr>
          <w:rFonts w:ascii="Times New Roman" w:hAnsi="Times New Roman"/>
          <w:bCs/>
          <w:sz w:val="24"/>
          <w:szCs w:val="24"/>
        </w:rPr>
      </w:pPr>
    </w:p>
    <w:p w14:paraId="7B32AD7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2.8.2.</w:t>
      </w:r>
      <w:r>
        <w:rPr>
          <w:rFonts w:ascii="Times New Roman" w:hAnsi="Times New Roman"/>
          <w:bCs/>
          <w:sz w:val="24"/>
          <w:szCs w:val="24"/>
        </w:rPr>
        <w:tab/>
        <w:t>pessoa física ou jurídica que se encontre, ao tempo da licitação, impossibilitada de participar da licitação em decorrência de sanção que lhe foi imposta;</w:t>
      </w:r>
    </w:p>
    <w:p w14:paraId="6236D679" w14:textId="77777777" w:rsidR="006E471B" w:rsidRDefault="006E471B" w:rsidP="006E471B">
      <w:pPr>
        <w:spacing w:after="0"/>
        <w:jc w:val="both"/>
        <w:rPr>
          <w:rFonts w:ascii="Times New Roman" w:hAnsi="Times New Roman"/>
          <w:bCs/>
          <w:sz w:val="24"/>
          <w:szCs w:val="24"/>
        </w:rPr>
      </w:pPr>
    </w:p>
    <w:p w14:paraId="6CCECB2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2.8.3.</w:t>
      </w:r>
      <w:r>
        <w:rPr>
          <w:rFonts w:ascii="Times New Roman" w:hAnsi="Times New Roman"/>
          <w:bCs/>
          <w:sz w:val="24"/>
          <w:szCs w:val="24"/>
        </w:rPr>
        <w:tab/>
        <w:t>Estrangeiros que não tenham representação legal no Brasil com poderes expressos para receber citação e responder administrativa ou judicialmente;</w:t>
      </w:r>
    </w:p>
    <w:p w14:paraId="54557AC7" w14:textId="77777777" w:rsidR="006E471B" w:rsidRDefault="006E471B" w:rsidP="006E471B">
      <w:pPr>
        <w:spacing w:after="0"/>
        <w:jc w:val="both"/>
        <w:rPr>
          <w:rFonts w:ascii="Times New Roman" w:hAnsi="Times New Roman"/>
          <w:bCs/>
          <w:sz w:val="24"/>
          <w:szCs w:val="24"/>
        </w:rPr>
      </w:pPr>
    </w:p>
    <w:p w14:paraId="6E5400D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2.8.4.</w:t>
      </w:r>
      <w:r>
        <w:rPr>
          <w:rFonts w:ascii="Times New Roman" w:hAnsi="Times New Roman"/>
          <w:bCs/>
          <w:sz w:val="24"/>
          <w:szCs w:val="24"/>
        </w:rPr>
        <w:tab/>
        <w:t>Que se enquadrem nas vedações previstas no artigo 9º, §1º, da Lei nº 14.133/21;</w:t>
      </w:r>
    </w:p>
    <w:p w14:paraId="27B0AB5F" w14:textId="77777777" w:rsidR="006E471B" w:rsidRDefault="006E471B" w:rsidP="006E471B">
      <w:pPr>
        <w:spacing w:after="0"/>
        <w:jc w:val="both"/>
        <w:rPr>
          <w:rFonts w:ascii="Times New Roman" w:hAnsi="Times New Roman"/>
          <w:bCs/>
          <w:sz w:val="24"/>
          <w:szCs w:val="24"/>
        </w:rPr>
      </w:pPr>
    </w:p>
    <w:p w14:paraId="3FAB13C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2.8.5.</w:t>
      </w:r>
      <w:r>
        <w:rPr>
          <w:rFonts w:ascii="Times New Roman" w:hAnsi="Times New Roman"/>
          <w:bCs/>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122C94F" w14:textId="77777777" w:rsidR="006E471B" w:rsidRDefault="006E471B" w:rsidP="006E471B">
      <w:pPr>
        <w:spacing w:after="0"/>
        <w:jc w:val="both"/>
        <w:rPr>
          <w:rFonts w:ascii="Times New Roman" w:hAnsi="Times New Roman"/>
          <w:bCs/>
          <w:sz w:val="24"/>
          <w:szCs w:val="24"/>
        </w:rPr>
      </w:pPr>
    </w:p>
    <w:p w14:paraId="4E91938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2.8.6.</w:t>
      </w:r>
      <w:r>
        <w:rPr>
          <w:rFonts w:ascii="Times New Roman" w:hAnsi="Times New Roman"/>
          <w:bCs/>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1D53B85" w14:textId="77777777" w:rsidR="006E471B" w:rsidRDefault="006E471B" w:rsidP="006E471B">
      <w:pPr>
        <w:spacing w:after="0"/>
        <w:jc w:val="both"/>
        <w:rPr>
          <w:rFonts w:ascii="Times New Roman" w:hAnsi="Times New Roman"/>
          <w:bCs/>
          <w:sz w:val="24"/>
          <w:szCs w:val="24"/>
        </w:rPr>
      </w:pPr>
    </w:p>
    <w:p w14:paraId="2C592DD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2.8.7.</w:t>
      </w:r>
      <w:r>
        <w:rPr>
          <w:rFonts w:ascii="Times New Roman" w:hAnsi="Times New Roman"/>
          <w:bCs/>
          <w:sz w:val="24"/>
          <w:szCs w:val="24"/>
        </w:rPr>
        <w:tab/>
        <w:t>Organizações da Sociedade Civil de Interesse Público - OSCIP, atuando nessa condição (Acórdão nº 746/2014-TCU-Plenário).</w:t>
      </w:r>
    </w:p>
    <w:p w14:paraId="74415B3D" w14:textId="77777777" w:rsidR="006E471B" w:rsidRDefault="006E471B" w:rsidP="006E471B">
      <w:pPr>
        <w:spacing w:after="0"/>
        <w:jc w:val="both"/>
        <w:rPr>
          <w:rFonts w:ascii="Times New Roman" w:hAnsi="Times New Roman"/>
          <w:bCs/>
          <w:sz w:val="24"/>
          <w:szCs w:val="24"/>
        </w:rPr>
      </w:pPr>
    </w:p>
    <w:p w14:paraId="0A5618D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2.8.8.</w:t>
      </w:r>
      <w:r>
        <w:rPr>
          <w:rFonts w:ascii="Times New Roman" w:hAnsi="Times New Roman"/>
          <w:bCs/>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403B651" w14:textId="77777777" w:rsidR="006E471B" w:rsidRDefault="006E471B" w:rsidP="006E471B">
      <w:pPr>
        <w:spacing w:after="0"/>
        <w:jc w:val="both"/>
        <w:rPr>
          <w:rFonts w:ascii="Times New Roman" w:hAnsi="Times New Roman"/>
          <w:b/>
          <w:sz w:val="24"/>
          <w:szCs w:val="24"/>
        </w:rPr>
      </w:pPr>
    </w:p>
    <w:p w14:paraId="3D75FC7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REGULAMENTO OPERACIONAL DO CERTAME</w:t>
      </w:r>
    </w:p>
    <w:p w14:paraId="72636686" w14:textId="77777777" w:rsidR="006E471B" w:rsidRDefault="006E471B" w:rsidP="006E471B">
      <w:pPr>
        <w:spacing w:after="0"/>
        <w:jc w:val="both"/>
        <w:rPr>
          <w:rFonts w:ascii="Times New Roman" w:hAnsi="Times New Roman"/>
          <w:bCs/>
          <w:sz w:val="24"/>
          <w:szCs w:val="24"/>
        </w:rPr>
      </w:pPr>
    </w:p>
    <w:p w14:paraId="6A61283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3.1.</w:t>
      </w:r>
      <w:r>
        <w:rPr>
          <w:rFonts w:ascii="Times New Roman" w:hAnsi="Times New Roman"/>
          <w:bCs/>
          <w:sz w:val="24"/>
          <w:szCs w:val="24"/>
        </w:rPr>
        <w:tab/>
        <w:t>O certame será conduzido pelo Pregoeiro, com o auxílio da Comissão de Contratação, que terá, em especial, as seguintes atribuições:</w:t>
      </w:r>
    </w:p>
    <w:p w14:paraId="2C5020B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Acompanhar os trabalhos da Comissão de Contratação;</w:t>
      </w:r>
    </w:p>
    <w:p w14:paraId="1904E84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Responder as questões formuladas pelos fornecedores, relativas ao certame;</w:t>
      </w:r>
    </w:p>
    <w:p w14:paraId="6C508C3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Abrir as propostas de preços;</w:t>
      </w:r>
    </w:p>
    <w:p w14:paraId="691F12C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Analisar a aceitabilidade das propostas</w:t>
      </w:r>
    </w:p>
    <w:p w14:paraId="6821755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Desclassificar propostas indicando os motivos;</w:t>
      </w:r>
    </w:p>
    <w:p w14:paraId="669EE11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Conduzir os procedimentos relativos aos lances e à escolha da proposta do lance de menor preço;</w:t>
      </w:r>
    </w:p>
    <w:p w14:paraId="782E3DC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Verificar a habilitação do proponente classificado em primeiro lugar;</w:t>
      </w:r>
    </w:p>
    <w:p w14:paraId="21057A0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Declarar o vencedor;</w:t>
      </w:r>
    </w:p>
    <w:p w14:paraId="6A280E6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Receber, examinar e decidir sobre a pertinência dos recursos;</w:t>
      </w:r>
    </w:p>
    <w:p w14:paraId="1DBC67E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Elaborar a ata da sessão;</w:t>
      </w:r>
    </w:p>
    <w:p w14:paraId="5FEB838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Encaminhar o processo à autoridade superior para homologar e autorizar a contratação;</w:t>
      </w:r>
    </w:p>
    <w:p w14:paraId="6922A89D" w14:textId="77777777" w:rsidR="006E471B" w:rsidRDefault="006E471B" w:rsidP="006E471B">
      <w:pPr>
        <w:spacing w:after="0"/>
        <w:jc w:val="both"/>
        <w:rPr>
          <w:rFonts w:ascii="Times New Roman" w:hAnsi="Times New Roman"/>
          <w:bCs/>
          <w:sz w:val="24"/>
          <w:szCs w:val="24"/>
        </w:rPr>
      </w:pPr>
    </w:p>
    <w:p w14:paraId="71AB7A8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3.2.</w:t>
      </w:r>
      <w:r>
        <w:rPr>
          <w:rFonts w:ascii="Times New Roman" w:hAnsi="Times New Roman"/>
          <w:bCs/>
          <w:sz w:val="24"/>
          <w:szCs w:val="24"/>
        </w:rPr>
        <w:tab/>
        <w:t>E todos os demais atos necessários para o andamento e a efetiva finalização do processo de licitação.</w:t>
      </w:r>
    </w:p>
    <w:p w14:paraId="5A898C86" w14:textId="77777777" w:rsidR="006E471B" w:rsidRDefault="006E471B" w:rsidP="006E471B">
      <w:pPr>
        <w:spacing w:after="0"/>
        <w:jc w:val="both"/>
        <w:rPr>
          <w:rFonts w:ascii="Times New Roman" w:hAnsi="Times New Roman"/>
          <w:b/>
          <w:sz w:val="24"/>
          <w:szCs w:val="24"/>
        </w:rPr>
      </w:pPr>
    </w:p>
    <w:p w14:paraId="69E0E31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CREDENCIAMENTO NO SISTEMA LICITAÇÕES</w:t>
      </w:r>
    </w:p>
    <w:p w14:paraId="7374F791" w14:textId="77777777" w:rsidR="006E471B" w:rsidRDefault="006E471B" w:rsidP="006E471B">
      <w:pPr>
        <w:spacing w:after="0"/>
        <w:jc w:val="both"/>
        <w:rPr>
          <w:rFonts w:ascii="Times New Roman" w:hAnsi="Times New Roman"/>
          <w:b/>
          <w:sz w:val="24"/>
          <w:szCs w:val="24"/>
        </w:rPr>
      </w:pPr>
    </w:p>
    <w:p w14:paraId="694A6C6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w:t>
      </w:r>
      <w:r>
        <w:rPr>
          <w:rFonts w:ascii="Times New Roman" w:hAnsi="Times New Roman"/>
          <w:bCs/>
          <w:sz w:val="24"/>
          <w:szCs w:val="24"/>
        </w:rPr>
        <w:tab/>
        <w:t>As pessoas jurídicas ou firmas individuais interessadas deverão nomear através do instrumento de mandato, com firma reconhecida, operador devidamente credenciado em qualquer empresa associada à Bolsa de Licitações do Brasil, atribuindo poderes para formular lances de preços e praticar todos os demais atos e operações no site: www.bll.org.br.</w:t>
      </w:r>
    </w:p>
    <w:p w14:paraId="672EDAC7" w14:textId="77777777" w:rsidR="006E471B" w:rsidRDefault="006E471B" w:rsidP="006E471B">
      <w:pPr>
        <w:spacing w:after="0"/>
        <w:jc w:val="both"/>
        <w:rPr>
          <w:rFonts w:ascii="Times New Roman" w:hAnsi="Times New Roman"/>
          <w:bCs/>
          <w:sz w:val="24"/>
          <w:szCs w:val="24"/>
        </w:rPr>
      </w:pPr>
    </w:p>
    <w:p w14:paraId="0B8BF92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4.2</w:t>
      </w:r>
      <w:r>
        <w:rPr>
          <w:rFonts w:ascii="Times New Roman" w:hAnsi="Times New Roman"/>
          <w:bCs/>
          <w:sz w:val="24"/>
          <w:szCs w:val="24"/>
        </w:rPr>
        <w:tab/>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13E34157" w14:textId="77777777" w:rsidR="006E471B" w:rsidRDefault="006E471B" w:rsidP="006E471B">
      <w:pPr>
        <w:spacing w:after="0"/>
        <w:jc w:val="both"/>
        <w:rPr>
          <w:rFonts w:ascii="Times New Roman" w:hAnsi="Times New Roman"/>
          <w:bCs/>
          <w:sz w:val="24"/>
          <w:szCs w:val="24"/>
        </w:rPr>
      </w:pPr>
    </w:p>
    <w:p w14:paraId="104E621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4.3</w:t>
      </w:r>
      <w:r>
        <w:rPr>
          <w:rFonts w:ascii="Times New Roman" w:hAnsi="Times New Roman"/>
          <w:bCs/>
          <w:sz w:val="24"/>
          <w:szCs w:val="24"/>
        </w:rPr>
        <w:tab/>
        <w:t>O acesso do operador ao pregão, para efeito de encaminhamento de proposta de preço e lances sucessivos de preços, em nome do licitante, somente se dará mediante prévia definição de senha privativa.</w:t>
      </w:r>
    </w:p>
    <w:p w14:paraId="2A163B77" w14:textId="77777777" w:rsidR="006E471B" w:rsidRDefault="006E471B" w:rsidP="006E471B">
      <w:pPr>
        <w:spacing w:after="0"/>
        <w:jc w:val="both"/>
        <w:rPr>
          <w:rFonts w:ascii="Times New Roman" w:hAnsi="Times New Roman"/>
          <w:bCs/>
          <w:sz w:val="24"/>
          <w:szCs w:val="24"/>
        </w:rPr>
      </w:pPr>
    </w:p>
    <w:p w14:paraId="31F40AA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4.4</w:t>
      </w:r>
      <w:r>
        <w:rPr>
          <w:rFonts w:ascii="Times New Roman" w:hAnsi="Times New Roman"/>
          <w:bCs/>
          <w:sz w:val="24"/>
          <w:szCs w:val="24"/>
        </w:rPr>
        <w:tab/>
        <w:t>A chave de identificação e a senha dos operadores poderão ser utilizadas em qualquer pregão eletrônico, salvo quando canceladas por solicitação do credenciado ou por iniciativa da BLL - Bolsa De Licitações do Brasil.</w:t>
      </w:r>
    </w:p>
    <w:p w14:paraId="7A49EBB4" w14:textId="77777777" w:rsidR="006E471B" w:rsidRDefault="006E471B" w:rsidP="006E471B">
      <w:pPr>
        <w:spacing w:after="0"/>
        <w:jc w:val="both"/>
        <w:rPr>
          <w:rFonts w:ascii="Times New Roman" w:hAnsi="Times New Roman"/>
          <w:bCs/>
          <w:sz w:val="24"/>
          <w:szCs w:val="24"/>
        </w:rPr>
      </w:pPr>
    </w:p>
    <w:p w14:paraId="00E4515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4.5</w:t>
      </w:r>
      <w:r>
        <w:rPr>
          <w:rFonts w:ascii="Times New Roman" w:hAnsi="Times New Roman"/>
          <w:bCs/>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5210BD96" w14:textId="77777777" w:rsidR="006E471B" w:rsidRDefault="006E471B" w:rsidP="006E471B">
      <w:pPr>
        <w:spacing w:after="0"/>
        <w:jc w:val="both"/>
        <w:rPr>
          <w:rFonts w:ascii="Times New Roman" w:hAnsi="Times New Roman"/>
          <w:b/>
          <w:sz w:val="24"/>
          <w:szCs w:val="24"/>
        </w:rPr>
      </w:pPr>
    </w:p>
    <w:p w14:paraId="6745F49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4.6</w:t>
      </w:r>
      <w:r>
        <w:rPr>
          <w:rFonts w:ascii="Times New Roman" w:hAnsi="Times New Roman"/>
          <w:bCs/>
          <w:sz w:val="24"/>
          <w:szCs w:val="24"/>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01C43226" w14:textId="77777777" w:rsidR="006E471B" w:rsidRDefault="006E471B" w:rsidP="006E471B">
      <w:pPr>
        <w:spacing w:after="0"/>
        <w:jc w:val="both"/>
        <w:rPr>
          <w:rFonts w:ascii="Times New Roman" w:hAnsi="Times New Roman"/>
          <w:bCs/>
          <w:sz w:val="24"/>
          <w:szCs w:val="24"/>
        </w:rPr>
      </w:pPr>
    </w:p>
    <w:p w14:paraId="5EC49C9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4.7</w:t>
      </w:r>
      <w:r>
        <w:rPr>
          <w:rFonts w:ascii="Times New Roman" w:hAnsi="Times New Roman"/>
          <w:bCs/>
          <w:sz w:val="24"/>
          <w:szCs w:val="24"/>
        </w:rPr>
        <w:tab/>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37B937D0" w14:textId="77777777" w:rsidR="006E471B" w:rsidRDefault="006E471B" w:rsidP="006E471B">
      <w:pPr>
        <w:spacing w:after="0"/>
        <w:jc w:val="both"/>
        <w:rPr>
          <w:rFonts w:ascii="Times New Roman" w:hAnsi="Times New Roman"/>
          <w:bCs/>
          <w:sz w:val="24"/>
          <w:szCs w:val="24"/>
        </w:rPr>
      </w:pPr>
    </w:p>
    <w:p w14:paraId="579EEBF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4.8</w:t>
      </w:r>
      <w:r>
        <w:rPr>
          <w:rFonts w:ascii="Times New Roman" w:hAnsi="Times New Roman"/>
          <w:bCs/>
          <w:sz w:val="24"/>
          <w:szCs w:val="24"/>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06CE8466" w14:textId="77777777" w:rsidR="006E471B" w:rsidRDefault="006E471B" w:rsidP="006E471B">
      <w:pPr>
        <w:spacing w:after="0"/>
        <w:jc w:val="both"/>
        <w:rPr>
          <w:rFonts w:ascii="Times New Roman" w:hAnsi="Times New Roman"/>
          <w:bCs/>
          <w:sz w:val="24"/>
          <w:szCs w:val="24"/>
        </w:rPr>
      </w:pPr>
    </w:p>
    <w:p w14:paraId="3BB9FC9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4.9</w:t>
      </w:r>
      <w:r>
        <w:rPr>
          <w:rFonts w:ascii="Times New Roman" w:hAnsi="Times New Roman"/>
          <w:bCs/>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91C2E41" w14:textId="77777777" w:rsidR="006E471B" w:rsidRDefault="006E471B" w:rsidP="006E471B">
      <w:pPr>
        <w:spacing w:after="0"/>
        <w:jc w:val="both"/>
        <w:rPr>
          <w:rFonts w:ascii="Times New Roman" w:hAnsi="Times New Roman"/>
          <w:bCs/>
          <w:sz w:val="24"/>
          <w:szCs w:val="24"/>
        </w:rPr>
      </w:pPr>
    </w:p>
    <w:p w14:paraId="7927680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4.10</w:t>
      </w:r>
      <w:r>
        <w:rPr>
          <w:rFonts w:ascii="Times New Roman" w:hAnsi="Times New Roman"/>
          <w:bCs/>
          <w:sz w:val="24"/>
          <w:szCs w:val="24"/>
        </w:rPr>
        <w:tab/>
        <w:t>Qualquer dúvida em relação ao acesso no sistema operacional poderá ser esclarecida ou através de uma empresa associada ou pelos telefones: Curitiba-PR (41) 3097-4600, ou através da Bolsa de Licitações do Brasil ou pelo e-mail contato@bll.org.br.</w:t>
      </w:r>
    </w:p>
    <w:p w14:paraId="77CF9EE6" w14:textId="77777777" w:rsidR="006E471B" w:rsidRDefault="006E471B" w:rsidP="006E471B">
      <w:pPr>
        <w:spacing w:after="0"/>
        <w:jc w:val="both"/>
        <w:rPr>
          <w:rFonts w:ascii="Times New Roman" w:hAnsi="Times New Roman"/>
          <w:b/>
          <w:sz w:val="24"/>
          <w:szCs w:val="24"/>
        </w:rPr>
      </w:pPr>
    </w:p>
    <w:p w14:paraId="730FD836" w14:textId="77777777" w:rsidR="006E471B" w:rsidRDefault="006E471B" w:rsidP="006E471B">
      <w:pPr>
        <w:spacing w:after="0"/>
        <w:jc w:val="both"/>
        <w:rPr>
          <w:rFonts w:ascii="Times New Roman" w:hAnsi="Times New Roman"/>
          <w:b/>
          <w:sz w:val="24"/>
          <w:szCs w:val="24"/>
        </w:rPr>
      </w:pPr>
    </w:p>
    <w:p w14:paraId="41E676CB"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DA APRESENTAÇÃO DA PROPOSTA E DOS DOCUMENTOS DE HABILITAÇÃO</w:t>
      </w:r>
    </w:p>
    <w:p w14:paraId="4168283B" w14:textId="77777777" w:rsidR="006E471B" w:rsidRDefault="006E471B" w:rsidP="006E471B">
      <w:pPr>
        <w:spacing w:after="0"/>
        <w:jc w:val="both"/>
        <w:rPr>
          <w:rFonts w:ascii="Times New Roman" w:hAnsi="Times New Roman"/>
          <w:bCs/>
          <w:sz w:val="24"/>
          <w:szCs w:val="24"/>
        </w:rPr>
      </w:pPr>
    </w:p>
    <w:p w14:paraId="53DC3B2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5.1.</w:t>
      </w:r>
      <w:r>
        <w:rPr>
          <w:rFonts w:ascii="Times New Roman" w:hAnsi="Times New Roman"/>
          <w:bCs/>
          <w:sz w:val="24"/>
          <w:szCs w:val="24"/>
        </w:rPr>
        <w:tab/>
        <w:t>Os licitantes encaminharão, exclusivamente por meio do sistema, concomitantemente com os documentos de habilitação exigidos no edital, proposta com a descrição do objeto ofertado, preço e marca, até a data e o horário estabelecidos para abertura da sessão pública, quando, então, encerrar-se-á automaticamente a etapa de envio dessa documentação.</w:t>
      </w:r>
    </w:p>
    <w:p w14:paraId="42D5E0DE" w14:textId="77777777" w:rsidR="006E471B" w:rsidRDefault="006E471B" w:rsidP="006E471B">
      <w:pPr>
        <w:spacing w:after="0"/>
        <w:jc w:val="both"/>
        <w:rPr>
          <w:rFonts w:ascii="Times New Roman" w:hAnsi="Times New Roman"/>
          <w:bCs/>
          <w:sz w:val="24"/>
          <w:szCs w:val="24"/>
        </w:rPr>
      </w:pPr>
    </w:p>
    <w:p w14:paraId="22208A1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5.2.</w:t>
      </w:r>
      <w:r>
        <w:rPr>
          <w:rFonts w:ascii="Times New Roman" w:hAnsi="Times New Roman"/>
          <w:bCs/>
          <w:sz w:val="24"/>
          <w:szCs w:val="24"/>
        </w:rPr>
        <w:tab/>
        <w:t>O envio da proposta, acompanhada dos documentos de habilitação exigidos neste Edital, ocorrerá por meio de chave de acesso e senha.</w:t>
      </w:r>
    </w:p>
    <w:p w14:paraId="555EDF09" w14:textId="77777777" w:rsidR="006E471B" w:rsidRDefault="006E471B" w:rsidP="006E471B">
      <w:pPr>
        <w:spacing w:after="0"/>
        <w:jc w:val="both"/>
        <w:rPr>
          <w:rFonts w:ascii="Times New Roman" w:hAnsi="Times New Roman"/>
          <w:bCs/>
          <w:sz w:val="24"/>
          <w:szCs w:val="24"/>
        </w:rPr>
      </w:pPr>
    </w:p>
    <w:p w14:paraId="339F431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5.3.</w:t>
      </w:r>
      <w:r>
        <w:rPr>
          <w:rFonts w:ascii="Times New Roman" w:hAnsi="Times New Roman"/>
          <w:bCs/>
          <w:sz w:val="24"/>
          <w:szCs w:val="24"/>
        </w:rPr>
        <w:tab/>
        <w:t>As Microempresas e Empresas de Pequeno Porte deverão encaminhar a documentação de habilitação, ainda que haja alguma restrição de regularidade fiscal e trabalhista, nos termos do art. 43, § 1º da LC nº 123, de 2006.</w:t>
      </w:r>
    </w:p>
    <w:p w14:paraId="7FDCEB77" w14:textId="77777777" w:rsidR="006E471B" w:rsidRDefault="006E471B" w:rsidP="006E471B">
      <w:pPr>
        <w:spacing w:after="0"/>
        <w:jc w:val="both"/>
        <w:rPr>
          <w:rFonts w:ascii="Times New Roman" w:hAnsi="Times New Roman"/>
          <w:bCs/>
          <w:sz w:val="24"/>
          <w:szCs w:val="24"/>
        </w:rPr>
      </w:pPr>
    </w:p>
    <w:p w14:paraId="594243F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5.4.</w:t>
      </w:r>
      <w:r>
        <w:rPr>
          <w:rFonts w:ascii="Times New Roman" w:hAnsi="Times New Roman"/>
          <w:bCs/>
          <w:sz w:val="24"/>
          <w:szCs w:val="24"/>
        </w:rPr>
        <w:tab/>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5E355D60" w14:textId="77777777" w:rsidR="006E471B" w:rsidRDefault="006E471B" w:rsidP="006E471B">
      <w:pPr>
        <w:spacing w:after="0"/>
        <w:jc w:val="both"/>
        <w:rPr>
          <w:rFonts w:ascii="Times New Roman" w:hAnsi="Times New Roman"/>
          <w:bCs/>
          <w:sz w:val="24"/>
          <w:szCs w:val="24"/>
        </w:rPr>
      </w:pPr>
    </w:p>
    <w:p w14:paraId="404C0A2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5.5.</w:t>
      </w:r>
      <w:r>
        <w:rPr>
          <w:rFonts w:ascii="Times New Roman" w:hAnsi="Times New Roman"/>
          <w:bCs/>
          <w:sz w:val="24"/>
          <w:szCs w:val="24"/>
        </w:rPr>
        <w:tab/>
        <w:t>Até a abertura da sessão pública, os licitantes poderão retirar ou substituir a proposta e os documentos de habilitação anteriormente inseridos no sistema;</w:t>
      </w:r>
    </w:p>
    <w:p w14:paraId="402DA786" w14:textId="77777777" w:rsidR="006E471B" w:rsidRDefault="006E471B" w:rsidP="006E471B">
      <w:pPr>
        <w:spacing w:after="0"/>
        <w:jc w:val="both"/>
        <w:rPr>
          <w:rFonts w:ascii="Times New Roman" w:hAnsi="Times New Roman"/>
          <w:bCs/>
          <w:sz w:val="24"/>
          <w:szCs w:val="24"/>
        </w:rPr>
      </w:pPr>
    </w:p>
    <w:p w14:paraId="32808C1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5.6.</w:t>
      </w:r>
      <w:r>
        <w:rPr>
          <w:rFonts w:ascii="Times New Roman" w:hAnsi="Times New Roman"/>
          <w:bCs/>
          <w:sz w:val="24"/>
          <w:szCs w:val="24"/>
        </w:rPr>
        <w:tab/>
        <w:t>Não será estabelecida, nessa etapa do certame, ordem de classificação entre as propostas apresentadas, o que somente ocorrerá após a realização dos procedimentos de negociação e julgamento da proposta.</w:t>
      </w:r>
    </w:p>
    <w:p w14:paraId="088BCC24" w14:textId="77777777" w:rsidR="006E471B" w:rsidRDefault="006E471B" w:rsidP="006E471B">
      <w:pPr>
        <w:spacing w:after="0"/>
        <w:jc w:val="both"/>
        <w:rPr>
          <w:rFonts w:ascii="Times New Roman" w:hAnsi="Times New Roman"/>
          <w:bCs/>
          <w:sz w:val="24"/>
          <w:szCs w:val="24"/>
        </w:rPr>
      </w:pPr>
    </w:p>
    <w:p w14:paraId="76233CD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5.7.</w:t>
      </w:r>
      <w:r>
        <w:rPr>
          <w:rFonts w:ascii="Times New Roman" w:hAnsi="Times New Roman"/>
          <w:bCs/>
          <w:sz w:val="24"/>
          <w:szCs w:val="24"/>
        </w:rPr>
        <w:tab/>
        <w:t>Os documentos que compõem a proposta e a habilitação do licitante melhor classificado somente serão disponibilizados para avaliação do pregoeiro e para acesso público após o encerramento do envio de lances.</w:t>
      </w:r>
    </w:p>
    <w:p w14:paraId="40E30EE7"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14:paraId="61BF904E" w14:textId="77777777" w:rsidR="006E471B" w:rsidRDefault="006E471B" w:rsidP="006E471B">
      <w:pPr>
        <w:spacing w:after="0"/>
        <w:jc w:val="both"/>
        <w:rPr>
          <w:rFonts w:ascii="Times New Roman" w:hAnsi="Times New Roman"/>
          <w:b/>
          <w:sz w:val="24"/>
          <w:szCs w:val="24"/>
        </w:rPr>
      </w:pPr>
    </w:p>
    <w:p w14:paraId="0D0FD8C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DO PREENCHIMENTO DA PROPOSTA</w:t>
      </w:r>
    </w:p>
    <w:p w14:paraId="33FB247A" w14:textId="77777777" w:rsidR="006E471B" w:rsidRDefault="006E471B" w:rsidP="006E471B">
      <w:pPr>
        <w:spacing w:after="0"/>
        <w:jc w:val="both"/>
        <w:rPr>
          <w:rFonts w:ascii="Times New Roman" w:hAnsi="Times New Roman"/>
          <w:bCs/>
          <w:sz w:val="24"/>
          <w:szCs w:val="24"/>
        </w:rPr>
      </w:pPr>
    </w:p>
    <w:p w14:paraId="44B3374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w:t>
      </w:r>
      <w:r>
        <w:rPr>
          <w:rFonts w:ascii="Times New Roman" w:hAnsi="Times New Roman"/>
          <w:bCs/>
          <w:sz w:val="24"/>
          <w:szCs w:val="24"/>
        </w:rPr>
        <w:tab/>
        <w:t>O licitante deverá enviar sua proposta mediante o preenchimento, no sistema eletrônico, dos seguintes campos:</w:t>
      </w:r>
    </w:p>
    <w:p w14:paraId="2A5CB2A1" w14:textId="77777777" w:rsidR="006E471B" w:rsidRDefault="006E471B" w:rsidP="006E471B">
      <w:pPr>
        <w:spacing w:after="0"/>
        <w:jc w:val="both"/>
        <w:rPr>
          <w:rFonts w:ascii="Times New Roman" w:hAnsi="Times New Roman"/>
          <w:bCs/>
          <w:sz w:val="24"/>
          <w:szCs w:val="24"/>
        </w:rPr>
      </w:pPr>
    </w:p>
    <w:p w14:paraId="413D8C6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6.1.1.</w:t>
      </w:r>
      <w:r>
        <w:rPr>
          <w:rFonts w:ascii="Times New Roman" w:hAnsi="Times New Roman"/>
          <w:bCs/>
          <w:sz w:val="24"/>
          <w:szCs w:val="24"/>
        </w:rPr>
        <w:tab/>
        <w:t>Valor unitário, com apenas duas casas decimais após a vírgula;</w:t>
      </w:r>
    </w:p>
    <w:p w14:paraId="71410571" w14:textId="77777777" w:rsidR="006E471B" w:rsidRDefault="006E471B" w:rsidP="006E471B">
      <w:pPr>
        <w:spacing w:after="0"/>
        <w:jc w:val="both"/>
        <w:rPr>
          <w:rFonts w:ascii="Times New Roman" w:hAnsi="Times New Roman"/>
          <w:bCs/>
          <w:sz w:val="24"/>
          <w:szCs w:val="24"/>
        </w:rPr>
      </w:pPr>
    </w:p>
    <w:p w14:paraId="667AA3B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6.2.</w:t>
      </w:r>
      <w:r>
        <w:rPr>
          <w:rFonts w:ascii="Times New Roman" w:hAnsi="Times New Roman"/>
          <w:bCs/>
          <w:sz w:val="24"/>
          <w:szCs w:val="24"/>
        </w:rPr>
        <w:tab/>
        <w:t>Despesas inerentes ao objeto dos Itens licitados, correrão totalmente por conta do fornecedor;</w:t>
      </w:r>
    </w:p>
    <w:p w14:paraId="09E720B6" w14:textId="77777777" w:rsidR="006E471B" w:rsidRDefault="006E471B" w:rsidP="006E471B">
      <w:pPr>
        <w:spacing w:after="0"/>
        <w:jc w:val="both"/>
        <w:rPr>
          <w:rFonts w:ascii="Times New Roman" w:hAnsi="Times New Roman"/>
          <w:bCs/>
          <w:sz w:val="24"/>
          <w:szCs w:val="24"/>
        </w:rPr>
      </w:pPr>
    </w:p>
    <w:p w14:paraId="02DEA45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6.3.</w:t>
      </w:r>
      <w:r>
        <w:rPr>
          <w:rFonts w:ascii="Times New Roman" w:hAnsi="Times New Roman"/>
          <w:bCs/>
          <w:sz w:val="24"/>
          <w:szCs w:val="24"/>
        </w:rPr>
        <w:tab/>
        <w:t>Todas as especificações do objeto contidas na proposta vinculam a Contratada.</w:t>
      </w:r>
    </w:p>
    <w:p w14:paraId="32523B66" w14:textId="77777777" w:rsidR="006E471B" w:rsidRDefault="006E471B" w:rsidP="006E471B">
      <w:pPr>
        <w:spacing w:after="0"/>
        <w:jc w:val="both"/>
        <w:rPr>
          <w:rFonts w:ascii="Times New Roman" w:hAnsi="Times New Roman"/>
          <w:bCs/>
          <w:sz w:val="24"/>
          <w:szCs w:val="24"/>
        </w:rPr>
      </w:pPr>
    </w:p>
    <w:p w14:paraId="17BD839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6.4.</w:t>
      </w:r>
      <w:r>
        <w:rPr>
          <w:rFonts w:ascii="Times New Roman" w:hAnsi="Times New Roman"/>
          <w:bCs/>
          <w:sz w:val="24"/>
          <w:szCs w:val="24"/>
        </w:rPr>
        <w:tab/>
        <w:t>Nos valores propostos estarão inclusos todos os custos operacionais, encargos previdenciários, trabalhistas, tributários, comerciais e quaisquer outros que incidam direta ou indiretamente no fornecimento dos bens.</w:t>
      </w:r>
    </w:p>
    <w:p w14:paraId="5C6DDF91" w14:textId="77777777" w:rsidR="006E471B" w:rsidRDefault="006E471B" w:rsidP="006E471B">
      <w:pPr>
        <w:spacing w:after="0"/>
        <w:jc w:val="both"/>
        <w:rPr>
          <w:rFonts w:ascii="Times New Roman" w:hAnsi="Times New Roman"/>
          <w:bCs/>
          <w:sz w:val="24"/>
          <w:szCs w:val="24"/>
        </w:rPr>
      </w:pPr>
    </w:p>
    <w:p w14:paraId="7E26A1D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6.5.</w:t>
      </w:r>
      <w:r>
        <w:rPr>
          <w:rFonts w:ascii="Times New Roman" w:hAnsi="Times New Roman"/>
          <w:bCs/>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2B1C22C8" w14:textId="77777777" w:rsidR="006E471B" w:rsidRDefault="006E471B" w:rsidP="006E471B">
      <w:pPr>
        <w:spacing w:after="0"/>
        <w:jc w:val="both"/>
        <w:rPr>
          <w:rFonts w:ascii="Times New Roman" w:hAnsi="Times New Roman"/>
          <w:bCs/>
          <w:sz w:val="24"/>
          <w:szCs w:val="24"/>
        </w:rPr>
      </w:pPr>
    </w:p>
    <w:p w14:paraId="716F0C6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6.6.</w:t>
      </w:r>
      <w:r>
        <w:rPr>
          <w:rFonts w:ascii="Times New Roman" w:hAnsi="Times New Roman"/>
          <w:bCs/>
          <w:sz w:val="24"/>
          <w:szCs w:val="24"/>
        </w:rPr>
        <w:tab/>
        <w:t>O prazo de validade da proposta não será inferior a 60 (sessenta) dias, a contar da data de sua apresentação.</w:t>
      </w:r>
    </w:p>
    <w:p w14:paraId="4C3C8D29" w14:textId="77777777" w:rsidR="006E471B" w:rsidRDefault="006E471B" w:rsidP="006E471B">
      <w:pPr>
        <w:spacing w:after="0"/>
        <w:jc w:val="both"/>
        <w:rPr>
          <w:rFonts w:ascii="Times New Roman" w:hAnsi="Times New Roman"/>
          <w:bCs/>
          <w:sz w:val="24"/>
          <w:szCs w:val="24"/>
        </w:rPr>
      </w:pPr>
    </w:p>
    <w:p w14:paraId="4A00368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6.7.</w:t>
      </w:r>
      <w:r>
        <w:rPr>
          <w:rFonts w:ascii="Times New Roman" w:hAnsi="Times New Roman"/>
          <w:bCs/>
          <w:sz w:val="24"/>
          <w:szCs w:val="24"/>
        </w:rPr>
        <w:tab/>
        <w:t>O licitante deverá declarar, para cada item, em campo próprio do sistema BLL, se o produto ofertado é manufaturado nacional beneficiado por um dos critérios de margem de preferência indicados no Termo de Referência.</w:t>
      </w:r>
    </w:p>
    <w:p w14:paraId="0538FB0B" w14:textId="77777777" w:rsidR="006E471B" w:rsidRDefault="006E471B" w:rsidP="006E471B">
      <w:pPr>
        <w:spacing w:after="0"/>
        <w:jc w:val="both"/>
        <w:rPr>
          <w:rFonts w:ascii="Times New Roman" w:hAnsi="Times New Roman"/>
          <w:bCs/>
          <w:sz w:val="24"/>
          <w:szCs w:val="24"/>
        </w:rPr>
      </w:pPr>
    </w:p>
    <w:p w14:paraId="76037D3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6.8.</w:t>
      </w:r>
      <w:r>
        <w:rPr>
          <w:rFonts w:ascii="Times New Roman" w:hAnsi="Times New Roman"/>
          <w:bCs/>
          <w:sz w:val="24"/>
          <w:szCs w:val="24"/>
        </w:rPr>
        <w:tab/>
        <w:t>Os licitantes devem respeitar os preços máximos estabelecidos.</w:t>
      </w:r>
    </w:p>
    <w:p w14:paraId="7EE82F06" w14:textId="77777777" w:rsidR="006E471B" w:rsidRDefault="006E471B" w:rsidP="006E471B">
      <w:pPr>
        <w:spacing w:after="0"/>
        <w:jc w:val="both"/>
        <w:rPr>
          <w:rFonts w:ascii="Times New Roman" w:hAnsi="Times New Roman"/>
          <w:bCs/>
          <w:sz w:val="24"/>
          <w:szCs w:val="24"/>
        </w:rPr>
      </w:pPr>
    </w:p>
    <w:p w14:paraId="2C60FD4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6.9.</w:t>
      </w:r>
      <w:r>
        <w:rPr>
          <w:rFonts w:ascii="Times New Roman" w:hAnsi="Times New Roman"/>
          <w:bCs/>
          <w:sz w:val="24"/>
          <w:szCs w:val="24"/>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1FE16FA0" w14:textId="77777777" w:rsidR="006E471B" w:rsidRDefault="006E471B" w:rsidP="006E471B">
      <w:pPr>
        <w:spacing w:after="0"/>
        <w:jc w:val="both"/>
        <w:rPr>
          <w:rFonts w:ascii="Times New Roman" w:hAnsi="Times New Roman"/>
          <w:bCs/>
          <w:sz w:val="24"/>
          <w:szCs w:val="24"/>
        </w:rPr>
      </w:pPr>
    </w:p>
    <w:p w14:paraId="6B3B1725" w14:textId="4356467E" w:rsidR="00687D74" w:rsidRDefault="00687D74" w:rsidP="006E471B">
      <w:pPr>
        <w:spacing w:after="0"/>
        <w:jc w:val="both"/>
        <w:rPr>
          <w:rFonts w:ascii="Times New Roman" w:hAnsi="Times New Roman"/>
          <w:b/>
          <w:sz w:val="24"/>
          <w:szCs w:val="24"/>
        </w:rPr>
      </w:pPr>
      <w:r w:rsidRPr="00687D74">
        <w:rPr>
          <w:rFonts w:ascii="Times New Roman" w:hAnsi="Times New Roman"/>
          <w:b/>
          <w:sz w:val="24"/>
          <w:szCs w:val="24"/>
        </w:rPr>
        <w:t>7. DA GARANTIA DE PROPOSTA</w:t>
      </w:r>
    </w:p>
    <w:p w14:paraId="740F3244" w14:textId="77777777" w:rsidR="00687D74" w:rsidRDefault="00687D74" w:rsidP="006E471B">
      <w:pPr>
        <w:spacing w:after="0"/>
        <w:jc w:val="both"/>
        <w:rPr>
          <w:rFonts w:ascii="Times New Roman" w:hAnsi="Times New Roman"/>
          <w:b/>
          <w:sz w:val="24"/>
          <w:szCs w:val="24"/>
        </w:rPr>
      </w:pPr>
    </w:p>
    <w:p w14:paraId="09F8E395" w14:textId="777A9203" w:rsidR="00687D74" w:rsidRDefault="00687D74" w:rsidP="006E471B">
      <w:pPr>
        <w:spacing w:after="0"/>
        <w:jc w:val="both"/>
        <w:rPr>
          <w:rFonts w:ascii="Times New Roman" w:hAnsi="Times New Roman"/>
          <w:bCs/>
          <w:sz w:val="24"/>
          <w:szCs w:val="24"/>
        </w:rPr>
      </w:pPr>
      <w:r w:rsidRPr="0055323D">
        <w:rPr>
          <w:rFonts w:ascii="Times New Roman" w:hAnsi="Times New Roman"/>
          <w:bCs/>
          <w:sz w:val="24"/>
          <w:szCs w:val="24"/>
        </w:rPr>
        <w:t xml:space="preserve">7.1 </w:t>
      </w:r>
      <w:r w:rsidR="0055323D" w:rsidRPr="0055323D">
        <w:rPr>
          <w:rFonts w:ascii="Times New Roman" w:hAnsi="Times New Roman"/>
          <w:bCs/>
          <w:sz w:val="24"/>
          <w:szCs w:val="24"/>
        </w:rPr>
        <w:t>Não s</w:t>
      </w:r>
      <w:r w:rsidRPr="0055323D">
        <w:rPr>
          <w:rFonts w:ascii="Times New Roman" w:hAnsi="Times New Roman"/>
          <w:bCs/>
          <w:sz w:val="24"/>
          <w:szCs w:val="24"/>
        </w:rPr>
        <w:t>erá</w:t>
      </w:r>
      <w:r>
        <w:rPr>
          <w:rFonts w:ascii="Times New Roman" w:hAnsi="Times New Roman"/>
          <w:bCs/>
          <w:sz w:val="24"/>
          <w:szCs w:val="24"/>
        </w:rPr>
        <w:t xml:space="preserve"> exigida, no momento da apresentação da proposta, a comprovação de recolhimento de quantia a título de garantia de proposta, como requisito de </w:t>
      </w:r>
      <w:proofErr w:type="spellStart"/>
      <w:r>
        <w:rPr>
          <w:rFonts w:ascii="Times New Roman" w:hAnsi="Times New Roman"/>
          <w:bCs/>
          <w:sz w:val="24"/>
          <w:szCs w:val="24"/>
        </w:rPr>
        <w:t>pré</w:t>
      </w:r>
      <w:proofErr w:type="spellEnd"/>
      <w:r>
        <w:rPr>
          <w:rFonts w:ascii="Times New Roman" w:hAnsi="Times New Roman"/>
          <w:bCs/>
          <w:sz w:val="24"/>
          <w:szCs w:val="24"/>
        </w:rPr>
        <w:t>-habilitação.</w:t>
      </w:r>
    </w:p>
    <w:p w14:paraId="34735EF3" w14:textId="77777777" w:rsidR="006E471B" w:rsidRDefault="006E471B" w:rsidP="006E471B">
      <w:pPr>
        <w:spacing w:after="0"/>
        <w:jc w:val="both"/>
        <w:rPr>
          <w:rFonts w:ascii="Times New Roman" w:hAnsi="Times New Roman"/>
          <w:b/>
          <w:sz w:val="24"/>
          <w:szCs w:val="24"/>
        </w:rPr>
      </w:pPr>
    </w:p>
    <w:p w14:paraId="490E6519" w14:textId="5AFA6BD6" w:rsidR="006E471B" w:rsidRDefault="00A2522C" w:rsidP="006E471B">
      <w:pPr>
        <w:spacing w:after="0"/>
        <w:jc w:val="both"/>
        <w:rPr>
          <w:rFonts w:ascii="Times New Roman" w:hAnsi="Times New Roman"/>
          <w:b/>
          <w:sz w:val="24"/>
          <w:szCs w:val="24"/>
        </w:rPr>
      </w:pPr>
      <w:r>
        <w:rPr>
          <w:rFonts w:ascii="Times New Roman" w:hAnsi="Times New Roman"/>
          <w:b/>
          <w:sz w:val="24"/>
          <w:szCs w:val="24"/>
        </w:rPr>
        <w:t>8</w:t>
      </w:r>
      <w:r w:rsidR="006E471B">
        <w:rPr>
          <w:rFonts w:ascii="Times New Roman" w:hAnsi="Times New Roman"/>
          <w:b/>
          <w:sz w:val="24"/>
          <w:szCs w:val="24"/>
        </w:rPr>
        <w:t>.</w:t>
      </w:r>
      <w:r w:rsidR="006E471B">
        <w:rPr>
          <w:rFonts w:ascii="Times New Roman" w:hAnsi="Times New Roman"/>
          <w:b/>
          <w:sz w:val="24"/>
          <w:szCs w:val="24"/>
        </w:rPr>
        <w:tab/>
        <w:t>DA ABERTURA DA SESSÃO, CLASSIFICAÇÃO DAS PROPOSTAS E FORMULAÇÃO DE LANCES</w:t>
      </w:r>
    </w:p>
    <w:p w14:paraId="48493B3C" w14:textId="77777777" w:rsidR="006E471B" w:rsidRDefault="006E471B" w:rsidP="006E471B">
      <w:pPr>
        <w:spacing w:after="0"/>
        <w:jc w:val="both"/>
        <w:rPr>
          <w:rFonts w:ascii="Times New Roman" w:hAnsi="Times New Roman"/>
          <w:bCs/>
          <w:sz w:val="24"/>
          <w:szCs w:val="24"/>
        </w:rPr>
      </w:pPr>
    </w:p>
    <w:p w14:paraId="3C724DC1" w14:textId="4B499869" w:rsidR="006E471B" w:rsidRDefault="00A2522C"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.1.</w:t>
      </w:r>
      <w:r w:rsidR="006E471B">
        <w:rPr>
          <w:rFonts w:ascii="Times New Roman" w:hAnsi="Times New Roman"/>
          <w:bCs/>
          <w:sz w:val="24"/>
          <w:szCs w:val="24"/>
        </w:rPr>
        <w:tab/>
        <w:t>A abertura da presente licitação dar-se-á em sessão pública, por meio de sistema eletrônico, na data, horário e local indicados neste Edital.</w:t>
      </w:r>
    </w:p>
    <w:p w14:paraId="081DC09B" w14:textId="77777777" w:rsidR="006E471B" w:rsidRDefault="006E471B" w:rsidP="006E471B">
      <w:pPr>
        <w:spacing w:after="0"/>
        <w:jc w:val="both"/>
        <w:rPr>
          <w:rFonts w:ascii="Times New Roman" w:hAnsi="Times New Roman"/>
          <w:bCs/>
          <w:sz w:val="24"/>
          <w:szCs w:val="24"/>
        </w:rPr>
      </w:pPr>
    </w:p>
    <w:p w14:paraId="7872A577" w14:textId="0DE0E0A5" w:rsidR="006E471B" w:rsidRDefault="00A2522C"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.2.</w:t>
      </w:r>
      <w:r w:rsidR="006E471B">
        <w:rPr>
          <w:rFonts w:ascii="Times New Roman" w:hAnsi="Times New Roman"/>
          <w:bCs/>
          <w:sz w:val="24"/>
          <w:szCs w:val="24"/>
        </w:rPr>
        <w:tab/>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6142B80B" w14:textId="77777777" w:rsidR="006E471B" w:rsidRDefault="006E471B" w:rsidP="006E471B">
      <w:pPr>
        <w:spacing w:after="0"/>
        <w:jc w:val="both"/>
        <w:rPr>
          <w:rFonts w:ascii="Times New Roman" w:hAnsi="Times New Roman"/>
          <w:bCs/>
          <w:sz w:val="24"/>
          <w:szCs w:val="24"/>
        </w:rPr>
      </w:pPr>
    </w:p>
    <w:p w14:paraId="579B7AE7" w14:textId="0F2706D1" w:rsidR="006E471B" w:rsidRDefault="00A2522C" w:rsidP="006E471B">
      <w:pPr>
        <w:spacing w:after="0"/>
        <w:jc w:val="both"/>
        <w:rPr>
          <w:rFonts w:ascii="Times New Roman" w:hAnsi="Times New Roman"/>
          <w:bCs/>
          <w:sz w:val="24"/>
          <w:szCs w:val="24"/>
        </w:rPr>
      </w:pPr>
      <w:r>
        <w:rPr>
          <w:rFonts w:ascii="Times New Roman" w:hAnsi="Times New Roman"/>
          <w:bCs/>
          <w:sz w:val="24"/>
          <w:szCs w:val="24"/>
        </w:rPr>
        <w:lastRenderedPageBreak/>
        <w:t>8</w:t>
      </w:r>
      <w:r w:rsidR="006E471B">
        <w:rPr>
          <w:rFonts w:ascii="Times New Roman" w:hAnsi="Times New Roman"/>
          <w:bCs/>
          <w:sz w:val="24"/>
          <w:szCs w:val="24"/>
        </w:rPr>
        <w:t>.3</w:t>
      </w:r>
      <w:r w:rsidR="006E471B">
        <w:rPr>
          <w:rFonts w:ascii="Times New Roman" w:hAnsi="Times New Roman"/>
          <w:bCs/>
          <w:sz w:val="24"/>
          <w:szCs w:val="24"/>
        </w:rPr>
        <w:tab/>
        <w:t>Também será desclassificada a proposta que identifique o licitante.</w:t>
      </w:r>
    </w:p>
    <w:p w14:paraId="02C6C1E5" w14:textId="77777777" w:rsidR="006E471B" w:rsidRDefault="006E471B" w:rsidP="006E471B">
      <w:pPr>
        <w:spacing w:after="0"/>
        <w:jc w:val="both"/>
        <w:rPr>
          <w:rFonts w:ascii="Times New Roman" w:hAnsi="Times New Roman"/>
          <w:bCs/>
          <w:sz w:val="24"/>
          <w:szCs w:val="24"/>
        </w:rPr>
      </w:pPr>
    </w:p>
    <w:p w14:paraId="1E0916BB" w14:textId="31E1287B" w:rsidR="006E471B" w:rsidRDefault="00A2522C" w:rsidP="006E471B">
      <w:pPr>
        <w:spacing w:after="0"/>
        <w:jc w:val="both"/>
        <w:rPr>
          <w:rFonts w:ascii="Times New Roman" w:hAnsi="Times New Roman"/>
          <w:b/>
          <w:sz w:val="24"/>
          <w:szCs w:val="24"/>
        </w:rPr>
      </w:pPr>
      <w:r>
        <w:rPr>
          <w:rFonts w:ascii="Times New Roman" w:hAnsi="Times New Roman"/>
          <w:bCs/>
          <w:sz w:val="24"/>
          <w:szCs w:val="24"/>
        </w:rPr>
        <w:t>8</w:t>
      </w:r>
      <w:r w:rsidR="006E471B">
        <w:rPr>
          <w:rFonts w:ascii="Times New Roman" w:hAnsi="Times New Roman"/>
          <w:bCs/>
          <w:sz w:val="24"/>
          <w:szCs w:val="24"/>
        </w:rPr>
        <w:t>.4</w:t>
      </w:r>
      <w:r w:rsidR="006E471B">
        <w:rPr>
          <w:rFonts w:ascii="Times New Roman" w:hAnsi="Times New Roman"/>
          <w:bCs/>
          <w:sz w:val="24"/>
          <w:szCs w:val="24"/>
        </w:rPr>
        <w:tab/>
        <w:t>A desclassificação será sempre fundamentada e registrada no sistema, com acompanhamento em tempo real por todos os participantes.</w:t>
      </w:r>
    </w:p>
    <w:p w14:paraId="5DB9C1AD" w14:textId="77777777" w:rsidR="006E471B" w:rsidRDefault="006E471B" w:rsidP="006E471B">
      <w:pPr>
        <w:spacing w:after="0"/>
        <w:jc w:val="both"/>
        <w:rPr>
          <w:rFonts w:ascii="Times New Roman" w:hAnsi="Times New Roman"/>
          <w:bCs/>
          <w:sz w:val="24"/>
          <w:szCs w:val="24"/>
        </w:rPr>
      </w:pPr>
    </w:p>
    <w:p w14:paraId="3A47EE1A" w14:textId="5287C401" w:rsidR="006E471B" w:rsidRDefault="00A2522C"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.5</w:t>
      </w:r>
      <w:r w:rsidR="006E471B">
        <w:rPr>
          <w:rFonts w:ascii="Times New Roman" w:hAnsi="Times New Roman"/>
          <w:bCs/>
          <w:sz w:val="24"/>
          <w:szCs w:val="24"/>
        </w:rPr>
        <w:tab/>
        <w:t>A não desclassificação da proposta não impede o seu julgamento definitivo em sentido contrário, levado a efeito na fase de aceitação.</w:t>
      </w:r>
    </w:p>
    <w:p w14:paraId="748636A1" w14:textId="77777777" w:rsidR="006E471B" w:rsidRDefault="006E471B" w:rsidP="006E471B">
      <w:pPr>
        <w:spacing w:after="0"/>
        <w:jc w:val="both"/>
        <w:rPr>
          <w:rFonts w:ascii="Times New Roman" w:hAnsi="Times New Roman"/>
          <w:bCs/>
          <w:sz w:val="24"/>
          <w:szCs w:val="24"/>
        </w:rPr>
      </w:pPr>
    </w:p>
    <w:p w14:paraId="5BEAC0DD" w14:textId="209366A5" w:rsidR="006E471B" w:rsidRDefault="00A2522C"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.6</w:t>
      </w:r>
      <w:r w:rsidR="006E471B">
        <w:rPr>
          <w:rFonts w:ascii="Times New Roman" w:hAnsi="Times New Roman"/>
          <w:bCs/>
          <w:sz w:val="24"/>
          <w:szCs w:val="24"/>
        </w:rPr>
        <w:tab/>
        <w:t>O sistema ordenará automaticamente as propostas classificadas, sendo que somente estas participarão da fase de lances.</w:t>
      </w:r>
    </w:p>
    <w:p w14:paraId="57F5BA39" w14:textId="77777777" w:rsidR="006E471B" w:rsidRDefault="006E471B" w:rsidP="006E471B">
      <w:pPr>
        <w:spacing w:after="0"/>
        <w:jc w:val="both"/>
        <w:rPr>
          <w:rFonts w:ascii="Times New Roman" w:hAnsi="Times New Roman"/>
          <w:bCs/>
          <w:sz w:val="24"/>
          <w:szCs w:val="24"/>
        </w:rPr>
      </w:pPr>
    </w:p>
    <w:p w14:paraId="08F5F1AE" w14:textId="06232717" w:rsidR="006E471B" w:rsidRDefault="00A2522C"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.7</w:t>
      </w:r>
      <w:r w:rsidR="006E471B">
        <w:rPr>
          <w:rFonts w:ascii="Times New Roman" w:hAnsi="Times New Roman"/>
          <w:bCs/>
          <w:sz w:val="24"/>
          <w:szCs w:val="24"/>
        </w:rPr>
        <w:tab/>
        <w:t>O sistema disponibilizará campo próprio para troca de mensagens entre o Pregoeiro e os licitantes.</w:t>
      </w:r>
    </w:p>
    <w:p w14:paraId="5E4552F0" w14:textId="77777777" w:rsidR="006E471B" w:rsidRDefault="006E471B" w:rsidP="006E471B">
      <w:pPr>
        <w:spacing w:after="0"/>
        <w:jc w:val="both"/>
        <w:rPr>
          <w:rFonts w:ascii="Times New Roman" w:hAnsi="Times New Roman"/>
          <w:bCs/>
          <w:sz w:val="24"/>
          <w:szCs w:val="24"/>
        </w:rPr>
      </w:pPr>
    </w:p>
    <w:p w14:paraId="248B99E8" w14:textId="339F308B" w:rsidR="006E471B" w:rsidRDefault="00A2522C"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.8</w:t>
      </w:r>
      <w:r w:rsidR="006E471B">
        <w:rPr>
          <w:rFonts w:ascii="Times New Roman" w:hAnsi="Times New Roman"/>
          <w:bCs/>
          <w:sz w:val="24"/>
          <w:szCs w:val="24"/>
        </w:rPr>
        <w:tab/>
        <w:t>Iniciada a etapa competitiva, os licitantes deverão encaminhar lances exclusivamente por meio do sistema eletrônico, sendo imediatamente informados do seu recebimento e do valor consignado no registro.</w:t>
      </w:r>
    </w:p>
    <w:p w14:paraId="1A9C0F28" w14:textId="77777777" w:rsidR="006E471B" w:rsidRDefault="006E471B" w:rsidP="006E471B">
      <w:pPr>
        <w:spacing w:after="0"/>
        <w:jc w:val="both"/>
        <w:rPr>
          <w:rFonts w:ascii="Times New Roman" w:hAnsi="Times New Roman"/>
          <w:b/>
          <w:sz w:val="24"/>
          <w:szCs w:val="24"/>
        </w:rPr>
      </w:pPr>
    </w:p>
    <w:p w14:paraId="6FFE3C02" w14:textId="2675B07E" w:rsidR="006E471B" w:rsidRDefault="00A2522C"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.9</w:t>
      </w:r>
      <w:r w:rsidR="006E471B">
        <w:rPr>
          <w:rFonts w:ascii="Times New Roman" w:hAnsi="Times New Roman"/>
          <w:bCs/>
          <w:sz w:val="24"/>
          <w:szCs w:val="24"/>
        </w:rPr>
        <w:tab/>
        <w:t xml:space="preserve">O lance deverá ser ofertado pelo menor valor </w:t>
      </w:r>
      <w:r w:rsidR="005B5016">
        <w:rPr>
          <w:rFonts w:ascii="Times New Roman" w:hAnsi="Times New Roman"/>
          <w:bCs/>
          <w:sz w:val="24"/>
          <w:szCs w:val="24"/>
        </w:rPr>
        <w:t>por item</w:t>
      </w:r>
      <w:r w:rsidR="006E471B">
        <w:rPr>
          <w:rFonts w:ascii="Times New Roman" w:hAnsi="Times New Roman"/>
          <w:bCs/>
          <w:sz w:val="24"/>
          <w:szCs w:val="24"/>
        </w:rPr>
        <w:t>.</w:t>
      </w:r>
    </w:p>
    <w:p w14:paraId="075107B3" w14:textId="77777777" w:rsidR="006E471B" w:rsidRDefault="006E471B" w:rsidP="006E471B">
      <w:pPr>
        <w:spacing w:after="0"/>
        <w:jc w:val="both"/>
        <w:rPr>
          <w:rFonts w:ascii="Times New Roman" w:hAnsi="Times New Roman"/>
          <w:bCs/>
          <w:sz w:val="24"/>
          <w:szCs w:val="24"/>
        </w:rPr>
      </w:pPr>
    </w:p>
    <w:p w14:paraId="4AA111F4" w14:textId="5C360797" w:rsidR="006E471B" w:rsidRDefault="00A2522C"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.10</w:t>
      </w:r>
      <w:r w:rsidR="006E471B">
        <w:rPr>
          <w:rFonts w:ascii="Times New Roman" w:hAnsi="Times New Roman"/>
          <w:bCs/>
          <w:sz w:val="24"/>
          <w:szCs w:val="24"/>
        </w:rPr>
        <w:tab/>
        <w:t>Os licitantes poderão oferecer lances sucessivos, observando o horário fixado para abertura da sessão e as regras estabelecidas no Edital.</w:t>
      </w:r>
    </w:p>
    <w:p w14:paraId="203A92C3" w14:textId="77777777" w:rsidR="006E471B" w:rsidRDefault="006E471B" w:rsidP="006E471B">
      <w:pPr>
        <w:spacing w:after="0"/>
        <w:jc w:val="both"/>
        <w:rPr>
          <w:rFonts w:ascii="Times New Roman" w:hAnsi="Times New Roman"/>
          <w:bCs/>
          <w:sz w:val="24"/>
          <w:szCs w:val="24"/>
        </w:rPr>
      </w:pPr>
    </w:p>
    <w:p w14:paraId="021D0382" w14:textId="42189D28" w:rsidR="006E471B" w:rsidRDefault="00A2522C"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.11</w:t>
      </w:r>
      <w:r w:rsidR="006E471B">
        <w:rPr>
          <w:rFonts w:ascii="Times New Roman" w:hAnsi="Times New Roman"/>
          <w:bCs/>
          <w:sz w:val="24"/>
          <w:szCs w:val="24"/>
        </w:rPr>
        <w:tab/>
        <w:t>O licitante somente poderá oferecer lance de valor inferior ao último por ele ofertado e registrado pelo sistema.</w:t>
      </w:r>
    </w:p>
    <w:p w14:paraId="2E1C3C56" w14:textId="77777777" w:rsidR="006E471B" w:rsidRDefault="006E471B" w:rsidP="006E471B">
      <w:pPr>
        <w:spacing w:after="0"/>
        <w:jc w:val="both"/>
        <w:rPr>
          <w:rFonts w:ascii="Times New Roman" w:hAnsi="Times New Roman"/>
          <w:bCs/>
          <w:sz w:val="24"/>
          <w:szCs w:val="24"/>
        </w:rPr>
      </w:pPr>
    </w:p>
    <w:p w14:paraId="0C438C3C" w14:textId="7305F6BF" w:rsidR="006E471B" w:rsidRDefault="00A2522C"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.12</w:t>
      </w:r>
      <w:r w:rsidR="006E471B">
        <w:rPr>
          <w:rFonts w:ascii="Times New Roman" w:hAnsi="Times New Roman"/>
          <w:bCs/>
          <w:sz w:val="24"/>
          <w:szCs w:val="24"/>
        </w:rPr>
        <w:tab/>
        <w:t>O intervalo entre os lances enviados pelo mesmo licitante não poderá ser inferior a 20 (vinte) segundos e o intervalo entre lances não poderá ser inferior a 03 (três) segundos, sob pena de serem automaticamente descartados pelo sistema os respectivos lances.</w:t>
      </w:r>
    </w:p>
    <w:p w14:paraId="16678DE0" w14:textId="77777777" w:rsidR="006E471B" w:rsidRDefault="006E471B" w:rsidP="006E471B">
      <w:pPr>
        <w:spacing w:after="0"/>
        <w:jc w:val="both"/>
        <w:rPr>
          <w:rFonts w:ascii="Times New Roman" w:hAnsi="Times New Roman"/>
          <w:bCs/>
          <w:sz w:val="24"/>
          <w:szCs w:val="24"/>
        </w:rPr>
      </w:pPr>
    </w:p>
    <w:p w14:paraId="1DBA8712" w14:textId="673F5A91" w:rsidR="006E471B" w:rsidRDefault="00A2522C"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.13</w:t>
      </w:r>
      <w:r w:rsidR="006E471B">
        <w:rPr>
          <w:rFonts w:ascii="Times New Roman" w:hAnsi="Times New Roman"/>
          <w:bCs/>
          <w:sz w:val="24"/>
          <w:szCs w:val="24"/>
        </w:rPr>
        <w:tab/>
        <w:t>Será adotado para o envio de lances no pregão eletrônico o modo de disputa “aberto”, em que os licitantes apresentarão lances públicos e sucessivos, com prorrogações.</w:t>
      </w:r>
    </w:p>
    <w:p w14:paraId="17DC75F6" w14:textId="77777777" w:rsidR="006E471B" w:rsidRDefault="006E471B" w:rsidP="006E471B">
      <w:pPr>
        <w:spacing w:after="0"/>
        <w:jc w:val="both"/>
        <w:rPr>
          <w:rFonts w:ascii="Times New Roman" w:hAnsi="Times New Roman"/>
          <w:bCs/>
          <w:sz w:val="24"/>
          <w:szCs w:val="24"/>
        </w:rPr>
      </w:pPr>
    </w:p>
    <w:p w14:paraId="7FA62F96" w14:textId="0F018C6C" w:rsidR="006E471B" w:rsidRDefault="00A2522C"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.14</w:t>
      </w:r>
      <w:r w:rsidR="006E471B">
        <w:rPr>
          <w:rFonts w:ascii="Times New Roman" w:hAnsi="Times New Roman"/>
          <w:bCs/>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257C89CD" w14:textId="77777777" w:rsidR="006E471B" w:rsidRDefault="006E471B" w:rsidP="006E471B">
      <w:pPr>
        <w:spacing w:after="0"/>
        <w:jc w:val="both"/>
        <w:rPr>
          <w:rFonts w:ascii="Times New Roman" w:hAnsi="Times New Roman"/>
          <w:bCs/>
          <w:sz w:val="24"/>
          <w:szCs w:val="24"/>
        </w:rPr>
      </w:pPr>
    </w:p>
    <w:p w14:paraId="35BF3E23" w14:textId="1EFBBB56" w:rsidR="006E471B" w:rsidRDefault="00A2522C" w:rsidP="006E471B">
      <w:pPr>
        <w:spacing w:after="0"/>
        <w:jc w:val="both"/>
        <w:rPr>
          <w:rFonts w:ascii="Times New Roman" w:hAnsi="Times New Roman"/>
          <w:bCs/>
          <w:sz w:val="24"/>
          <w:szCs w:val="24"/>
        </w:rPr>
      </w:pPr>
      <w:r>
        <w:rPr>
          <w:rFonts w:ascii="Times New Roman" w:hAnsi="Times New Roman"/>
          <w:bCs/>
          <w:sz w:val="24"/>
          <w:szCs w:val="24"/>
        </w:rPr>
        <w:lastRenderedPageBreak/>
        <w:t>8</w:t>
      </w:r>
      <w:r w:rsidR="006E471B">
        <w:rPr>
          <w:rFonts w:ascii="Times New Roman" w:hAnsi="Times New Roman"/>
          <w:bCs/>
          <w:sz w:val="24"/>
          <w:szCs w:val="24"/>
        </w:rPr>
        <w:t>.15</w:t>
      </w:r>
      <w:r w:rsidR="006E471B">
        <w:rPr>
          <w:rFonts w:ascii="Times New Roman" w:hAnsi="Times New Roman"/>
          <w:bCs/>
          <w:sz w:val="24"/>
          <w:szCs w:val="24"/>
        </w:rPr>
        <w:tab/>
        <w:t>A prorrogação automática da etapa de lances, de que trata o item anterior, será de dois minutos e ocorrerá sucessivamente sempre que houver lances enviados nesse período de prorrogação, inclusive no caso de lances intermediários.</w:t>
      </w:r>
    </w:p>
    <w:p w14:paraId="04BF9531" w14:textId="77777777" w:rsidR="006E471B" w:rsidRDefault="006E471B" w:rsidP="006E471B">
      <w:pPr>
        <w:spacing w:after="0"/>
        <w:jc w:val="both"/>
        <w:rPr>
          <w:rFonts w:ascii="Times New Roman" w:hAnsi="Times New Roman"/>
          <w:bCs/>
          <w:sz w:val="24"/>
          <w:szCs w:val="24"/>
        </w:rPr>
      </w:pPr>
    </w:p>
    <w:p w14:paraId="44CB2F6C" w14:textId="711F1901" w:rsidR="006E471B" w:rsidRDefault="00A2522C"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.16</w:t>
      </w:r>
      <w:r w:rsidR="006E471B">
        <w:rPr>
          <w:rFonts w:ascii="Times New Roman" w:hAnsi="Times New Roman"/>
          <w:bCs/>
          <w:sz w:val="24"/>
          <w:szCs w:val="24"/>
        </w:rPr>
        <w:tab/>
        <w:t>Não havendo novos lances na forma estabelecida no item anterior, a sessão pública encerrar-se-á automaticamente.</w:t>
      </w:r>
    </w:p>
    <w:p w14:paraId="41E72C09" w14:textId="77777777" w:rsidR="006E471B" w:rsidRDefault="006E471B" w:rsidP="006E471B">
      <w:pPr>
        <w:spacing w:after="0"/>
        <w:jc w:val="both"/>
        <w:rPr>
          <w:rFonts w:ascii="Times New Roman" w:hAnsi="Times New Roman"/>
          <w:bCs/>
          <w:sz w:val="24"/>
          <w:szCs w:val="24"/>
        </w:rPr>
      </w:pPr>
    </w:p>
    <w:p w14:paraId="5C911B07" w14:textId="4FC922DE" w:rsidR="006E471B" w:rsidRDefault="00A2522C"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.17</w:t>
      </w:r>
      <w:r w:rsidR="006E471B">
        <w:rPr>
          <w:rFonts w:ascii="Times New Roman" w:hAnsi="Times New Roman"/>
          <w:bCs/>
          <w:sz w:val="24"/>
          <w:szCs w:val="24"/>
        </w:rPr>
        <w:tab/>
        <w:t>Encerrada a fase competitiva sem que haja a prorrogação automática pelo sistema, poderá o pregoeiro, assessorado pela equipe de apoio, justificadamente, admitir o reinício da sessão pública de lances, em prol da consecução do melhor preço.</w:t>
      </w:r>
    </w:p>
    <w:p w14:paraId="45C6B981" w14:textId="77777777" w:rsidR="006E471B" w:rsidRDefault="006E471B" w:rsidP="006E471B">
      <w:pPr>
        <w:spacing w:after="0"/>
        <w:jc w:val="both"/>
        <w:rPr>
          <w:rFonts w:ascii="Times New Roman" w:hAnsi="Times New Roman"/>
          <w:bCs/>
          <w:sz w:val="24"/>
          <w:szCs w:val="24"/>
        </w:rPr>
      </w:pPr>
    </w:p>
    <w:p w14:paraId="73C75B28" w14:textId="6F9A900C"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.18</w:t>
      </w:r>
      <w:r w:rsidR="006E471B">
        <w:rPr>
          <w:rFonts w:ascii="Times New Roman" w:hAnsi="Times New Roman"/>
          <w:bCs/>
          <w:sz w:val="24"/>
          <w:szCs w:val="24"/>
        </w:rPr>
        <w:tab/>
        <w:t>Após o término dos prazos estabelecidos no item anterior, o sistema ordenará os lances segundo a ordem crescente de valores.</w:t>
      </w:r>
    </w:p>
    <w:p w14:paraId="420110CE" w14:textId="77777777" w:rsidR="006E471B" w:rsidRDefault="006E471B" w:rsidP="006E471B">
      <w:pPr>
        <w:spacing w:after="0"/>
        <w:jc w:val="both"/>
        <w:rPr>
          <w:rFonts w:ascii="Times New Roman" w:hAnsi="Times New Roman"/>
          <w:bCs/>
          <w:sz w:val="24"/>
          <w:szCs w:val="24"/>
        </w:rPr>
      </w:pPr>
    </w:p>
    <w:p w14:paraId="3DEE91AB" w14:textId="4C844882"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.19</w:t>
      </w:r>
      <w:r w:rsidR="006E471B">
        <w:rPr>
          <w:rFonts w:ascii="Times New Roman" w:hAnsi="Times New Roman"/>
          <w:bCs/>
          <w:sz w:val="24"/>
          <w:szCs w:val="24"/>
        </w:rPr>
        <w:tab/>
        <w:t>Não serão aceitos dois ou mais lances de mesmo valor, prevalecendo aquele que for recebido e registrado em primeiro lugar.</w:t>
      </w:r>
    </w:p>
    <w:p w14:paraId="04571701" w14:textId="77777777" w:rsidR="006E471B" w:rsidRDefault="006E471B" w:rsidP="006E471B">
      <w:pPr>
        <w:spacing w:after="0"/>
        <w:jc w:val="both"/>
        <w:rPr>
          <w:rFonts w:ascii="Times New Roman" w:hAnsi="Times New Roman"/>
          <w:bCs/>
          <w:sz w:val="24"/>
          <w:szCs w:val="24"/>
        </w:rPr>
      </w:pPr>
    </w:p>
    <w:p w14:paraId="1C1A3897" w14:textId="3711EB1E"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.20</w:t>
      </w:r>
      <w:r w:rsidR="006E471B">
        <w:rPr>
          <w:rFonts w:ascii="Times New Roman" w:hAnsi="Times New Roman"/>
          <w:bCs/>
          <w:sz w:val="24"/>
          <w:szCs w:val="24"/>
        </w:rPr>
        <w:tab/>
        <w:t>Durante o transcurso da sessão pública, os licitantes serão informados, em tempo real, do valor do menor lance registrado, vedada a identificação do licitante.</w:t>
      </w:r>
    </w:p>
    <w:p w14:paraId="34F9A750" w14:textId="77777777" w:rsidR="006E471B" w:rsidRDefault="006E471B" w:rsidP="006E471B">
      <w:pPr>
        <w:spacing w:after="0"/>
        <w:jc w:val="both"/>
        <w:rPr>
          <w:rFonts w:ascii="Times New Roman" w:hAnsi="Times New Roman"/>
          <w:bCs/>
          <w:sz w:val="24"/>
          <w:szCs w:val="24"/>
        </w:rPr>
      </w:pPr>
    </w:p>
    <w:p w14:paraId="68947337" w14:textId="4D679E3E"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.21</w:t>
      </w:r>
      <w:r w:rsidR="006E471B">
        <w:rPr>
          <w:rFonts w:ascii="Times New Roman" w:hAnsi="Times New Roman"/>
          <w:bCs/>
          <w:sz w:val="24"/>
          <w:szCs w:val="24"/>
        </w:rPr>
        <w:tab/>
        <w:t>No caso de desconexão com o Pregoeiro, no decorrer da etapa competitiva do Pregão, o sistema eletrônico poderá permanecer acessível aos licitantes para a recepção dos lances.</w:t>
      </w:r>
    </w:p>
    <w:p w14:paraId="2214E5F1" w14:textId="77777777" w:rsidR="006E471B" w:rsidRDefault="006E471B" w:rsidP="006E471B">
      <w:pPr>
        <w:spacing w:after="0"/>
        <w:jc w:val="both"/>
        <w:rPr>
          <w:rFonts w:ascii="Times New Roman" w:hAnsi="Times New Roman"/>
          <w:bCs/>
          <w:sz w:val="24"/>
          <w:szCs w:val="24"/>
        </w:rPr>
      </w:pPr>
    </w:p>
    <w:p w14:paraId="16C603AE" w14:textId="618D99D4"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.22</w:t>
      </w:r>
      <w:r w:rsidR="006E471B">
        <w:rPr>
          <w:rFonts w:ascii="Times New Roman" w:hAnsi="Times New Roman"/>
          <w:bCs/>
          <w:sz w:val="24"/>
          <w:szCs w:val="24"/>
        </w:rPr>
        <w:tab/>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14:paraId="4587D55F" w14:textId="77777777" w:rsidR="006E471B" w:rsidRDefault="006E471B" w:rsidP="006E471B">
      <w:pPr>
        <w:spacing w:after="0"/>
        <w:jc w:val="both"/>
        <w:rPr>
          <w:rFonts w:ascii="Times New Roman" w:hAnsi="Times New Roman"/>
          <w:bCs/>
          <w:sz w:val="24"/>
          <w:szCs w:val="24"/>
        </w:rPr>
      </w:pPr>
    </w:p>
    <w:p w14:paraId="071168F8" w14:textId="66436456"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.23</w:t>
      </w:r>
      <w:r w:rsidR="006E471B">
        <w:rPr>
          <w:rFonts w:ascii="Times New Roman" w:hAnsi="Times New Roman"/>
          <w:bCs/>
          <w:sz w:val="24"/>
          <w:szCs w:val="24"/>
        </w:rPr>
        <w:tab/>
        <w:t>O Critério de julgamento adotado será o menor preço global, conforme definido neste Edital e seus anexos.</w:t>
      </w:r>
    </w:p>
    <w:p w14:paraId="41F4A233" w14:textId="77777777" w:rsidR="006E471B" w:rsidRDefault="006E471B" w:rsidP="006E471B">
      <w:pPr>
        <w:spacing w:after="0"/>
        <w:jc w:val="both"/>
        <w:rPr>
          <w:rFonts w:ascii="Times New Roman" w:hAnsi="Times New Roman"/>
          <w:bCs/>
          <w:sz w:val="24"/>
          <w:szCs w:val="24"/>
        </w:rPr>
      </w:pPr>
    </w:p>
    <w:p w14:paraId="60FF4987" w14:textId="70292249"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.24</w:t>
      </w:r>
      <w:r w:rsidR="006E471B">
        <w:rPr>
          <w:rFonts w:ascii="Times New Roman" w:hAnsi="Times New Roman"/>
          <w:bCs/>
          <w:sz w:val="24"/>
          <w:szCs w:val="24"/>
        </w:rPr>
        <w:tab/>
        <w:t>Caso o licitante não apresente lances, concorrerá com o valor de sua proposta.</w:t>
      </w:r>
    </w:p>
    <w:p w14:paraId="3CB4B96D" w14:textId="77777777" w:rsidR="006E471B" w:rsidRDefault="006E471B" w:rsidP="006E471B">
      <w:pPr>
        <w:spacing w:after="0"/>
        <w:jc w:val="both"/>
        <w:rPr>
          <w:rFonts w:ascii="Times New Roman" w:hAnsi="Times New Roman"/>
          <w:bCs/>
          <w:sz w:val="24"/>
          <w:szCs w:val="24"/>
        </w:rPr>
      </w:pPr>
    </w:p>
    <w:p w14:paraId="7C3A6E53" w14:textId="105FDC3D"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.25</w:t>
      </w:r>
      <w:r w:rsidR="006E471B">
        <w:rPr>
          <w:rFonts w:ascii="Times New Roman" w:hAnsi="Times New Roman"/>
          <w:bCs/>
          <w:sz w:val="24"/>
          <w:szCs w:val="24"/>
        </w:rPr>
        <w:tab/>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006E471B">
        <w:rPr>
          <w:rFonts w:ascii="Times New Roman" w:hAnsi="Times New Roman"/>
          <w:bCs/>
          <w:sz w:val="24"/>
          <w:szCs w:val="24"/>
        </w:rPr>
        <w:t>arts</w:t>
      </w:r>
      <w:proofErr w:type="spellEnd"/>
      <w:r w:rsidR="006E471B">
        <w:rPr>
          <w:rFonts w:ascii="Times New Roman" w:hAnsi="Times New Roman"/>
          <w:bCs/>
          <w:sz w:val="24"/>
          <w:szCs w:val="24"/>
        </w:rPr>
        <w:t>. 44 e 45 da LC nº 123, de 2006, regulamentada pelo Decreto nº 8.538, de 2015.</w:t>
      </w:r>
    </w:p>
    <w:p w14:paraId="68A75D49" w14:textId="77777777" w:rsidR="006E471B" w:rsidRDefault="006E471B" w:rsidP="006E471B">
      <w:pPr>
        <w:spacing w:after="0"/>
        <w:jc w:val="both"/>
        <w:rPr>
          <w:rFonts w:ascii="Times New Roman" w:hAnsi="Times New Roman"/>
          <w:bCs/>
          <w:sz w:val="24"/>
          <w:szCs w:val="24"/>
        </w:rPr>
      </w:pPr>
    </w:p>
    <w:p w14:paraId="77B2B287" w14:textId="733B4691" w:rsidR="006E471B" w:rsidRDefault="005B5016" w:rsidP="006E471B">
      <w:pPr>
        <w:spacing w:after="0"/>
        <w:jc w:val="both"/>
        <w:rPr>
          <w:rFonts w:ascii="Times New Roman" w:hAnsi="Times New Roman"/>
          <w:bCs/>
          <w:sz w:val="24"/>
          <w:szCs w:val="24"/>
        </w:rPr>
      </w:pPr>
      <w:r>
        <w:rPr>
          <w:rFonts w:ascii="Times New Roman" w:hAnsi="Times New Roman"/>
          <w:bCs/>
          <w:sz w:val="24"/>
          <w:szCs w:val="24"/>
        </w:rPr>
        <w:lastRenderedPageBreak/>
        <w:t>8</w:t>
      </w:r>
      <w:r w:rsidR="006E471B">
        <w:rPr>
          <w:rFonts w:ascii="Times New Roman" w:hAnsi="Times New Roman"/>
          <w:bCs/>
          <w:sz w:val="24"/>
          <w:szCs w:val="24"/>
        </w:rPr>
        <w:t>.26</w:t>
      </w:r>
      <w:r w:rsidR="006E471B">
        <w:rPr>
          <w:rFonts w:ascii="Times New Roman" w:hAnsi="Times New Roman"/>
          <w:bCs/>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1D77CC4C" w14:textId="77777777" w:rsidR="006E471B" w:rsidRDefault="006E471B" w:rsidP="006E471B">
      <w:pPr>
        <w:spacing w:after="0"/>
        <w:jc w:val="both"/>
        <w:rPr>
          <w:rFonts w:ascii="Times New Roman" w:hAnsi="Times New Roman"/>
          <w:bCs/>
          <w:sz w:val="24"/>
          <w:szCs w:val="24"/>
        </w:rPr>
      </w:pPr>
    </w:p>
    <w:p w14:paraId="17E53EC7" w14:textId="13BCFBA1"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.27</w:t>
      </w:r>
      <w:r w:rsidR="006E471B">
        <w:rPr>
          <w:rFonts w:ascii="Times New Roman" w:hAnsi="Times New Roman"/>
          <w:bCs/>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0A6107D" w14:textId="77777777" w:rsidR="006E471B" w:rsidRDefault="006E471B" w:rsidP="006E471B">
      <w:pPr>
        <w:spacing w:after="0"/>
        <w:jc w:val="both"/>
        <w:rPr>
          <w:rFonts w:ascii="Times New Roman" w:hAnsi="Times New Roman"/>
          <w:bCs/>
          <w:sz w:val="24"/>
          <w:szCs w:val="24"/>
        </w:rPr>
      </w:pPr>
    </w:p>
    <w:p w14:paraId="0DD36E18" w14:textId="3B4F0FFA"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.28</w:t>
      </w:r>
      <w:r w:rsidR="006E471B">
        <w:rPr>
          <w:rFonts w:ascii="Times New Roman" w:hAnsi="Times New Roman"/>
          <w:bCs/>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3334AAA" w14:textId="77777777" w:rsidR="006E471B" w:rsidRDefault="006E471B" w:rsidP="006E471B">
      <w:pPr>
        <w:spacing w:after="0"/>
        <w:jc w:val="both"/>
        <w:rPr>
          <w:rFonts w:ascii="Times New Roman" w:hAnsi="Times New Roman"/>
          <w:bCs/>
          <w:sz w:val="24"/>
          <w:szCs w:val="24"/>
        </w:rPr>
      </w:pPr>
    </w:p>
    <w:p w14:paraId="61C41B38" w14:textId="13C963B3"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.29</w:t>
      </w:r>
      <w:r w:rsidR="006E471B">
        <w:rPr>
          <w:rFonts w:ascii="Times New Roman" w:hAnsi="Times New Roman"/>
          <w:bCs/>
          <w:sz w:val="24"/>
          <w:szCs w:val="24"/>
        </w:rPr>
        <w:tab/>
        <w:t>No caso de equivalência dos valores apresentados pelas microempresas e empresas de pequeno porte que se encontrem nos intervalos estabelecidos no subitem anterior, será realizado sorteio entre elas para que se identifique aquela que primeiro poderá apresentar melhor oferta.</w:t>
      </w:r>
    </w:p>
    <w:p w14:paraId="3B552DC8" w14:textId="77777777" w:rsidR="006E471B" w:rsidRDefault="006E471B" w:rsidP="006E471B">
      <w:pPr>
        <w:spacing w:after="0"/>
        <w:jc w:val="both"/>
        <w:rPr>
          <w:rFonts w:ascii="Times New Roman" w:hAnsi="Times New Roman"/>
          <w:bCs/>
          <w:sz w:val="24"/>
          <w:szCs w:val="24"/>
        </w:rPr>
      </w:pPr>
    </w:p>
    <w:p w14:paraId="4DCA147E" w14:textId="6C7599EF"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.30</w:t>
      </w:r>
      <w:r w:rsidR="006E471B">
        <w:rPr>
          <w:rFonts w:ascii="Times New Roman" w:hAnsi="Times New Roman"/>
          <w:bCs/>
          <w:sz w:val="24"/>
          <w:szCs w:val="24"/>
        </w:rPr>
        <w:tab/>
        <w:t>Quando houver propostas beneficiadas com as margens de preferência em relação ao produto estrangeiro, o critério de desempate será aplicado exclusivamente entre as propostas que fizerem jus às margens de preferência, conforme regulamento.</w:t>
      </w:r>
    </w:p>
    <w:p w14:paraId="5C810083" w14:textId="77777777" w:rsidR="006E471B" w:rsidRDefault="006E471B" w:rsidP="006E471B">
      <w:pPr>
        <w:spacing w:after="0"/>
        <w:jc w:val="both"/>
        <w:rPr>
          <w:rFonts w:ascii="Times New Roman" w:hAnsi="Times New Roman"/>
          <w:bCs/>
          <w:sz w:val="24"/>
          <w:szCs w:val="24"/>
        </w:rPr>
      </w:pPr>
    </w:p>
    <w:p w14:paraId="5BFD7A27" w14:textId="5C61C8FB"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.31</w:t>
      </w:r>
      <w:r w:rsidR="006E471B">
        <w:rPr>
          <w:rFonts w:ascii="Times New Roman" w:hAnsi="Times New Roman"/>
          <w:bCs/>
          <w:sz w:val="24"/>
          <w:szCs w:val="24"/>
        </w:rPr>
        <w:tab/>
        <w:t>A ordem de apresentação pelos licitantes é utilizada como um dos critérios de classificação, de maneira que só poderá haver empate entre propostas iguais (não seguidas de lances), ou entre lances finais da fase.</w:t>
      </w:r>
    </w:p>
    <w:p w14:paraId="26441ED5" w14:textId="77777777" w:rsidR="006E471B" w:rsidRDefault="006E471B" w:rsidP="006E471B">
      <w:pPr>
        <w:spacing w:after="0"/>
        <w:jc w:val="both"/>
        <w:rPr>
          <w:rFonts w:ascii="Times New Roman" w:hAnsi="Times New Roman"/>
          <w:bCs/>
          <w:sz w:val="24"/>
          <w:szCs w:val="24"/>
        </w:rPr>
      </w:pPr>
    </w:p>
    <w:p w14:paraId="1E5FA41A" w14:textId="6D3B66AD"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.32</w:t>
      </w:r>
      <w:r w:rsidR="006E471B">
        <w:rPr>
          <w:rFonts w:ascii="Times New Roman" w:hAnsi="Times New Roman"/>
          <w:bCs/>
          <w:sz w:val="24"/>
          <w:szCs w:val="24"/>
        </w:rPr>
        <w:tab/>
        <w:t>Havendo eventual empate entre propostas ou lances, o critério de desempate será aquele previsto no art. 60, §1º, da Lei nº 14.133/21, assegurando-se a preferência, sucessivamente, aos bens produzidos:</w:t>
      </w:r>
    </w:p>
    <w:p w14:paraId="5627414D" w14:textId="77777777" w:rsidR="006E471B" w:rsidRDefault="006E471B" w:rsidP="006E471B">
      <w:pPr>
        <w:spacing w:after="0"/>
        <w:jc w:val="both"/>
        <w:rPr>
          <w:rFonts w:ascii="Times New Roman" w:hAnsi="Times New Roman"/>
          <w:bCs/>
          <w:sz w:val="24"/>
          <w:szCs w:val="24"/>
        </w:rPr>
      </w:pPr>
    </w:p>
    <w:p w14:paraId="3B01083B" w14:textId="72E5666C"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.32.1</w:t>
      </w:r>
      <w:r w:rsidR="006E471B">
        <w:rPr>
          <w:rFonts w:ascii="Times New Roman" w:hAnsi="Times New Roman"/>
          <w:bCs/>
          <w:sz w:val="24"/>
          <w:szCs w:val="24"/>
        </w:rPr>
        <w:tab/>
        <w:t>No país;</w:t>
      </w:r>
    </w:p>
    <w:p w14:paraId="31A5906F" w14:textId="77777777" w:rsidR="006E471B" w:rsidRDefault="006E471B" w:rsidP="006E471B">
      <w:pPr>
        <w:spacing w:after="0"/>
        <w:jc w:val="both"/>
        <w:rPr>
          <w:rFonts w:ascii="Times New Roman" w:hAnsi="Times New Roman"/>
          <w:bCs/>
          <w:sz w:val="24"/>
          <w:szCs w:val="24"/>
        </w:rPr>
      </w:pPr>
    </w:p>
    <w:p w14:paraId="37A2B35D" w14:textId="733444DA"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.32.2</w:t>
      </w:r>
      <w:r w:rsidR="006E471B">
        <w:rPr>
          <w:rFonts w:ascii="Times New Roman" w:hAnsi="Times New Roman"/>
          <w:bCs/>
          <w:sz w:val="24"/>
          <w:szCs w:val="24"/>
        </w:rPr>
        <w:tab/>
        <w:t>Por empresas brasileiras;</w:t>
      </w:r>
    </w:p>
    <w:p w14:paraId="77C7C3BC" w14:textId="77777777" w:rsidR="006E471B" w:rsidRDefault="006E471B" w:rsidP="006E471B">
      <w:pPr>
        <w:spacing w:after="0"/>
        <w:jc w:val="both"/>
        <w:rPr>
          <w:rFonts w:ascii="Times New Roman" w:hAnsi="Times New Roman"/>
          <w:bCs/>
          <w:sz w:val="24"/>
          <w:szCs w:val="24"/>
        </w:rPr>
      </w:pPr>
    </w:p>
    <w:p w14:paraId="45ACF20A" w14:textId="073BCA6D"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.32.3</w:t>
      </w:r>
      <w:r w:rsidR="006E471B">
        <w:rPr>
          <w:rFonts w:ascii="Times New Roman" w:hAnsi="Times New Roman"/>
          <w:bCs/>
          <w:sz w:val="24"/>
          <w:szCs w:val="24"/>
        </w:rPr>
        <w:tab/>
        <w:t>Por empresas que invistam em pesquisa e no desenvolvimento de tecnologia no País;</w:t>
      </w:r>
    </w:p>
    <w:p w14:paraId="16CE5575" w14:textId="77777777" w:rsidR="006E471B" w:rsidRDefault="006E471B" w:rsidP="006E471B">
      <w:pPr>
        <w:spacing w:after="0"/>
        <w:jc w:val="both"/>
        <w:rPr>
          <w:rFonts w:ascii="Times New Roman" w:hAnsi="Times New Roman"/>
          <w:bCs/>
          <w:sz w:val="24"/>
          <w:szCs w:val="24"/>
        </w:rPr>
      </w:pPr>
    </w:p>
    <w:p w14:paraId="04B12B98" w14:textId="4AB538B4"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.32.4</w:t>
      </w:r>
      <w:r w:rsidR="006E471B">
        <w:rPr>
          <w:rFonts w:ascii="Times New Roman" w:hAnsi="Times New Roman"/>
          <w:bCs/>
          <w:sz w:val="24"/>
          <w:szCs w:val="24"/>
        </w:rPr>
        <w:tab/>
        <w:t>Por empresas que comprovem cumprimento de reserva de cargos prevista em lei para pessoa com deficiência ou para reabilitado da Previdência Social e que atendam às regras de acessibilidade previstas na legislação.</w:t>
      </w:r>
    </w:p>
    <w:p w14:paraId="6C0B758A" w14:textId="77777777" w:rsidR="005B5016" w:rsidRDefault="005B5016" w:rsidP="006E471B">
      <w:pPr>
        <w:spacing w:after="0"/>
        <w:jc w:val="both"/>
        <w:rPr>
          <w:rFonts w:ascii="Times New Roman" w:hAnsi="Times New Roman"/>
          <w:bCs/>
          <w:sz w:val="24"/>
          <w:szCs w:val="24"/>
        </w:rPr>
      </w:pPr>
    </w:p>
    <w:p w14:paraId="1BE221A4" w14:textId="0EA91B08" w:rsidR="006E471B" w:rsidRDefault="005B5016" w:rsidP="006E471B">
      <w:pPr>
        <w:spacing w:after="0"/>
        <w:jc w:val="both"/>
        <w:rPr>
          <w:rFonts w:ascii="Times New Roman" w:hAnsi="Times New Roman"/>
          <w:bCs/>
          <w:sz w:val="24"/>
          <w:szCs w:val="24"/>
        </w:rPr>
      </w:pPr>
      <w:r>
        <w:rPr>
          <w:rFonts w:ascii="Times New Roman" w:hAnsi="Times New Roman"/>
          <w:bCs/>
          <w:sz w:val="24"/>
          <w:szCs w:val="24"/>
        </w:rPr>
        <w:lastRenderedPageBreak/>
        <w:t>8</w:t>
      </w:r>
      <w:r w:rsidR="006E471B">
        <w:rPr>
          <w:rFonts w:ascii="Times New Roman" w:hAnsi="Times New Roman"/>
          <w:bCs/>
          <w:sz w:val="24"/>
          <w:szCs w:val="24"/>
        </w:rPr>
        <w:t>.33</w:t>
      </w:r>
      <w:r w:rsidR="006E471B">
        <w:rPr>
          <w:rFonts w:ascii="Times New Roman" w:hAnsi="Times New Roman"/>
          <w:bCs/>
          <w:sz w:val="24"/>
          <w:szCs w:val="24"/>
        </w:rPr>
        <w:tab/>
        <w:t>Persistindo o empate, a proposta vencedora será sorteada pelo sistema eletrônico dentre as propostas empatadas.</w:t>
      </w:r>
    </w:p>
    <w:p w14:paraId="4D3145A0" w14:textId="77777777" w:rsidR="006E471B" w:rsidRDefault="006E471B" w:rsidP="006E471B">
      <w:pPr>
        <w:spacing w:after="0"/>
        <w:jc w:val="both"/>
        <w:rPr>
          <w:rFonts w:ascii="Times New Roman" w:hAnsi="Times New Roman"/>
          <w:bCs/>
          <w:sz w:val="24"/>
          <w:szCs w:val="24"/>
        </w:rPr>
      </w:pPr>
    </w:p>
    <w:p w14:paraId="7648FC0A" w14:textId="033D1D08"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.34</w:t>
      </w:r>
      <w:r w:rsidR="006E471B">
        <w:rPr>
          <w:rFonts w:ascii="Times New Roman" w:hAnsi="Times New Roman"/>
          <w:bCs/>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68FA0191" w14:textId="77777777" w:rsidR="006E471B" w:rsidRDefault="006E471B" w:rsidP="006E471B">
      <w:pPr>
        <w:spacing w:after="0"/>
        <w:jc w:val="both"/>
        <w:rPr>
          <w:rFonts w:ascii="Times New Roman" w:hAnsi="Times New Roman"/>
          <w:bCs/>
          <w:sz w:val="24"/>
          <w:szCs w:val="24"/>
        </w:rPr>
      </w:pPr>
    </w:p>
    <w:p w14:paraId="5A1B1448" w14:textId="4BFB90EA"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.34.1</w:t>
      </w:r>
      <w:r w:rsidR="006E471B">
        <w:rPr>
          <w:rFonts w:ascii="Times New Roman" w:hAnsi="Times New Roman"/>
          <w:bCs/>
          <w:sz w:val="24"/>
          <w:szCs w:val="24"/>
        </w:rPr>
        <w:tab/>
        <w:t>A negociação será realizada por meio do sistema, podendo ser acompanhada pelos demais licitantes.</w:t>
      </w:r>
    </w:p>
    <w:p w14:paraId="5BE5EA9E" w14:textId="77777777" w:rsidR="006E471B" w:rsidRDefault="006E471B" w:rsidP="006E471B">
      <w:pPr>
        <w:spacing w:after="0"/>
        <w:jc w:val="both"/>
        <w:rPr>
          <w:rFonts w:ascii="Times New Roman" w:hAnsi="Times New Roman"/>
          <w:bCs/>
          <w:sz w:val="24"/>
          <w:szCs w:val="24"/>
        </w:rPr>
      </w:pPr>
    </w:p>
    <w:p w14:paraId="1E668EC9" w14:textId="68F79615"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.34.2</w:t>
      </w:r>
      <w:r w:rsidR="006E471B">
        <w:rPr>
          <w:rFonts w:ascii="Times New Roman" w:hAnsi="Times New Roman"/>
          <w:bCs/>
          <w:sz w:val="24"/>
          <w:szCs w:val="24"/>
        </w:rPr>
        <w:tab/>
        <w:t>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14:paraId="5F807143" w14:textId="77777777" w:rsidR="006E471B" w:rsidRDefault="006E471B" w:rsidP="006E471B">
      <w:pPr>
        <w:spacing w:after="0"/>
        <w:jc w:val="both"/>
        <w:rPr>
          <w:rFonts w:ascii="Times New Roman" w:hAnsi="Times New Roman"/>
          <w:bCs/>
          <w:sz w:val="24"/>
          <w:szCs w:val="24"/>
        </w:rPr>
      </w:pPr>
    </w:p>
    <w:p w14:paraId="5D85F2AD" w14:textId="6F75048C"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.35</w:t>
      </w:r>
      <w:r w:rsidR="006E471B">
        <w:rPr>
          <w:rFonts w:ascii="Times New Roman" w:hAnsi="Times New Roman"/>
          <w:bCs/>
          <w:sz w:val="24"/>
          <w:szCs w:val="24"/>
        </w:rPr>
        <w:tab/>
        <w:t>Após a negociação do preço, o Pregoeiro iniciará a fase de aceitação e julgamento da proposta.</w:t>
      </w:r>
    </w:p>
    <w:p w14:paraId="76BBC0CB" w14:textId="77777777" w:rsidR="006E471B" w:rsidRDefault="006E471B" w:rsidP="006E471B">
      <w:pPr>
        <w:spacing w:after="0"/>
        <w:jc w:val="both"/>
        <w:rPr>
          <w:rFonts w:ascii="Times New Roman" w:hAnsi="Times New Roman"/>
          <w:bCs/>
          <w:sz w:val="24"/>
          <w:szCs w:val="24"/>
        </w:rPr>
      </w:pPr>
    </w:p>
    <w:p w14:paraId="1BE025CF" w14:textId="60503AAB"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8</w:t>
      </w:r>
      <w:r w:rsidR="006E471B">
        <w:rPr>
          <w:rFonts w:ascii="Times New Roman" w:hAnsi="Times New Roman"/>
          <w:bCs/>
          <w:sz w:val="24"/>
          <w:szCs w:val="24"/>
        </w:rPr>
        <w:t>.36</w:t>
      </w:r>
      <w:r w:rsidR="006E471B">
        <w:rPr>
          <w:rFonts w:ascii="Times New Roman" w:hAnsi="Times New Roman"/>
          <w:bCs/>
          <w:sz w:val="24"/>
          <w:szCs w:val="24"/>
        </w:rPr>
        <w:tab/>
        <w:t xml:space="preserve">Serão aceitos valores somente com 02 (duas) casas decimais após a vírgula – </w:t>
      </w:r>
      <w:proofErr w:type="spellStart"/>
      <w:r w:rsidR="006E471B">
        <w:rPr>
          <w:rFonts w:ascii="Times New Roman" w:hAnsi="Times New Roman"/>
          <w:bCs/>
          <w:sz w:val="24"/>
          <w:szCs w:val="24"/>
        </w:rPr>
        <w:t>ex</w:t>
      </w:r>
      <w:proofErr w:type="spellEnd"/>
      <w:r w:rsidR="006E471B">
        <w:rPr>
          <w:rFonts w:ascii="Times New Roman" w:hAnsi="Times New Roman"/>
          <w:bCs/>
          <w:sz w:val="24"/>
          <w:szCs w:val="24"/>
        </w:rPr>
        <w:t>: R$00,00.</w:t>
      </w:r>
    </w:p>
    <w:p w14:paraId="011725A2" w14:textId="77777777" w:rsidR="006E471B" w:rsidRDefault="006E471B" w:rsidP="006E471B">
      <w:pPr>
        <w:spacing w:after="0"/>
        <w:jc w:val="both"/>
        <w:rPr>
          <w:rFonts w:ascii="Times New Roman" w:hAnsi="Times New Roman"/>
          <w:b/>
          <w:sz w:val="24"/>
          <w:szCs w:val="24"/>
        </w:rPr>
      </w:pPr>
    </w:p>
    <w:p w14:paraId="700B6A80" w14:textId="77777777" w:rsidR="006E471B" w:rsidRDefault="006E471B" w:rsidP="006E471B">
      <w:pPr>
        <w:spacing w:after="0"/>
        <w:jc w:val="both"/>
        <w:rPr>
          <w:rFonts w:ascii="Times New Roman" w:hAnsi="Times New Roman"/>
          <w:b/>
          <w:sz w:val="24"/>
          <w:szCs w:val="24"/>
        </w:rPr>
      </w:pPr>
    </w:p>
    <w:p w14:paraId="0101A89E" w14:textId="4EB4A53F" w:rsidR="006E471B" w:rsidRDefault="005B5016" w:rsidP="006E471B">
      <w:pPr>
        <w:spacing w:after="0"/>
        <w:jc w:val="both"/>
        <w:rPr>
          <w:rFonts w:ascii="Times New Roman" w:hAnsi="Times New Roman"/>
          <w:b/>
          <w:sz w:val="24"/>
          <w:szCs w:val="24"/>
        </w:rPr>
      </w:pPr>
      <w:r>
        <w:rPr>
          <w:rFonts w:ascii="Times New Roman" w:hAnsi="Times New Roman"/>
          <w:b/>
          <w:sz w:val="24"/>
          <w:szCs w:val="24"/>
        </w:rPr>
        <w:t>9</w:t>
      </w:r>
      <w:r w:rsidR="006E471B">
        <w:rPr>
          <w:rFonts w:ascii="Times New Roman" w:hAnsi="Times New Roman"/>
          <w:b/>
          <w:sz w:val="24"/>
          <w:szCs w:val="24"/>
        </w:rPr>
        <w:t>.</w:t>
      </w:r>
      <w:r w:rsidR="006E471B">
        <w:rPr>
          <w:rFonts w:ascii="Times New Roman" w:hAnsi="Times New Roman"/>
          <w:b/>
          <w:sz w:val="24"/>
          <w:szCs w:val="24"/>
        </w:rPr>
        <w:tab/>
        <w:t>DA ACEITABILIDADE DA PROPOSTA VENCEDORA</w:t>
      </w:r>
    </w:p>
    <w:p w14:paraId="37AE54A5" w14:textId="77777777" w:rsidR="006E471B" w:rsidRDefault="006E471B" w:rsidP="006E471B">
      <w:pPr>
        <w:spacing w:after="0"/>
        <w:jc w:val="both"/>
        <w:rPr>
          <w:rFonts w:ascii="Times New Roman" w:hAnsi="Times New Roman"/>
          <w:bCs/>
          <w:sz w:val="24"/>
          <w:szCs w:val="24"/>
        </w:rPr>
      </w:pPr>
    </w:p>
    <w:p w14:paraId="35F20DF8" w14:textId="041280A9"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9</w:t>
      </w:r>
      <w:r w:rsidR="006E471B">
        <w:rPr>
          <w:rFonts w:ascii="Times New Roman" w:hAnsi="Times New Roman"/>
          <w:bCs/>
          <w:sz w:val="24"/>
          <w:szCs w:val="24"/>
        </w:rPr>
        <w:t>.1</w:t>
      </w:r>
      <w:r w:rsidR="006E471B">
        <w:rPr>
          <w:rFonts w:ascii="Times New Roman" w:hAnsi="Times New Roman"/>
          <w:bCs/>
          <w:sz w:val="24"/>
          <w:szCs w:val="24"/>
        </w:rPr>
        <w:tab/>
        <w:t>Encerrada a etapa de negociação, o pregoeiro examinará a proposta classificada em primeiro lugar quanto à adequação ao objeto e à compatibilidade do preço em relação ao máximo estipulado para contratação neste Edital e em seus anexos.</w:t>
      </w:r>
    </w:p>
    <w:p w14:paraId="220EA1BC" w14:textId="77777777" w:rsidR="006E471B" w:rsidRDefault="006E471B" w:rsidP="006E471B">
      <w:pPr>
        <w:spacing w:after="0"/>
        <w:jc w:val="both"/>
        <w:rPr>
          <w:rFonts w:ascii="Times New Roman" w:hAnsi="Times New Roman"/>
          <w:bCs/>
          <w:sz w:val="24"/>
          <w:szCs w:val="24"/>
        </w:rPr>
      </w:pPr>
    </w:p>
    <w:p w14:paraId="265F7D71" w14:textId="78F455A6"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9</w:t>
      </w:r>
      <w:r w:rsidR="006E471B">
        <w:rPr>
          <w:rFonts w:ascii="Times New Roman" w:hAnsi="Times New Roman"/>
          <w:bCs/>
          <w:sz w:val="24"/>
          <w:szCs w:val="24"/>
        </w:rPr>
        <w:t>.2</w:t>
      </w:r>
      <w:r w:rsidR="006E471B">
        <w:rPr>
          <w:rFonts w:ascii="Times New Roman" w:hAnsi="Times New Roman"/>
          <w:bCs/>
          <w:sz w:val="24"/>
          <w:szCs w:val="24"/>
        </w:rPr>
        <w:tab/>
        <w:t>Será desclassificada a proposta ou o lance vencedor, apresentar preço final superior ao preço máximo fixado (Acórdão nº 1455/2018 -TCU - Plenário), ou que apresentar preço manifestamente inexequível.</w:t>
      </w:r>
    </w:p>
    <w:p w14:paraId="385C3137" w14:textId="77777777" w:rsidR="006E471B" w:rsidRDefault="006E471B" w:rsidP="006E471B">
      <w:pPr>
        <w:spacing w:after="0"/>
        <w:jc w:val="both"/>
        <w:rPr>
          <w:rFonts w:ascii="Times New Roman" w:hAnsi="Times New Roman"/>
          <w:bCs/>
          <w:sz w:val="24"/>
          <w:szCs w:val="24"/>
        </w:rPr>
      </w:pPr>
    </w:p>
    <w:p w14:paraId="43D8EAAA" w14:textId="59115422"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9</w:t>
      </w:r>
      <w:r w:rsidR="006E471B">
        <w:rPr>
          <w:rFonts w:ascii="Times New Roman" w:hAnsi="Times New Roman"/>
          <w:bCs/>
          <w:sz w:val="24"/>
          <w:szCs w:val="24"/>
        </w:rPr>
        <w:t>.2.1</w:t>
      </w:r>
      <w:r w:rsidR="006E471B">
        <w:rPr>
          <w:rFonts w:ascii="Times New Roman" w:hAnsi="Times New Roman"/>
          <w:bCs/>
          <w:sz w:val="24"/>
          <w:szCs w:val="24"/>
        </w:rPr>
        <w:tab/>
        <w:t>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73AF53DF" w14:textId="77777777" w:rsidR="006E471B" w:rsidRDefault="006E471B" w:rsidP="006E471B">
      <w:pPr>
        <w:spacing w:after="0"/>
        <w:jc w:val="both"/>
        <w:rPr>
          <w:rFonts w:ascii="Times New Roman" w:hAnsi="Times New Roman"/>
          <w:bCs/>
          <w:sz w:val="24"/>
          <w:szCs w:val="24"/>
        </w:rPr>
      </w:pPr>
    </w:p>
    <w:p w14:paraId="2831833B" w14:textId="013ADAEF"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9</w:t>
      </w:r>
      <w:r w:rsidR="006E471B">
        <w:rPr>
          <w:rFonts w:ascii="Times New Roman" w:hAnsi="Times New Roman"/>
          <w:bCs/>
          <w:sz w:val="24"/>
          <w:szCs w:val="24"/>
        </w:rPr>
        <w:t>.3</w:t>
      </w:r>
      <w:r w:rsidR="006E471B">
        <w:rPr>
          <w:rFonts w:ascii="Times New Roman" w:hAnsi="Times New Roman"/>
          <w:bCs/>
          <w:sz w:val="24"/>
          <w:szCs w:val="24"/>
        </w:rPr>
        <w:tab/>
        <w:t>Qualquer interessado poderá requerer que se realizem diligências para aferir a exequibilidade e a legalidade das propostas, devendo apresentar as provas ou os indícios que fundamentam a suspeita.</w:t>
      </w:r>
    </w:p>
    <w:p w14:paraId="0E843399" w14:textId="77777777" w:rsidR="006E471B" w:rsidRDefault="006E471B" w:rsidP="006E471B">
      <w:pPr>
        <w:spacing w:after="0"/>
        <w:jc w:val="both"/>
        <w:rPr>
          <w:rFonts w:ascii="Times New Roman" w:hAnsi="Times New Roman"/>
          <w:bCs/>
          <w:sz w:val="24"/>
          <w:szCs w:val="24"/>
        </w:rPr>
      </w:pPr>
    </w:p>
    <w:p w14:paraId="00BC1ACD" w14:textId="3CFC363A" w:rsidR="006E471B" w:rsidRDefault="005B5016" w:rsidP="006E471B">
      <w:pPr>
        <w:spacing w:after="0"/>
        <w:jc w:val="both"/>
        <w:rPr>
          <w:rFonts w:ascii="Times New Roman" w:hAnsi="Times New Roman"/>
          <w:bCs/>
          <w:sz w:val="24"/>
          <w:szCs w:val="24"/>
        </w:rPr>
      </w:pPr>
      <w:r>
        <w:rPr>
          <w:rFonts w:ascii="Times New Roman" w:hAnsi="Times New Roman"/>
          <w:bCs/>
          <w:sz w:val="24"/>
          <w:szCs w:val="24"/>
        </w:rPr>
        <w:lastRenderedPageBreak/>
        <w:t>9</w:t>
      </w:r>
      <w:r w:rsidR="006E471B">
        <w:rPr>
          <w:rFonts w:ascii="Times New Roman" w:hAnsi="Times New Roman"/>
          <w:bCs/>
          <w:sz w:val="24"/>
          <w:szCs w:val="24"/>
        </w:rPr>
        <w:t>.4</w:t>
      </w:r>
      <w:r w:rsidR="006E471B">
        <w:rPr>
          <w:rFonts w:ascii="Times New Roman" w:hAnsi="Times New Roman"/>
          <w:bCs/>
          <w:sz w:val="24"/>
          <w:szCs w:val="24"/>
        </w:rPr>
        <w:tab/>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B5CD003" w14:textId="77777777" w:rsidR="006E471B" w:rsidRDefault="006E471B" w:rsidP="006E471B">
      <w:pPr>
        <w:spacing w:after="0"/>
        <w:jc w:val="both"/>
        <w:rPr>
          <w:rFonts w:ascii="Times New Roman" w:hAnsi="Times New Roman"/>
          <w:bCs/>
          <w:sz w:val="24"/>
          <w:szCs w:val="24"/>
        </w:rPr>
      </w:pPr>
    </w:p>
    <w:p w14:paraId="42A4DD01" w14:textId="048B8282"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9</w:t>
      </w:r>
      <w:r w:rsidR="006E471B">
        <w:rPr>
          <w:rFonts w:ascii="Times New Roman" w:hAnsi="Times New Roman"/>
          <w:bCs/>
          <w:sz w:val="24"/>
          <w:szCs w:val="24"/>
        </w:rPr>
        <w:t>.5</w:t>
      </w:r>
      <w:r w:rsidR="006E471B">
        <w:rPr>
          <w:rFonts w:ascii="Times New Roman" w:hAnsi="Times New Roman"/>
          <w:bCs/>
          <w:sz w:val="24"/>
          <w:szCs w:val="24"/>
        </w:rPr>
        <w:tab/>
        <w:t>O Pregoeiro poderá convocar o licitante para enviar documento digital complementar, por meio de funcionalidade disponível no sistema, no prazo de 02 (duas) horas, sob pena de não aceitação da proposta.</w:t>
      </w:r>
    </w:p>
    <w:p w14:paraId="49BF5378" w14:textId="77777777" w:rsidR="006E471B" w:rsidRDefault="006E471B" w:rsidP="006E471B">
      <w:pPr>
        <w:spacing w:after="0"/>
        <w:jc w:val="both"/>
        <w:rPr>
          <w:rFonts w:ascii="Times New Roman" w:hAnsi="Times New Roman"/>
          <w:bCs/>
          <w:sz w:val="24"/>
          <w:szCs w:val="24"/>
        </w:rPr>
      </w:pPr>
    </w:p>
    <w:p w14:paraId="4BF1EFD8" w14:textId="4DF872FD"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9</w:t>
      </w:r>
      <w:r w:rsidR="006E471B">
        <w:rPr>
          <w:rFonts w:ascii="Times New Roman" w:hAnsi="Times New Roman"/>
          <w:bCs/>
          <w:sz w:val="24"/>
          <w:szCs w:val="24"/>
        </w:rPr>
        <w:t>.6</w:t>
      </w:r>
      <w:r w:rsidR="006E471B">
        <w:rPr>
          <w:rFonts w:ascii="Times New Roman" w:hAnsi="Times New Roman"/>
          <w:bCs/>
          <w:sz w:val="24"/>
          <w:szCs w:val="24"/>
        </w:rPr>
        <w:tab/>
        <w:t>O prazo estabelecido poderá ser prorrogado pelo Pregoeiro por solicitação escrita e justificada do licitante, formulada antes de findo o prazo, e formalmente aceito pelo Pregoeiro.</w:t>
      </w:r>
    </w:p>
    <w:p w14:paraId="1B8B15BA" w14:textId="77777777" w:rsidR="006E471B" w:rsidRDefault="006E471B" w:rsidP="006E471B">
      <w:pPr>
        <w:spacing w:after="0"/>
        <w:jc w:val="both"/>
        <w:rPr>
          <w:rFonts w:ascii="Times New Roman" w:hAnsi="Times New Roman"/>
          <w:bCs/>
          <w:sz w:val="24"/>
          <w:szCs w:val="24"/>
        </w:rPr>
      </w:pPr>
    </w:p>
    <w:p w14:paraId="41CD3565" w14:textId="39CD5925"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9</w:t>
      </w:r>
      <w:r w:rsidR="006E471B">
        <w:rPr>
          <w:rFonts w:ascii="Times New Roman" w:hAnsi="Times New Roman"/>
          <w:bCs/>
          <w:sz w:val="24"/>
          <w:szCs w:val="24"/>
        </w:rPr>
        <w:t>.7</w:t>
      </w:r>
      <w:r w:rsidR="006E471B">
        <w:rPr>
          <w:rFonts w:ascii="Times New Roman" w:hAnsi="Times New Roman"/>
          <w:bCs/>
          <w:sz w:val="24"/>
          <w:szCs w:val="24"/>
        </w:rPr>
        <w:tab/>
        <w:t>Se a proposta ou lance vencedor for desclassificado, o Pregoeiro examinará a proposta ou lance subsequente, e, assim sucessivamente, na ordem de classificação.</w:t>
      </w:r>
    </w:p>
    <w:p w14:paraId="78863FB3" w14:textId="77777777" w:rsidR="006E471B" w:rsidRDefault="006E471B" w:rsidP="006E471B">
      <w:pPr>
        <w:spacing w:after="0"/>
        <w:jc w:val="both"/>
        <w:rPr>
          <w:rFonts w:ascii="Times New Roman" w:hAnsi="Times New Roman"/>
          <w:bCs/>
          <w:sz w:val="24"/>
          <w:szCs w:val="24"/>
        </w:rPr>
      </w:pPr>
    </w:p>
    <w:p w14:paraId="5146B854" w14:textId="0DB484DA" w:rsidR="006E471B" w:rsidRDefault="005B5016" w:rsidP="006E471B">
      <w:pPr>
        <w:spacing w:after="0"/>
        <w:jc w:val="both"/>
        <w:rPr>
          <w:rFonts w:ascii="Times New Roman" w:hAnsi="Times New Roman"/>
          <w:b/>
          <w:sz w:val="24"/>
          <w:szCs w:val="24"/>
        </w:rPr>
      </w:pPr>
      <w:r>
        <w:rPr>
          <w:rFonts w:ascii="Times New Roman" w:hAnsi="Times New Roman"/>
          <w:bCs/>
          <w:sz w:val="24"/>
          <w:szCs w:val="24"/>
        </w:rPr>
        <w:t>9</w:t>
      </w:r>
      <w:r w:rsidR="006E471B">
        <w:rPr>
          <w:rFonts w:ascii="Times New Roman" w:hAnsi="Times New Roman"/>
          <w:bCs/>
          <w:sz w:val="24"/>
          <w:szCs w:val="24"/>
        </w:rPr>
        <w:t>.8</w:t>
      </w:r>
      <w:r w:rsidR="006E471B">
        <w:rPr>
          <w:rFonts w:ascii="Times New Roman" w:hAnsi="Times New Roman"/>
          <w:bCs/>
          <w:sz w:val="24"/>
          <w:szCs w:val="24"/>
        </w:rPr>
        <w:tab/>
        <w:t>Havendo necessidade, o Pregoeiro suspenderá a sessão, informando no “chat” a nova data e horário para a sua continuidade.</w:t>
      </w:r>
    </w:p>
    <w:p w14:paraId="211A4390" w14:textId="77777777" w:rsidR="006E471B" w:rsidRDefault="006E471B" w:rsidP="006E471B">
      <w:pPr>
        <w:spacing w:after="0"/>
        <w:jc w:val="both"/>
        <w:rPr>
          <w:rFonts w:ascii="Times New Roman" w:hAnsi="Times New Roman"/>
          <w:bCs/>
          <w:sz w:val="24"/>
          <w:szCs w:val="24"/>
        </w:rPr>
      </w:pPr>
    </w:p>
    <w:p w14:paraId="079EA503" w14:textId="3B665AEA"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9</w:t>
      </w:r>
      <w:r w:rsidR="006E471B">
        <w:rPr>
          <w:rFonts w:ascii="Times New Roman" w:hAnsi="Times New Roman"/>
          <w:bCs/>
          <w:sz w:val="24"/>
          <w:szCs w:val="24"/>
        </w:rPr>
        <w:t>.9</w:t>
      </w:r>
      <w:r w:rsidR="006E471B">
        <w:rPr>
          <w:rFonts w:ascii="Times New Roman" w:hAnsi="Times New Roman"/>
          <w:bCs/>
          <w:sz w:val="24"/>
          <w:szCs w:val="24"/>
        </w:rPr>
        <w:tab/>
        <w:t>O Pregoeiro poderá encaminhar, por meio do sistema eletrônico, contraproposta ao licitante que apresentou o lance mais vantajoso, com o fim de negociar a obtenção de melhor preço, vedada a negociação em condições diversas das previstas neste Edital.</w:t>
      </w:r>
    </w:p>
    <w:p w14:paraId="6C2D1251" w14:textId="77777777" w:rsidR="006E471B" w:rsidRDefault="006E471B" w:rsidP="006E471B">
      <w:pPr>
        <w:spacing w:after="0"/>
        <w:jc w:val="both"/>
        <w:rPr>
          <w:rFonts w:ascii="Times New Roman" w:hAnsi="Times New Roman"/>
          <w:bCs/>
          <w:sz w:val="24"/>
          <w:szCs w:val="24"/>
        </w:rPr>
      </w:pPr>
    </w:p>
    <w:p w14:paraId="1824B067" w14:textId="71F7C450"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9</w:t>
      </w:r>
      <w:r w:rsidR="006E471B">
        <w:rPr>
          <w:rFonts w:ascii="Times New Roman" w:hAnsi="Times New Roman"/>
          <w:bCs/>
          <w:sz w:val="24"/>
          <w:szCs w:val="24"/>
        </w:rPr>
        <w:t>.9.1</w:t>
      </w:r>
      <w:r w:rsidR="006E471B">
        <w:rPr>
          <w:rFonts w:ascii="Times New Roman" w:hAnsi="Times New Roman"/>
          <w:bCs/>
          <w:sz w:val="24"/>
          <w:szCs w:val="24"/>
        </w:rPr>
        <w:tab/>
        <w:t>Também nas hipóteses em que o Pregoeiro não aceitar a proposta e passar à subsequente, poderá negociar com o licitante para que seja obtido preço melhor.</w:t>
      </w:r>
    </w:p>
    <w:p w14:paraId="52902660" w14:textId="77777777" w:rsidR="006E471B" w:rsidRDefault="006E471B" w:rsidP="006E471B">
      <w:pPr>
        <w:spacing w:after="0"/>
        <w:jc w:val="both"/>
        <w:rPr>
          <w:rFonts w:ascii="Times New Roman" w:hAnsi="Times New Roman"/>
          <w:bCs/>
          <w:sz w:val="24"/>
          <w:szCs w:val="24"/>
        </w:rPr>
      </w:pPr>
    </w:p>
    <w:p w14:paraId="7F1D0B3C" w14:textId="490A7113"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9</w:t>
      </w:r>
      <w:r w:rsidR="006E471B">
        <w:rPr>
          <w:rFonts w:ascii="Times New Roman" w:hAnsi="Times New Roman"/>
          <w:bCs/>
          <w:sz w:val="24"/>
          <w:szCs w:val="24"/>
        </w:rPr>
        <w:t>.9.2</w:t>
      </w:r>
      <w:r w:rsidR="006E471B">
        <w:rPr>
          <w:rFonts w:ascii="Times New Roman" w:hAnsi="Times New Roman"/>
          <w:bCs/>
          <w:sz w:val="24"/>
          <w:szCs w:val="24"/>
        </w:rPr>
        <w:tab/>
        <w:t>A negociação será realizada por meio do sistema, podendo ser acompanhada pelos demais licitantes.</w:t>
      </w:r>
    </w:p>
    <w:p w14:paraId="1844FF40" w14:textId="77777777" w:rsidR="006E471B" w:rsidRDefault="006E471B" w:rsidP="006E471B">
      <w:pPr>
        <w:spacing w:after="0"/>
        <w:jc w:val="both"/>
        <w:rPr>
          <w:rFonts w:ascii="Times New Roman" w:hAnsi="Times New Roman"/>
          <w:bCs/>
          <w:sz w:val="24"/>
          <w:szCs w:val="24"/>
        </w:rPr>
      </w:pPr>
    </w:p>
    <w:p w14:paraId="2A00F6DE" w14:textId="227B471A"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9</w:t>
      </w:r>
      <w:r w:rsidR="006E471B">
        <w:rPr>
          <w:rFonts w:ascii="Times New Roman" w:hAnsi="Times New Roman"/>
          <w:bCs/>
          <w:sz w:val="24"/>
          <w:szCs w:val="24"/>
        </w:rPr>
        <w:t>.10</w:t>
      </w:r>
      <w:r w:rsidR="006E471B">
        <w:rPr>
          <w:rFonts w:ascii="Times New Roman" w:hAnsi="Times New Roman"/>
          <w:bCs/>
          <w:sz w:val="24"/>
          <w:szCs w:val="24"/>
        </w:rPr>
        <w:tab/>
        <w:t>Encerrada a análise quanto à aceitação da proposta, o pregoeiro verificará a habilitação do licitante, observado o disposto neste Edital.</w:t>
      </w:r>
    </w:p>
    <w:p w14:paraId="020B7A78" w14:textId="77777777" w:rsidR="006E471B" w:rsidRDefault="006E471B" w:rsidP="006E471B">
      <w:pPr>
        <w:spacing w:after="0"/>
        <w:jc w:val="both"/>
        <w:rPr>
          <w:rFonts w:ascii="Times New Roman" w:hAnsi="Times New Roman"/>
          <w:b/>
          <w:sz w:val="24"/>
          <w:szCs w:val="24"/>
        </w:rPr>
      </w:pPr>
    </w:p>
    <w:p w14:paraId="0D65FC94" w14:textId="798132B5" w:rsidR="006E471B" w:rsidRDefault="005B5016" w:rsidP="006E471B">
      <w:pPr>
        <w:spacing w:after="0"/>
        <w:jc w:val="both"/>
        <w:rPr>
          <w:rFonts w:ascii="Times New Roman" w:hAnsi="Times New Roman"/>
          <w:b/>
          <w:sz w:val="24"/>
          <w:szCs w:val="24"/>
        </w:rPr>
      </w:pPr>
      <w:r>
        <w:rPr>
          <w:rFonts w:ascii="Times New Roman" w:hAnsi="Times New Roman"/>
          <w:b/>
          <w:sz w:val="24"/>
          <w:szCs w:val="24"/>
        </w:rPr>
        <w:t>10</w:t>
      </w:r>
      <w:r w:rsidR="006E471B">
        <w:rPr>
          <w:rFonts w:ascii="Times New Roman" w:hAnsi="Times New Roman"/>
          <w:b/>
          <w:sz w:val="24"/>
          <w:szCs w:val="24"/>
        </w:rPr>
        <w:t>.</w:t>
      </w:r>
      <w:r w:rsidR="006E471B">
        <w:rPr>
          <w:rFonts w:ascii="Times New Roman" w:hAnsi="Times New Roman"/>
          <w:b/>
          <w:sz w:val="24"/>
          <w:szCs w:val="24"/>
        </w:rPr>
        <w:tab/>
        <w:t>DA HABILITAÇÃO</w:t>
      </w:r>
    </w:p>
    <w:p w14:paraId="1C9768FA" w14:textId="77777777" w:rsidR="006E471B" w:rsidRDefault="006E471B" w:rsidP="006E471B">
      <w:pPr>
        <w:spacing w:after="0"/>
        <w:jc w:val="both"/>
        <w:rPr>
          <w:rFonts w:ascii="Times New Roman" w:hAnsi="Times New Roman"/>
          <w:b/>
          <w:sz w:val="24"/>
          <w:szCs w:val="24"/>
        </w:rPr>
      </w:pPr>
    </w:p>
    <w:p w14:paraId="77A2F391" w14:textId="2500971C" w:rsidR="006E471B" w:rsidRDefault="005B5016" w:rsidP="006E471B">
      <w:pPr>
        <w:spacing w:after="0"/>
        <w:jc w:val="both"/>
        <w:rPr>
          <w:rFonts w:ascii="Times New Roman" w:hAnsi="Times New Roman"/>
          <w:bCs/>
          <w:sz w:val="24"/>
          <w:szCs w:val="24"/>
        </w:rPr>
      </w:pPr>
      <w:r>
        <w:rPr>
          <w:rFonts w:ascii="Times New Roman" w:hAnsi="Times New Roman"/>
          <w:b/>
          <w:sz w:val="24"/>
          <w:szCs w:val="24"/>
        </w:rPr>
        <w:t>10</w:t>
      </w:r>
      <w:r w:rsidR="006E471B">
        <w:rPr>
          <w:rFonts w:ascii="Times New Roman" w:hAnsi="Times New Roman"/>
          <w:bCs/>
          <w:sz w:val="24"/>
          <w:szCs w:val="24"/>
        </w:rPr>
        <w:t>.1</w:t>
      </w:r>
      <w:r w:rsidR="006E471B">
        <w:rPr>
          <w:rFonts w:ascii="Times New Roman" w:hAnsi="Times New Roman"/>
          <w:bCs/>
          <w:sz w:val="24"/>
          <w:szCs w:val="24"/>
        </w:rPr>
        <w:ta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4166FD15" w14:textId="77777777" w:rsidR="006E471B" w:rsidRDefault="006E471B" w:rsidP="006E471B">
      <w:pPr>
        <w:spacing w:after="0"/>
        <w:jc w:val="both"/>
        <w:rPr>
          <w:rFonts w:ascii="Times New Roman" w:hAnsi="Times New Roman"/>
          <w:bCs/>
          <w:sz w:val="24"/>
          <w:szCs w:val="24"/>
        </w:rPr>
      </w:pPr>
    </w:p>
    <w:p w14:paraId="2707EEC4" w14:textId="2DBF6BDD" w:rsidR="006E471B" w:rsidRDefault="005B5016" w:rsidP="006E471B">
      <w:pPr>
        <w:spacing w:after="0"/>
        <w:jc w:val="both"/>
        <w:rPr>
          <w:rFonts w:ascii="Times New Roman" w:hAnsi="Times New Roman"/>
          <w:bCs/>
          <w:sz w:val="24"/>
          <w:szCs w:val="24"/>
        </w:rPr>
      </w:pPr>
      <w:r>
        <w:rPr>
          <w:rFonts w:ascii="Times New Roman" w:hAnsi="Times New Roman"/>
          <w:bCs/>
          <w:sz w:val="24"/>
          <w:szCs w:val="24"/>
        </w:rPr>
        <w:lastRenderedPageBreak/>
        <w:t>10</w:t>
      </w:r>
      <w:r w:rsidR="006E471B">
        <w:rPr>
          <w:rFonts w:ascii="Times New Roman" w:hAnsi="Times New Roman"/>
          <w:bCs/>
          <w:sz w:val="24"/>
          <w:szCs w:val="24"/>
        </w:rPr>
        <w:t>.1.1</w:t>
      </w:r>
      <w:r w:rsidR="006E471B">
        <w:rPr>
          <w:rFonts w:ascii="Times New Roman" w:hAnsi="Times New Roman"/>
          <w:bCs/>
          <w:sz w:val="24"/>
          <w:szCs w:val="24"/>
        </w:rPr>
        <w:tab/>
        <w:t>Consulta Consolidada de Pessoa Jurídica do Tribunal de Contas da União (https://certidoes- apf.apps.tcu.gov.br/);</w:t>
      </w:r>
    </w:p>
    <w:p w14:paraId="765F8A66" w14:textId="77777777" w:rsidR="006E471B" w:rsidRDefault="006E471B" w:rsidP="006E471B">
      <w:pPr>
        <w:spacing w:after="0"/>
        <w:jc w:val="both"/>
        <w:rPr>
          <w:rFonts w:ascii="Times New Roman" w:hAnsi="Times New Roman"/>
          <w:bCs/>
          <w:sz w:val="24"/>
          <w:szCs w:val="24"/>
        </w:rPr>
      </w:pPr>
    </w:p>
    <w:p w14:paraId="4A4D69E8" w14:textId="49CF72C2"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10</w:t>
      </w:r>
      <w:r w:rsidR="006E471B">
        <w:rPr>
          <w:rFonts w:ascii="Times New Roman" w:hAnsi="Times New Roman"/>
          <w:bCs/>
          <w:sz w:val="24"/>
          <w:szCs w:val="24"/>
        </w:rPr>
        <w:t>.1.2</w:t>
      </w:r>
      <w:r w:rsidR="006E471B">
        <w:rPr>
          <w:rFonts w:ascii="Times New Roman" w:hAnsi="Times New Roman"/>
          <w:bCs/>
          <w:sz w:val="24"/>
          <w:szCs w:val="24"/>
        </w:rPr>
        <w:tab/>
        <w:t>A consulta aos cadastros será realizada em nome da empresa licitante e também de seu sócio majoritário, por força do artigo 12 da Lei n° 14.230/21, que prevê, dentre as sanções impostas ao responsável pela prática de ato de improbidade administrativa, a proibição de contratar com o Poder Público, inclusive por intermédio de pessoa jurídica da qual seja sócio majoritário.</w:t>
      </w:r>
    </w:p>
    <w:p w14:paraId="16E4D70E" w14:textId="77777777" w:rsidR="006E471B" w:rsidRDefault="006E471B" w:rsidP="006E471B">
      <w:pPr>
        <w:spacing w:after="0"/>
        <w:jc w:val="both"/>
        <w:rPr>
          <w:rFonts w:ascii="Times New Roman" w:hAnsi="Times New Roman"/>
          <w:bCs/>
          <w:sz w:val="24"/>
          <w:szCs w:val="24"/>
        </w:rPr>
      </w:pPr>
    </w:p>
    <w:p w14:paraId="641AEB88" w14:textId="1A0B2C3F"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10</w:t>
      </w:r>
      <w:r w:rsidR="006E471B">
        <w:rPr>
          <w:rFonts w:ascii="Times New Roman" w:hAnsi="Times New Roman"/>
          <w:bCs/>
          <w:sz w:val="24"/>
          <w:szCs w:val="24"/>
        </w:rPr>
        <w:t>.1.3</w:t>
      </w:r>
      <w:r w:rsidR="006E471B">
        <w:rPr>
          <w:rFonts w:ascii="Times New Roman" w:hAnsi="Times New Roman"/>
          <w:bCs/>
          <w:sz w:val="24"/>
          <w:szCs w:val="24"/>
        </w:rPr>
        <w:tab/>
        <w:t>Caso conste na Consulta de Situação do Fornecedor a existência de Ocorrências Impeditivas Indiretas, o gestor diligenciará para verificar se houve fraude por parte das empresas apontadas no Relatório de Ocorrências Impeditivas Indiretas.</w:t>
      </w:r>
    </w:p>
    <w:p w14:paraId="77CAAA21" w14:textId="77777777" w:rsidR="006E471B" w:rsidRDefault="006E471B" w:rsidP="006E471B">
      <w:pPr>
        <w:spacing w:after="0"/>
        <w:jc w:val="both"/>
        <w:rPr>
          <w:rFonts w:ascii="Times New Roman" w:hAnsi="Times New Roman"/>
          <w:bCs/>
          <w:sz w:val="24"/>
          <w:szCs w:val="24"/>
        </w:rPr>
      </w:pPr>
    </w:p>
    <w:p w14:paraId="34ED9924" w14:textId="30FCF9AC"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10</w:t>
      </w:r>
      <w:r w:rsidR="006E471B">
        <w:rPr>
          <w:rFonts w:ascii="Times New Roman" w:hAnsi="Times New Roman"/>
          <w:bCs/>
          <w:sz w:val="24"/>
          <w:szCs w:val="24"/>
        </w:rPr>
        <w:t>.1.4</w:t>
      </w:r>
      <w:r w:rsidR="006E471B">
        <w:rPr>
          <w:rFonts w:ascii="Times New Roman" w:hAnsi="Times New Roman"/>
          <w:bCs/>
          <w:sz w:val="24"/>
          <w:szCs w:val="24"/>
        </w:rPr>
        <w:tab/>
        <w:t>A tentativa de burla será verificada por meio dos vínculos societários, linhas de fornecimento similares, dentre outros.</w:t>
      </w:r>
    </w:p>
    <w:p w14:paraId="1A18DC50" w14:textId="77777777" w:rsidR="006E471B" w:rsidRDefault="006E471B" w:rsidP="006E471B">
      <w:pPr>
        <w:spacing w:after="0"/>
        <w:jc w:val="both"/>
        <w:rPr>
          <w:rFonts w:ascii="Times New Roman" w:hAnsi="Times New Roman"/>
          <w:bCs/>
          <w:sz w:val="24"/>
          <w:szCs w:val="24"/>
        </w:rPr>
      </w:pPr>
    </w:p>
    <w:p w14:paraId="46C8A18F" w14:textId="561B10B1"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10</w:t>
      </w:r>
      <w:r w:rsidR="006E471B">
        <w:rPr>
          <w:rFonts w:ascii="Times New Roman" w:hAnsi="Times New Roman"/>
          <w:bCs/>
          <w:sz w:val="24"/>
          <w:szCs w:val="24"/>
        </w:rPr>
        <w:t>.1.5</w:t>
      </w:r>
      <w:r w:rsidR="006E471B">
        <w:rPr>
          <w:rFonts w:ascii="Times New Roman" w:hAnsi="Times New Roman"/>
          <w:bCs/>
          <w:sz w:val="24"/>
          <w:szCs w:val="24"/>
        </w:rPr>
        <w:tab/>
        <w:t>O licitante será convocado para manifestação previamente à sua desclassificação.</w:t>
      </w:r>
    </w:p>
    <w:p w14:paraId="19EAC324" w14:textId="77777777" w:rsidR="006E471B" w:rsidRDefault="006E471B" w:rsidP="006E471B">
      <w:pPr>
        <w:spacing w:after="0"/>
        <w:jc w:val="both"/>
        <w:rPr>
          <w:rFonts w:ascii="Times New Roman" w:hAnsi="Times New Roman"/>
          <w:bCs/>
          <w:sz w:val="24"/>
          <w:szCs w:val="24"/>
        </w:rPr>
      </w:pPr>
    </w:p>
    <w:p w14:paraId="5E4D0DE6" w14:textId="568C8C81"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10</w:t>
      </w:r>
      <w:r w:rsidR="006E471B">
        <w:rPr>
          <w:rFonts w:ascii="Times New Roman" w:hAnsi="Times New Roman"/>
          <w:bCs/>
          <w:sz w:val="24"/>
          <w:szCs w:val="24"/>
        </w:rPr>
        <w:t>.1.6</w:t>
      </w:r>
      <w:r w:rsidR="006E471B">
        <w:rPr>
          <w:rFonts w:ascii="Times New Roman" w:hAnsi="Times New Roman"/>
          <w:bCs/>
          <w:sz w:val="24"/>
          <w:szCs w:val="24"/>
        </w:rPr>
        <w:tab/>
        <w:t>Constatada a existência de sanção, o Pregoeiro reputará o licitante inabilitado, por falta de condição de participação.</w:t>
      </w:r>
    </w:p>
    <w:p w14:paraId="4D1B17E1" w14:textId="77777777" w:rsidR="006E471B" w:rsidRDefault="006E471B" w:rsidP="006E471B">
      <w:pPr>
        <w:spacing w:after="0"/>
        <w:jc w:val="both"/>
        <w:rPr>
          <w:rFonts w:ascii="Times New Roman" w:hAnsi="Times New Roman"/>
          <w:bCs/>
          <w:sz w:val="24"/>
          <w:szCs w:val="24"/>
        </w:rPr>
      </w:pPr>
    </w:p>
    <w:p w14:paraId="236FFF16" w14:textId="28370FF8"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10</w:t>
      </w:r>
      <w:r w:rsidR="006E471B">
        <w:rPr>
          <w:rFonts w:ascii="Times New Roman" w:hAnsi="Times New Roman"/>
          <w:bCs/>
          <w:sz w:val="24"/>
          <w:szCs w:val="24"/>
        </w:rPr>
        <w:t>.1.7</w:t>
      </w:r>
      <w:r w:rsidR="006E471B">
        <w:rPr>
          <w:rFonts w:ascii="Times New Roman" w:hAnsi="Times New Roman"/>
          <w:bCs/>
          <w:sz w:val="24"/>
          <w:szCs w:val="24"/>
        </w:rPr>
        <w:tab/>
        <w:t xml:space="preserve">No caso de inabilitação, haverá nova verificação, pelo sistema, da eventual ocorrência do empate ficto, previsto nos </w:t>
      </w:r>
      <w:proofErr w:type="spellStart"/>
      <w:r w:rsidR="006E471B">
        <w:rPr>
          <w:rFonts w:ascii="Times New Roman" w:hAnsi="Times New Roman"/>
          <w:bCs/>
          <w:sz w:val="24"/>
          <w:szCs w:val="24"/>
        </w:rPr>
        <w:t>arts</w:t>
      </w:r>
      <w:proofErr w:type="spellEnd"/>
      <w:r w:rsidR="006E471B">
        <w:rPr>
          <w:rFonts w:ascii="Times New Roman" w:hAnsi="Times New Roman"/>
          <w:bCs/>
          <w:sz w:val="24"/>
          <w:szCs w:val="24"/>
        </w:rPr>
        <w:t>. 44 e 45 da Lei Complementar nº 123, de 2006, seguindo-se a disciplina antes estabelecida para aceitação da proposta subsequente.</w:t>
      </w:r>
    </w:p>
    <w:p w14:paraId="1A99BB7F" w14:textId="77777777" w:rsidR="006E471B" w:rsidRDefault="006E471B" w:rsidP="006E471B">
      <w:pPr>
        <w:spacing w:after="0"/>
        <w:jc w:val="both"/>
        <w:rPr>
          <w:rFonts w:ascii="Times New Roman" w:hAnsi="Times New Roman"/>
          <w:bCs/>
          <w:sz w:val="24"/>
          <w:szCs w:val="24"/>
        </w:rPr>
      </w:pPr>
    </w:p>
    <w:p w14:paraId="16BABC13" w14:textId="1549DCDF"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10</w:t>
      </w:r>
      <w:r w:rsidR="004F4B80">
        <w:rPr>
          <w:rFonts w:ascii="Times New Roman" w:hAnsi="Times New Roman"/>
          <w:bCs/>
          <w:sz w:val="24"/>
          <w:szCs w:val="24"/>
        </w:rPr>
        <w:t>.1.8</w:t>
      </w:r>
      <w:r w:rsidR="006E471B">
        <w:rPr>
          <w:rFonts w:ascii="Times New Roman" w:hAnsi="Times New Roman"/>
          <w:bCs/>
          <w:sz w:val="24"/>
          <w:szCs w:val="24"/>
        </w:rPr>
        <w:tab/>
        <w:t>Havendo a necessidade de envio de documentos de habilitação complementares, necessários à confirmação daqueles exigidos neste Edital e já apresentados, o licitante será convocado a encaminhá-los, em formato digital, via e-mail, no prazo de 02 (duas) horas, sob pena de inabilitação.</w:t>
      </w:r>
    </w:p>
    <w:p w14:paraId="14CDDC94" w14:textId="77777777" w:rsidR="006E471B" w:rsidRDefault="006E471B" w:rsidP="006E471B">
      <w:pPr>
        <w:spacing w:after="0"/>
        <w:jc w:val="both"/>
        <w:rPr>
          <w:rFonts w:ascii="Times New Roman" w:hAnsi="Times New Roman"/>
          <w:bCs/>
          <w:sz w:val="24"/>
          <w:szCs w:val="24"/>
        </w:rPr>
      </w:pPr>
    </w:p>
    <w:p w14:paraId="3893CBAB" w14:textId="116CF175"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10</w:t>
      </w:r>
      <w:r w:rsidR="006E471B">
        <w:rPr>
          <w:rFonts w:ascii="Times New Roman" w:hAnsi="Times New Roman"/>
          <w:bCs/>
          <w:sz w:val="24"/>
          <w:szCs w:val="24"/>
        </w:rPr>
        <w:t>.</w:t>
      </w:r>
      <w:r w:rsidR="004F4B80">
        <w:rPr>
          <w:rFonts w:ascii="Times New Roman" w:hAnsi="Times New Roman"/>
          <w:bCs/>
          <w:sz w:val="24"/>
          <w:szCs w:val="24"/>
        </w:rPr>
        <w:t>1.9</w:t>
      </w:r>
      <w:r w:rsidR="006E471B">
        <w:rPr>
          <w:rFonts w:ascii="Times New Roman" w:hAnsi="Times New Roman"/>
          <w:bCs/>
          <w:sz w:val="24"/>
          <w:szCs w:val="24"/>
        </w:rPr>
        <w:tab/>
        <w:t>Não serão aceitos documentos de habilitação com indicação de CNPJ/CPF diferentes, salvo aqueles legalmente permitidos.</w:t>
      </w:r>
    </w:p>
    <w:p w14:paraId="18F937EA" w14:textId="77777777" w:rsidR="006E471B" w:rsidRDefault="006E471B" w:rsidP="006E471B">
      <w:pPr>
        <w:spacing w:after="0"/>
        <w:jc w:val="both"/>
        <w:rPr>
          <w:rFonts w:ascii="Times New Roman" w:hAnsi="Times New Roman"/>
          <w:bCs/>
          <w:sz w:val="24"/>
          <w:szCs w:val="24"/>
        </w:rPr>
      </w:pPr>
    </w:p>
    <w:p w14:paraId="2BE2C8DA" w14:textId="0334B118"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10</w:t>
      </w:r>
      <w:r w:rsidR="006E471B">
        <w:rPr>
          <w:rFonts w:ascii="Times New Roman" w:hAnsi="Times New Roman"/>
          <w:bCs/>
          <w:sz w:val="24"/>
          <w:szCs w:val="24"/>
        </w:rPr>
        <w:t>.</w:t>
      </w:r>
      <w:r w:rsidR="004F4B80">
        <w:rPr>
          <w:rFonts w:ascii="Times New Roman" w:hAnsi="Times New Roman"/>
          <w:bCs/>
          <w:sz w:val="24"/>
          <w:szCs w:val="24"/>
        </w:rPr>
        <w:t>1.1.0</w:t>
      </w:r>
      <w:r w:rsidR="006E471B">
        <w:rPr>
          <w:rFonts w:ascii="Times New Roman" w:hAnsi="Times New Roman"/>
          <w:bCs/>
          <w:sz w:val="24"/>
          <w:szCs w:val="24"/>
        </w:rPr>
        <w:tab/>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640198E" w14:textId="77777777" w:rsidR="006E471B" w:rsidRDefault="006E471B" w:rsidP="006E471B">
      <w:pPr>
        <w:spacing w:after="0"/>
        <w:jc w:val="both"/>
        <w:rPr>
          <w:rFonts w:ascii="Times New Roman" w:hAnsi="Times New Roman"/>
          <w:bCs/>
          <w:sz w:val="24"/>
          <w:szCs w:val="24"/>
        </w:rPr>
      </w:pPr>
    </w:p>
    <w:p w14:paraId="54212591" w14:textId="673DE1C9" w:rsidR="006E471B" w:rsidRDefault="005B5016" w:rsidP="006E471B">
      <w:pPr>
        <w:spacing w:after="0"/>
        <w:jc w:val="both"/>
        <w:rPr>
          <w:rFonts w:ascii="Times New Roman" w:hAnsi="Times New Roman"/>
          <w:bCs/>
          <w:sz w:val="24"/>
          <w:szCs w:val="24"/>
        </w:rPr>
      </w:pPr>
      <w:r>
        <w:rPr>
          <w:rFonts w:ascii="Times New Roman" w:hAnsi="Times New Roman"/>
          <w:bCs/>
          <w:sz w:val="24"/>
          <w:szCs w:val="24"/>
        </w:rPr>
        <w:t>10</w:t>
      </w:r>
      <w:r w:rsidR="006E471B">
        <w:rPr>
          <w:rFonts w:ascii="Times New Roman" w:hAnsi="Times New Roman"/>
          <w:bCs/>
          <w:sz w:val="24"/>
          <w:szCs w:val="24"/>
        </w:rPr>
        <w:t>.</w:t>
      </w:r>
      <w:r w:rsidR="004F4B80">
        <w:rPr>
          <w:rFonts w:ascii="Times New Roman" w:hAnsi="Times New Roman"/>
          <w:bCs/>
          <w:sz w:val="24"/>
          <w:szCs w:val="24"/>
        </w:rPr>
        <w:t>1.1.1</w:t>
      </w:r>
      <w:r w:rsidR="006E471B">
        <w:rPr>
          <w:rFonts w:ascii="Times New Roman" w:hAnsi="Times New Roman"/>
          <w:bCs/>
          <w:sz w:val="24"/>
          <w:szCs w:val="24"/>
        </w:rPr>
        <w:tab/>
        <w:t>Serão aceitos registros de CNPJ de licitante matriz e filial com diferenças de números de documentos pertinentes ao CND e ao CRF/FGTS, quando for comprovada a centralização do recolhimento dessas contribuições.</w:t>
      </w:r>
    </w:p>
    <w:p w14:paraId="16AB025F" w14:textId="77777777" w:rsidR="006E471B" w:rsidRDefault="006E471B" w:rsidP="006E471B">
      <w:pPr>
        <w:spacing w:after="0"/>
        <w:jc w:val="both"/>
        <w:rPr>
          <w:rFonts w:ascii="Times New Roman" w:hAnsi="Times New Roman"/>
          <w:bCs/>
          <w:sz w:val="24"/>
          <w:szCs w:val="24"/>
        </w:rPr>
      </w:pPr>
    </w:p>
    <w:p w14:paraId="3986B00F" w14:textId="1CE66318" w:rsidR="006E471B" w:rsidRDefault="005B5016" w:rsidP="006E471B">
      <w:pPr>
        <w:spacing w:after="0"/>
        <w:jc w:val="both"/>
        <w:rPr>
          <w:rFonts w:ascii="Times New Roman" w:hAnsi="Times New Roman"/>
          <w:bCs/>
          <w:sz w:val="24"/>
          <w:szCs w:val="24"/>
        </w:rPr>
      </w:pPr>
      <w:r>
        <w:rPr>
          <w:rFonts w:ascii="Times New Roman" w:hAnsi="Times New Roman"/>
          <w:bCs/>
          <w:sz w:val="24"/>
          <w:szCs w:val="24"/>
        </w:rPr>
        <w:lastRenderedPageBreak/>
        <w:t>10</w:t>
      </w:r>
      <w:r w:rsidR="006E471B">
        <w:rPr>
          <w:rFonts w:ascii="Times New Roman" w:hAnsi="Times New Roman"/>
          <w:bCs/>
          <w:sz w:val="24"/>
          <w:szCs w:val="24"/>
        </w:rPr>
        <w:t>.</w:t>
      </w:r>
      <w:r w:rsidR="004F4B80">
        <w:rPr>
          <w:rFonts w:ascii="Times New Roman" w:hAnsi="Times New Roman"/>
          <w:bCs/>
          <w:sz w:val="24"/>
          <w:szCs w:val="24"/>
        </w:rPr>
        <w:t>1.1.2</w:t>
      </w:r>
      <w:r w:rsidR="006E471B">
        <w:rPr>
          <w:rFonts w:ascii="Times New Roman" w:hAnsi="Times New Roman"/>
          <w:bCs/>
          <w:sz w:val="24"/>
          <w:szCs w:val="24"/>
        </w:rPr>
        <w:tab/>
        <w:t>Ressalvado o disposto no item 5.3, os licitantes deverão encaminhar, nos termos deste Edital, a documentação relacionada no item a seguir, para fins de habilitação:</w:t>
      </w:r>
    </w:p>
    <w:p w14:paraId="7F1CF61A" w14:textId="77777777" w:rsidR="006E471B" w:rsidRDefault="006E471B" w:rsidP="006E471B">
      <w:pPr>
        <w:spacing w:after="0"/>
        <w:jc w:val="both"/>
        <w:rPr>
          <w:rFonts w:ascii="Times New Roman" w:hAnsi="Times New Roman"/>
          <w:b/>
          <w:sz w:val="24"/>
          <w:szCs w:val="24"/>
        </w:rPr>
      </w:pPr>
    </w:p>
    <w:p w14:paraId="151A4EAA" w14:textId="77777777" w:rsidR="006E471B" w:rsidRDefault="006E471B" w:rsidP="006E471B">
      <w:pPr>
        <w:spacing w:after="0"/>
        <w:jc w:val="both"/>
        <w:rPr>
          <w:rFonts w:ascii="Times New Roman" w:hAnsi="Times New Roman"/>
          <w:b/>
          <w:sz w:val="24"/>
          <w:szCs w:val="24"/>
        </w:rPr>
      </w:pPr>
    </w:p>
    <w:p w14:paraId="2D48961E" w14:textId="528B5054" w:rsidR="006E471B" w:rsidRDefault="005B5016" w:rsidP="006E471B">
      <w:pPr>
        <w:spacing w:after="0"/>
        <w:jc w:val="both"/>
        <w:rPr>
          <w:rFonts w:ascii="Times New Roman" w:hAnsi="Times New Roman"/>
          <w:b/>
          <w:sz w:val="24"/>
          <w:szCs w:val="24"/>
        </w:rPr>
      </w:pPr>
      <w:r>
        <w:rPr>
          <w:rFonts w:ascii="Times New Roman" w:hAnsi="Times New Roman"/>
          <w:b/>
          <w:sz w:val="24"/>
          <w:szCs w:val="24"/>
        </w:rPr>
        <w:t>10</w:t>
      </w:r>
      <w:r w:rsidR="006E471B">
        <w:rPr>
          <w:rFonts w:ascii="Times New Roman" w:hAnsi="Times New Roman"/>
          <w:b/>
          <w:sz w:val="24"/>
          <w:szCs w:val="24"/>
        </w:rPr>
        <w:t>.</w:t>
      </w:r>
      <w:r w:rsidR="004F4B80">
        <w:rPr>
          <w:rFonts w:ascii="Times New Roman" w:hAnsi="Times New Roman"/>
          <w:b/>
          <w:sz w:val="24"/>
          <w:szCs w:val="24"/>
        </w:rPr>
        <w:t>1.1.3</w:t>
      </w:r>
      <w:r w:rsidR="006E471B">
        <w:rPr>
          <w:rFonts w:ascii="Times New Roman" w:hAnsi="Times New Roman"/>
          <w:b/>
          <w:sz w:val="24"/>
          <w:szCs w:val="24"/>
        </w:rPr>
        <w:tab/>
        <w:t>HABILITAÇÃO JURÍDICA</w:t>
      </w:r>
    </w:p>
    <w:p w14:paraId="54B3C5E1" w14:textId="77777777" w:rsidR="006E471B" w:rsidRDefault="006E471B" w:rsidP="006E471B">
      <w:pPr>
        <w:spacing w:after="0"/>
        <w:jc w:val="both"/>
        <w:rPr>
          <w:rFonts w:ascii="Times New Roman" w:hAnsi="Times New Roman"/>
          <w:bCs/>
          <w:sz w:val="24"/>
          <w:szCs w:val="24"/>
        </w:rPr>
      </w:pPr>
    </w:p>
    <w:p w14:paraId="0426E30E"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Para efeitos de habilitação, todos os licitantes, inclusive as microempresas e empresas de pequeno porte, deverão apresentar os seguintes documentos:</w:t>
      </w:r>
    </w:p>
    <w:p w14:paraId="62E140CA" w14:textId="77777777" w:rsidR="001C0B70" w:rsidRPr="001C0B70" w:rsidRDefault="001C0B70" w:rsidP="001C0B70">
      <w:pPr>
        <w:spacing w:after="0"/>
        <w:jc w:val="both"/>
        <w:rPr>
          <w:rFonts w:ascii="Times New Roman" w:hAnsi="Times New Roman"/>
          <w:bCs/>
          <w:sz w:val="24"/>
          <w:szCs w:val="24"/>
        </w:rPr>
      </w:pPr>
    </w:p>
    <w:p w14:paraId="767F61C4" w14:textId="29294A3A" w:rsidR="001C0B70" w:rsidRPr="001C0B70" w:rsidRDefault="005B5016" w:rsidP="001C0B70">
      <w:pPr>
        <w:spacing w:after="0"/>
        <w:jc w:val="both"/>
        <w:rPr>
          <w:rFonts w:ascii="Times New Roman" w:hAnsi="Times New Roman"/>
          <w:bCs/>
          <w:sz w:val="24"/>
          <w:szCs w:val="24"/>
        </w:rPr>
      </w:pPr>
      <w:r>
        <w:rPr>
          <w:rFonts w:ascii="Times New Roman" w:hAnsi="Times New Roman"/>
          <w:bCs/>
          <w:sz w:val="24"/>
          <w:szCs w:val="24"/>
        </w:rPr>
        <w:t>10</w:t>
      </w:r>
      <w:r w:rsidR="001C0B70" w:rsidRPr="004F4B80">
        <w:rPr>
          <w:rFonts w:ascii="Times New Roman" w:hAnsi="Times New Roman"/>
          <w:bCs/>
          <w:sz w:val="24"/>
          <w:szCs w:val="24"/>
        </w:rPr>
        <w:t>.</w:t>
      </w:r>
      <w:r w:rsidR="004F4B80">
        <w:rPr>
          <w:rFonts w:ascii="Times New Roman" w:hAnsi="Times New Roman"/>
          <w:bCs/>
          <w:sz w:val="24"/>
          <w:szCs w:val="24"/>
        </w:rPr>
        <w:t>1.1.4</w:t>
      </w:r>
      <w:r w:rsidR="001C0B70" w:rsidRPr="004F4B80">
        <w:rPr>
          <w:rFonts w:ascii="Times New Roman" w:hAnsi="Times New Roman"/>
          <w:bCs/>
          <w:sz w:val="24"/>
          <w:szCs w:val="24"/>
        </w:rPr>
        <w:t xml:space="preserve"> - HABILITAÇÃO JURÍDICA (art. 62, I, </w:t>
      </w:r>
      <w:proofErr w:type="spellStart"/>
      <w:r w:rsidR="001C0B70" w:rsidRPr="004F4B80">
        <w:rPr>
          <w:rFonts w:ascii="Times New Roman" w:hAnsi="Times New Roman"/>
          <w:bCs/>
          <w:sz w:val="24"/>
          <w:szCs w:val="24"/>
        </w:rPr>
        <w:t>c.c</w:t>
      </w:r>
      <w:proofErr w:type="spellEnd"/>
      <w:r w:rsidR="001C0B70" w:rsidRPr="004F4B80">
        <w:rPr>
          <w:rFonts w:ascii="Times New Roman" w:hAnsi="Times New Roman"/>
          <w:bCs/>
          <w:sz w:val="24"/>
          <w:szCs w:val="24"/>
        </w:rPr>
        <w:t>. art. 66):</w:t>
      </w:r>
      <w:r w:rsidR="001C0B70" w:rsidRPr="001C0B70">
        <w:rPr>
          <w:rFonts w:ascii="Times New Roman" w:hAnsi="Times New Roman"/>
          <w:bCs/>
          <w:sz w:val="24"/>
          <w:szCs w:val="24"/>
        </w:rPr>
        <w:t xml:space="preserve"> </w:t>
      </w:r>
    </w:p>
    <w:p w14:paraId="20671A44" w14:textId="77777777" w:rsidR="001C0B70" w:rsidRDefault="001C0B70" w:rsidP="001C0B70">
      <w:pPr>
        <w:spacing w:after="0"/>
        <w:jc w:val="both"/>
        <w:rPr>
          <w:rFonts w:ascii="Times New Roman" w:hAnsi="Times New Roman"/>
          <w:bCs/>
          <w:sz w:val="24"/>
          <w:szCs w:val="24"/>
        </w:rPr>
      </w:pPr>
    </w:p>
    <w:p w14:paraId="0FD69AFC" w14:textId="341A8238" w:rsidR="001C0B70" w:rsidRPr="001C0B70" w:rsidRDefault="005B5016" w:rsidP="001C0B70">
      <w:pPr>
        <w:spacing w:after="0"/>
        <w:jc w:val="both"/>
        <w:rPr>
          <w:rFonts w:ascii="Times New Roman" w:hAnsi="Times New Roman"/>
          <w:bCs/>
          <w:sz w:val="24"/>
          <w:szCs w:val="24"/>
        </w:rPr>
      </w:pPr>
      <w:r>
        <w:rPr>
          <w:rFonts w:ascii="Times New Roman" w:hAnsi="Times New Roman"/>
          <w:bCs/>
          <w:sz w:val="24"/>
          <w:szCs w:val="24"/>
        </w:rPr>
        <w:t>10</w:t>
      </w:r>
      <w:r w:rsidR="001C0B70" w:rsidRPr="001C0B70">
        <w:rPr>
          <w:rFonts w:ascii="Times New Roman" w:hAnsi="Times New Roman"/>
          <w:bCs/>
          <w:sz w:val="24"/>
          <w:szCs w:val="24"/>
        </w:rPr>
        <w:t>.</w:t>
      </w:r>
      <w:r w:rsidR="004F4B80">
        <w:rPr>
          <w:rFonts w:ascii="Times New Roman" w:hAnsi="Times New Roman"/>
          <w:bCs/>
          <w:sz w:val="24"/>
          <w:szCs w:val="24"/>
        </w:rPr>
        <w:t>1</w:t>
      </w:r>
      <w:r w:rsidR="001C0B70" w:rsidRPr="001C0B70">
        <w:rPr>
          <w:rFonts w:ascii="Times New Roman" w:hAnsi="Times New Roman"/>
          <w:bCs/>
          <w:sz w:val="24"/>
          <w:szCs w:val="24"/>
        </w:rPr>
        <w:t>.1.</w:t>
      </w:r>
      <w:r w:rsidR="004F4B80">
        <w:rPr>
          <w:rFonts w:ascii="Times New Roman" w:hAnsi="Times New Roman"/>
          <w:bCs/>
          <w:sz w:val="24"/>
          <w:szCs w:val="24"/>
        </w:rPr>
        <w:t>5</w:t>
      </w:r>
      <w:r w:rsidR="001C0B70" w:rsidRPr="001C0B70">
        <w:rPr>
          <w:rFonts w:ascii="Times New Roman" w:hAnsi="Times New Roman"/>
          <w:bCs/>
          <w:sz w:val="24"/>
          <w:szCs w:val="24"/>
        </w:rPr>
        <w:t>– Cédula de Identidade;</w:t>
      </w:r>
    </w:p>
    <w:p w14:paraId="370475E9" w14:textId="77777777" w:rsidR="001C0B70" w:rsidRPr="001C0B70" w:rsidRDefault="001C0B70" w:rsidP="001C0B70">
      <w:pPr>
        <w:spacing w:after="0"/>
        <w:jc w:val="both"/>
        <w:rPr>
          <w:rFonts w:ascii="Times New Roman" w:hAnsi="Times New Roman"/>
          <w:bCs/>
          <w:sz w:val="24"/>
          <w:szCs w:val="24"/>
        </w:rPr>
      </w:pPr>
    </w:p>
    <w:p w14:paraId="412C469C" w14:textId="067C6AD6" w:rsidR="001C0B70" w:rsidRPr="001C0B70" w:rsidRDefault="005B5016" w:rsidP="001C0B70">
      <w:pPr>
        <w:spacing w:after="0"/>
        <w:jc w:val="both"/>
        <w:rPr>
          <w:rFonts w:ascii="Times New Roman" w:hAnsi="Times New Roman"/>
          <w:bCs/>
          <w:sz w:val="24"/>
          <w:szCs w:val="24"/>
        </w:rPr>
      </w:pPr>
      <w:r>
        <w:rPr>
          <w:rFonts w:ascii="Times New Roman" w:hAnsi="Times New Roman"/>
          <w:bCs/>
          <w:sz w:val="24"/>
          <w:szCs w:val="24"/>
        </w:rPr>
        <w:t>10</w:t>
      </w:r>
      <w:r w:rsidR="001C0B70" w:rsidRPr="001C0B70">
        <w:rPr>
          <w:rFonts w:ascii="Times New Roman" w:hAnsi="Times New Roman"/>
          <w:bCs/>
          <w:sz w:val="24"/>
          <w:szCs w:val="24"/>
        </w:rPr>
        <w:t>.1.1.</w:t>
      </w:r>
      <w:r w:rsidR="004F4B80">
        <w:rPr>
          <w:rFonts w:ascii="Times New Roman" w:hAnsi="Times New Roman"/>
          <w:bCs/>
          <w:sz w:val="24"/>
          <w:szCs w:val="24"/>
        </w:rPr>
        <w:t>6</w:t>
      </w:r>
      <w:r w:rsidR="001C0B70" w:rsidRPr="001C0B70">
        <w:rPr>
          <w:rFonts w:ascii="Times New Roman" w:hAnsi="Times New Roman"/>
          <w:bCs/>
          <w:sz w:val="24"/>
          <w:szCs w:val="24"/>
        </w:rPr>
        <w:t xml:space="preserve"> – Registro Comercial, no caso de empresa individual;</w:t>
      </w:r>
    </w:p>
    <w:p w14:paraId="287C5606" w14:textId="77777777" w:rsidR="005B5016" w:rsidRDefault="005B5016" w:rsidP="001C0B70">
      <w:pPr>
        <w:spacing w:after="0"/>
        <w:jc w:val="both"/>
        <w:rPr>
          <w:rFonts w:ascii="Times New Roman" w:hAnsi="Times New Roman"/>
          <w:bCs/>
          <w:sz w:val="24"/>
          <w:szCs w:val="24"/>
        </w:rPr>
      </w:pPr>
    </w:p>
    <w:p w14:paraId="6A87DB97" w14:textId="62EEE7AC" w:rsidR="001C0B70" w:rsidRPr="001C0B70" w:rsidRDefault="005B5016" w:rsidP="001C0B70">
      <w:pPr>
        <w:spacing w:after="0"/>
        <w:jc w:val="both"/>
        <w:rPr>
          <w:rFonts w:ascii="Times New Roman" w:hAnsi="Times New Roman"/>
          <w:bCs/>
          <w:sz w:val="24"/>
          <w:szCs w:val="24"/>
        </w:rPr>
      </w:pPr>
      <w:r>
        <w:rPr>
          <w:rFonts w:ascii="Times New Roman" w:hAnsi="Times New Roman"/>
          <w:bCs/>
          <w:sz w:val="24"/>
          <w:szCs w:val="24"/>
        </w:rPr>
        <w:t>10</w:t>
      </w:r>
      <w:r w:rsidR="001C0B70" w:rsidRPr="001C0B70">
        <w:rPr>
          <w:rFonts w:ascii="Times New Roman" w:hAnsi="Times New Roman"/>
          <w:bCs/>
          <w:sz w:val="24"/>
          <w:szCs w:val="24"/>
        </w:rPr>
        <w:t>.1.1.</w:t>
      </w:r>
      <w:r w:rsidR="004F4B80">
        <w:rPr>
          <w:rFonts w:ascii="Times New Roman" w:hAnsi="Times New Roman"/>
          <w:bCs/>
          <w:sz w:val="24"/>
          <w:szCs w:val="24"/>
        </w:rPr>
        <w:t>7</w:t>
      </w:r>
      <w:r w:rsidR="001C0B70" w:rsidRPr="001C0B70">
        <w:rPr>
          <w:rFonts w:ascii="Times New Roman" w:hAnsi="Times New Roman"/>
          <w:bCs/>
          <w:sz w:val="24"/>
          <w:szCs w:val="24"/>
        </w:rPr>
        <w:t xml:space="preserve"> – Ato constitutivo, estatuto ou contrato social em vigor, devidamente registrado, em se tratando de sociedades comerciais, e, no caso de sociedades por ações, acompanhado de documentos de eleição de seus administradores;</w:t>
      </w:r>
    </w:p>
    <w:p w14:paraId="79002A0F" w14:textId="77777777" w:rsidR="001C0B70" w:rsidRPr="001C0B70" w:rsidRDefault="001C0B70" w:rsidP="001C0B70">
      <w:pPr>
        <w:spacing w:after="0"/>
        <w:jc w:val="both"/>
        <w:rPr>
          <w:rFonts w:ascii="Times New Roman" w:hAnsi="Times New Roman"/>
          <w:bCs/>
          <w:sz w:val="24"/>
          <w:szCs w:val="24"/>
        </w:rPr>
      </w:pPr>
    </w:p>
    <w:p w14:paraId="165A8B78" w14:textId="15C1FA60" w:rsidR="001C0B70" w:rsidRPr="001C0B70" w:rsidRDefault="005B5016" w:rsidP="001C0B70">
      <w:pPr>
        <w:spacing w:after="0"/>
        <w:jc w:val="both"/>
        <w:rPr>
          <w:rFonts w:ascii="Times New Roman" w:hAnsi="Times New Roman"/>
          <w:bCs/>
          <w:sz w:val="24"/>
          <w:szCs w:val="24"/>
        </w:rPr>
      </w:pPr>
      <w:r>
        <w:rPr>
          <w:rFonts w:ascii="Times New Roman" w:hAnsi="Times New Roman"/>
          <w:bCs/>
          <w:sz w:val="24"/>
          <w:szCs w:val="24"/>
        </w:rPr>
        <w:t>10</w:t>
      </w:r>
      <w:r w:rsidR="001C0B70" w:rsidRPr="001C0B70">
        <w:rPr>
          <w:rFonts w:ascii="Times New Roman" w:hAnsi="Times New Roman"/>
          <w:bCs/>
          <w:sz w:val="24"/>
          <w:szCs w:val="24"/>
        </w:rPr>
        <w:t>.1.1.</w:t>
      </w:r>
      <w:r w:rsidR="004F4B80">
        <w:rPr>
          <w:rFonts w:ascii="Times New Roman" w:hAnsi="Times New Roman"/>
          <w:bCs/>
          <w:sz w:val="24"/>
          <w:szCs w:val="24"/>
        </w:rPr>
        <w:t>8</w:t>
      </w:r>
      <w:r w:rsidR="001C0B70" w:rsidRPr="001C0B70">
        <w:rPr>
          <w:rFonts w:ascii="Times New Roman" w:hAnsi="Times New Roman"/>
          <w:bCs/>
          <w:sz w:val="24"/>
          <w:szCs w:val="24"/>
        </w:rPr>
        <w:t xml:space="preserve"> – Inscrição do ato constitutivo, no caso de sociedades civis, acompanhada de prova de diretoria em exercício;</w:t>
      </w:r>
    </w:p>
    <w:p w14:paraId="2AA5448D" w14:textId="77777777" w:rsidR="001C0B70" w:rsidRPr="001C0B70" w:rsidRDefault="001C0B70" w:rsidP="001C0B70">
      <w:pPr>
        <w:spacing w:after="0"/>
        <w:jc w:val="both"/>
        <w:rPr>
          <w:rFonts w:ascii="Times New Roman" w:hAnsi="Times New Roman"/>
          <w:bCs/>
          <w:sz w:val="24"/>
          <w:szCs w:val="24"/>
        </w:rPr>
      </w:pPr>
    </w:p>
    <w:p w14:paraId="2143936A" w14:textId="16881890" w:rsidR="001C0B70" w:rsidRPr="001C0B70" w:rsidRDefault="005B5016" w:rsidP="001C0B70">
      <w:pPr>
        <w:spacing w:after="0"/>
        <w:jc w:val="both"/>
        <w:rPr>
          <w:rFonts w:ascii="Times New Roman" w:hAnsi="Times New Roman"/>
          <w:bCs/>
          <w:sz w:val="24"/>
          <w:szCs w:val="24"/>
        </w:rPr>
      </w:pPr>
      <w:r>
        <w:rPr>
          <w:rFonts w:ascii="Times New Roman" w:hAnsi="Times New Roman"/>
          <w:bCs/>
          <w:sz w:val="24"/>
          <w:szCs w:val="24"/>
        </w:rPr>
        <w:t>10</w:t>
      </w:r>
      <w:r w:rsidR="001C0B70" w:rsidRPr="001C0B70">
        <w:rPr>
          <w:rFonts w:ascii="Times New Roman" w:hAnsi="Times New Roman"/>
          <w:bCs/>
          <w:sz w:val="24"/>
          <w:szCs w:val="24"/>
        </w:rPr>
        <w:t>.1.1.</w:t>
      </w:r>
      <w:r w:rsidR="004F4B80">
        <w:rPr>
          <w:rFonts w:ascii="Times New Roman" w:hAnsi="Times New Roman"/>
          <w:bCs/>
          <w:sz w:val="24"/>
          <w:szCs w:val="24"/>
        </w:rPr>
        <w:t>9</w:t>
      </w:r>
      <w:r w:rsidR="001C0B70" w:rsidRPr="001C0B70">
        <w:rPr>
          <w:rFonts w:ascii="Times New Roman" w:hAnsi="Times New Roman"/>
          <w:bCs/>
          <w:sz w:val="24"/>
          <w:szCs w:val="24"/>
        </w:rPr>
        <w:t xml:space="preserve"> – Decreto de autorização, em se tratando de empresa ou sociedade estrangeira em funcionamento no País, e ato de registro ou autorização para funcionamento expedido pelo órgão competente, quando a atividade assim a exigir;</w:t>
      </w:r>
    </w:p>
    <w:p w14:paraId="387B1A35" w14:textId="77777777" w:rsidR="001C0B70" w:rsidRPr="001C0B70" w:rsidRDefault="001C0B70" w:rsidP="001C0B70">
      <w:pPr>
        <w:spacing w:after="0"/>
        <w:jc w:val="both"/>
        <w:rPr>
          <w:rFonts w:ascii="Times New Roman" w:hAnsi="Times New Roman"/>
          <w:bCs/>
          <w:sz w:val="24"/>
          <w:szCs w:val="24"/>
        </w:rPr>
      </w:pPr>
    </w:p>
    <w:p w14:paraId="65A92EC8" w14:textId="40D0F682" w:rsidR="001C0B70" w:rsidRPr="001C0B70" w:rsidRDefault="005B5016" w:rsidP="001C0B70">
      <w:pPr>
        <w:spacing w:after="0"/>
        <w:jc w:val="both"/>
        <w:rPr>
          <w:rFonts w:ascii="Times New Roman" w:hAnsi="Times New Roman"/>
          <w:bCs/>
          <w:sz w:val="24"/>
          <w:szCs w:val="24"/>
          <w:lang w:val="en-US"/>
        </w:rPr>
      </w:pPr>
      <w:r>
        <w:rPr>
          <w:rFonts w:ascii="Times New Roman" w:hAnsi="Times New Roman"/>
          <w:bCs/>
          <w:sz w:val="24"/>
          <w:szCs w:val="24"/>
          <w:lang w:val="en-US"/>
        </w:rPr>
        <w:t>10</w:t>
      </w:r>
      <w:r w:rsidR="001C0B70" w:rsidRPr="001C0B70">
        <w:rPr>
          <w:rFonts w:ascii="Times New Roman" w:hAnsi="Times New Roman"/>
          <w:bCs/>
          <w:sz w:val="24"/>
          <w:szCs w:val="24"/>
          <w:lang w:val="en-US"/>
        </w:rPr>
        <w:t>.</w:t>
      </w:r>
      <w:r w:rsidR="004F4B80">
        <w:rPr>
          <w:rFonts w:ascii="Times New Roman" w:hAnsi="Times New Roman"/>
          <w:bCs/>
          <w:sz w:val="24"/>
          <w:szCs w:val="24"/>
          <w:lang w:val="en-US"/>
        </w:rPr>
        <w:t>1.2.0</w:t>
      </w:r>
      <w:r w:rsidR="001C0B70" w:rsidRPr="001C0B70">
        <w:rPr>
          <w:rFonts w:ascii="Times New Roman" w:hAnsi="Times New Roman"/>
          <w:bCs/>
          <w:sz w:val="24"/>
          <w:szCs w:val="24"/>
          <w:lang w:val="en-US"/>
        </w:rPr>
        <w:t xml:space="preserve"> – </w:t>
      </w:r>
      <w:proofErr w:type="spellStart"/>
      <w:r w:rsidR="001C0B70" w:rsidRPr="001C0B70">
        <w:rPr>
          <w:rFonts w:ascii="Times New Roman" w:hAnsi="Times New Roman"/>
          <w:bCs/>
          <w:sz w:val="24"/>
          <w:szCs w:val="24"/>
          <w:lang w:val="en-US"/>
        </w:rPr>
        <w:t>Regularidade</w:t>
      </w:r>
      <w:proofErr w:type="spellEnd"/>
      <w:r w:rsidR="001C0B70" w:rsidRPr="001C0B70">
        <w:rPr>
          <w:rFonts w:ascii="Times New Roman" w:hAnsi="Times New Roman"/>
          <w:bCs/>
          <w:sz w:val="24"/>
          <w:szCs w:val="24"/>
          <w:lang w:val="en-US"/>
        </w:rPr>
        <w:t xml:space="preserve"> Fiscal (art. 62, III, c.c. art. 68):</w:t>
      </w:r>
    </w:p>
    <w:p w14:paraId="26748C18" w14:textId="77777777" w:rsidR="001C0B70" w:rsidRPr="001C0B70" w:rsidRDefault="001C0B70" w:rsidP="001C0B70">
      <w:pPr>
        <w:spacing w:after="0"/>
        <w:jc w:val="both"/>
        <w:rPr>
          <w:rFonts w:ascii="Times New Roman" w:hAnsi="Times New Roman"/>
          <w:bCs/>
          <w:sz w:val="24"/>
          <w:szCs w:val="24"/>
          <w:lang w:val="en-US"/>
        </w:rPr>
      </w:pPr>
    </w:p>
    <w:p w14:paraId="602F3B99" w14:textId="35E40895" w:rsidR="001C0B70" w:rsidRPr="001C0B70" w:rsidRDefault="001C0B70" w:rsidP="001C0B70">
      <w:pPr>
        <w:spacing w:after="0"/>
        <w:jc w:val="both"/>
        <w:rPr>
          <w:rFonts w:ascii="Times New Roman" w:hAnsi="Times New Roman"/>
          <w:bCs/>
          <w:sz w:val="24"/>
          <w:szCs w:val="24"/>
        </w:rPr>
      </w:pPr>
      <w:r w:rsidRPr="00961078">
        <w:rPr>
          <w:rFonts w:ascii="Times New Roman" w:hAnsi="Times New Roman"/>
          <w:bCs/>
          <w:sz w:val="24"/>
          <w:szCs w:val="24"/>
          <w:lang w:val="en-US"/>
        </w:rPr>
        <w:t xml:space="preserve"> </w:t>
      </w:r>
      <w:r w:rsidR="005B5016" w:rsidRPr="005B5016">
        <w:rPr>
          <w:rFonts w:ascii="Times New Roman" w:hAnsi="Times New Roman"/>
          <w:bCs/>
          <w:sz w:val="24"/>
          <w:szCs w:val="24"/>
        </w:rPr>
        <w:t>10</w:t>
      </w:r>
      <w:r w:rsidR="005B5016">
        <w:rPr>
          <w:rFonts w:ascii="Times New Roman" w:hAnsi="Times New Roman"/>
          <w:bCs/>
          <w:sz w:val="24"/>
          <w:szCs w:val="24"/>
        </w:rPr>
        <w:t>.1.2.1</w:t>
      </w:r>
      <w:r w:rsidRPr="001C0B70">
        <w:rPr>
          <w:rFonts w:ascii="Times New Roman" w:hAnsi="Times New Roman"/>
          <w:bCs/>
          <w:sz w:val="24"/>
          <w:szCs w:val="24"/>
        </w:rPr>
        <w:t>– Prova de inscrição no Cadastro Nacional de Pessoas Jurídicas do Ministério da Fazenda (CNPJ);</w:t>
      </w:r>
    </w:p>
    <w:p w14:paraId="0F0E5658" w14:textId="77777777" w:rsidR="001C0B70" w:rsidRPr="001C0B70" w:rsidRDefault="001C0B70" w:rsidP="001C0B70">
      <w:pPr>
        <w:spacing w:after="0"/>
        <w:jc w:val="both"/>
        <w:rPr>
          <w:rFonts w:ascii="Times New Roman" w:hAnsi="Times New Roman"/>
          <w:bCs/>
          <w:sz w:val="24"/>
          <w:szCs w:val="24"/>
        </w:rPr>
      </w:pPr>
    </w:p>
    <w:p w14:paraId="341327D0" w14:textId="5095CC39" w:rsidR="001C0B70" w:rsidRPr="001C0B70" w:rsidRDefault="005B5016" w:rsidP="001C0B70">
      <w:pPr>
        <w:spacing w:after="0"/>
        <w:jc w:val="both"/>
        <w:rPr>
          <w:rFonts w:ascii="Times New Roman" w:hAnsi="Times New Roman"/>
          <w:bCs/>
          <w:sz w:val="24"/>
          <w:szCs w:val="24"/>
        </w:rPr>
      </w:pPr>
      <w:r>
        <w:rPr>
          <w:rFonts w:ascii="Times New Roman" w:hAnsi="Times New Roman"/>
          <w:bCs/>
          <w:sz w:val="24"/>
          <w:szCs w:val="24"/>
        </w:rPr>
        <w:t>10</w:t>
      </w:r>
      <w:r w:rsidR="004F4B80">
        <w:rPr>
          <w:rFonts w:ascii="Times New Roman" w:hAnsi="Times New Roman"/>
          <w:bCs/>
          <w:sz w:val="24"/>
          <w:szCs w:val="24"/>
        </w:rPr>
        <w:t>.1.2.1</w:t>
      </w:r>
      <w:r w:rsidR="001C0B70" w:rsidRPr="001C0B70">
        <w:rPr>
          <w:rFonts w:ascii="Times New Roman" w:hAnsi="Times New Roman"/>
          <w:bCs/>
          <w:sz w:val="24"/>
          <w:szCs w:val="24"/>
        </w:rPr>
        <w:t xml:space="preserve"> – Prova de inscrição no Cadastro de Contribuintes Estadual e Municipal, relativo ao domicílio ou sede do licitante, pertinente ao seu ramo de atividade e compatível com o objeto do certame;</w:t>
      </w:r>
    </w:p>
    <w:p w14:paraId="5DEB3917" w14:textId="77777777" w:rsidR="001C0B70" w:rsidRPr="001C0B70" w:rsidRDefault="001C0B70" w:rsidP="001C0B70">
      <w:pPr>
        <w:spacing w:after="0"/>
        <w:jc w:val="both"/>
        <w:rPr>
          <w:rFonts w:ascii="Times New Roman" w:hAnsi="Times New Roman"/>
          <w:bCs/>
          <w:sz w:val="24"/>
          <w:szCs w:val="24"/>
        </w:rPr>
      </w:pPr>
    </w:p>
    <w:p w14:paraId="23FA2217" w14:textId="16C397F5" w:rsidR="001C0B70" w:rsidRPr="001C0B70" w:rsidRDefault="005B5016" w:rsidP="001C0B70">
      <w:pPr>
        <w:spacing w:after="0"/>
        <w:jc w:val="both"/>
        <w:rPr>
          <w:rFonts w:ascii="Times New Roman" w:hAnsi="Times New Roman"/>
          <w:bCs/>
          <w:sz w:val="24"/>
          <w:szCs w:val="24"/>
        </w:rPr>
      </w:pPr>
      <w:r>
        <w:rPr>
          <w:rFonts w:ascii="Times New Roman" w:hAnsi="Times New Roman"/>
          <w:bCs/>
          <w:sz w:val="24"/>
          <w:szCs w:val="24"/>
        </w:rPr>
        <w:t>10</w:t>
      </w:r>
      <w:r w:rsidR="004F4B80">
        <w:rPr>
          <w:rFonts w:ascii="Times New Roman" w:hAnsi="Times New Roman"/>
          <w:bCs/>
          <w:sz w:val="24"/>
          <w:szCs w:val="24"/>
        </w:rPr>
        <w:t>.1.2.2</w:t>
      </w:r>
      <w:r w:rsidR="001C0B70" w:rsidRPr="001C0B70">
        <w:rPr>
          <w:rFonts w:ascii="Times New Roman" w:hAnsi="Times New Roman"/>
          <w:bCs/>
          <w:sz w:val="24"/>
          <w:szCs w:val="24"/>
        </w:rPr>
        <w:t xml:space="preserve"> – Prova de regularidade para com as Fazendas Federal, Estadual e Municipal, do domicílio ou sede do licitante, ou outra equivalente na forma da lei, mediante a apresentação das seguintes certidões:</w:t>
      </w:r>
    </w:p>
    <w:p w14:paraId="4DFA9410" w14:textId="77777777" w:rsidR="001C0B70" w:rsidRPr="001C0B70" w:rsidRDefault="001C0B70" w:rsidP="001C0B70">
      <w:pPr>
        <w:spacing w:after="0"/>
        <w:jc w:val="both"/>
        <w:rPr>
          <w:rFonts w:ascii="Times New Roman" w:hAnsi="Times New Roman"/>
          <w:bCs/>
          <w:sz w:val="24"/>
          <w:szCs w:val="24"/>
        </w:rPr>
      </w:pPr>
    </w:p>
    <w:p w14:paraId="210EFD23" w14:textId="73EC922E" w:rsidR="001C0B70" w:rsidRPr="001C0B70" w:rsidRDefault="005B5016" w:rsidP="001C0B70">
      <w:pPr>
        <w:spacing w:after="0"/>
        <w:jc w:val="both"/>
        <w:rPr>
          <w:rFonts w:ascii="Times New Roman" w:hAnsi="Times New Roman"/>
          <w:bCs/>
          <w:sz w:val="24"/>
          <w:szCs w:val="24"/>
        </w:rPr>
      </w:pPr>
      <w:r>
        <w:rPr>
          <w:rFonts w:ascii="Times New Roman" w:hAnsi="Times New Roman"/>
          <w:bCs/>
          <w:sz w:val="24"/>
          <w:szCs w:val="24"/>
        </w:rPr>
        <w:lastRenderedPageBreak/>
        <w:t>10</w:t>
      </w:r>
      <w:r w:rsidR="004F4B80">
        <w:rPr>
          <w:rFonts w:ascii="Times New Roman" w:hAnsi="Times New Roman"/>
          <w:bCs/>
          <w:sz w:val="24"/>
          <w:szCs w:val="24"/>
        </w:rPr>
        <w:t>.1.2.3</w:t>
      </w:r>
      <w:r w:rsidR="001C0B70" w:rsidRPr="001C0B70">
        <w:rPr>
          <w:rFonts w:ascii="Times New Roman" w:hAnsi="Times New Roman"/>
          <w:bCs/>
          <w:sz w:val="24"/>
          <w:szCs w:val="24"/>
        </w:rPr>
        <w:t xml:space="preserve"> – Certidão Conjunta Negativa de Débitos ou Certidão Conjunta Positiva com Efeitos de Negativa, relativos a Tributos Federais e à Dívida Ativa da União, expedida pela Secretaria da Receita Federal;</w:t>
      </w:r>
    </w:p>
    <w:p w14:paraId="5711DA97" w14:textId="77777777" w:rsidR="001C0B70" w:rsidRPr="001C0B70" w:rsidRDefault="001C0B70" w:rsidP="001C0B70">
      <w:pPr>
        <w:spacing w:after="0"/>
        <w:jc w:val="both"/>
        <w:rPr>
          <w:rFonts w:ascii="Times New Roman" w:hAnsi="Times New Roman"/>
          <w:bCs/>
          <w:sz w:val="24"/>
          <w:szCs w:val="24"/>
        </w:rPr>
      </w:pPr>
    </w:p>
    <w:p w14:paraId="62FBB981" w14:textId="73B7F315" w:rsidR="001C0B70" w:rsidRPr="001C0B70" w:rsidRDefault="005B5016" w:rsidP="001C0B70">
      <w:pPr>
        <w:spacing w:after="0"/>
        <w:jc w:val="both"/>
        <w:rPr>
          <w:rFonts w:ascii="Times New Roman" w:hAnsi="Times New Roman"/>
          <w:bCs/>
          <w:sz w:val="24"/>
          <w:szCs w:val="24"/>
        </w:rPr>
      </w:pPr>
      <w:r>
        <w:rPr>
          <w:rFonts w:ascii="Times New Roman" w:hAnsi="Times New Roman"/>
          <w:bCs/>
          <w:sz w:val="24"/>
          <w:szCs w:val="24"/>
        </w:rPr>
        <w:t>10</w:t>
      </w:r>
      <w:r w:rsidR="004F4B80">
        <w:rPr>
          <w:rFonts w:ascii="Times New Roman" w:hAnsi="Times New Roman"/>
          <w:bCs/>
          <w:sz w:val="24"/>
          <w:szCs w:val="24"/>
        </w:rPr>
        <w:t>.1.2.4</w:t>
      </w:r>
      <w:r w:rsidR="001C0B70" w:rsidRPr="001C0B70">
        <w:rPr>
          <w:rFonts w:ascii="Times New Roman" w:hAnsi="Times New Roman"/>
          <w:bCs/>
          <w:sz w:val="24"/>
          <w:szCs w:val="24"/>
        </w:rPr>
        <w:t xml:space="preserve"> – Certidão Negativa ou Positiva com Efeito de Negativa de Débitos Tributários Não Inscritos na </w:t>
      </w:r>
      <w:proofErr w:type="spellStart"/>
      <w:r w:rsidR="001C0B70" w:rsidRPr="001C0B70">
        <w:rPr>
          <w:rFonts w:ascii="Times New Roman" w:hAnsi="Times New Roman"/>
          <w:bCs/>
          <w:sz w:val="24"/>
          <w:szCs w:val="24"/>
        </w:rPr>
        <w:t>Divida</w:t>
      </w:r>
      <w:proofErr w:type="spellEnd"/>
      <w:r w:rsidR="001C0B70" w:rsidRPr="001C0B70">
        <w:rPr>
          <w:rFonts w:ascii="Times New Roman" w:hAnsi="Times New Roman"/>
          <w:bCs/>
          <w:sz w:val="24"/>
          <w:szCs w:val="24"/>
        </w:rPr>
        <w:t xml:space="preserve"> Ativa do Estado, expedida pela Secretaria da Fazenda; </w:t>
      </w:r>
    </w:p>
    <w:p w14:paraId="6E088438" w14:textId="77777777" w:rsidR="001C0B70" w:rsidRPr="001C0B70" w:rsidRDefault="001C0B70" w:rsidP="001C0B70">
      <w:pPr>
        <w:spacing w:after="0"/>
        <w:jc w:val="both"/>
        <w:rPr>
          <w:rFonts w:ascii="Times New Roman" w:hAnsi="Times New Roman"/>
          <w:bCs/>
          <w:sz w:val="24"/>
          <w:szCs w:val="24"/>
        </w:rPr>
      </w:pPr>
    </w:p>
    <w:p w14:paraId="57C549EF" w14:textId="220058EF" w:rsidR="001C0B70" w:rsidRPr="001C0B70" w:rsidRDefault="005B5016" w:rsidP="001C0B70">
      <w:pPr>
        <w:spacing w:after="0"/>
        <w:jc w:val="both"/>
        <w:rPr>
          <w:rFonts w:ascii="Times New Roman" w:hAnsi="Times New Roman"/>
          <w:bCs/>
          <w:sz w:val="24"/>
          <w:szCs w:val="24"/>
        </w:rPr>
      </w:pPr>
      <w:r>
        <w:rPr>
          <w:rFonts w:ascii="Times New Roman" w:hAnsi="Times New Roman"/>
          <w:bCs/>
          <w:sz w:val="24"/>
          <w:szCs w:val="24"/>
        </w:rPr>
        <w:t>10</w:t>
      </w:r>
      <w:r w:rsidR="004F4B80">
        <w:rPr>
          <w:rFonts w:ascii="Times New Roman" w:hAnsi="Times New Roman"/>
          <w:bCs/>
          <w:sz w:val="24"/>
          <w:szCs w:val="24"/>
        </w:rPr>
        <w:t>.1.2.5</w:t>
      </w:r>
      <w:r w:rsidR="001C0B70" w:rsidRPr="001C0B70">
        <w:rPr>
          <w:rFonts w:ascii="Times New Roman" w:hAnsi="Times New Roman"/>
          <w:bCs/>
          <w:sz w:val="24"/>
          <w:szCs w:val="24"/>
        </w:rPr>
        <w:t xml:space="preserve"> – Certidão Negativa ou Positiva com Efeitos de Negativa de Débitos Tributários da Dívida Ativa do Estado; e expedida pela Procuradoria Geral do Estado;</w:t>
      </w:r>
    </w:p>
    <w:p w14:paraId="46B23DC0" w14:textId="77777777" w:rsidR="001C0B70" w:rsidRPr="001C0B70" w:rsidRDefault="001C0B70" w:rsidP="001C0B70">
      <w:pPr>
        <w:spacing w:after="0"/>
        <w:jc w:val="both"/>
        <w:rPr>
          <w:rFonts w:ascii="Times New Roman" w:hAnsi="Times New Roman"/>
          <w:bCs/>
          <w:sz w:val="24"/>
          <w:szCs w:val="24"/>
        </w:rPr>
      </w:pPr>
    </w:p>
    <w:p w14:paraId="3EF7C61E" w14:textId="416E7882" w:rsidR="001C0B70" w:rsidRPr="001C0B70" w:rsidRDefault="005B5016" w:rsidP="001C0B70">
      <w:pPr>
        <w:spacing w:after="0"/>
        <w:jc w:val="both"/>
        <w:rPr>
          <w:rFonts w:ascii="Times New Roman" w:hAnsi="Times New Roman"/>
          <w:bCs/>
          <w:sz w:val="24"/>
          <w:szCs w:val="24"/>
        </w:rPr>
      </w:pPr>
      <w:r>
        <w:rPr>
          <w:rFonts w:ascii="Times New Roman" w:hAnsi="Times New Roman"/>
          <w:bCs/>
          <w:sz w:val="24"/>
          <w:szCs w:val="24"/>
        </w:rPr>
        <w:t>10</w:t>
      </w:r>
      <w:r w:rsidR="004F4B80">
        <w:rPr>
          <w:rFonts w:ascii="Times New Roman" w:hAnsi="Times New Roman"/>
          <w:bCs/>
          <w:sz w:val="24"/>
          <w:szCs w:val="24"/>
        </w:rPr>
        <w:t>.1.2.6</w:t>
      </w:r>
      <w:r w:rsidR="001C0B70" w:rsidRPr="001C0B70">
        <w:rPr>
          <w:rFonts w:ascii="Times New Roman" w:hAnsi="Times New Roman"/>
          <w:bCs/>
          <w:sz w:val="24"/>
          <w:szCs w:val="24"/>
        </w:rPr>
        <w:t xml:space="preserve"> – Certidão Negativa ou Positiva com Efeitos de Negativa de Tributos Mobiliários expedida pela Secretaria Municipal de Finanças;</w:t>
      </w:r>
    </w:p>
    <w:p w14:paraId="42783ECC" w14:textId="77777777" w:rsidR="001C0B70" w:rsidRPr="001C0B70" w:rsidRDefault="001C0B70" w:rsidP="001C0B70">
      <w:pPr>
        <w:spacing w:after="0"/>
        <w:jc w:val="both"/>
        <w:rPr>
          <w:rFonts w:ascii="Times New Roman" w:hAnsi="Times New Roman"/>
          <w:bCs/>
          <w:sz w:val="24"/>
          <w:szCs w:val="24"/>
        </w:rPr>
      </w:pPr>
    </w:p>
    <w:p w14:paraId="1A0DE00B" w14:textId="19B9B674" w:rsidR="001C0B70" w:rsidRPr="001C0B70" w:rsidRDefault="005B5016" w:rsidP="001C0B70">
      <w:pPr>
        <w:spacing w:after="0"/>
        <w:jc w:val="both"/>
        <w:rPr>
          <w:rFonts w:ascii="Times New Roman" w:hAnsi="Times New Roman"/>
          <w:bCs/>
          <w:sz w:val="24"/>
          <w:szCs w:val="24"/>
        </w:rPr>
      </w:pPr>
      <w:r>
        <w:rPr>
          <w:rFonts w:ascii="Times New Roman" w:hAnsi="Times New Roman"/>
          <w:bCs/>
          <w:sz w:val="24"/>
          <w:szCs w:val="24"/>
        </w:rPr>
        <w:t>10</w:t>
      </w:r>
      <w:r w:rsidR="004F4B80">
        <w:rPr>
          <w:rFonts w:ascii="Times New Roman" w:hAnsi="Times New Roman"/>
          <w:bCs/>
          <w:sz w:val="24"/>
          <w:szCs w:val="24"/>
        </w:rPr>
        <w:t>.1.2.7</w:t>
      </w:r>
      <w:r w:rsidR="001C0B70" w:rsidRPr="001C0B70">
        <w:rPr>
          <w:rFonts w:ascii="Times New Roman" w:hAnsi="Times New Roman"/>
          <w:bCs/>
          <w:sz w:val="24"/>
          <w:szCs w:val="24"/>
        </w:rPr>
        <w:t xml:space="preserve"> – Prova de regularidade perante o Fundo de Garantia por Tempo de Serviço (FGTS), por meio da apresentação da CRF - Certificado de Regularidade do FGTS;</w:t>
      </w:r>
    </w:p>
    <w:p w14:paraId="2158C7DC" w14:textId="77777777" w:rsidR="001C0B70" w:rsidRPr="001C0B70" w:rsidRDefault="001C0B70" w:rsidP="001C0B70">
      <w:pPr>
        <w:spacing w:after="0"/>
        <w:jc w:val="both"/>
        <w:rPr>
          <w:rFonts w:ascii="Times New Roman" w:hAnsi="Times New Roman"/>
          <w:bCs/>
          <w:sz w:val="24"/>
          <w:szCs w:val="24"/>
        </w:rPr>
      </w:pPr>
    </w:p>
    <w:p w14:paraId="65F80FCC" w14:textId="65456A06" w:rsidR="001C0B70" w:rsidRPr="001C0B70" w:rsidRDefault="005B5016" w:rsidP="001C0B70">
      <w:pPr>
        <w:spacing w:after="0"/>
        <w:jc w:val="both"/>
        <w:rPr>
          <w:rFonts w:ascii="Times New Roman" w:hAnsi="Times New Roman"/>
          <w:bCs/>
          <w:sz w:val="24"/>
          <w:szCs w:val="24"/>
        </w:rPr>
      </w:pPr>
      <w:r>
        <w:rPr>
          <w:rFonts w:ascii="Times New Roman" w:hAnsi="Times New Roman"/>
          <w:bCs/>
          <w:sz w:val="24"/>
          <w:szCs w:val="24"/>
        </w:rPr>
        <w:t>10</w:t>
      </w:r>
      <w:r w:rsidR="004F4B80">
        <w:rPr>
          <w:rFonts w:ascii="Times New Roman" w:hAnsi="Times New Roman"/>
          <w:bCs/>
          <w:sz w:val="24"/>
          <w:szCs w:val="24"/>
        </w:rPr>
        <w:t>.1.2.8</w:t>
      </w:r>
      <w:r w:rsidR="001C0B70" w:rsidRPr="001C0B70">
        <w:rPr>
          <w:rFonts w:ascii="Times New Roman" w:hAnsi="Times New Roman"/>
          <w:bCs/>
          <w:sz w:val="24"/>
          <w:szCs w:val="24"/>
        </w:rPr>
        <w:t xml:space="preserve"> – Prova de inexistência de débitos inadimplidos perante a Justiça do Trabalho, mediante a apresentação de Certidão Negativa de Débitos Trabalhistas (CND-T), em cumprimento à Lei n.º 12.440/2011 e à Resolução Administrativa TST n.º 1.470/2011, emitida por meio eletrônico pelo Tribunal Superior do Trabalho (http://www.tst.jus.br/</w:t>
      </w:r>
      <w:proofErr w:type="spellStart"/>
      <w:r w:rsidR="001C0B70" w:rsidRPr="001C0B70">
        <w:rPr>
          <w:rFonts w:ascii="Times New Roman" w:hAnsi="Times New Roman"/>
          <w:bCs/>
          <w:sz w:val="24"/>
          <w:szCs w:val="24"/>
        </w:rPr>
        <w:t>certidao</w:t>
      </w:r>
      <w:proofErr w:type="spellEnd"/>
      <w:r w:rsidR="001C0B70" w:rsidRPr="001C0B70">
        <w:rPr>
          <w:rFonts w:ascii="Times New Roman" w:hAnsi="Times New Roman"/>
          <w:bCs/>
          <w:sz w:val="24"/>
          <w:szCs w:val="24"/>
        </w:rPr>
        <w:t xml:space="preserve">); </w:t>
      </w:r>
    </w:p>
    <w:p w14:paraId="7882ECE2" w14:textId="77777777" w:rsidR="001C0B70" w:rsidRPr="001C0B70" w:rsidRDefault="001C0B70" w:rsidP="001C0B70">
      <w:pPr>
        <w:spacing w:after="0"/>
        <w:jc w:val="both"/>
        <w:rPr>
          <w:rFonts w:ascii="Times New Roman" w:hAnsi="Times New Roman"/>
          <w:bCs/>
          <w:sz w:val="24"/>
          <w:szCs w:val="24"/>
        </w:rPr>
      </w:pPr>
    </w:p>
    <w:p w14:paraId="51C689E5" w14:textId="160E0818" w:rsidR="001C0B70" w:rsidRPr="001C0B70" w:rsidRDefault="005B5016" w:rsidP="001C0B70">
      <w:pPr>
        <w:spacing w:after="0"/>
        <w:jc w:val="both"/>
        <w:rPr>
          <w:rFonts w:ascii="Times New Roman" w:hAnsi="Times New Roman"/>
          <w:bCs/>
          <w:sz w:val="24"/>
          <w:szCs w:val="24"/>
        </w:rPr>
      </w:pPr>
      <w:r>
        <w:rPr>
          <w:rFonts w:ascii="Times New Roman" w:hAnsi="Times New Roman"/>
          <w:bCs/>
          <w:sz w:val="24"/>
          <w:szCs w:val="24"/>
        </w:rPr>
        <w:t>10</w:t>
      </w:r>
      <w:r w:rsidR="004F4B80">
        <w:rPr>
          <w:rFonts w:ascii="Times New Roman" w:hAnsi="Times New Roman"/>
          <w:bCs/>
          <w:sz w:val="24"/>
          <w:szCs w:val="24"/>
        </w:rPr>
        <w:t>.1.2.9</w:t>
      </w:r>
      <w:r w:rsidR="001C0B70" w:rsidRPr="001C0B70">
        <w:rPr>
          <w:rFonts w:ascii="Times New Roman" w:hAnsi="Times New Roman"/>
          <w:bCs/>
          <w:sz w:val="24"/>
          <w:szCs w:val="24"/>
        </w:rPr>
        <w:t xml:space="preserve"> – A prova de regularidade relativa aos débitos trabalhistas poderá ser verificada pela Comissão de Licitações no momento de apresentação dos documentos de habilitação.</w:t>
      </w:r>
    </w:p>
    <w:p w14:paraId="48A4F054" w14:textId="77777777" w:rsidR="001C0B70" w:rsidRPr="001C0B70" w:rsidRDefault="001C0B70" w:rsidP="001C0B70">
      <w:pPr>
        <w:spacing w:after="0"/>
        <w:jc w:val="both"/>
        <w:rPr>
          <w:rFonts w:ascii="Times New Roman" w:hAnsi="Times New Roman"/>
          <w:bCs/>
          <w:sz w:val="24"/>
          <w:szCs w:val="24"/>
        </w:rPr>
      </w:pPr>
    </w:p>
    <w:p w14:paraId="7AA4B40F" w14:textId="2A3F8A81" w:rsidR="001C0B70" w:rsidRPr="001C0B70" w:rsidRDefault="005B5016" w:rsidP="001C0B70">
      <w:pPr>
        <w:spacing w:after="0"/>
        <w:jc w:val="both"/>
        <w:rPr>
          <w:rFonts w:ascii="Times New Roman" w:hAnsi="Times New Roman"/>
          <w:bCs/>
          <w:sz w:val="24"/>
          <w:szCs w:val="24"/>
        </w:rPr>
      </w:pPr>
      <w:r>
        <w:rPr>
          <w:rFonts w:ascii="Times New Roman" w:hAnsi="Times New Roman"/>
          <w:bCs/>
          <w:sz w:val="24"/>
          <w:szCs w:val="24"/>
        </w:rPr>
        <w:t>10</w:t>
      </w:r>
      <w:r w:rsidR="004F4B80">
        <w:rPr>
          <w:rFonts w:ascii="Times New Roman" w:hAnsi="Times New Roman"/>
          <w:bCs/>
          <w:sz w:val="24"/>
          <w:szCs w:val="24"/>
        </w:rPr>
        <w:t>.1.3.0</w:t>
      </w:r>
      <w:r w:rsidR="001C0B70" w:rsidRPr="001C0B70">
        <w:rPr>
          <w:rFonts w:ascii="Times New Roman" w:hAnsi="Times New Roman"/>
          <w:bCs/>
          <w:sz w:val="24"/>
          <w:szCs w:val="24"/>
        </w:rPr>
        <w:t xml:space="preserve"> – A comprovação de regularidade fiscal das microempresas e empresas de pequeno porte somente será exigida para efeito de assinatura do contrato; (LC nº 123, art. 42)</w:t>
      </w:r>
    </w:p>
    <w:p w14:paraId="1B9C92B8" w14:textId="77777777" w:rsidR="001C0B70" w:rsidRPr="001C0B70" w:rsidRDefault="001C0B70" w:rsidP="001C0B70">
      <w:pPr>
        <w:spacing w:after="0"/>
        <w:jc w:val="both"/>
        <w:rPr>
          <w:rFonts w:ascii="Times New Roman" w:hAnsi="Times New Roman"/>
          <w:bCs/>
          <w:sz w:val="24"/>
          <w:szCs w:val="24"/>
        </w:rPr>
      </w:pPr>
    </w:p>
    <w:p w14:paraId="60B56CA4" w14:textId="1C791FEC" w:rsidR="001C0B70" w:rsidRPr="001C0B70" w:rsidRDefault="005B5016" w:rsidP="001C0B70">
      <w:pPr>
        <w:spacing w:after="0"/>
        <w:jc w:val="both"/>
        <w:rPr>
          <w:rFonts w:ascii="Times New Roman" w:hAnsi="Times New Roman"/>
          <w:bCs/>
          <w:sz w:val="24"/>
          <w:szCs w:val="24"/>
        </w:rPr>
      </w:pPr>
      <w:r>
        <w:rPr>
          <w:rFonts w:ascii="Times New Roman" w:hAnsi="Times New Roman"/>
          <w:bCs/>
          <w:sz w:val="24"/>
          <w:szCs w:val="24"/>
        </w:rPr>
        <w:t>10</w:t>
      </w:r>
      <w:r w:rsidR="004F4B80">
        <w:rPr>
          <w:rFonts w:ascii="Times New Roman" w:hAnsi="Times New Roman"/>
          <w:bCs/>
          <w:sz w:val="24"/>
          <w:szCs w:val="24"/>
        </w:rPr>
        <w:t>.1.3.1</w:t>
      </w:r>
      <w:r w:rsidR="001C0B70" w:rsidRPr="001C0B70">
        <w:rPr>
          <w:rFonts w:ascii="Times New Roman" w:hAnsi="Times New Roman"/>
          <w:bCs/>
          <w:sz w:val="24"/>
          <w:szCs w:val="24"/>
        </w:rPr>
        <w:t>– As microempresas e empresas de pequeno porte, por ocasião da participação neste certame, deverão apresentar toda a documentação exigida para fins de comprovação de regularidade fiscal, mesmo que esta apresente alguma restrição; (LC nº 123, art. 43, caput)</w:t>
      </w:r>
    </w:p>
    <w:p w14:paraId="2B15BA94" w14:textId="77777777" w:rsidR="001C0B70" w:rsidRPr="001C0B70" w:rsidRDefault="001C0B70" w:rsidP="001C0B70">
      <w:pPr>
        <w:spacing w:after="0"/>
        <w:jc w:val="both"/>
        <w:rPr>
          <w:rFonts w:ascii="Times New Roman" w:hAnsi="Times New Roman"/>
          <w:bCs/>
          <w:sz w:val="24"/>
          <w:szCs w:val="24"/>
        </w:rPr>
      </w:pPr>
    </w:p>
    <w:p w14:paraId="7BA381ED" w14:textId="6DB2D16D" w:rsidR="001C0B70" w:rsidRPr="001C0B70" w:rsidRDefault="005B5016" w:rsidP="001C0B70">
      <w:pPr>
        <w:spacing w:after="0"/>
        <w:jc w:val="both"/>
        <w:rPr>
          <w:rFonts w:ascii="Times New Roman" w:hAnsi="Times New Roman"/>
          <w:bCs/>
          <w:sz w:val="24"/>
          <w:szCs w:val="24"/>
        </w:rPr>
      </w:pPr>
      <w:r>
        <w:rPr>
          <w:rFonts w:ascii="Times New Roman" w:hAnsi="Times New Roman"/>
          <w:bCs/>
          <w:sz w:val="24"/>
          <w:szCs w:val="24"/>
        </w:rPr>
        <w:t>10</w:t>
      </w:r>
      <w:r w:rsidR="004F4B80">
        <w:rPr>
          <w:rFonts w:ascii="Times New Roman" w:hAnsi="Times New Roman"/>
          <w:bCs/>
          <w:sz w:val="24"/>
          <w:szCs w:val="24"/>
        </w:rPr>
        <w:t>.1.3.2</w:t>
      </w:r>
      <w:r w:rsidR="001C0B70" w:rsidRPr="001C0B70">
        <w:rPr>
          <w:rFonts w:ascii="Times New Roman" w:hAnsi="Times New Roman"/>
          <w:bCs/>
          <w:sz w:val="24"/>
          <w:szCs w:val="24"/>
        </w:rPr>
        <w:t>– Havendo alguma restrição na comprovação da regularidade fiscal, será assegurado o prazo de cinco dias úteis, a contar da publicação da homologação do certame, prorrogáveis por igual período, a critério da Administração, para a regularização da documentação, pagamento ou parcelamento do débito, e emissão de eventuais certidões negativas ou positivas com efeito de certidão negativa; (LC nº 123, art. 43, § 1º)</w:t>
      </w:r>
    </w:p>
    <w:p w14:paraId="4ABC49D9" w14:textId="77777777" w:rsidR="001C0B70" w:rsidRPr="001C0B70" w:rsidRDefault="001C0B70" w:rsidP="001C0B70">
      <w:pPr>
        <w:spacing w:after="0"/>
        <w:jc w:val="both"/>
        <w:rPr>
          <w:rFonts w:ascii="Times New Roman" w:hAnsi="Times New Roman"/>
          <w:bCs/>
          <w:sz w:val="24"/>
          <w:szCs w:val="24"/>
        </w:rPr>
      </w:pPr>
    </w:p>
    <w:p w14:paraId="3469E146" w14:textId="4B0F644B" w:rsidR="001C0B70" w:rsidRPr="001C0B70" w:rsidRDefault="005B5016" w:rsidP="001C0B70">
      <w:pPr>
        <w:spacing w:after="0"/>
        <w:jc w:val="both"/>
        <w:rPr>
          <w:rFonts w:ascii="Times New Roman" w:hAnsi="Times New Roman"/>
          <w:bCs/>
          <w:sz w:val="24"/>
          <w:szCs w:val="24"/>
        </w:rPr>
      </w:pPr>
      <w:r>
        <w:rPr>
          <w:rFonts w:ascii="Times New Roman" w:hAnsi="Times New Roman"/>
          <w:bCs/>
          <w:sz w:val="24"/>
          <w:szCs w:val="24"/>
        </w:rPr>
        <w:t>10</w:t>
      </w:r>
      <w:r w:rsidR="004F4B80">
        <w:rPr>
          <w:rFonts w:ascii="Times New Roman" w:hAnsi="Times New Roman"/>
          <w:bCs/>
          <w:sz w:val="24"/>
          <w:szCs w:val="24"/>
        </w:rPr>
        <w:t>.1.3.3</w:t>
      </w:r>
      <w:r w:rsidR="001C0B70" w:rsidRPr="001C0B70">
        <w:rPr>
          <w:rFonts w:ascii="Times New Roman" w:hAnsi="Times New Roman"/>
          <w:bCs/>
          <w:sz w:val="24"/>
          <w:szCs w:val="24"/>
        </w:rPr>
        <w:t>– A não-regularização da documentação, no prazo previsto no subitem 7.2.13, implicará na decadência do direito à contratação, sem prejuízo das sanções previstas neste edital;</w:t>
      </w:r>
    </w:p>
    <w:p w14:paraId="5CF4134B" w14:textId="77777777" w:rsidR="001C0B70" w:rsidRPr="001C0B70" w:rsidRDefault="001C0B70" w:rsidP="001C0B70">
      <w:pPr>
        <w:spacing w:after="0"/>
        <w:jc w:val="both"/>
        <w:rPr>
          <w:rFonts w:ascii="Times New Roman" w:hAnsi="Times New Roman"/>
          <w:bCs/>
          <w:sz w:val="24"/>
          <w:szCs w:val="24"/>
        </w:rPr>
      </w:pPr>
    </w:p>
    <w:p w14:paraId="1A950E6C" w14:textId="57A424E8" w:rsidR="001C0B70" w:rsidRPr="001C0B70" w:rsidRDefault="005B5016" w:rsidP="001C0B70">
      <w:pPr>
        <w:spacing w:after="0"/>
        <w:jc w:val="both"/>
        <w:rPr>
          <w:rFonts w:ascii="Times New Roman" w:hAnsi="Times New Roman"/>
          <w:bCs/>
          <w:sz w:val="24"/>
          <w:szCs w:val="24"/>
        </w:rPr>
      </w:pPr>
      <w:r>
        <w:rPr>
          <w:rFonts w:ascii="Times New Roman" w:hAnsi="Times New Roman"/>
          <w:bCs/>
          <w:sz w:val="24"/>
          <w:szCs w:val="24"/>
        </w:rPr>
        <w:t>10</w:t>
      </w:r>
      <w:r w:rsidR="004F4B80">
        <w:rPr>
          <w:rFonts w:ascii="Times New Roman" w:hAnsi="Times New Roman"/>
          <w:bCs/>
          <w:sz w:val="24"/>
          <w:szCs w:val="24"/>
        </w:rPr>
        <w:t>.1.3.4</w:t>
      </w:r>
      <w:r w:rsidR="001C0B70" w:rsidRPr="001C0B70">
        <w:rPr>
          <w:rFonts w:ascii="Times New Roman" w:hAnsi="Times New Roman"/>
          <w:bCs/>
          <w:sz w:val="24"/>
          <w:szCs w:val="24"/>
        </w:rPr>
        <w:t xml:space="preserve">– Qualificação Técnica (art. 62, II, </w:t>
      </w:r>
      <w:proofErr w:type="spellStart"/>
      <w:r w:rsidR="001C0B70" w:rsidRPr="001C0B70">
        <w:rPr>
          <w:rFonts w:ascii="Times New Roman" w:hAnsi="Times New Roman"/>
          <w:bCs/>
          <w:sz w:val="24"/>
          <w:szCs w:val="24"/>
        </w:rPr>
        <w:t>c.c</w:t>
      </w:r>
      <w:proofErr w:type="spellEnd"/>
      <w:r w:rsidR="001C0B70" w:rsidRPr="001C0B70">
        <w:rPr>
          <w:rFonts w:ascii="Times New Roman" w:hAnsi="Times New Roman"/>
          <w:bCs/>
          <w:sz w:val="24"/>
          <w:szCs w:val="24"/>
        </w:rPr>
        <w:t>. art. 67)</w:t>
      </w:r>
    </w:p>
    <w:p w14:paraId="04B5AE3D" w14:textId="77777777" w:rsidR="001C0B70" w:rsidRPr="001C0B70" w:rsidRDefault="001C0B70" w:rsidP="001C0B70">
      <w:pPr>
        <w:spacing w:after="0"/>
        <w:jc w:val="both"/>
        <w:rPr>
          <w:rFonts w:ascii="Times New Roman" w:hAnsi="Times New Roman"/>
          <w:bCs/>
          <w:sz w:val="24"/>
          <w:szCs w:val="24"/>
        </w:rPr>
      </w:pPr>
    </w:p>
    <w:p w14:paraId="0DB60169" w14:textId="5E940E03" w:rsidR="005B5016" w:rsidRDefault="005B5016" w:rsidP="005B5016">
      <w:pPr>
        <w:spacing w:after="0"/>
        <w:jc w:val="both"/>
        <w:rPr>
          <w:rFonts w:ascii="Times New Roman" w:hAnsi="Times New Roman"/>
          <w:bCs/>
          <w:sz w:val="24"/>
          <w:szCs w:val="24"/>
        </w:rPr>
      </w:pPr>
      <w:r>
        <w:rPr>
          <w:rFonts w:ascii="Times New Roman" w:hAnsi="Times New Roman"/>
          <w:bCs/>
          <w:sz w:val="24"/>
          <w:szCs w:val="24"/>
        </w:rPr>
        <w:t>10</w:t>
      </w:r>
      <w:r w:rsidR="004F4B80">
        <w:rPr>
          <w:rFonts w:ascii="Times New Roman" w:hAnsi="Times New Roman"/>
          <w:bCs/>
          <w:sz w:val="24"/>
          <w:szCs w:val="24"/>
        </w:rPr>
        <w:t>.1.3.6</w:t>
      </w:r>
      <w:r w:rsidR="001C0B70" w:rsidRPr="001C0B70">
        <w:rPr>
          <w:rFonts w:ascii="Times New Roman" w:hAnsi="Times New Roman"/>
          <w:bCs/>
          <w:sz w:val="24"/>
          <w:szCs w:val="24"/>
        </w:rPr>
        <w:t xml:space="preserve">– </w:t>
      </w:r>
      <w:r w:rsidRPr="005B5016">
        <w:rPr>
          <w:rFonts w:ascii="Times New Roman" w:hAnsi="Times New Roman"/>
          <w:bCs/>
          <w:sz w:val="24"/>
          <w:szCs w:val="24"/>
        </w:rPr>
        <w:t>Atestado(s) de capacidade técnica fornecido(s) por pessoa(s) jurídica(s) de direito</w:t>
      </w:r>
      <w:r>
        <w:rPr>
          <w:rFonts w:ascii="Times New Roman" w:hAnsi="Times New Roman"/>
          <w:bCs/>
          <w:sz w:val="24"/>
          <w:szCs w:val="24"/>
        </w:rPr>
        <w:t xml:space="preserve"> </w:t>
      </w:r>
      <w:r w:rsidRPr="005B5016">
        <w:rPr>
          <w:rFonts w:ascii="Times New Roman" w:hAnsi="Times New Roman"/>
          <w:bCs/>
          <w:sz w:val="24"/>
          <w:szCs w:val="24"/>
        </w:rPr>
        <w:t>público ou privado, necessariamente em nome da licitante, que comprove(m) o</w:t>
      </w:r>
      <w:r>
        <w:rPr>
          <w:rFonts w:ascii="Times New Roman" w:hAnsi="Times New Roman"/>
          <w:bCs/>
          <w:sz w:val="24"/>
          <w:szCs w:val="24"/>
        </w:rPr>
        <w:t xml:space="preserve"> </w:t>
      </w:r>
      <w:r w:rsidRPr="005B5016">
        <w:rPr>
          <w:rFonts w:ascii="Times New Roman" w:hAnsi="Times New Roman"/>
          <w:bCs/>
          <w:sz w:val="24"/>
          <w:szCs w:val="24"/>
        </w:rPr>
        <w:t>desempenho de atividades pertinentes e COMPATÍVEIS em características,</w:t>
      </w:r>
      <w:r>
        <w:rPr>
          <w:rFonts w:ascii="Times New Roman" w:hAnsi="Times New Roman"/>
          <w:bCs/>
          <w:sz w:val="24"/>
          <w:szCs w:val="24"/>
        </w:rPr>
        <w:t xml:space="preserve"> </w:t>
      </w:r>
      <w:r w:rsidRPr="005B5016">
        <w:rPr>
          <w:rFonts w:ascii="Times New Roman" w:hAnsi="Times New Roman"/>
          <w:bCs/>
          <w:sz w:val="24"/>
          <w:szCs w:val="24"/>
        </w:rPr>
        <w:t>quantidades e prazos com o objeto desta licitação, nos termos da Súmula nº 24 do</w:t>
      </w:r>
      <w:r>
        <w:rPr>
          <w:rFonts w:ascii="Times New Roman" w:hAnsi="Times New Roman"/>
          <w:bCs/>
          <w:sz w:val="24"/>
          <w:szCs w:val="24"/>
        </w:rPr>
        <w:t xml:space="preserve"> </w:t>
      </w:r>
      <w:r w:rsidRPr="005B5016">
        <w:rPr>
          <w:rFonts w:ascii="Times New Roman" w:hAnsi="Times New Roman"/>
          <w:bCs/>
          <w:sz w:val="24"/>
          <w:szCs w:val="24"/>
        </w:rPr>
        <w:t xml:space="preserve">TCE-SP. </w:t>
      </w:r>
    </w:p>
    <w:p w14:paraId="1127737C" w14:textId="77777777" w:rsidR="005B5016" w:rsidRPr="005B5016" w:rsidRDefault="005B5016" w:rsidP="005B5016">
      <w:pPr>
        <w:spacing w:after="0"/>
        <w:jc w:val="both"/>
        <w:rPr>
          <w:rFonts w:ascii="Times New Roman" w:hAnsi="Times New Roman"/>
          <w:bCs/>
          <w:sz w:val="24"/>
          <w:szCs w:val="24"/>
        </w:rPr>
      </w:pPr>
    </w:p>
    <w:p w14:paraId="48E9FF19" w14:textId="3E146B9D" w:rsidR="001C0B70" w:rsidRDefault="005B5016" w:rsidP="005B5016">
      <w:pPr>
        <w:spacing w:after="0"/>
        <w:jc w:val="both"/>
        <w:rPr>
          <w:rFonts w:ascii="Times New Roman" w:hAnsi="Times New Roman"/>
          <w:bCs/>
          <w:sz w:val="24"/>
          <w:szCs w:val="24"/>
        </w:rPr>
      </w:pPr>
      <w:r>
        <w:rPr>
          <w:rFonts w:ascii="Times New Roman" w:hAnsi="Times New Roman"/>
          <w:bCs/>
          <w:sz w:val="24"/>
          <w:szCs w:val="24"/>
        </w:rPr>
        <w:t xml:space="preserve">10.1.3.6.1 </w:t>
      </w:r>
      <w:r w:rsidRPr="005B5016">
        <w:rPr>
          <w:rFonts w:ascii="Times New Roman" w:hAnsi="Times New Roman"/>
          <w:bCs/>
          <w:sz w:val="24"/>
          <w:szCs w:val="24"/>
        </w:rPr>
        <w:t>Apresentar no mínimo 01 (um) atestado de Capacidade Técnica, fornecido por</w:t>
      </w:r>
      <w:r>
        <w:rPr>
          <w:rFonts w:ascii="Times New Roman" w:hAnsi="Times New Roman"/>
          <w:bCs/>
          <w:sz w:val="24"/>
          <w:szCs w:val="24"/>
        </w:rPr>
        <w:t xml:space="preserve"> </w:t>
      </w:r>
      <w:r w:rsidRPr="005B5016">
        <w:rPr>
          <w:rFonts w:ascii="Times New Roman" w:hAnsi="Times New Roman"/>
          <w:bCs/>
          <w:sz w:val="24"/>
          <w:szCs w:val="24"/>
        </w:rPr>
        <w:t>pessoa jurídica de direito público ou privado que comprove a prestação de serviços</w:t>
      </w:r>
      <w:r>
        <w:rPr>
          <w:rFonts w:ascii="Times New Roman" w:hAnsi="Times New Roman"/>
          <w:bCs/>
          <w:sz w:val="24"/>
          <w:szCs w:val="24"/>
        </w:rPr>
        <w:t xml:space="preserve"> </w:t>
      </w:r>
      <w:r w:rsidRPr="005B5016">
        <w:rPr>
          <w:rFonts w:ascii="Times New Roman" w:hAnsi="Times New Roman"/>
          <w:bCs/>
          <w:sz w:val="24"/>
          <w:szCs w:val="24"/>
        </w:rPr>
        <w:t>em quantidades mínimas de 50% (cinquenta por cento) da demanda quilometragem</w:t>
      </w:r>
      <w:r>
        <w:rPr>
          <w:rFonts w:ascii="Times New Roman" w:hAnsi="Times New Roman"/>
          <w:bCs/>
          <w:sz w:val="24"/>
          <w:szCs w:val="24"/>
        </w:rPr>
        <w:t xml:space="preserve"> </w:t>
      </w:r>
      <w:r w:rsidRPr="005B5016">
        <w:rPr>
          <w:rFonts w:ascii="Times New Roman" w:hAnsi="Times New Roman"/>
          <w:bCs/>
          <w:sz w:val="24"/>
          <w:szCs w:val="24"/>
        </w:rPr>
        <w:t>total a ser atendida em cada linha.</w:t>
      </w:r>
    </w:p>
    <w:p w14:paraId="4789C4C5" w14:textId="77777777" w:rsidR="005B5016" w:rsidRDefault="005B5016" w:rsidP="005B5016">
      <w:pPr>
        <w:spacing w:after="0"/>
        <w:jc w:val="both"/>
        <w:rPr>
          <w:rFonts w:ascii="Times New Roman" w:hAnsi="Times New Roman"/>
          <w:bCs/>
          <w:sz w:val="24"/>
          <w:szCs w:val="24"/>
        </w:rPr>
      </w:pPr>
    </w:p>
    <w:p w14:paraId="5EC7C1FB" w14:textId="77777777" w:rsidR="005B5016" w:rsidRDefault="005B5016" w:rsidP="005B5016">
      <w:pPr>
        <w:spacing w:after="0"/>
        <w:jc w:val="both"/>
        <w:rPr>
          <w:rFonts w:ascii="Times New Roman" w:hAnsi="Times New Roman"/>
          <w:bCs/>
          <w:sz w:val="24"/>
          <w:szCs w:val="24"/>
        </w:rPr>
      </w:pPr>
    </w:p>
    <w:p w14:paraId="51AF6F89" w14:textId="77777777" w:rsidR="001C0B70" w:rsidRPr="001C0B70" w:rsidRDefault="001C0B70" w:rsidP="001C0B70">
      <w:pPr>
        <w:spacing w:after="0"/>
        <w:jc w:val="both"/>
        <w:rPr>
          <w:rFonts w:ascii="Times New Roman" w:hAnsi="Times New Roman"/>
          <w:bCs/>
          <w:sz w:val="24"/>
          <w:szCs w:val="24"/>
        </w:rPr>
      </w:pPr>
    </w:p>
    <w:p w14:paraId="5256B8A7" w14:textId="30712C65" w:rsidR="001C0B70" w:rsidRPr="00FA04D7" w:rsidRDefault="004F4B80" w:rsidP="001C0B70">
      <w:pPr>
        <w:spacing w:after="0"/>
        <w:jc w:val="both"/>
        <w:rPr>
          <w:rFonts w:ascii="Times New Roman" w:hAnsi="Times New Roman"/>
          <w:b/>
          <w:sz w:val="24"/>
          <w:szCs w:val="24"/>
        </w:rPr>
      </w:pPr>
      <w:r>
        <w:rPr>
          <w:rFonts w:ascii="Times New Roman" w:hAnsi="Times New Roman"/>
          <w:b/>
          <w:sz w:val="24"/>
          <w:szCs w:val="24"/>
        </w:rPr>
        <w:t>1</w:t>
      </w:r>
      <w:r w:rsidR="005B5016">
        <w:rPr>
          <w:rFonts w:ascii="Times New Roman" w:hAnsi="Times New Roman"/>
          <w:b/>
          <w:sz w:val="24"/>
          <w:szCs w:val="24"/>
        </w:rPr>
        <w:t>1</w:t>
      </w:r>
      <w:r>
        <w:rPr>
          <w:rFonts w:ascii="Times New Roman" w:hAnsi="Times New Roman"/>
          <w:b/>
          <w:sz w:val="24"/>
          <w:szCs w:val="24"/>
        </w:rPr>
        <w:t xml:space="preserve">.0 </w:t>
      </w:r>
      <w:r w:rsidR="001C0B70" w:rsidRPr="00FA04D7">
        <w:rPr>
          <w:rFonts w:ascii="Times New Roman" w:hAnsi="Times New Roman"/>
          <w:b/>
          <w:sz w:val="24"/>
          <w:szCs w:val="24"/>
        </w:rPr>
        <w:t>- QUALIFICAÇÃO ECONÔMICO-FINANCEIRA (ART. 62, IV, C.C. ART. 69)</w:t>
      </w:r>
    </w:p>
    <w:p w14:paraId="1C7B57F6" w14:textId="77777777" w:rsidR="001C0B70" w:rsidRPr="001C0B70" w:rsidRDefault="001C0B70" w:rsidP="001C0B70">
      <w:pPr>
        <w:spacing w:after="0"/>
        <w:jc w:val="both"/>
        <w:rPr>
          <w:rFonts w:ascii="Times New Roman" w:hAnsi="Times New Roman"/>
          <w:bCs/>
          <w:sz w:val="24"/>
          <w:szCs w:val="24"/>
        </w:rPr>
      </w:pPr>
    </w:p>
    <w:p w14:paraId="63F6CF5C" w14:textId="00C0E7AD"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1</w:t>
      </w:r>
      <w:r w:rsidR="005B5016">
        <w:rPr>
          <w:rFonts w:ascii="Times New Roman" w:hAnsi="Times New Roman"/>
          <w:bCs/>
          <w:sz w:val="24"/>
          <w:szCs w:val="24"/>
        </w:rPr>
        <w:t>1</w:t>
      </w:r>
      <w:r>
        <w:rPr>
          <w:rFonts w:ascii="Times New Roman" w:hAnsi="Times New Roman"/>
          <w:bCs/>
          <w:sz w:val="24"/>
          <w:szCs w:val="24"/>
        </w:rPr>
        <w:t>.0.1</w:t>
      </w:r>
      <w:r w:rsidR="001C0B70" w:rsidRPr="001C0B70">
        <w:rPr>
          <w:rFonts w:ascii="Times New Roman" w:hAnsi="Times New Roman"/>
          <w:bCs/>
          <w:sz w:val="24"/>
          <w:szCs w:val="24"/>
        </w:rPr>
        <w:t>- Certidão negativa de falência expedida pelo distribuidor da sede da pessoa jurídica ou de execução patrimonial, expedida no domicílio do empresário individual.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3F12BCAD" w14:textId="77777777" w:rsidR="0055323D" w:rsidRDefault="0055323D" w:rsidP="001C0B70">
      <w:pPr>
        <w:spacing w:after="0"/>
        <w:jc w:val="both"/>
        <w:rPr>
          <w:rFonts w:ascii="Times New Roman" w:hAnsi="Times New Roman"/>
          <w:bCs/>
          <w:sz w:val="24"/>
          <w:szCs w:val="24"/>
        </w:rPr>
      </w:pPr>
    </w:p>
    <w:p w14:paraId="2367650B" w14:textId="15537DED" w:rsidR="001C0B70" w:rsidRPr="001C0B70" w:rsidRDefault="005B5016" w:rsidP="001C0B70">
      <w:pPr>
        <w:spacing w:after="0"/>
        <w:jc w:val="both"/>
        <w:rPr>
          <w:rFonts w:ascii="Times New Roman" w:hAnsi="Times New Roman"/>
          <w:bCs/>
          <w:sz w:val="24"/>
          <w:szCs w:val="24"/>
        </w:rPr>
      </w:pPr>
      <w:r>
        <w:rPr>
          <w:rFonts w:ascii="Times New Roman" w:hAnsi="Times New Roman"/>
          <w:bCs/>
          <w:sz w:val="24"/>
          <w:szCs w:val="24"/>
        </w:rPr>
        <w:t>11</w:t>
      </w:r>
      <w:r w:rsidR="001C0B70" w:rsidRPr="001C0B70">
        <w:rPr>
          <w:rFonts w:ascii="Times New Roman" w:hAnsi="Times New Roman"/>
          <w:bCs/>
          <w:sz w:val="24"/>
          <w:szCs w:val="24"/>
        </w:rPr>
        <w:t>.5 – Disposições sobre a documentação de habilitação:</w:t>
      </w:r>
    </w:p>
    <w:p w14:paraId="509C2B5D" w14:textId="77777777" w:rsidR="001C0B70" w:rsidRPr="001C0B70" w:rsidRDefault="001C0B70" w:rsidP="001C0B70">
      <w:pPr>
        <w:spacing w:after="0"/>
        <w:jc w:val="both"/>
        <w:rPr>
          <w:rFonts w:ascii="Times New Roman" w:hAnsi="Times New Roman"/>
          <w:bCs/>
          <w:sz w:val="24"/>
          <w:szCs w:val="24"/>
        </w:rPr>
      </w:pPr>
    </w:p>
    <w:p w14:paraId="12387CDC" w14:textId="0612D6A6" w:rsidR="001C0B70" w:rsidRPr="001C0B70" w:rsidRDefault="005B5016" w:rsidP="001C0B70">
      <w:pPr>
        <w:spacing w:after="0"/>
        <w:jc w:val="both"/>
        <w:rPr>
          <w:rFonts w:ascii="Times New Roman" w:hAnsi="Times New Roman"/>
          <w:bCs/>
          <w:sz w:val="24"/>
          <w:szCs w:val="24"/>
        </w:rPr>
      </w:pPr>
      <w:r>
        <w:rPr>
          <w:rFonts w:ascii="Times New Roman" w:hAnsi="Times New Roman"/>
          <w:bCs/>
          <w:sz w:val="24"/>
          <w:szCs w:val="24"/>
        </w:rPr>
        <w:t>11</w:t>
      </w:r>
      <w:r w:rsidR="001C0B70" w:rsidRPr="001C0B70">
        <w:rPr>
          <w:rFonts w:ascii="Times New Roman" w:hAnsi="Times New Roman"/>
          <w:bCs/>
          <w:sz w:val="24"/>
          <w:szCs w:val="24"/>
        </w:rPr>
        <w:t xml:space="preserve">.5.1 - Os documentos de habilitação deverão ser acondicionados </w:t>
      </w:r>
      <w:r w:rsidR="0055323D">
        <w:rPr>
          <w:rFonts w:ascii="Times New Roman" w:hAnsi="Times New Roman"/>
          <w:bCs/>
          <w:sz w:val="24"/>
          <w:szCs w:val="24"/>
        </w:rPr>
        <w:t>no sistema utilizado pelo Órgão Público</w:t>
      </w:r>
      <w:r w:rsidR="001C0B70" w:rsidRPr="001C0B70">
        <w:rPr>
          <w:rFonts w:ascii="Times New Roman" w:hAnsi="Times New Roman"/>
          <w:bCs/>
          <w:sz w:val="24"/>
          <w:szCs w:val="24"/>
        </w:rPr>
        <w:t>.</w:t>
      </w:r>
    </w:p>
    <w:p w14:paraId="1C1AB0E2" w14:textId="77777777" w:rsidR="001C0B70" w:rsidRPr="001C0B70" w:rsidRDefault="001C0B70" w:rsidP="001C0B70">
      <w:pPr>
        <w:spacing w:after="0"/>
        <w:jc w:val="both"/>
        <w:rPr>
          <w:rFonts w:ascii="Times New Roman" w:hAnsi="Times New Roman"/>
          <w:bCs/>
          <w:sz w:val="24"/>
          <w:szCs w:val="24"/>
        </w:rPr>
      </w:pPr>
    </w:p>
    <w:p w14:paraId="470080FA" w14:textId="055F835A" w:rsidR="001C0B70" w:rsidRPr="001C0B70" w:rsidRDefault="005B5016" w:rsidP="001C0B70">
      <w:pPr>
        <w:spacing w:after="0"/>
        <w:jc w:val="both"/>
        <w:rPr>
          <w:rFonts w:ascii="Times New Roman" w:hAnsi="Times New Roman"/>
          <w:bCs/>
          <w:sz w:val="24"/>
          <w:szCs w:val="24"/>
        </w:rPr>
      </w:pPr>
      <w:r>
        <w:rPr>
          <w:rFonts w:ascii="Times New Roman" w:hAnsi="Times New Roman"/>
          <w:bCs/>
          <w:sz w:val="24"/>
          <w:szCs w:val="24"/>
        </w:rPr>
        <w:t>11</w:t>
      </w:r>
      <w:r w:rsidR="001C0B70" w:rsidRPr="001C0B70">
        <w:rPr>
          <w:rFonts w:ascii="Times New Roman" w:hAnsi="Times New Roman"/>
          <w:bCs/>
          <w:sz w:val="24"/>
          <w:szCs w:val="24"/>
        </w:rPr>
        <w:t>.5.2 - Os documentos de habilitação poderão ser apresentados no original, que ficará retido nos autos, ou em cópia autenticada por cartório competente ou conferida pela Comissão de Contratações, excetos as certidões obtidas através da internet, as quais, no entanto, só terão validades após a verificação de sua emissão junto ao site do órgão emissor.</w:t>
      </w:r>
    </w:p>
    <w:p w14:paraId="7960DD78" w14:textId="77777777" w:rsidR="001C0B70" w:rsidRPr="001C0B70" w:rsidRDefault="001C0B70" w:rsidP="001C0B70">
      <w:pPr>
        <w:spacing w:after="0"/>
        <w:jc w:val="both"/>
        <w:rPr>
          <w:rFonts w:ascii="Times New Roman" w:hAnsi="Times New Roman"/>
          <w:bCs/>
          <w:sz w:val="24"/>
          <w:szCs w:val="24"/>
        </w:rPr>
      </w:pPr>
    </w:p>
    <w:p w14:paraId="4104E1F2" w14:textId="77777777" w:rsidR="001C0B70" w:rsidRPr="001C0B70" w:rsidRDefault="001C0B70" w:rsidP="001C0B70">
      <w:pPr>
        <w:spacing w:after="0"/>
        <w:jc w:val="both"/>
        <w:rPr>
          <w:rFonts w:ascii="Times New Roman" w:hAnsi="Times New Roman"/>
          <w:bCs/>
          <w:sz w:val="24"/>
          <w:szCs w:val="24"/>
        </w:rPr>
      </w:pPr>
    </w:p>
    <w:p w14:paraId="735CC971" w14:textId="5E403EBD" w:rsidR="001C0B70" w:rsidRPr="001C0B70" w:rsidRDefault="005B5016" w:rsidP="001C0B70">
      <w:pPr>
        <w:spacing w:after="0"/>
        <w:jc w:val="both"/>
        <w:rPr>
          <w:rFonts w:ascii="Times New Roman" w:hAnsi="Times New Roman"/>
          <w:bCs/>
          <w:sz w:val="24"/>
          <w:szCs w:val="24"/>
        </w:rPr>
      </w:pPr>
      <w:r>
        <w:rPr>
          <w:rFonts w:ascii="Times New Roman" w:hAnsi="Times New Roman"/>
          <w:bCs/>
          <w:sz w:val="24"/>
          <w:szCs w:val="24"/>
        </w:rPr>
        <w:t>11</w:t>
      </w:r>
      <w:r w:rsidR="001C0B70" w:rsidRPr="001C0B70">
        <w:rPr>
          <w:rFonts w:ascii="Times New Roman" w:hAnsi="Times New Roman"/>
          <w:bCs/>
          <w:sz w:val="24"/>
          <w:szCs w:val="24"/>
        </w:rPr>
        <w:t>.5.4 – A Comissão de Contratações poderá solicitar esclarecimentos e informações adicionais para dirimir dúvidas que, a seu exclusivo critério, venham a surgir no exame da documentação apresentada, sendo, porém, expressamente vedada a anexação posterior de documento de habilitação que deveria constar.</w:t>
      </w:r>
    </w:p>
    <w:p w14:paraId="49A8EDA9" w14:textId="77777777" w:rsidR="001C0B70" w:rsidRPr="001C0B70" w:rsidRDefault="001C0B70" w:rsidP="001C0B70">
      <w:pPr>
        <w:spacing w:after="0"/>
        <w:jc w:val="both"/>
        <w:rPr>
          <w:rFonts w:ascii="Times New Roman" w:hAnsi="Times New Roman"/>
          <w:bCs/>
          <w:sz w:val="24"/>
          <w:szCs w:val="24"/>
        </w:rPr>
      </w:pPr>
    </w:p>
    <w:p w14:paraId="70B23EBD" w14:textId="0B3BB66A" w:rsidR="001C0B70" w:rsidRPr="001C0B70" w:rsidRDefault="005B5016" w:rsidP="001C0B70">
      <w:pPr>
        <w:spacing w:after="0"/>
        <w:jc w:val="both"/>
        <w:rPr>
          <w:rFonts w:ascii="Times New Roman" w:hAnsi="Times New Roman"/>
          <w:bCs/>
          <w:sz w:val="24"/>
          <w:szCs w:val="24"/>
        </w:rPr>
      </w:pPr>
      <w:r>
        <w:rPr>
          <w:rFonts w:ascii="Times New Roman" w:hAnsi="Times New Roman"/>
          <w:bCs/>
          <w:sz w:val="24"/>
          <w:szCs w:val="24"/>
        </w:rPr>
        <w:lastRenderedPageBreak/>
        <w:t>11.</w:t>
      </w:r>
      <w:r w:rsidR="001C0B70" w:rsidRPr="001C0B70">
        <w:rPr>
          <w:rFonts w:ascii="Times New Roman" w:hAnsi="Times New Roman"/>
          <w:bCs/>
          <w:sz w:val="24"/>
          <w:szCs w:val="24"/>
        </w:rPr>
        <w:t>5.5 - Não serão aceitos protocolos de pedidos de certidões ou de outros documentos exigidos neste Edital;</w:t>
      </w:r>
    </w:p>
    <w:p w14:paraId="011DCA68" w14:textId="77777777" w:rsidR="001C0B70" w:rsidRPr="001C0B70" w:rsidRDefault="001C0B70" w:rsidP="001C0B70">
      <w:pPr>
        <w:spacing w:after="0"/>
        <w:jc w:val="both"/>
        <w:rPr>
          <w:rFonts w:ascii="Times New Roman" w:hAnsi="Times New Roman"/>
          <w:bCs/>
          <w:sz w:val="24"/>
          <w:szCs w:val="24"/>
        </w:rPr>
      </w:pPr>
    </w:p>
    <w:p w14:paraId="6EEAA110" w14:textId="2B448512" w:rsidR="001C0B70" w:rsidRPr="001C0B70" w:rsidRDefault="0042743D" w:rsidP="001C0B70">
      <w:pPr>
        <w:spacing w:after="0"/>
        <w:jc w:val="both"/>
        <w:rPr>
          <w:rFonts w:ascii="Times New Roman" w:hAnsi="Times New Roman"/>
          <w:bCs/>
          <w:sz w:val="24"/>
          <w:szCs w:val="24"/>
        </w:rPr>
      </w:pPr>
      <w:r>
        <w:rPr>
          <w:rFonts w:ascii="Times New Roman" w:hAnsi="Times New Roman"/>
          <w:bCs/>
          <w:sz w:val="24"/>
          <w:szCs w:val="24"/>
        </w:rPr>
        <w:t>11</w:t>
      </w:r>
      <w:r w:rsidR="001C0B70" w:rsidRPr="001C0B70">
        <w:rPr>
          <w:rFonts w:ascii="Times New Roman" w:hAnsi="Times New Roman"/>
          <w:bCs/>
          <w:sz w:val="24"/>
          <w:szCs w:val="24"/>
        </w:rPr>
        <w:t>.5.6 - Na análise dos documentos de habilitação, a Comissão de Contratações poderá sanar erros ou falhas que não alterem a substância dos documentos e sua validade jurídica, mediante despacho fundamentado registrado e acessível a todos, atribuindo-lhes eficácia para fins de habilitação e classificação (art. 64, §1º, da Lei nº 14.133/2021).</w:t>
      </w:r>
    </w:p>
    <w:p w14:paraId="3A31E63D" w14:textId="77777777" w:rsidR="001C0B70" w:rsidRPr="001C0B70" w:rsidRDefault="001C0B70" w:rsidP="001C0B70">
      <w:pPr>
        <w:spacing w:after="0"/>
        <w:jc w:val="both"/>
        <w:rPr>
          <w:rFonts w:ascii="Times New Roman" w:hAnsi="Times New Roman"/>
          <w:bCs/>
          <w:sz w:val="24"/>
          <w:szCs w:val="24"/>
        </w:rPr>
      </w:pPr>
    </w:p>
    <w:p w14:paraId="2BE2359D" w14:textId="7B3D55CF" w:rsidR="006E471B" w:rsidRDefault="0042743D" w:rsidP="001C0B70">
      <w:pPr>
        <w:spacing w:after="0"/>
        <w:jc w:val="both"/>
        <w:rPr>
          <w:rFonts w:ascii="Times New Roman" w:hAnsi="Times New Roman"/>
          <w:bCs/>
          <w:sz w:val="24"/>
          <w:szCs w:val="24"/>
        </w:rPr>
      </w:pPr>
      <w:r>
        <w:rPr>
          <w:rFonts w:ascii="Times New Roman" w:hAnsi="Times New Roman"/>
          <w:bCs/>
          <w:sz w:val="24"/>
          <w:szCs w:val="24"/>
        </w:rPr>
        <w:t>11</w:t>
      </w:r>
      <w:r w:rsidR="001C0B70" w:rsidRPr="001C0B70">
        <w:rPr>
          <w:rFonts w:ascii="Times New Roman" w:hAnsi="Times New Roman"/>
          <w:bCs/>
          <w:sz w:val="24"/>
          <w:szCs w:val="24"/>
        </w:rPr>
        <w:t>.5.7 - As microempresas e empresas de pequeno porte, por ocasião da participação neste certame, deverão apresentar toda a documentação exigida para efeito de comprovação de regularidade fiscal e trabalhista, mesmo que esta apresente alguma restrição; (art. 43, da LC nº 123/2006).</w:t>
      </w:r>
    </w:p>
    <w:p w14:paraId="202FA33A" w14:textId="77777777" w:rsidR="006E471B" w:rsidRDefault="006E471B" w:rsidP="006E471B">
      <w:pPr>
        <w:spacing w:after="0"/>
        <w:jc w:val="both"/>
        <w:rPr>
          <w:rFonts w:ascii="Times New Roman" w:hAnsi="Times New Roman"/>
          <w:b/>
          <w:sz w:val="24"/>
          <w:szCs w:val="24"/>
        </w:rPr>
      </w:pPr>
    </w:p>
    <w:p w14:paraId="5E959DB8" w14:textId="37CD3943" w:rsidR="006E471B" w:rsidRDefault="0042743D" w:rsidP="006E471B">
      <w:pPr>
        <w:spacing w:after="0"/>
        <w:jc w:val="both"/>
        <w:rPr>
          <w:rFonts w:ascii="Times New Roman" w:hAnsi="Times New Roman"/>
          <w:b/>
          <w:sz w:val="24"/>
          <w:szCs w:val="24"/>
        </w:rPr>
      </w:pPr>
      <w:r>
        <w:rPr>
          <w:rFonts w:ascii="Times New Roman" w:hAnsi="Times New Roman"/>
          <w:b/>
          <w:sz w:val="24"/>
          <w:szCs w:val="24"/>
        </w:rPr>
        <w:t>12</w:t>
      </w:r>
      <w:r w:rsidR="006E471B">
        <w:rPr>
          <w:rFonts w:ascii="Times New Roman" w:hAnsi="Times New Roman"/>
          <w:b/>
          <w:sz w:val="24"/>
          <w:szCs w:val="24"/>
        </w:rPr>
        <w:t>.10</w:t>
      </w:r>
      <w:r w:rsidR="006E471B">
        <w:rPr>
          <w:rFonts w:ascii="Times New Roman" w:hAnsi="Times New Roman"/>
          <w:b/>
          <w:sz w:val="24"/>
          <w:szCs w:val="24"/>
        </w:rPr>
        <w:tab/>
        <w:t>OUTROS DOCUMENTOS</w:t>
      </w:r>
    </w:p>
    <w:p w14:paraId="2CD077C8" w14:textId="77777777" w:rsidR="006E471B" w:rsidRDefault="006E471B" w:rsidP="006E471B">
      <w:pPr>
        <w:spacing w:after="0"/>
        <w:jc w:val="both"/>
        <w:rPr>
          <w:rFonts w:ascii="Times New Roman" w:hAnsi="Times New Roman"/>
          <w:bCs/>
          <w:sz w:val="24"/>
          <w:szCs w:val="24"/>
        </w:rPr>
      </w:pPr>
    </w:p>
    <w:p w14:paraId="549008A0" w14:textId="0A38E3EE" w:rsidR="006E471B" w:rsidRDefault="0042743D" w:rsidP="006E471B">
      <w:pPr>
        <w:spacing w:after="0"/>
        <w:jc w:val="both"/>
        <w:rPr>
          <w:rFonts w:ascii="Times New Roman" w:hAnsi="Times New Roman"/>
          <w:bCs/>
          <w:sz w:val="24"/>
          <w:szCs w:val="24"/>
        </w:rPr>
      </w:pPr>
      <w:r>
        <w:rPr>
          <w:rFonts w:ascii="Times New Roman" w:hAnsi="Times New Roman"/>
          <w:bCs/>
          <w:sz w:val="24"/>
          <w:szCs w:val="24"/>
        </w:rPr>
        <w:t>12</w:t>
      </w:r>
      <w:r w:rsidR="006E471B">
        <w:rPr>
          <w:rFonts w:ascii="Times New Roman" w:hAnsi="Times New Roman"/>
          <w:bCs/>
          <w:sz w:val="24"/>
          <w:szCs w:val="24"/>
        </w:rPr>
        <w:t>.10.1</w:t>
      </w:r>
      <w:r w:rsidR="006E471B">
        <w:rPr>
          <w:rFonts w:ascii="Times New Roman" w:hAnsi="Times New Roman"/>
          <w:bCs/>
          <w:sz w:val="24"/>
          <w:szCs w:val="24"/>
        </w:rPr>
        <w:tab/>
        <w:t>Cédula de Identidade e CPF dos sócios;</w:t>
      </w:r>
    </w:p>
    <w:p w14:paraId="34A7BB37" w14:textId="77777777" w:rsidR="006E471B" w:rsidRDefault="006E471B" w:rsidP="006E471B">
      <w:pPr>
        <w:spacing w:after="0"/>
        <w:jc w:val="both"/>
        <w:rPr>
          <w:rFonts w:ascii="Times New Roman" w:hAnsi="Times New Roman"/>
          <w:b/>
          <w:sz w:val="24"/>
          <w:szCs w:val="24"/>
        </w:rPr>
      </w:pPr>
    </w:p>
    <w:p w14:paraId="21C605B3" w14:textId="438CE233" w:rsidR="006E471B" w:rsidRDefault="0042743D" w:rsidP="006E471B">
      <w:pPr>
        <w:spacing w:after="0"/>
        <w:jc w:val="both"/>
        <w:rPr>
          <w:rFonts w:ascii="Times New Roman" w:hAnsi="Times New Roman"/>
          <w:b/>
          <w:sz w:val="24"/>
          <w:szCs w:val="24"/>
        </w:rPr>
      </w:pPr>
      <w:r>
        <w:rPr>
          <w:rFonts w:ascii="Times New Roman" w:hAnsi="Times New Roman"/>
          <w:b/>
          <w:sz w:val="24"/>
          <w:szCs w:val="24"/>
        </w:rPr>
        <w:t>13</w:t>
      </w:r>
      <w:r w:rsidR="006E471B">
        <w:rPr>
          <w:rFonts w:ascii="Times New Roman" w:hAnsi="Times New Roman"/>
          <w:b/>
          <w:sz w:val="24"/>
          <w:szCs w:val="24"/>
        </w:rPr>
        <w:t>.11.</w:t>
      </w:r>
      <w:r w:rsidR="006E471B">
        <w:rPr>
          <w:rFonts w:ascii="Times New Roman" w:hAnsi="Times New Roman"/>
          <w:b/>
          <w:sz w:val="24"/>
          <w:szCs w:val="24"/>
        </w:rPr>
        <w:tab/>
        <w:t>COMPROVAÇÕES</w:t>
      </w:r>
    </w:p>
    <w:p w14:paraId="44D559E7" w14:textId="77777777" w:rsidR="006E471B" w:rsidRDefault="006E471B" w:rsidP="006E471B">
      <w:pPr>
        <w:spacing w:after="0"/>
        <w:jc w:val="both"/>
        <w:rPr>
          <w:rFonts w:ascii="Times New Roman" w:hAnsi="Times New Roman"/>
          <w:bCs/>
          <w:sz w:val="24"/>
          <w:szCs w:val="24"/>
        </w:rPr>
      </w:pPr>
    </w:p>
    <w:p w14:paraId="47E6BD66" w14:textId="37DC582E" w:rsidR="006E471B" w:rsidRDefault="0042743D" w:rsidP="006E471B">
      <w:pPr>
        <w:spacing w:after="0"/>
        <w:jc w:val="both"/>
        <w:rPr>
          <w:rFonts w:ascii="Times New Roman" w:hAnsi="Times New Roman"/>
          <w:bCs/>
          <w:sz w:val="24"/>
          <w:szCs w:val="24"/>
        </w:rPr>
      </w:pPr>
      <w:r>
        <w:rPr>
          <w:rFonts w:ascii="Times New Roman" w:hAnsi="Times New Roman"/>
          <w:bCs/>
          <w:sz w:val="24"/>
          <w:szCs w:val="24"/>
        </w:rPr>
        <w:t>13</w:t>
      </w:r>
      <w:r w:rsidR="006E471B">
        <w:rPr>
          <w:rFonts w:ascii="Times New Roman" w:hAnsi="Times New Roman"/>
          <w:bCs/>
          <w:sz w:val="24"/>
          <w:szCs w:val="24"/>
        </w:rPr>
        <w:t>.11.1.</w:t>
      </w:r>
      <w:r w:rsidR="006E471B">
        <w:rPr>
          <w:rFonts w:ascii="Times New Roman" w:hAnsi="Times New Roman"/>
          <w:bCs/>
          <w:sz w:val="24"/>
          <w:szCs w:val="24"/>
        </w:rPr>
        <w:tab/>
        <w:t>A empresa licitante deverá se atentar as seguintes informações:</w:t>
      </w:r>
    </w:p>
    <w:p w14:paraId="79FCBAA8" w14:textId="77777777" w:rsidR="006E471B" w:rsidRDefault="006E471B" w:rsidP="006E471B">
      <w:pPr>
        <w:spacing w:after="0"/>
        <w:jc w:val="both"/>
        <w:rPr>
          <w:rFonts w:ascii="Times New Roman" w:hAnsi="Times New Roman"/>
          <w:bCs/>
          <w:sz w:val="24"/>
          <w:szCs w:val="24"/>
        </w:rPr>
      </w:pPr>
    </w:p>
    <w:p w14:paraId="6F91BF9B" w14:textId="58C9C8C8" w:rsidR="006E471B" w:rsidRDefault="0042743D" w:rsidP="006E471B">
      <w:pPr>
        <w:spacing w:after="0"/>
        <w:jc w:val="both"/>
        <w:rPr>
          <w:rFonts w:ascii="Times New Roman" w:hAnsi="Times New Roman"/>
          <w:bCs/>
          <w:sz w:val="24"/>
          <w:szCs w:val="24"/>
        </w:rPr>
      </w:pPr>
      <w:r>
        <w:rPr>
          <w:rFonts w:ascii="Times New Roman" w:hAnsi="Times New Roman"/>
          <w:bCs/>
          <w:sz w:val="24"/>
          <w:szCs w:val="24"/>
        </w:rPr>
        <w:t>13.</w:t>
      </w:r>
      <w:r w:rsidR="006E471B">
        <w:rPr>
          <w:rFonts w:ascii="Times New Roman" w:hAnsi="Times New Roman"/>
          <w:bCs/>
          <w:sz w:val="24"/>
          <w:szCs w:val="24"/>
        </w:rPr>
        <w:t>11.2.</w:t>
      </w:r>
      <w:r w:rsidR="006E471B">
        <w:rPr>
          <w:rFonts w:ascii="Times New Roman" w:hAnsi="Times New Roman"/>
          <w:bCs/>
          <w:sz w:val="24"/>
          <w:szCs w:val="24"/>
        </w:rPr>
        <w:tab/>
        <w:t>Caso alguma certidão expedida pela Fazenda Federal, Estadual, Municipal ou do Distrito Federal, seja POSITIVA, reserva-se a si o direito de só aceitá-la se a mesma contiver expressamente o efeito de NEGATIVA, nos termos do Artigo 206 do Código Tributário Nacional.</w:t>
      </w:r>
    </w:p>
    <w:p w14:paraId="457091D2" w14:textId="77777777" w:rsidR="006E471B" w:rsidRDefault="006E471B" w:rsidP="006E471B">
      <w:pPr>
        <w:spacing w:after="0"/>
        <w:jc w:val="both"/>
        <w:rPr>
          <w:rFonts w:ascii="Times New Roman" w:hAnsi="Times New Roman"/>
          <w:bCs/>
          <w:sz w:val="24"/>
          <w:szCs w:val="24"/>
        </w:rPr>
      </w:pPr>
    </w:p>
    <w:p w14:paraId="0A971084" w14:textId="0C46A756"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13</w:t>
      </w:r>
      <w:r w:rsidR="006E471B">
        <w:rPr>
          <w:rFonts w:ascii="Times New Roman" w:hAnsi="Times New Roman"/>
          <w:bCs/>
          <w:sz w:val="24"/>
          <w:szCs w:val="24"/>
        </w:rPr>
        <w:t>.11.3.</w:t>
      </w:r>
      <w:r w:rsidR="006E471B">
        <w:rPr>
          <w:rFonts w:ascii="Times New Roman" w:hAnsi="Times New Roman"/>
          <w:bCs/>
          <w:sz w:val="24"/>
          <w:szCs w:val="24"/>
        </w:rPr>
        <w:tab/>
        <w:t>A ausência de documento ou a apresentação dos documentos de habilitação em desacordo com o previsto neste edital inabilitará o licitante.</w:t>
      </w:r>
    </w:p>
    <w:p w14:paraId="606148A8" w14:textId="77777777" w:rsidR="006E471B" w:rsidRDefault="006E471B" w:rsidP="006E471B">
      <w:pPr>
        <w:spacing w:after="0"/>
        <w:jc w:val="both"/>
        <w:rPr>
          <w:rFonts w:ascii="Times New Roman" w:hAnsi="Times New Roman"/>
          <w:bCs/>
          <w:sz w:val="24"/>
          <w:szCs w:val="24"/>
        </w:rPr>
      </w:pPr>
    </w:p>
    <w:p w14:paraId="0F2D316C" w14:textId="7E3D2971"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13</w:t>
      </w:r>
      <w:r w:rsidR="006E471B">
        <w:rPr>
          <w:rFonts w:ascii="Times New Roman" w:hAnsi="Times New Roman"/>
          <w:bCs/>
          <w:sz w:val="24"/>
          <w:szCs w:val="24"/>
        </w:rPr>
        <w:t>.11.4.</w:t>
      </w:r>
      <w:r w:rsidR="006E471B">
        <w:rPr>
          <w:rFonts w:ascii="Times New Roman" w:hAnsi="Times New Roman"/>
          <w:bCs/>
          <w:sz w:val="24"/>
          <w:szCs w:val="24"/>
        </w:rPr>
        <w:tab/>
        <w:t>Na hipótese de não constar prazo de validade nas certidões apresentadas, a Administração aceitará como válidas as expedidas até 90 (noventa) dias anteriores à data de apresentação das propostas.</w:t>
      </w:r>
    </w:p>
    <w:p w14:paraId="53CDAE49" w14:textId="77777777" w:rsidR="006E471B" w:rsidRDefault="006E471B" w:rsidP="006E471B">
      <w:pPr>
        <w:spacing w:after="0"/>
        <w:jc w:val="both"/>
        <w:rPr>
          <w:rFonts w:ascii="Times New Roman" w:hAnsi="Times New Roman"/>
          <w:bCs/>
          <w:sz w:val="24"/>
          <w:szCs w:val="24"/>
        </w:rPr>
      </w:pPr>
    </w:p>
    <w:p w14:paraId="14A40D40" w14:textId="304C5B47"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13</w:t>
      </w:r>
      <w:r w:rsidR="006E471B">
        <w:rPr>
          <w:rFonts w:ascii="Times New Roman" w:hAnsi="Times New Roman"/>
          <w:bCs/>
          <w:sz w:val="24"/>
          <w:szCs w:val="24"/>
        </w:rPr>
        <w:t>.11.5.</w:t>
      </w:r>
      <w:r w:rsidR="006E471B">
        <w:rPr>
          <w:rFonts w:ascii="Times New Roman" w:hAnsi="Times New Roman"/>
          <w:bCs/>
          <w:sz w:val="24"/>
          <w:szCs w:val="24"/>
        </w:rPr>
        <w:tab/>
        <w:t>A apresentação de declaração falsa relativa ao cumprimento dos requisitos de habilitação sujeitará o licitante às sanções previstas neste Edital, concomitantemente pelas leis que o regem.</w:t>
      </w:r>
    </w:p>
    <w:p w14:paraId="749D04D9" w14:textId="77777777" w:rsidR="006E471B" w:rsidRDefault="006E471B" w:rsidP="006E471B">
      <w:pPr>
        <w:spacing w:after="0"/>
        <w:jc w:val="both"/>
        <w:rPr>
          <w:rFonts w:ascii="Times New Roman" w:hAnsi="Times New Roman"/>
          <w:bCs/>
          <w:sz w:val="24"/>
          <w:szCs w:val="24"/>
        </w:rPr>
      </w:pPr>
    </w:p>
    <w:p w14:paraId="46CFE64D" w14:textId="4584F188"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13</w:t>
      </w:r>
      <w:r w:rsidR="006E471B">
        <w:rPr>
          <w:rFonts w:ascii="Times New Roman" w:hAnsi="Times New Roman"/>
          <w:bCs/>
          <w:sz w:val="24"/>
          <w:szCs w:val="24"/>
        </w:rPr>
        <w:t>.11.6.</w:t>
      </w:r>
      <w:r w:rsidR="006E471B">
        <w:rPr>
          <w:rFonts w:ascii="Times New Roman" w:hAnsi="Times New Roman"/>
          <w:bCs/>
          <w:sz w:val="24"/>
          <w:szCs w:val="24"/>
        </w:rPr>
        <w:tab/>
        <w:t>Caso o licitante seja considerado isento dos tributos estaduais relacionados ao objeto licitatório, deverá comprovar tal condição mediante declaração da Fazenda Estadual do seu domicílio ou sede, ou outra equivalente, na forma da lei;</w:t>
      </w:r>
    </w:p>
    <w:p w14:paraId="30C30059" w14:textId="77777777" w:rsidR="006E471B" w:rsidRDefault="006E471B" w:rsidP="006E471B">
      <w:pPr>
        <w:spacing w:after="0"/>
        <w:jc w:val="both"/>
        <w:rPr>
          <w:rFonts w:ascii="Times New Roman" w:hAnsi="Times New Roman"/>
          <w:bCs/>
          <w:sz w:val="24"/>
          <w:szCs w:val="24"/>
        </w:rPr>
      </w:pPr>
    </w:p>
    <w:p w14:paraId="43F13125" w14:textId="69C499A2" w:rsidR="006E471B" w:rsidRDefault="00421FB9" w:rsidP="006E471B">
      <w:pPr>
        <w:spacing w:after="0"/>
        <w:jc w:val="both"/>
        <w:rPr>
          <w:rFonts w:ascii="Times New Roman" w:hAnsi="Times New Roman"/>
          <w:bCs/>
          <w:sz w:val="24"/>
          <w:szCs w:val="24"/>
        </w:rPr>
      </w:pPr>
      <w:r>
        <w:rPr>
          <w:rFonts w:ascii="Times New Roman" w:hAnsi="Times New Roman"/>
          <w:bCs/>
          <w:sz w:val="24"/>
          <w:szCs w:val="24"/>
        </w:rPr>
        <w:lastRenderedPageBreak/>
        <w:t>13</w:t>
      </w:r>
      <w:r w:rsidR="006E471B">
        <w:rPr>
          <w:rFonts w:ascii="Times New Roman" w:hAnsi="Times New Roman"/>
          <w:bCs/>
          <w:sz w:val="24"/>
          <w:szCs w:val="24"/>
        </w:rPr>
        <w:t>.11.7.</w:t>
      </w:r>
      <w:r w:rsidR="006E471B">
        <w:rPr>
          <w:rFonts w:ascii="Times New Roman" w:hAnsi="Times New Roman"/>
          <w:bCs/>
          <w:sz w:val="24"/>
          <w:szCs w:val="24"/>
        </w:rPr>
        <w:tab/>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6F737FA" w14:textId="77777777" w:rsidR="006E471B" w:rsidRDefault="006E471B" w:rsidP="006E471B">
      <w:pPr>
        <w:spacing w:after="0"/>
        <w:jc w:val="both"/>
        <w:rPr>
          <w:rFonts w:ascii="Times New Roman" w:hAnsi="Times New Roman"/>
          <w:bCs/>
          <w:sz w:val="24"/>
          <w:szCs w:val="24"/>
        </w:rPr>
      </w:pPr>
    </w:p>
    <w:p w14:paraId="252B3C00" w14:textId="38DC1E4B"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13</w:t>
      </w:r>
      <w:r w:rsidR="006E471B">
        <w:rPr>
          <w:rFonts w:ascii="Times New Roman" w:hAnsi="Times New Roman"/>
          <w:bCs/>
          <w:sz w:val="24"/>
          <w:szCs w:val="24"/>
        </w:rPr>
        <w:t>.11.8.</w:t>
      </w:r>
      <w:r w:rsidR="006E471B">
        <w:rPr>
          <w:rFonts w:ascii="Times New Roman" w:hAnsi="Times New Roman"/>
          <w:bCs/>
          <w:sz w:val="24"/>
          <w:szCs w:val="24"/>
        </w:rPr>
        <w:tab/>
        <w:t>A licitante melhor classificada deverá, também, apresentar a documentação de regularidade fiscal das microempresas e/ou empresas de pequeno porte que serão subcontratadas no decorrer da execução do contrato, ainda que exista alguma restrição, aplicando- se o prazo de regularização previsto no art. 4º, §1º do Decreto nº 8.538, de 2015.</w:t>
      </w:r>
    </w:p>
    <w:p w14:paraId="06A99F19" w14:textId="77777777" w:rsidR="006E471B" w:rsidRDefault="006E471B" w:rsidP="006E471B">
      <w:pPr>
        <w:spacing w:after="0"/>
        <w:jc w:val="both"/>
        <w:rPr>
          <w:rFonts w:ascii="Times New Roman" w:hAnsi="Times New Roman"/>
          <w:bCs/>
          <w:sz w:val="24"/>
          <w:szCs w:val="24"/>
        </w:rPr>
      </w:pPr>
    </w:p>
    <w:p w14:paraId="3449466B" w14:textId="3E38025E"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13</w:t>
      </w:r>
      <w:r w:rsidR="006E471B">
        <w:rPr>
          <w:rFonts w:ascii="Times New Roman" w:hAnsi="Times New Roman"/>
          <w:bCs/>
          <w:sz w:val="24"/>
          <w:szCs w:val="24"/>
        </w:rPr>
        <w:t>.11.9.</w:t>
      </w:r>
      <w:r w:rsidR="006E471B">
        <w:rPr>
          <w:rFonts w:ascii="Times New Roman" w:hAnsi="Times New Roman"/>
          <w:bCs/>
          <w:sz w:val="24"/>
          <w:szCs w:val="24"/>
        </w:rPr>
        <w:tab/>
        <w:t>A declaração do vencedor acontecerá no momento imediatamente posterior à fase de habilitação.</w:t>
      </w:r>
    </w:p>
    <w:p w14:paraId="7A1F4385" w14:textId="77777777" w:rsidR="006E471B" w:rsidRDefault="006E471B" w:rsidP="006E471B">
      <w:pPr>
        <w:spacing w:after="0"/>
        <w:jc w:val="both"/>
        <w:rPr>
          <w:rFonts w:ascii="Times New Roman" w:hAnsi="Times New Roman"/>
          <w:bCs/>
          <w:sz w:val="24"/>
          <w:szCs w:val="24"/>
        </w:rPr>
      </w:pPr>
    </w:p>
    <w:p w14:paraId="1C6E3E8E" w14:textId="5217E5FF"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13</w:t>
      </w:r>
      <w:r w:rsidR="006E471B">
        <w:rPr>
          <w:rFonts w:ascii="Times New Roman" w:hAnsi="Times New Roman"/>
          <w:bCs/>
          <w:sz w:val="24"/>
          <w:szCs w:val="24"/>
        </w:rPr>
        <w:t>.11.10.</w:t>
      </w:r>
      <w:r w:rsidR="006E471B">
        <w:rPr>
          <w:rFonts w:ascii="Times New Roman" w:hAnsi="Times New Roman"/>
          <w:bCs/>
          <w:sz w:val="24"/>
          <w:szCs w:val="24"/>
        </w:rPr>
        <w:tab/>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C627D2A" w14:textId="77777777" w:rsidR="006E471B" w:rsidRDefault="006E471B" w:rsidP="006E471B">
      <w:pPr>
        <w:spacing w:after="0"/>
        <w:jc w:val="both"/>
        <w:rPr>
          <w:rFonts w:ascii="Times New Roman" w:hAnsi="Times New Roman"/>
          <w:bCs/>
          <w:sz w:val="24"/>
          <w:szCs w:val="24"/>
        </w:rPr>
      </w:pPr>
    </w:p>
    <w:p w14:paraId="79689B35" w14:textId="6C15F530"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13</w:t>
      </w:r>
      <w:r w:rsidR="006E471B">
        <w:rPr>
          <w:rFonts w:ascii="Times New Roman" w:hAnsi="Times New Roman"/>
          <w:bCs/>
          <w:sz w:val="24"/>
          <w:szCs w:val="24"/>
        </w:rPr>
        <w:t>.11.11.</w:t>
      </w:r>
      <w:r w:rsidR="006E471B">
        <w:rPr>
          <w:rFonts w:ascii="Times New Roman" w:hAnsi="Times New Roman"/>
          <w:bCs/>
          <w:sz w:val="24"/>
          <w:szCs w:val="24"/>
        </w:rPr>
        <w:tab/>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3D17301F" w14:textId="77777777" w:rsidR="006E471B" w:rsidRDefault="006E471B" w:rsidP="006E471B">
      <w:pPr>
        <w:spacing w:after="0"/>
        <w:jc w:val="both"/>
        <w:rPr>
          <w:rFonts w:ascii="Times New Roman" w:hAnsi="Times New Roman"/>
          <w:bCs/>
          <w:sz w:val="24"/>
          <w:szCs w:val="24"/>
        </w:rPr>
      </w:pPr>
    </w:p>
    <w:p w14:paraId="3D9DF672" w14:textId="7041D0D9"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13</w:t>
      </w:r>
      <w:r w:rsidR="006E471B">
        <w:rPr>
          <w:rFonts w:ascii="Times New Roman" w:hAnsi="Times New Roman"/>
          <w:bCs/>
          <w:sz w:val="24"/>
          <w:szCs w:val="24"/>
        </w:rPr>
        <w:t>.11.12.</w:t>
      </w:r>
      <w:r w:rsidR="006E471B">
        <w:rPr>
          <w:rFonts w:ascii="Times New Roman" w:hAnsi="Times New Roman"/>
          <w:bCs/>
          <w:sz w:val="24"/>
          <w:szCs w:val="24"/>
        </w:rPr>
        <w:tab/>
        <w:t>Havendo necessidade de analisar minuciosamente os documentos exigidos, o Pregoeiro suspenderá a sessão, informando no “chat” a nova data e horário para a continuidade da mesma.</w:t>
      </w:r>
    </w:p>
    <w:p w14:paraId="70043D71" w14:textId="77777777" w:rsidR="006E471B" w:rsidRDefault="006E471B" w:rsidP="006E471B">
      <w:pPr>
        <w:spacing w:after="0"/>
        <w:jc w:val="both"/>
        <w:rPr>
          <w:rFonts w:ascii="Times New Roman" w:hAnsi="Times New Roman"/>
          <w:bCs/>
          <w:sz w:val="24"/>
          <w:szCs w:val="24"/>
        </w:rPr>
      </w:pPr>
    </w:p>
    <w:p w14:paraId="6DB60392" w14:textId="483F7C37"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13</w:t>
      </w:r>
      <w:r w:rsidR="006E471B">
        <w:rPr>
          <w:rFonts w:ascii="Times New Roman" w:hAnsi="Times New Roman"/>
          <w:bCs/>
          <w:sz w:val="24"/>
          <w:szCs w:val="24"/>
        </w:rPr>
        <w:t>.11.13.</w:t>
      </w:r>
      <w:r w:rsidR="006E471B">
        <w:rPr>
          <w:rFonts w:ascii="Times New Roman" w:hAnsi="Times New Roman"/>
          <w:bCs/>
          <w:sz w:val="24"/>
          <w:szCs w:val="24"/>
        </w:rPr>
        <w:tab/>
        <w:t>Será inabilitado o licitante que não comprovar sua habilitação, seja por não apresentar quaisquer dos documentos exigidos, ou apresentá-los em desacordo com o estabelecido neste Edital.</w:t>
      </w:r>
    </w:p>
    <w:p w14:paraId="7AB3EB0D" w14:textId="77777777" w:rsidR="006E471B" w:rsidRDefault="006E471B" w:rsidP="006E471B">
      <w:pPr>
        <w:spacing w:after="0"/>
        <w:jc w:val="both"/>
        <w:rPr>
          <w:rFonts w:ascii="Times New Roman" w:hAnsi="Times New Roman"/>
          <w:bCs/>
          <w:sz w:val="24"/>
          <w:szCs w:val="24"/>
        </w:rPr>
      </w:pPr>
    </w:p>
    <w:p w14:paraId="634D4B08" w14:textId="769521C3"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13</w:t>
      </w:r>
      <w:r w:rsidR="006E471B">
        <w:rPr>
          <w:rFonts w:ascii="Times New Roman" w:hAnsi="Times New Roman"/>
          <w:bCs/>
          <w:sz w:val="24"/>
          <w:szCs w:val="24"/>
        </w:rPr>
        <w:t>.11.14.</w:t>
      </w:r>
      <w:r w:rsidR="006E471B">
        <w:rPr>
          <w:rFonts w:ascii="Times New Roman" w:hAnsi="Times New Roman"/>
          <w:bCs/>
          <w:sz w:val="24"/>
          <w:szCs w:val="24"/>
        </w:rPr>
        <w:tab/>
        <w:t>O licitante provisoriamente vencedor no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27444EBF" w14:textId="77777777" w:rsidR="006E471B" w:rsidRDefault="006E471B" w:rsidP="006E471B">
      <w:pPr>
        <w:spacing w:after="0"/>
        <w:jc w:val="both"/>
        <w:rPr>
          <w:rFonts w:ascii="Times New Roman" w:hAnsi="Times New Roman"/>
          <w:bCs/>
          <w:sz w:val="24"/>
          <w:szCs w:val="24"/>
        </w:rPr>
      </w:pPr>
    </w:p>
    <w:p w14:paraId="028DAAE4" w14:textId="4BC28474"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13</w:t>
      </w:r>
      <w:r w:rsidR="006E471B">
        <w:rPr>
          <w:rFonts w:ascii="Times New Roman" w:hAnsi="Times New Roman"/>
          <w:bCs/>
          <w:sz w:val="24"/>
          <w:szCs w:val="24"/>
        </w:rPr>
        <w:t>.11.14.1.</w:t>
      </w:r>
      <w:r w:rsidR="006E471B">
        <w:rPr>
          <w:rFonts w:ascii="Times New Roman" w:hAnsi="Times New Roman"/>
          <w:bCs/>
          <w:sz w:val="24"/>
          <w:szCs w:val="24"/>
        </w:rPr>
        <w:tab/>
        <w:t>Não havendo a comprovação cumulativa dos requisitos de habilitação, a inabilitação recairá sobre o(s) item (s) de menor (s) valor(s) cuja retirada(s) seja(m) suficiente(s) para a habilitação do licitante nos remanescentes.</w:t>
      </w:r>
    </w:p>
    <w:p w14:paraId="0FE19478" w14:textId="77777777" w:rsidR="006E471B" w:rsidRDefault="006E471B" w:rsidP="006E471B">
      <w:pPr>
        <w:spacing w:after="0"/>
        <w:jc w:val="both"/>
        <w:rPr>
          <w:rFonts w:ascii="Times New Roman" w:hAnsi="Times New Roman"/>
          <w:bCs/>
          <w:sz w:val="24"/>
          <w:szCs w:val="24"/>
        </w:rPr>
      </w:pPr>
    </w:p>
    <w:p w14:paraId="5C097671" w14:textId="7CACEBDE"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13</w:t>
      </w:r>
      <w:r w:rsidR="006E471B">
        <w:rPr>
          <w:rFonts w:ascii="Times New Roman" w:hAnsi="Times New Roman"/>
          <w:bCs/>
          <w:sz w:val="24"/>
          <w:szCs w:val="24"/>
        </w:rPr>
        <w:t>.11.15.</w:t>
      </w:r>
      <w:r w:rsidR="006E471B">
        <w:rPr>
          <w:rFonts w:ascii="Times New Roman" w:hAnsi="Times New Roman"/>
          <w:bCs/>
          <w:sz w:val="24"/>
          <w:szCs w:val="24"/>
        </w:rPr>
        <w:tab/>
        <w:t>Constatado o atendimento às exigências de habilitação fixadas no Edital, o licitante será declarado vencedor.</w:t>
      </w:r>
    </w:p>
    <w:p w14:paraId="7211BC64" w14:textId="77777777" w:rsidR="006E471B" w:rsidRDefault="006E471B" w:rsidP="006E471B">
      <w:pPr>
        <w:spacing w:after="0"/>
        <w:jc w:val="both"/>
        <w:rPr>
          <w:rFonts w:ascii="Times New Roman" w:hAnsi="Times New Roman"/>
          <w:b/>
          <w:sz w:val="24"/>
          <w:szCs w:val="24"/>
        </w:rPr>
      </w:pPr>
    </w:p>
    <w:p w14:paraId="2D754563" w14:textId="77777777" w:rsidR="006E471B" w:rsidRDefault="006E471B" w:rsidP="006E471B">
      <w:pPr>
        <w:spacing w:after="0"/>
        <w:jc w:val="both"/>
        <w:rPr>
          <w:rFonts w:ascii="Times New Roman" w:hAnsi="Times New Roman"/>
          <w:b/>
          <w:sz w:val="24"/>
          <w:szCs w:val="24"/>
        </w:rPr>
      </w:pPr>
    </w:p>
    <w:p w14:paraId="06F3A097" w14:textId="779C4CD2" w:rsidR="006E471B" w:rsidRDefault="00421FB9" w:rsidP="006E471B">
      <w:pPr>
        <w:spacing w:after="0"/>
        <w:jc w:val="both"/>
        <w:rPr>
          <w:rFonts w:ascii="Times New Roman" w:hAnsi="Times New Roman"/>
          <w:b/>
          <w:sz w:val="24"/>
          <w:szCs w:val="24"/>
        </w:rPr>
      </w:pPr>
      <w:r>
        <w:rPr>
          <w:rFonts w:ascii="Times New Roman" w:hAnsi="Times New Roman"/>
          <w:b/>
          <w:sz w:val="24"/>
          <w:szCs w:val="24"/>
        </w:rPr>
        <w:t>14</w:t>
      </w:r>
      <w:r w:rsidR="006E471B">
        <w:rPr>
          <w:rFonts w:ascii="Times New Roman" w:hAnsi="Times New Roman"/>
          <w:b/>
          <w:sz w:val="24"/>
          <w:szCs w:val="24"/>
        </w:rPr>
        <w:t>.</w:t>
      </w:r>
      <w:r w:rsidR="006E471B">
        <w:rPr>
          <w:rFonts w:ascii="Times New Roman" w:hAnsi="Times New Roman"/>
          <w:b/>
          <w:sz w:val="24"/>
          <w:szCs w:val="24"/>
        </w:rPr>
        <w:tab/>
        <w:t>DO ENCAMINHAMENTO DA PROPOSTA VENCEDORA</w:t>
      </w:r>
    </w:p>
    <w:p w14:paraId="4B64681E" w14:textId="77777777" w:rsidR="006E471B" w:rsidRDefault="006E471B" w:rsidP="006E471B">
      <w:pPr>
        <w:spacing w:after="0"/>
        <w:jc w:val="both"/>
        <w:rPr>
          <w:rFonts w:ascii="Times New Roman" w:hAnsi="Times New Roman"/>
          <w:bCs/>
          <w:sz w:val="24"/>
          <w:szCs w:val="24"/>
        </w:rPr>
      </w:pPr>
    </w:p>
    <w:p w14:paraId="65FB27A1" w14:textId="70BA976A"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14</w:t>
      </w:r>
      <w:r w:rsidR="006E471B">
        <w:rPr>
          <w:rFonts w:ascii="Times New Roman" w:hAnsi="Times New Roman"/>
          <w:bCs/>
          <w:sz w:val="24"/>
          <w:szCs w:val="24"/>
        </w:rPr>
        <w:t>.</w:t>
      </w:r>
      <w:r>
        <w:rPr>
          <w:rFonts w:ascii="Times New Roman" w:hAnsi="Times New Roman"/>
          <w:bCs/>
          <w:sz w:val="24"/>
          <w:szCs w:val="24"/>
        </w:rPr>
        <w:t>1</w:t>
      </w:r>
      <w:r w:rsidR="006E471B">
        <w:rPr>
          <w:rFonts w:ascii="Times New Roman" w:hAnsi="Times New Roman"/>
          <w:bCs/>
          <w:sz w:val="24"/>
          <w:szCs w:val="24"/>
        </w:rPr>
        <w:tab/>
        <w:t>A proposta final do licitante declarado vencedor deverá ser encaminhada no prazo de 02 (duas) horas, a contar da solicitação do Pregoeiro no sistema eletrônico e deverá:</w:t>
      </w:r>
    </w:p>
    <w:p w14:paraId="6F2C386E" w14:textId="77777777" w:rsidR="006E471B" w:rsidRDefault="006E471B" w:rsidP="006E471B">
      <w:pPr>
        <w:spacing w:after="0"/>
        <w:jc w:val="both"/>
        <w:rPr>
          <w:rFonts w:ascii="Times New Roman" w:hAnsi="Times New Roman"/>
          <w:bCs/>
          <w:sz w:val="24"/>
          <w:szCs w:val="24"/>
        </w:rPr>
      </w:pPr>
    </w:p>
    <w:p w14:paraId="0E7DD836" w14:textId="48D3B6FE"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14</w:t>
      </w:r>
      <w:r w:rsidR="006E471B">
        <w:rPr>
          <w:rFonts w:ascii="Times New Roman" w:hAnsi="Times New Roman"/>
          <w:bCs/>
          <w:sz w:val="24"/>
          <w:szCs w:val="24"/>
        </w:rPr>
        <w:t>.1.1</w:t>
      </w:r>
      <w:r w:rsidR="006E471B">
        <w:rPr>
          <w:rFonts w:ascii="Times New Roman" w:hAnsi="Times New Roman"/>
          <w:bCs/>
          <w:sz w:val="24"/>
          <w:szCs w:val="24"/>
        </w:rPr>
        <w:tab/>
        <w:t>Ser redigida em língua portuguesa, datilografada ou digitada, em uma via, sem emendas, rasuras, entrelinhas ou ressalvas, devendo a última folha ser assinada e as demais rubricadas pelo licitante ou seu representante legal;</w:t>
      </w:r>
    </w:p>
    <w:p w14:paraId="0CDC5A06" w14:textId="77777777" w:rsidR="006E471B" w:rsidRDefault="006E471B" w:rsidP="006E471B">
      <w:pPr>
        <w:spacing w:after="0"/>
        <w:jc w:val="both"/>
        <w:rPr>
          <w:rFonts w:ascii="Times New Roman" w:hAnsi="Times New Roman"/>
          <w:bCs/>
          <w:sz w:val="24"/>
          <w:szCs w:val="24"/>
        </w:rPr>
      </w:pPr>
    </w:p>
    <w:p w14:paraId="7C7659D0" w14:textId="4CF3C20C"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14</w:t>
      </w:r>
      <w:r w:rsidR="006E471B">
        <w:rPr>
          <w:rFonts w:ascii="Times New Roman" w:hAnsi="Times New Roman"/>
          <w:bCs/>
          <w:sz w:val="24"/>
          <w:szCs w:val="24"/>
        </w:rPr>
        <w:t>.1.2</w:t>
      </w:r>
      <w:r w:rsidR="006E471B">
        <w:rPr>
          <w:rFonts w:ascii="Times New Roman" w:hAnsi="Times New Roman"/>
          <w:bCs/>
          <w:sz w:val="24"/>
          <w:szCs w:val="24"/>
        </w:rPr>
        <w:tab/>
        <w:t>Conter a indicação do banco, número da conta e agência do licitante vencedor, para fins de pagamento.</w:t>
      </w:r>
    </w:p>
    <w:p w14:paraId="63608542" w14:textId="77777777" w:rsidR="006E471B" w:rsidRDefault="006E471B" w:rsidP="006E471B">
      <w:pPr>
        <w:spacing w:after="0"/>
        <w:jc w:val="both"/>
        <w:rPr>
          <w:rFonts w:ascii="Times New Roman" w:hAnsi="Times New Roman"/>
          <w:bCs/>
          <w:sz w:val="24"/>
          <w:szCs w:val="24"/>
        </w:rPr>
      </w:pPr>
    </w:p>
    <w:p w14:paraId="08E52932" w14:textId="485449E6"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14</w:t>
      </w:r>
      <w:r w:rsidR="006E471B">
        <w:rPr>
          <w:rFonts w:ascii="Times New Roman" w:hAnsi="Times New Roman"/>
          <w:bCs/>
          <w:sz w:val="24"/>
          <w:szCs w:val="24"/>
        </w:rPr>
        <w:t>.2</w:t>
      </w:r>
      <w:r w:rsidR="006E471B">
        <w:rPr>
          <w:rFonts w:ascii="Times New Roman" w:hAnsi="Times New Roman"/>
          <w:bCs/>
          <w:sz w:val="24"/>
          <w:szCs w:val="24"/>
        </w:rPr>
        <w:tab/>
        <w:t>A proposta final deverá ser documentada nos autos e será levada em consideração no decorrer da execução do contrato e aplicação de eventual sanção à Contratada, se for o caso.</w:t>
      </w:r>
    </w:p>
    <w:p w14:paraId="5A6A0C13" w14:textId="77777777" w:rsidR="006E471B" w:rsidRDefault="006E471B" w:rsidP="006E471B">
      <w:pPr>
        <w:spacing w:after="0"/>
        <w:jc w:val="both"/>
        <w:rPr>
          <w:rFonts w:ascii="Times New Roman" w:hAnsi="Times New Roman"/>
          <w:bCs/>
          <w:sz w:val="24"/>
          <w:szCs w:val="24"/>
        </w:rPr>
      </w:pPr>
    </w:p>
    <w:p w14:paraId="315E157C" w14:textId="4BE8240D"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14</w:t>
      </w:r>
      <w:r w:rsidR="006E471B">
        <w:rPr>
          <w:rFonts w:ascii="Times New Roman" w:hAnsi="Times New Roman"/>
          <w:bCs/>
          <w:sz w:val="24"/>
          <w:szCs w:val="24"/>
        </w:rPr>
        <w:t>.3</w:t>
      </w:r>
      <w:r w:rsidR="006E471B">
        <w:rPr>
          <w:rFonts w:ascii="Times New Roman" w:hAnsi="Times New Roman"/>
          <w:bCs/>
          <w:sz w:val="24"/>
          <w:szCs w:val="24"/>
        </w:rPr>
        <w:tab/>
        <w:t>Todas as especificações do objeto contidas na proposta, tais como marca, modelo, tipo, fabricante e procedência, vinculam a Contratada.</w:t>
      </w:r>
    </w:p>
    <w:p w14:paraId="016B150F" w14:textId="77777777" w:rsidR="006E471B" w:rsidRDefault="006E471B" w:rsidP="006E471B">
      <w:pPr>
        <w:spacing w:after="0"/>
        <w:jc w:val="both"/>
        <w:rPr>
          <w:rFonts w:ascii="Times New Roman" w:hAnsi="Times New Roman"/>
          <w:bCs/>
          <w:sz w:val="24"/>
          <w:szCs w:val="24"/>
        </w:rPr>
      </w:pPr>
    </w:p>
    <w:p w14:paraId="0413A038" w14:textId="6335EF25"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14</w:t>
      </w:r>
      <w:r w:rsidR="006E471B">
        <w:rPr>
          <w:rFonts w:ascii="Times New Roman" w:hAnsi="Times New Roman"/>
          <w:bCs/>
          <w:sz w:val="24"/>
          <w:szCs w:val="24"/>
        </w:rPr>
        <w:t>.4</w:t>
      </w:r>
      <w:r w:rsidR="006E471B">
        <w:rPr>
          <w:rFonts w:ascii="Times New Roman" w:hAnsi="Times New Roman"/>
          <w:bCs/>
          <w:sz w:val="24"/>
          <w:szCs w:val="24"/>
        </w:rPr>
        <w:tab/>
        <w:t>Os preços deverão ser expressos em moeda corrente nacional, o valor unitário em algarismos e o valor global em algarismos e por extenso (art. 12, inciso II, da Lei nº 14.133/21).</w:t>
      </w:r>
    </w:p>
    <w:p w14:paraId="7FF6278F" w14:textId="77777777" w:rsidR="006E471B" w:rsidRDefault="006E471B" w:rsidP="006E471B">
      <w:pPr>
        <w:spacing w:after="0"/>
        <w:jc w:val="both"/>
        <w:rPr>
          <w:rFonts w:ascii="Times New Roman" w:hAnsi="Times New Roman"/>
          <w:bCs/>
          <w:sz w:val="24"/>
          <w:szCs w:val="24"/>
        </w:rPr>
      </w:pPr>
    </w:p>
    <w:p w14:paraId="21588C86" w14:textId="2DDC505C"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14</w:t>
      </w:r>
      <w:r w:rsidR="006E471B">
        <w:rPr>
          <w:rFonts w:ascii="Times New Roman" w:hAnsi="Times New Roman"/>
          <w:bCs/>
          <w:sz w:val="24"/>
          <w:szCs w:val="24"/>
        </w:rPr>
        <w:t>.4.1</w:t>
      </w:r>
      <w:r w:rsidR="006E471B">
        <w:rPr>
          <w:rFonts w:ascii="Times New Roman" w:hAnsi="Times New Roman"/>
          <w:bCs/>
          <w:sz w:val="24"/>
          <w:szCs w:val="24"/>
        </w:rPr>
        <w:tab/>
        <w:t>Ocorrendo divergência entre os preços unitários e o preço global, prevalecerão os primeiros; no caso de divergência entre os valores numéricos e os valores expressos por extenso, prevalecerão estes últimos.</w:t>
      </w:r>
    </w:p>
    <w:p w14:paraId="5D13B6BC" w14:textId="77777777" w:rsidR="006E471B" w:rsidRDefault="006E471B" w:rsidP="006E471B">
      <w:pPr>
        <w:spacing w:after="0"/>
        <w:jc w:val="both"/>
        <w:rPr>
          <w:rFonts w:ascii="Times New Roman" w:hAnsi="Times New Roman"/>
          <w:bCs/>
          <w:sz w:val="24"/>
          <w:szCs w:val="24"/>
        </w:rPr>
      </w:pPr>
    </w:p>
    <w:p w14:paraId="58564421" w14:textId="24C7B986"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14</w:t>
      </w:r>
      <w:r w:rsidR="006E471B">
        <w:rPr>
          <w:rFonts w:ascii="Times New Roman" w:hAnsi="Times New Roman"/>
          <w:bCs/>
          <w:sz w:val="24"/>
          <w:szCs w:val="24"/>
        </w:rPr>
        <w:t>.5</w:t>
      </w:r>
      <w:r w:rsidR="006E471B">
        <w:rPr>
          <w:rFonts w:ascii="Times New Roman" w:hAnsi="Times New Roman"/>
          <w:bCs/>
          <w:sz w:val="24"/>
          <w:szCs w:val="24"/>
        </w:rPr>
        <w:tab/>
        <w:t>A oferta deverá ser firme e precisa, limitada, rigorosamente, ao objeto deste Edital, sem conter alternativas de preço ou de qualquer outra condição que induza o julgamento a mais de um resultado, sob pena de desclassificação.</w:t>
      </w:r>
    </w:p>
    <w:p w14:paraId="00808D2B" w14:textId="77777777" w:rsidR="006E471B" w:rsidRDefault="006E471B" w:rsidP="006E471B">
      <w:pPr>
        <w:spacing w:after="0"/>
        <w:jc w:val="both"/>
        <w:rPr>
          <w:rFonts w:ascii="Times New Roman" w:hAnsi="Times New Roman"/>
          <w:bCs/>
          <w:sz w:val="24"/>
          <w:szCs w:val="24"/>
        </w:rPr>
      </w:pPr>
    </w:p>
    <w:p w14:paraId="5EB462AA" w14:textId="0DB439CF"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14</w:t>
      </w:r>
      <w:r w:rsidR="006E471B">
        <w:rPr>
          <w:rFonts w:ascii="Times New Roman" w:hAnsi="Times New Roman"/>
          <w:bCs/>
          <w:sz w:val="24"/>
          <w:szCs w:val="24"/>
        </w:rPr>
        <w:t>.6</w:t>
      </w:r>
      <w:r w:rsidR="006E471B">
        <w:rPr>
          <w:rFonts w:ascii="Times New Roman" w:hAnsi="Times New Roman"/>
          <w:bCs/>
          <w:sz w:val="24"/>
          <w:szCs w:val="24"/>
        </w:rPr>
        <w:tab/>
        <w:t>A proposta deverá obedecer aos termos deste Edital e seus Anexos, não sendo considerada aquela que não corresponda às especificações ali contidas ou que estabeleça vínculo à proposta de outro licitante.</w:t>
      </w:r>
    </w:p>
    <w:p w14:paraId="493A0EDE" w14:textId="77777777" w:rsidR="006E471B" w:rsidRDefault="006E471B" w:rsidP="006E471B">
      <w:pPr>
        <w:spacing w:after="0"/>
        <w:jc w:val="both"/>
        <w:rPr>
          <w:rFonts w:ascii="Times New Roman" w:hAnsi="Times New Roman"/>
          <w:bCs/>
          <w:sz w:val="24"/>
          <w:szCs w:val="24"/>
        </w:rPr>
      </w:pPr>
    </w:p>
    <w:p w14:paraId="53592A4C" w14:textId="20C6983D" w:rsidR="006E471B" w:rsidRDefault="00421FB9" w:rsidP="006E471B">
      <w:pPr>
        <w:spacing w:after="0"/>
        <w:jc w:val="both"/>
        <w:rPr>
          <w:rFonts w:ascii="Times New Roman" w:hAnsi="Times New Roman"/>
          <w:bCs/>
          <w:sz w:val="24"/>
          <w:szCs w:val="24"/>
        </w:rPr>
      </w:pPr>
      <w:r>
        <w:rPr>
          <w:rFonts w:ascii="Times New Roman" w:hAnsi="Times New Roman"/>
          <w:bCs/>
          <w:sz w:val="24"/>
          <w:szCs w:val="24"/>
        </w:rPr>
        <w:lastRenderedPageBreak/>
        <w:t>14</w:t>
      </w:r>
      <w:r w:rsidR="006E471B">
        <w:rPr>
          <w:rFonts w:ascii="Times New Roman" w:hAnsi="Times New Roman"/>
          <w:bCs/>
          <w:sz w:val="24"/>
          <w:szCs w:val="24"/>
        </w:rPr>
        <w:t>.7</w:t>
      </w:r>
      <w:r w:rsidR="006E471B">
        <w:rPr>
          <w:rFonts w:ascii="Times New Roman" w:hAnsi="Times New Roman"/>
          <w:bCs/>
          <w:sz w:val="24"/>
          <w:szCs w:val="24"/>
        </w:rPr>
        <w:tab/>
        <w:t>As propostas que contenham a descrição do objeto, o valor e os documentos complementares estarão disponíveis na internet, após a homologação.</w:t>
      </w:r>
    </w:p>
    <w:p w14:paraId="1EB882AC" w14:textId="77777777" w:rsidR="006E471B" w:rsidRDefault="006E471B" w:rsidP="006E471B">
      <w:pPr>
        <w:spacing w:after="0"/>
        <w:jc w:val="both"/>
        <w:rPr>
          <w:rFonts w:ascii="Times New Roman" w:hAnsi="Times New Roman"/>
          <w:b/>
          <w:sz w:val="24"/>
          <w:szCs w:val="24"/>
        </w:rPr>
      </w:pPr>
    </w:p>
    <w:p w14:paraId="2779CAE4" w14:textId="7F5CE18C" w:rsidR="006E471B" w:rsidRDefault="00421FB9" w:rsidP="006E471B">
      <w:pPr>
        <w:spacing w:after="0"/>
        <w:jc w:val="both"/>
        <w:rPr>
          <w:rFonts w:ascii="Times New Roman" w:hAnsi="Times New Roman"/>
          <w:b/>
          <w:sz w:val="24"/>
          <w:szCs w:val="24"/>
        </w:rPr>
      </w:pPr>
      <w:r>
        <w:rPr>
          <w:rFonts w:ascii="Times New Roman" w:hAnsi="Times New Roman"/>
          <w:b/>
          <w:sz w:val="24"/>
          <w:szCs w:val="24"/>
        </w:rPr>
        <w:t>15</w:t>
      </w:r>
      <w:r w:rsidR="006E471B">
        <w:rPr>
          <w:rFonts w:ascii="Times New Roman" w:hAnsi="Times New Roman"/>
          <w:b/>
          <w:sz w:val="24"/>
          <w:szCs w:val="24"/>
        </w:rPr>
        <w:t>.</w:t>
      </w:r>
      <w:r w:rsidR="006E471B">
        <w:rPr>
          <w:rFonts w:ascii="Times New Roman" w:hAnsi="Times New Roman"/>
          <w:b/>
          <w:sz w:val="24"/>
          <w:szCs w:val="24"/>
        </w:rPr>
        <w:tab/>
        <w:t>DOS RECURSOS</w:t>
      </w:r>
    </w:p>
    <w:p w14:paraId="06694E78" w14:textId="77777777" w:rsidR="006E471B" w:rsidRDefault="006E471B" w:rsidP="006E471B">
      <w:pPr>
        <w:spacing w:after="0"/>
        <w:jc w:val="both"/>
        <w:rPr>
          <w:rFonts w:ascii="Times New Roman" w:hAnsi="Times New Roman"/>
          <w:bCs/>
          <w:sz w:val="24"/>
          <w:szCs w:val="24"/>
        </w:rPr>
      </w:pPr>
    </w:p>
    <w:p w14:paraId="10F40992" w14:textId="11D9BF06"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15</w:t>
      </w:r>
      <w:r w:rsidR="006E471B">
        <w:rPr>
          <w:rFonts w:ascii="Times New Roman" w:hAnsi="Times New Roman"/>
          <w:bCs/>
          <w:sz w:val="24"/>
          <w:szCs w:val="24"/>
        </w:rPr>
        <w:t>.1</w:t>
      </w:r>
      <w:r w:rsidR="006E471B">
        <w:rPr>
          <w:rFonts w:ascii="Times New Roman" w:hAnsi="Times New Roman"/>
          <w:bCs/>
          <w:sz w:val="24"/>
          <w:szCs w:val="24"/>
        </w:rPr>
        <w:tab/>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 (s) decisão(s) pretende recorrer e por quais motivos, em campo próprio do sistema.</w:t>
      </w:r>
    </w:p>
    <w:p w14:paraId="7D1FCD73" w14:textId="77777777" w:rsidR="006E471B" w:rsidRDefault="006E471B" w:rsidP="006E471B">
      <w:pPr>
        <w:spacing w:after="0"/>
        <w:jc w:val="both"/>
        <w:rPr>
          <w:rFonts w:ascii="Times New Roman" w:hAnsi="Times New Roman"/>
          <w:bCs/>
          <w:sz w:val="24"/>
          <w:szCs w:val="24"/>
        </w:rPr>
      </w:pPr>
    </w:p>
    <w:p w14:paraId="4819A372" w14:textId="26DD9C58"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15</w:t>
      </w:r>
      <w:r w:rsidR="006E471B">
        <w:rPr>
          <w:rFonts w:ascii="Times New Roman" w:hAnsi="Times New Roman"/>
          <w:bCs/>
          <w:sz w:val="24"/>
          <w:szCs w:val="24"/>
        </w:rPr>
        <w:t>.2</w:t>
      </w:r>
      <w:r w:rsidR="006E471B">
        <w:rPr>
          <w:rFonts w:ascii="Times New Roman" w:hAnsi="Times New Roman"/>
          <w:bCs/>
          <w:sz w:val="24"/>
          <w:szCs w:val="24"/>
        </w:rPr>
        <w:tab/>
        <w:t>Havendo quem se manifeste, caberá ao Pregoeiro verificar a tempestividade e a existência de motivação da intenção de recorrer, para decidir se admite ou não o recurso, fundamentadamente.</w:t>
      </w:r>
    </w:p>
    <w:p w14:paraId="1AA03132" w14:textId="77777777" w:rsidR="006E471B" w:rsidRDefault="006E471B" w:rsidP="006E471B">
      <w:pPr>
        <w:spacing w:after="0"/>
        <w:jc w:val="both"/>
        <w:rPr>
          <w:rFonts w:ascii="Times New Roman" w:hAnsi="Times New Roman"/>
          <w:bCs/>
          <w:sz w:val="24"/>
          <w:szCs w:val="24"/>
        </w:rPr>
      </w:pPr>
    </w:p>
    <w:p w14:paraId="0E8C0A68" w14:textId="0407482A"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15</w:t>
      </w:r>
      <w:r w:rsidR="006E471B">
        <w:rPr>
          <w:rFonts w:ascii="Times New Roman" w:hAnsi="Times New Roman"/>
          <w:bCs/>
          <w:sz w:val="24"/>
          <w:szCs w:val="24"/>
        </w:rPr>
        <w:t>.2.1</w:t>
      </w:r>
      <w:r w:rsidR="006E471B">
        <w:rPr>
          <w:rFonts w:ascii="Times New Roman" w:hAnsi="Times New Roman"/>
          <w:bCs/>
          <w:sz w:val="24"/>
          <w:szCs w:val="24"/>
        </w:rPr>
        <w:tab/>
        <w:t>Nesse momento o Pregoeiro não adentrará no mérito recursal, mas apenas verificará as condições de admissibilidade do recurso.</w:t>
      </w:r>
    </w:p>
    <w:p w14:paraId="2D77F6F2" w14:textId="77777777" w:rsidR="006E471B" w:rsidRDefault="006E471B" w:rsidP="006E471B">
      <w:pPr>
        <w:spacing w:after="0"/>
        <w:jc w:val="both"/>
        <w:rPr>
          <w:rFonts w:ascii="Times New Roman" w:hAnsi="Times New Roman"/>
          <w:bCs/>
          <w:sz w:val="24"/>
          <w:szCs w:val="24"/>
        </w:rPr>
      </w:pPr>
    </w:p>
    <w:p w14:paraId="6E498079" w14:textId="05D40147"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15</w:t>
      </w:r>
      <w:r w:rsidR="006E471B">
        <w:rPr>
          <w:rFonts w:ascii="Times New Roman" w:hAnsi="Times New Roman"/>
          <w:bCs/>
          <w:sz w:val="24"/>
          <w:szCs w:val="24"/>
        </w:rPr>
        <w:t>.2.2</w:t>
      </w:r>
      <w:r w:rsidR="006E471B">
        <w:rPr>
          <w:rFonts w:ascii="Times New Roman" w:hAnsi="Times New Roman"/>
          <w:bCs/>
          <w:sz w:val="24"/>
          <w:szCs w:val="24"/>
        </w:rPr>
        <w:tab/>
        <w:t>A falta de manifestação motivada do licitante quanto à intenção de recorrer importará a decadência desse direito.</w:t>
      </w:r>
    </w:p>
    <w:p w14:paraId="14D284A4" w14:textId="77777777" w:rsidR="006E471B" w:rsidRDefault="006E471B" w:rsidP="006E471B">
      <w:pPr>
        <w:spacing w:after="0"/>
        <w:jc w:val="both"/>
        <w:rPr>
          <w:rFonts w:ascii="Times New Roman" w:hAnsi="Times New Roman"/>
          <w:bCs/>
          <w:sz w:val="24"/>
          <w:szCs w:val="24"/>
        </w:rPr>
      </w:pPr>
    </w:p>
    <w:p w14:paraId="6B374398" w14:textId="558094E6"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15</w:t>
      </w:r>
      <w:r w:rsidR="006E471B">
        <w:rPr>
          <w:rFonts w:ascii="Times New Roman" w:hAnsi="Times New Roman"/>
          <w:bCs/>
          <w:sz w:val="24"/>
          <w:szCs w:val="24"/>
        </w:rPr>
        <w:t>.2.3</w:t>
      </w:r>
      <w:r w:rsidR="006E471B">
        <w:rPr>
          <w:rFonts w:ascii="Times New Roman" w:hAnsi="Times New Roman"/>
          <w:bCs/>
          <w:sz w:val="24"/>
          <w:szCs w:val="24"/>
        </w:rPr>
        <w:tab/>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42290B04" w14:textId="77777777" w:rsidR="006E471B" w:rsidRDefault="006E471B" w:rsidP="006E471B">
      <w:pPr>
        <w:spacing w:after="0"/>
        <w:jc w:val="both"/>
        <w:rPr>
          <w:rFonts w:ascii="Times New Roman" w:hAnsi="Times New Roman"/>
          <w:bCs/>
          <w:sz w:val="24"/>
          <w:szCs w:val="24"/>
        </w:rPr>
      </w:pPr>
    </w:p>
    <w:p w14:paraId="3B986867" w14:textId="27FBE570"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15</w:t>
      </w:r>
      <w:r w:rsidR="006E471B">
        <w:rPr>
          <w:rFonts w:ascii="Times New Roman" w:hAnsi="Times New Roman"/>
          <w:bCs/>
          <w:sz w:val="24"/>
          <w:szCs w:val="24"/>
        </w:rPr>
        <w:t>.3</w:t>
      </w:r>
      <w:r w:rsidR="006E471B">
        <w:rPr>
          <w:rFonts w:ascii="Times New Roman" w:hAnsi="Times New Roman"/>
          <w:bCs/>
          <w:sz w:val="24"/>
          <w:szCs w:val="24"/>
        </w:rPr>
        <w:tab/>
        <w:t>O acolhimento do recurso invalida tão somente os atos insuscetíveis de aproveitamento.</w:t>
      </w:r>
    </w:p>
    <w:p w14:paraId="60EA09FD" w14:textId="77777777" w:rsidR="006E471B" w:rsidRDefault="006E471B" w:rsidP="006E471B">
      <w:pPr>
        <w:spacing w:after="0"/>
        <w:jc w:val="both"/>
        <w:rPr>
          <w:rFonts w:ascii="Times New Roman" w:hAnsi="Times New Roman"/>
          <w:bCs/>
          <w:sz w:val="24"/>
          <w:szCs w:val="24"/>
        </w:rPr>
      </w:pPr>
    </w:p>
    <w:p w14:paraId="0D8E0F32" w14:textId="7DC4A73D"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15</w:t>
      </w:r>
      <w:r w:rsidR="006E471B">
        <w:rPr>
          <w:rFonts w:ascii="Times New Roman" w:hAnsi="Times New Roman"/>
          <w:bCs/>
          <w:sz w:val="24"/>
          <w:szCs w:val="24"/>
        </w:rPr>
        <w:t>.4</w:t>
      </w:r>
      <w:r w:rsidR="006E471B">
        <w:rPr>
          <w:rFonts w:ascii="Times New Roman" w:hAnsi="Times New Roman"/>
          <w:bCs/>
          <w:sz w:val="24"/>
          <w:szCs w:val="24"/>
        </w:rPr>
        <w:tab/>
        <w:t>Os autos do processo permanecerão com vista franqueada aos interessados, no endereço constante neste Edital.</w:t>
      </w:r>
    </w:p>
    <w:p w14:paraId="1DE9B44D" w14:textId="77777777" w:rsidR="006E471B" w:rsidRDefault="006E471B" w:rsidP="006E471B">
      <w:pPr>
        <w:spacing w:after="0"/>
        <w:jc w:val="both"/>
        <w:rPr>
          <w:rFonts w:ascii="Times New Roman" w:hAnsi="Times New Roman"/>
          <w:b/>
          <w:sz w:val="24"/>
          <w:szCs w:val="24"/>
        </w:rPr>
      </w:pPr>
    </w:p>
    <w:p w14:paraId="29B6BE39" w14:textId="60D173CE" w:rsidR="006E471B" w:rsidRDefault="00421FB9" w:rsidP="006E471B">
      <w:pPr>
        <w:spacing w:after="0"/>
        <w:jc w:val="both"/>
        <w:rPr>
          <w:rFonts w:ascii="Times New Roman" w:hAnsi="Times New Roman"/>
          <w:b/>
          <w:sz w:val="24"/>
          <w:szCs w:val="24"/>
        </w:rPr>
      </w:pPr>
      <w:r>
        <w:rPr>
          <w:rFonts w:ascii="Times New Roman" w:hAnsi="Times New Roman"/>
          <w:b/>
          <w:sz w:val="24"/>
          <w:szCs w:val="24"/>
        </w:rPr>
        <w:t>16</w:t>
      </w:r>
      <w:r w:rsidR="006E471B">
        <w:rPr>
          <w:rFonts w:ascii="Times New Roman" w:hAnsi="Times New Roman"/>
          <w:b/>
          <w:sz w:val="24"/>
          <w:szCs w:val="24"/>
        </w:rPr>
        <w:t>.</w:t>
      </w:r>
      <w:r w:rsidR="006E471B">
        <w:rPr>
          <w:rFonts w:ascii="Times New Roman" w:hAnsi="Times New Roman"/>
          <w:b/>
          <w:sz w:val="24"/>
          <w:szCs w:val="24"/>
        </w:rPr>
        <w:tab/>
        <w:t>DA REABERTURA DA SESSÃO PÚBLICA</w:t>
      </w:r>
    </w:p>
    <w:p w14:paraId="62AC58C9" w14:textId="77777777" w:rsidR="006E471B" w:rsidRDefault="006E471B" w:rsidP="006E471B">
      <w:pPr>
        <w:spacing w:after="0"/>
        <w:jc w:val="both"/>
        <w:rPr>
          <w:rFonts w:ascii="Times New Roman" w:hAnsi="Times New Roman"/>
          <w:bCs/>
          <w:sz w:val="24"/>
          <w:szCs w:val="24"/>
        </w:rPr>
      </w:pPr>
    </w:p>
    <w:p w14:paraId="08D70D2F" w14:textId="4D66AD5C"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16</w:t>
      </w:r>
      <w:r w:rsidR="006E471B">
        <w:rPr>
          <w:rFonts w:ascii="Times New Roman" w:hAnsi="Times New Roman"/>
          <w:bCs/>
          <w:sz w:val="24"/>
          <w:szCs w:val="24"/>
        </w:rPr>
        <w:t>.1</w:t>
      </w:r>
      <w:r w:rsidR="006E471B">
        <w:rPr>
          <w:rFonts w:ascii="Times New Roman" w:hAnsi="Times New Roman"/>
          <w:bCs/>
          <w:sz w:val="24"/>
          <w:szCs w:val="24"/>
        </w:rPr>
        <w:tab/>
        <w:t>A sessão pública poderá ser reaberta:</w:t>
      </w:r>
    </w:p>
    <w:p w14:paraId="3D2188B6" w14:textId="77777777" w:rsidR="006E471B" w:rsidRDefault="006E471B" w:rsidP="006E471B">
      <w:pPr>
        <w:spacing w:after="0"/>
        <w:jc w:val="both"/>
        <w:rPr>
          <w:rFonts w:ascii="Times New Roman" w:hAnsi="Times New Roman"/>
          <w:bCs/>
          <w:sz w:val="24"/>
          <w:szCs w:val="24"/>
        </w:rPr>
      </w:pPr>
    </w:p>
    <w:p w14:paraId="4A867047" w14:textId="1251BE90"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16</w:t>
      </w:r>
      <w:r w:rsidR="006E471B">
        <w:rPr>
          <w:rFonts w:ascii="Times New Roman" w:hAnsi="Times New Roman"/>
          <w:bCs/>
          <w:sz w:val="24"/>
          <w:szCs w:val="24"/>
        </w:rPr>
        <w:t>.1.1</w:t>
      </w:r>
      <w:r w:rsidR="006E471B">
        <w:rPr>
          <w:rFonts w:ascii="Times New Roman" w:hAnsi="Times New Roman"/>
          <w:bCs/>
          <w:sz w:val="24"/>
          <w:szCs w:val="24"/>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14:paraId="228E3C8B" w14:textId="77777777" w:rsidR="006E471B" w:rsidRDefault="006E471B" w:rsidP="006E471B">
      <w:pPr>
        <w:spacing w:after="0"/>
        <w:jc w:val="both"/>
        <w:rPr>
          <w:rFonts w:ascii="Times New Roman" w:hAnsi="Times New Roman"/>
          <w:bCs/>
          <w:sz w:val="24"/>
          <w:szCs w:val="24"/>
        </w:rPr>
      </w:pPr>
    </w:p>
    <w:p w14:paraId="45B577CA" w14:textId="0120F6C9" w:rsidR="006E471B" w:rsidRDefault="00421FB9" w:rsidP="006E471B">
      <w:pPr>
        <w:spacing w:after="0"/>
        <w:jc w:val="both"/>
        <w:rPr>
          <w:rFonts w:ascii="Times New Roman" w:hAnsi="Times New Roman"/>
          <w:bCs/>
          <w:sz w:val="24"/>
          <w:szCs w:val="24"/>
        </w:rPr>
      </w:pPr>
      <w:r>
        <w:rPr>
          <w:rFonts w:ascii="Times New Roman" w:hAnsi="Times New Roman"/>
          <w:bCs/>
          <w:sz w:val="24"/>
          <w:szCs w:val="24"/>
        </w:rPr>
        <w:lastRenderedPageBreak/>
        <w:t>16</w:t>
      </w:r>
      <w:r w:rsidR="006E471B">
        <w:rPr>
          <w:rFonts w:ascii="Times New Roman" w:hAnsi="Times New Roman"/>
          <w:bCs/>
          <w:sz w:val="24"/>
          <w:szCs w:val="24"/>
        </w:rPr>
        <w:t>.1.2</w:t>
      </w:r>
      <w:r w:rsidR="006E471B">
        <w:rPr>
          <w:rFonts w:ascii="Times New Roman" w:hAnsi="Times New Roman"/>
          <w:bCs/>
          <w:sz w:val="24"/>
          <w:szCs w:val="24"/>
        </w:rPr>
        <w:tab/>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5DC14B4F" w14:textId="77777777" w:rsidR="006E471B" w:rsidRDefault="006E471B" w:rsidP="006E471B">
      <w:pPr>
        <w:spacing w:after="0"/>
        <w:jc w:val="both"/>
        <w:rPr>
          <w:rFonts w:ascii="Times New Roman" w:hAnsi="Times New Roman"/>
          <w:bCs/>
          <w:sz w:val="24"/>
          <w:szCs w:val="24"/>
        </w:rPr>
      </w:pPr>
    </w:p>
    <w:p w14:paraId="5B73081D" w14:textId="1E57C77E"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16</w:t>
      </w:r>
      <w:r w:rsidR="006E471B">
        <w:rPr>
          <w:rFonts w:ascii="Times New Roman" w:hAnsi="Times New Roman"/>
          <w:bCs/>
          <w:sz w:val="24"/>
          <w:szCs w:val="24"/>
        </w:rPr>
        <w:t>.2</w:t>
      </w:r>
      <w:r w:rsidR="006E471B">
        <w:rPr>
          <w:rFonts w:ascii="Times New Roman" w:hAnsi="Times New Roman"/>
          <w:bCs/>
          <w:sz w:val="24"/>
          <w:szCs w:val="24"/>
        </w:rPr>
        <w:tab/>
        <w:t>Todos os licitantes remanescentes deverão ser convocados para acompanhar a sessão reaberta.</w:t>
      </w:r>
    </w:p>
    <w:p w14:paraId="670B2862" w14:textId="77777777" w:rsidR="006E471B" w:rsidRDefault="006E471B" w:rsidP="006E471B">
      <w:pPr>
        <w:spacing w:after="0"/>
        <w:jc w:val="both"/>
        <w:rPr>
          <w:rFonts w:ascii="Times New Roman" w:hAnsi="Times New Roman"/>
          <w:bCs/>
          <w:sz w:val="24"/>
          <w:szCs w:val="24"/>
        </w:rPr>
      </w:pPr>
    </w:p>
    <w:p w14:paraId="32192E5D" w14:textId="510301FA"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16</w:t>
      </w:r>
      <w:r w:rsidR="006E471B">
        <w:rPr>
          <w:rFonts w:ascii="Times New Roman" w:hAnsi="Times New Roman"/>
          <w:bCs/>
          <w:sz w:val="24"/>
          <w:szCs w:val="24"/>
        </w:rPr>
        <w:t>.2.1</w:t>
      </w:r>
      <w:r w:rsidR="006E471B">
        <w:rPr>
          <w:rFonts w:ascii="Times New Roman" w:hAnsi="Times New Roman"/>
          <w:bCs/>
          <w:sz w:val="24"/>
          <w:szCs w:val="24"/>
        </w:rPr>
        <w:tab/>
        <w:t>A convocação se dará por meio do sistema eletrônico (“chat”), e-mail, ou, ainda, fac-símile, de acordo com a fase do procedimento licitatório.</w:t>
      </w:r>
    </w:p>
    <w:p w14:paraId="0612A1D2" w14:textId="77777777" w:rsidR="00421FB9" w:rsidRDefault="00421FB9" w:rsidP="006E471B">
      <w:pPr>
        <w:spacing w:after="0"/>
        <w:jc w:val="both"/>
        <w:rPr>
          <w:rFonts w:ascii="Times New Roman" w:hAnsi="Times New Roman"/>
          <w:bCs/>
          <w:sz w:val="24"/>
          <w:szCs w:val="24"/>
        </w:rPr>
      </w:pPr>
    </w:p>
    <w:p w14:paraId="0B147BCE" w14:textId="650E18DC" w:rsidR="006E471B" w:rsidRDefault="00421FB9" w:rsidP="006E471B">
      <w:pPr>
        <w:spacing w:after="0"/>
        <w:jc w:val="both"/>
        <w:rPr>
          <w:rFonts w:ascii="Times New Roman" w:hAnsi="Times New Roman"/>
          <w:b/>
          <w:sz w:val="24"/>
          <w:szCs w:val="24"/>
        </w:rPr>
      </w:pPr>
      <w:r>
        <w:rPr>
          <w:rFonts w:ascii="Times New Roman" w:hAnsi="Times New Roman"/>
          <w:b/>
          <w:sz w:val="24"/>
          <w:szCs w:val="24"/>
        </w:rPr>
        <w:t>17</w:t>
      </w:r>
      <w:r w:rsidR="006E471B">
        <w:rPr>
          <w:rFonts w:ascii="Times New Roman" w:hAnsi="Times New Roman"/>
          <w:b/>
          <w:sz w:val="24"/>
          <w:szCs w:val="24"/>
        </w:rPr>
        <w:t>.</w:t>
      </w:r>
      <w:r w:rsidR="006E471B">
        <w:rPr>
          <w:rFonts w:ascii="Times New Roman" w:hAnsi="Times New Roman"/>
          <w:b/>
          <w:sz w:val="24"/>
          <w:szCs w:val="24"/>
        </w:rPr>
        <w:tab/>
        <w:t>DA ADJUDICAÇÃO E HOMOLOGAÇÃO</w:t>
      </w:r>
    </w:p>
    <w:p w14:paraId="2BDE5565"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14:paraId="0B7EC914" w14:textId="1DD03F68"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17</w:t>
      </w:r>
      <w:r w:rsidR="006E471B">
        <w:rPr>
          <w:rFonts w:ascii="Times New Roman" w:hAnsi="Times New Roman"/>
          <w:bCs/>
          <w:sz w:val="24"/>
          <w:szCs w:val="24"/>
        </w:rPr>
        <w:t>.1</w:t>
      </w:r>
      <w:r w:rsidR="006E471B">
        <w:rPr>
          <w:rFonts w:ascii="Times New Roman" w:hAnsi="Times New Roman"/>
          <w:bCs/>
          <w:sz w:val="24"/>
          <w:szCs w:val="24"/>
        </w:rPr>
        <w:tab/>
        <w:t>O objeto da licitação será adjudicado ao licitante declarado vencedor, por ato do Pregoeiro, caso não haja interposição de recurso, ou pela autoridade competente, após a regular decisão dos recursos apresentados.</w:t>
      </w:r>
    </w:p>
    <w:p w14:paraId="5715558F" w14:textId="77777777" w:rsidR="00421FB9" w:rsidRDefault="00421FB9" w:rsidP="006E471B">
      <w:pPr>
        <w:spacing w:after="0"/>
        <w:jc w:val="both"/>
        <w:rPr>
          <w:rFonts w:ascii="Times New Roman" w:hAnsi="Times New Roman"/>
          <w:bCs/>
          <w:sz w:val="24"/>
          <w:szCs w:val="24"/>
        </w:rPr>
      </w:pPr>
    </w:p>
    <w:p w14:paraId="19F4BF63" w14:textId="122CC0C7"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17</w:t>
      </w:r>
      <w:r w:rsidR="006E471B">
        <w:rPr>
          <w:rFonts w:ascii="Times New Roman" w:hAnsi="Times New Roman"/>
          <w:bCs/>
          <w:sz w:val="24"/>
          <w:szCs w:val="24"/>
        </w:rPr>
        <w:t>.2</w:t>
      </w:r>
      <w:r w:rsidR="006E471B">
        <w:rPr>
          <w:rFonts w:ascii="Times New Roman" w:hAnsi="Times New Roman"/>
          <w:bCs/>
          <w:sz w:val="24"/>
          <w:szCs w:val="24"/>
        </w:rPr>
        <w:tab/>
        <w:t>Após a fase recursal, constatada a regularidade dos atos praticados, a autoridade competente homologará o procedimento licitatório.</w:t>
      </w:r>
    </w:p>
    <w:p w14:paraId="5D5EF881" w14:textId="77777777" w:rsidR="006E471B" w:rsidRDefault="006E471B" w:rsidP="006E471B">
      <w:pPr>
        <w:spacing w:after="0"/>
        <w:jc w:val="both"/>
        <w:rPr>
          <w:rFonts w:ascii="Times New Roman" w:hAnsi="Times New Roman"/>
          <w:bCs/>
          <w:sz w:val="24"/>
          <w:szCs w:val="24"/>
        </w:rPr>
      </w:pPr>
    </w:p>
    <w:p w14:paraId="1F7047E7" w14:textId="02B4E087"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17</w:t>
      </w:r>
      <w:r w:rsidR="006E471B">
        <w:rPr>
          <w:rFonts w:ascii="Times New Roman" w:hAnsi="Times New Roman"/>
          <w:bCs/>
          <w:sz w:val="24"/>
          <w:szCs w:val="24"/>
        </w:rPr>
        <w:t>.3</w:t>
      </w:r>
      <w:r w:rsidR="006E471B">
        <w:rPr>
          <w:rFonts w:ascii="Times New Roman" w:hAnsi="Times New Roman"/>
          <w:bCs/>
          <w:sz w:val="24"/>
          <w:szCs w:val="24"/>
        </w:rPr>
        <w:tab/>
        <w:t>Será convocado o licitante classificado, para assinatura do Contrato no prazo de até 5 (cinco) dias úteis contado da data do recebimento do documento oficial de convocação.</w:t>
      </w:r>
    </w:p>
    <w:p w14:paraId="318336FF" w14:textId="77777777" w:rsidR="006E471B" w:rsidRDefault="006E471B" w:rsidP="006E471B">
      <w:pPr>
        <w:spacing w:after="0"/>
        <w:jc w:val="both"/>
        <w:rPr>
          <w:rFonts w:ascii="Times New Roman" w:hAnsi="Times New Roman"/>
          <w:bCs/>
          <w:sz w:val="24"/>
          <w:szCs w:val="24"/>
        </w:rPr>
      </w:pPr>
    </w:p>
    <w:p w14:paraId="11E19275" w14:textId="2912C050"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17</w:t>
      </w:r>
      <w:r w:rsidR="006E471B">
        <w:rPr>
          <w:rFonts w:ascii="Times New Roman" w:hAnsi="Times New Roman"/>
          <w:bCs/>
          <w:sz w:val="24"/>
          <w:szCs w:val="24"/>
        </w:rPr>
        <w:t>.4</w:t>
      </w:r>
      <w:r w:rsidR="006E471B">
        <w:rPr>
          <w:rFonts w:ascii="Times New Roman" w:hAnsi="Times New Roman"/>
          <w:bCs/>
          <w:sz w:val="24"/>
          <w:szCs w:val="24"/>
        </w:rPr>
        <w:tab/>
        <w:t>O prazo para que os licitantes classificados compareçam após serem convocados poderá ser prorrogada uma única vez por igual período, desde que ocorra motivo devidamente justificado.</w:t>
      </w:r>
    </w:p>
    <w:p w14:paraId="15BC405D" w14:textId="77777777" w:rsidR="006E471B" w:rsidRDefault="006E471B" w:rsidP="006E471B">
      <w:pPr>
        <w:spacing w:after="0"/>
        <w:jc w:val="both"/>
        <w:rPr>
          <w:rFonts w:ascii="Times New Roman" w:hAnsi="Times New Roman"/>
          <w:bCs/>
          <w:sz w:val="24"/>
          <w:szCs w:val="24"/>
        </w:rPr>
      </w:pPr>
    </w:p>
    <w:p w14:paraId="71FDE98D" w14:textId="60C9DDCB"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17</w:t>
      </w:r>
      <w:r w:rsidR="006E471B">
        <w:rPr>
          <w:rFonts w:ascii="Times New Roman" w:hAnsi="Times New Roman"/>
          <w:bCs/>
          <w:sz w:val="24"/>
          <w:szCs w:val="24"/>
        </w:rPr>
        <w:t>.5</w:t>
      </w:r>
      <w:r w:rsidR="006E471B">
        <w:rPr>
          <w:rFonts w:ascii="Times New Roman" w:hAnsi="Times New Roman"/>
          <w:bCs/>
          <w:sz w:val="24"/>
          <w:szCs w:val="24"/>
        </w:rPr>
        <w:tab/>
        <w:t>Publicado na Imprensa o extrato do Contrato Administrativo, implicará compromisso de fornecimento nas condições estabelecidas conforme neste Edital.</w:t>
      </w:r>
    </w:p>
    <w:p w14:paraId="34F5C826" w14:textId="77777777" w:rsidR="006E471B" w:rsidRDefault="006E471B" w:rsidP="006E471B">
      <w:pPr>
        <w:spacing w:after="0"/>
        <w:jc w:val="both"/>
        <w:rPr>
          <w:rFonts w:ascii="Times New Roman" w:hAnsi="Times New Roman"/>
          <w:bCs/>
          <w:sz w:val="24"/>
          <w:szCs w:val="24"/>
        </w:rPr>
      </w:pPr>
    </w:p>
    <w:p w14:paraId="540C3272" w14:textId="780F2050" w:rsidR="006E471B" w:rsidRDefault="00421FB9" w:rsidP="006E471B">
      <w:pPr>
        <w:spacing w:after="0"/>
        <w:jc w:val="both"/>
        <w:rPr>
          <w:rFonts w:ascii="Times New Roman" w:hAnsi="Times New Roman"/>
          <w:bCs/>
          <w:sz w:val="24"/>
          <w:szCs w:val="24"/>
        </w:rPr>
      </w:pPr>
      <w:r>
        <w:rPr>
          <w:rFonts w:ascii="Times New Roman" w:hAnsi="Times New Roman"/>
          <w:bCs/>
          <w:sz w:val="24"/>
          <w:szCs w:val="24"/>
        </w:rPr>
        <w:t>17</w:t>
      </w:r>
      <w:r w:rsidR="006E471B">
        <w:rPr>
          <w:rFonts w:ascii="Times New Roman" w:hAnsi="Times New Roman"/>
          <w:bCs/>
          <w:sz w:val="24"/>
          <w:szCs w:val="24"/>
        </w:rPr>
        <w:t>.6</w:t>
      </w:r>
      <w:r w:rsidR="006E471B">
        <w:rPr>
          <w:rFonts w:ascii="Times New Roman" w:hAnsi="Times New Roman"/>
          <w:bCs/>
          <w:sz w:val="24"/>
          <w:szCs w:val="24"/>
        </w:rPr>
        <w:tab/>
        <w:t>A existência de preços registrados não obriga a Administração a contratar facultando-se a realização de licitação específica para a aquisição pretendida, assegurada preferência ao fornecedor registrado em igualdade de condições.</w:t>
      </w:r>
    </w:p>
    <w:p w14:paraId="72F814AE" w14:textId="77777777" w:rsidR="006E471B" w:rsidRDefault="006E471B" w:rsidP="006E471B">
      <w:pPr>
        <w:spacing w:after="0"/>
        <w:jc w:val="both"/>
        <w:rPr>
          <w:rFonts w:ascii="Times New Roman" w:hAnsi="Times New Roman"/>
          <w:b/>
          <w:sz w:val="24"/>
          <w:szCs w:val="24"/>
        </w:rPr>
      </w:pPr>
    </w:p>
    <w:p w14:paraId="323E4C2D" w14:textId="4333EE50" w:rsidR="006E471B" w:rsidRDefault="00421FB9" w:rsidP="006E471B">
      <w:pPr>
        <w:spacing w:after="0"/>
        <w:jc w:val="both"/>
        <w:rPr>
          <w:rFonts w:ascii="Times New Roman" w:hAnsi="Times New Roman"/>
          <w:b/>
          <w:sz w:val="24"/>
          <w:szCs w:val="24"/>
        </w:rPr>
      </w:pPr>
      <w:r>
        <w:rPr>
          <w:rFonts w:ascii="Times New Roman" w:hAnsi="Times New Roman"/>
          <w:b/>
          <w:sz w:val="24"/>
          <w:szCs w:val="24"/>
        </w:rPr>
        <w:t>18</w:t>
      </w:r>
      <w:r w:rsidR="006E471B">
        <w:rPr>
          <w:rFonts w:ascii="Times New Roman" w:hAnsi="Times New Roman"/>
          <w:b/>
          <w:sz w:val="24"/>
          <w:szCs w:val="24"/>
        </w:rPr>
        <w:t>.</w:t>
      </w:r>
      <w:r w:rsidR="006E471B">
        <w:rPr>
          <w:rFonts w:ascii="Times New Roman" w:hAnsi="Times New Roman"/>
          <w:b/>
          <w:sz w:val="24"/>
          <w:szCs w:val="24"/>
        </w:rPr>
        <w:tab/>
        <w:t>DA GARANTIA DE EXECUÇÃO</w:t>
      </w:r>
    </w:p>
    <w:p w14:paraId="1AFD22A8" w14:textId="77777777" w:rsidR="006E471B" w:rsidRDefault="006E471B" w:rsidP="006E471B">
      <w:pPr>
        <w:spacing w:after="0"/>
        <w:jc w:val="both"/>
        <w:rPr>
          <w:rFonts w:ascii="Times New Roman" w:hAnsi="Times New Roman"/>
          <w:b/>
          <w:sz w:val="24"/>
          <w:szCs w:val="24"/>
        </w:rPr>
      </w:pPr>
    </w:p>
    <w:p w14:paraId="7C27455E" w14:textId="3691FFB3"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18</w:t>
      </w:r>
      <w:r w:rsidR="006E471B">
        <w:rPr>
          <w:rFonts w:ascii="Times New Roman" w:hAnsi="Times New Roman"/>
          <w:bCs/>
          <w:sz w:val="24"/>
          <w:szCs w:val="24"/>
        </w:rPr>
        <w:t>.1.</w:t>
      </w:r>
      <w:r w:rsidR="006E471B">
        <w:rPr>
          <w:rFonts w:ascii="Times New Roman" w:hAnsi="Times New Roman"/>
          <w:bCs/>
          <w:sz w:val="24"/>
          <w:szCs w:val="24"/>
        </w:rPr>
        <w:tab/>
        <w:t>Não haverá exigência de garantia de execução para a presente contratação.</w:t>
      </w:r>
    </w:p>
    <w:p w14:paraId="099D2C26" w14:textId="77777777" w:rsidR="006E471B" w:rsidRDefault="006E471B" w:rsidP="006E471B">
      <w:pPr>
        <w:spacing w:after="0"/>
        <w:jc w:val="both"/>
        <w:rPr>
          <w:rFonts w:ascii="Times New Roman" w:hAnsi="Times New Roman"/>
          <w:b/>
          <w:sz w:val="24"/>
          <w:szCs w:val="24"/>
        </w:rPr>
      </w:pPr>
    </w:p>
    <w:p w14:paraId="6DB3712A" w14:textId="2108BE4A" w:rsidR="006E471B" w:rsidRDefault="002C1A1E" w:rsidP="006E471B">
      <w:pPr>
        <w:spacing w:after="0"/>
        <w:jc w:val="both"/>
        <w:rPr>
          <w:rFonts w:ascii="Times New Roman" w:hAnsi="Times New Roman"/>
          <w:b/>
          <w:sz w:val="24"/>
          <w:szCs w:val="24"/>
        </w:rPr>
      </w:pPr>
      <w:r>
        <w:rPr>
          <w:rFonts w:ascii="Times New Roman" w:hAnsi="Times New Roman"/>
          <w:b/>
          <w:sz w:val="24"/>
          <w:szCs w:val="24"/>
        </w:rPr>
        <w:t>19</w:t>
      </w:r>
      <w:r w:rsidR="006E471B">
        <w:rPr>
          <w:rFonts w:ascii="Times New Roman" w:hAnsi="Times New Roman"/>
          <w:b/>
          <w:sz w:val="24"/>
          <w:szCs w:val="24"/>
        </w:rPr>
        <w:t>.</w:t>
      </w:r>
      <w:r w:rsidR="006E471B">
        <w:rPr>
          <w:rFonts w:ascii="Times New Roman" w:hAnsi="Times New Roman"/>
          <w:b/>
          <w:sz w:val="24"/>
          <w:szCs w:val="24"/>
        </w:rPr>
        <w:tab/>
        <w:t>DO TERMO DE CONTRATO OU INSTRUMENTO EQUIVALENTE</w:t>
      </w:r>
    </w:p>
    <w:p w14:paraId="18093D6A" w14:textId="77777777" w:rsidR="006E471B" w:rsidRDefault="006E471B" w:rsidP="006E471B">
      <w:pPr>
        <w:spacing w:after="0"/>
        <w:jc w:val="both"/>
        <w:rPr>
          <w:rFonts w:ascii="Times New Roman" w:hAnsi="Times New Roman"/>
          <w:b/>
          <w:sz w:val="24"/>
          <w:szCs w:val="24"/>
        </w:rPr>
      </w:pPr>
    </w:p>
    <w:p w14:paraId="3585C760" w14:textId="2C738FB2" w:rsidR="006E471B" w:rsidRDefault="002C1A1E" w:rsidP="006E471B">
      <w:pPr>
        <w:spacing w:after="0"/>
        <w:jc w:val="both"/>
        <w:rPr>
          <w:rFonts w:ascii="Times New Roman" w:hAnsi="Times New Roman"/>
          <w:bCs/>
          <w:sz w:val="24"/>
          <w:szCs w:val="24"/>
        </w:rPr>
      </w:pPr>
      <w:r>
        <w:rPr>
          <w:rFonts w:ascii="Times New Roman" w:hAnsi="Times New Roman"/>
          <w:bCs/>
          <w:sz w:val="24"/>
          <w:szCs w:val="24"/>
        </w:rPr>
        <w:lastRenderedPageBreak/>
        <w:t>19</w:t>
      </w:r>
      <w:r w:rsidR="006E471B">
        <w:rPr>
          <w:rFonts w:ascii="Times New Roman" w:hAnsi="Times New Roman"/>
          <w:bCs/>
          <w:sz w:val="24"/>
          <w:szCs w:val="24"/>
        </w:rPr>
        <w:t>.1</w:t>
      </w:r>
      <w:r w:rsidR="006E471B">
        <w:rPr>
          <w:rFonts w:ascii="Times New Roman" w:hAnsi="Times New Roman"/>
          <w:bCs/>
          <w:sz w:val="24"/>
          <w:szCs w:val="24"/>
        </w:rPr>
        <w:tab/>
        <w:t>Após a homologação da licitação, em sendo realizada a contratação, será firmado o Termo de Contrato ou emitido instrumento equivalente.</w:t>
      </w:r>
    </w:p>
    <w:p w14:paraId="683E8CBB" w14:textId="77777777" w:rsidR="006E471B" w:rsidRDefault="006E471B" w:rsidP="006E471B">
      <w:pPr>
        <w:spacing w:after="0"/>
        <w:jc w:val="both"/>
        <w:rPr>
          <w:rFonts w:ascii="Times New Roman" w:hAnsi="Times New Roman"/>
          <w:bCs/>
          <w:sz w:val="24"/>
          <w:szCs w:val="24"/>
        </w:rPr>
      </w:pPr>
    </w:p>
    <w:p w14:paraId="42A9E07D" w14:textId="3EB36DE3"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19</w:t>
      </w:r>
      <w:r w:rsidR="006E471B">
        <w:rPr>
          <w:rFonts w:ascii="Times New Roman" w:hAnsi="Times New Roman"/>
          <w:bCs/>
          <w:sz w:val="24"/>
          <w:szCs w:val="24"/>
        </w:rPr>
        <w:t>.2</w:t>
      </w:r>
      <w:r w:rsidR="006E471B">
        <w:rPr>
          <w:rFonts w:ascii="Times New Roman" w:hAnsi="Times New Roman"/>
          <w:bCs/>
          <w:sz w:val="24"/>
          <w:szCs w:val="24"/>
        </w:rPr>
        <w:tab/>
        <w:t>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0A15ED3C" w14:textId="77777777" w:rsidR="006E471B" w:rsidRDefault="006E471B" w:rsidP="006E471B">
      <w:pPr>
        <w:spacing w:after="0"/>
        <w:jc w:val="both"/>
        <w:rPr>
          <w:rFonts w:ascii="Times New Roman" w:hAnsi="Times New Roman"/>
          <w:bCs/>
          <w:sz w:val="24"/>
          <w:szCs w:val="24"/>
        </w:rPr>
      </w:pPr>
    </w:p>
    <w:p w14:paraId="063AD7C3" w14:textId="5C3276BB"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19</w:t>
      </w:r>
      <w:r w:rsidR="006E471B">
        <w:rPr>
          <w:rFonts w:ascii="Times New Roman" w:hAnsi="Times New Roman"/>
          <w:bCs/>
          <w:sz w:val="24"/>
          <w:szCs w:val="24"/>
        </w:rPr>
        <w:t>.2.1</w:t>
      </w:r>
      <w:r w:rsidR="006E471B">
        <w:rPr>
          <w:rFonts w:ascii="Times New Roman" w:hAnsi="Times New Roman"/>
          <w:bCs/>
          <w:sz w:val="24"/>
          <w:szCs w:val="24"/>
        </w:rPr>
        <w:tab/>
        <w:t xml:space="preserve">Alternativamente à convocação para comparecer perante o órgão ou entidade para a assinatura </w:t>
      </w:r>
      <w:proofErr w:type="spellStart"/>
      <w:r w:rsidR="006E471B">
        <w:rPr>
          <w:rFonts w:ascii="Times New Roman" w:hAnsi="Times New Roman"/>
          <w:bCs/>
          <w:sz w:val="24"/>
          <w:szCs w:val="24"/>
        </w:rPr>
        <w:t>da</w:t>
      </w:r>
      <w:proofErr w:type="spellEnd"/>
      <w:r w:rsidR="006E471B">
        <w:rPr>
          <w:rFonts w:ascii="Times New Roman" w:hAnsi="Times New Roman"/>
          <w:bCs/>
          <w:sz w:val="24"/>
          <w:szCs w:val="24"/>
        </w:rPr>
        <w:t xml:space="preserv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14:paraId="1A7419D3" w14:textId="77777777" w:rsidR="006E471B" w:rsidRDefault="006E471B" w:rsidP="006E471B">
      <w:pPr>
        <w:spacing w:after="0"/>
        <w:jc w:val="both"/>
        <w:rPr>
          <w:rFonts w:ascii="Times New Roman" w:hAnsi="Times New Roman"/>
          <w:bCs/>
          <w:sz w:val="24"/>
          <w:szCs w:val="24"/>
        </w:rPr>
      </w:pPr>
    </w:p>
    <w:p w14:paraId="730F8027" w14:textId="3B18A651"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19</w:t>
      </w:r>
      <w:r w:rsidR="006E471B">
        <w:rPr>
          <w:rFonts w:ascii="Times New Roman" w:hAnsi="Times New Roman"/>
          <w:bCs/>
          <w:sz w:val="24"/>
          <w:szCs w:val="24"/>
        </w:rPr>
        <w:t>.2.2</w:t>
      </w:r>
      <w:r w:rsidR="006E471B">
        <w:rPr>
          <w:rFonts w:ascii="Times New Roman" w:hAnsi="Times New Roman"/>
          <w:bCs/>
          <w:sz w:val="24"/>
          <w:szCs w:val="24"/>
        </w:rPr>
        <w:tab/>
        <w:t>O prazo previsto no subitem anterior poderá ser prorrogado, por igual período, por solicitação justificada do adjudicatário e aceita pela Administração.</w:t>
      </w:r>
    </w:p>
    <w:p w14:paraId="34B44377" w14:textId="77777777" w:rsidR="006E471B" w:rsidRDefault="006E471B" w:rsidP="006E471B">
      <w:pPr>
        <w:spacing w:after="0"/>
        <w:jc w:val="both"/>
        <w:rPr>
          <w:rFonts w:ascii="Times New Roman" w:hAnsi="Times New Roman"/>
          <w:bCs/>
          <w:sz w:val="24"/>
          <w:szCs w:val="24"/>
        </w:rPr>
      </w:pPr>
    </w:p>
    <w:p w14:paraId="028D0A45" w14:textId="1C8CFB0F"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19</w:t>
      </w:r>
      <w:r w:rsidR="006E471B">
        <w:rPr>
          <w:rFonts w:ascii="Times New Roman" w:hAnsi="Times New Roman"/>
          <w:bCs/>
          <w:sz w:val="24"/>
          <w:szCs w:val="24"/>
        </w:rPr>
        <w:t>.3</w:t>
      </w:r>
      <w:r w:rsidR="006E471B">
        <w:rPr>
          <w:rFonts w:ascii="Times New Roman" w:hAnsi="Times New Roman"/>
          <w:bCs/>
          <w:sz w:val="24"/>
          <w:szCs w:val="24"/>
        </w:rPr>
        <w:tab/>
        <w:t>O Aceite da Nota de Empenho ou do instrumento equivalente, emitida à empresa adjudicada, implica no reconhecimento de que:</w:t>
      </w:r>
    </w:p>
    <w:p w14:paraId="77CFAAF7" w14:textId="77777777" w:rsidR="006E471B" w:rsidRDefault="006E471B" w:rsidP="006E471B">
      <w:pPr>
        <w:spacing w:after="0"/>
        <w:jc w:val="both"/>
        <w:rPr>
          <w:rFonts w:ascii="Times New Roman" w:hAnsi="Times New Roman"/>
          <w:bCs/>
          <w:sz w:val="24"/>
          <w:szCs w:val="24"/>
        </w:rPr>
      </w:pPr>
    </w:p>
    <w:p w14:paraId="74DEC4E2" w14:textId="0FAF44E5"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19</w:t>
      </w:r>
      <w:r w:rsidR="006E471B">
        <w:rPr>
          <w:rFonts w:ascii="Times New Roman" w:hAnsi="Times New Roman"/>
          <w:bCs/>
          <w:sz w:val="24"/>
          <w:szCs w:val="24"/>
        </w:rPr>
        <w:t>.3.1</w:t>
      </w:r>
      <w:r w:rsidR="006E471B">
        <w:rPr>
          <w:rFonts w:ascii="Times New Roman" w:hAnsi="Times New Roman"/>
          <w:bCs/>
          <w:sz w:val="24"/>
          <w:szCs w:val="24"/>
        </w:rPr>
        <w:tab/>
        <w:t>Referida Nota está substituindo o contrato, aplicando-se à relação de negócios ali estabelecida as disposições da Lei nº 14.133/21;</w:t>
      </w:r>
    </w:p>
    <w:p w14:paraId="21340C50" w14:textId="77777777" w:rsidR="006E471B" w:rsidRDefault="006E471B" w:rsidP="006E471B">
      <w:pPr>
        <w:spacing w:after="0"/>
        <w:jc w:val="both"/>
        <w:rPr>
          <w:rFonts w:ascii="Times New Roman" w:hAnsi="Times New Roman"/>
          <w:bCs/>
          <w:sz w:val="24"/>
          <w:szCs w:val="24"/>
        </w:rPr>
      </w:pPr>
    </w:p>
    <w:p w14:paraId="64C9166D" w14:textId="2B486AAD"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19</w:t>
      </w:r>
      <w:r w:rsidR="006E471B">
        <w:rPr>
          <w:rFonts w:ascii="Times New Roman" w:hAnsi="Times New Roman"/>
          <w:bCs/>
          <w:sz w:val="24"/>
          <w:szCs w:val="24"/>
        </w:rPr>
        <w:t>.3.2</w:t>
      </w:r>
      <w:r w:rsidR="006E471B">
        <w:rPr>
          <w:rFonts w:ascii="Times New Roman" w:hAnsi="Times New Roman"/>
          <w:bCs/>
          <w:sz w:val="24"/>
          <w:szCs w:val="24"/>
        </w:rPr>
        <w:tab/>
        <w:t>A Contratada se vincula à sua proposta e às previsões contidas no Edital e seus anexos.</w:t>
      </w:r>
    </w:p>
    <w:p w14:paraId="116E4ABD" w14:textId="77777777" w:rsidR="006E471B" w:rsidRDefault="006E471B" w:rsidP="006E471B">
      <w:pPr>
        <w:spacing w:after="0"/>
        <w:jc w:val="both"/>
        <w:rPr>
          <w:rFonts w:ascii="Times New Roman" w:hAnsi="Times New Roman"/>
          <w:bCs/>
          <w:sz w:val="24"/>
          <w:szCs w:val="24"/>
        </w:rPr>
      </w:pPr>
    </w:p>
    <w:p w14:paraId="4F35E0CB" w14:textId="410304A9"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19</w:t>
      </w:r>
      <w:r w:rsidR="006E471B">
        <w:rPr>
          <w:rFonts w:ascii="Times New Roman" w:hAnsi="Times New Roman"/>
          <w:bCs/>
          <w:sz w:val="24"/>
          <w:szCs w:val="24"/>
        </w:rPr>
        <w:t>.4</w:t>
      </w:r>
      <w:r w:rsidR="006E471B">
        <w:rPr>
          <w:rFonts w:ascii="Times New Roman" w:hAnsi="Times New Roman"/>
          <w:bCs/>
          <w:sz w:val="24"/>
          <w:szCs w:val="24"/>
        </w:rPr>
        <w:tab/>
        <w:t>A Contratada reconhece que as hipóteses de rescisão são aquelas previstas nos artigos 137 e 138, da Lei nº 14.133/21 e reconhece os direitos da Administração previstos no artigo 139 da mesma Lei.</w:t>
      </w:r>
    </w:p>
    <w:p w14:paraId="60FDA50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14:paraId="7DB21E11" w14:textId="1C8BF7FC"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19</w:t>
      </w:r>
      <w:r w:rsidR="006E471B">
        <w:rPr>
          <w:rFonts w:ascii="Times New Roman" w:hAnsi="Times New Roman"/>
          <w:bCs/>
          <w:sz w:val="24"/>
          <w:szCs w:val="24"/>
        </w:rPr>
        <w:t>.5</w:t>
      </w:r>
      <w:r w:rsidR="006E471B">
        <w:rPr>
          <w:rFonts w:ascii="Times New Roman" w:hAnsi="Times New Roman"/>
          <w:bCs/>
          <w:sz w:val="24"/>
          <w:szCs w:val="24"/>
        </w:rPr>
        <w:tab/>
        <w:t>O prazo de vigência do Contrato Administrativo é de 12 (doze) meses, podendo ser prorrogado nos termos do Artigo 107 da Lei n</w:t>
      </w:r>
      <w:r w:rsidR="006E471B">
        <w:rPr>
          <w:rFonts w:ascii="Times New Roman" w:hAnsi="Times New Roman"/>
          <w:bCs/>
          <w:sz w:val="26"/>
          <w:szCs w:val="26"/>
        </w:rPr>
        <w:t>º</w:t>
      </w:r>
      <w:r w:rsidR="006E471B">
        <w:rPr>
          <w:rFonts w:ascii="Times New Roman" w:hAnsi="Times New Roman"/>
          <w:bCs/>
          <w:sz w:val="24"/>
          <w:szCs w:val="24"/>
        </w:rPr>
        <w:t>. 14.133/21.</w:t>
      </w:r>
    </w:p>
    <w:p w14:paraId="3538686A" w14:textId="77777777" w:rsidR="006E471B" w:rsidRDefault="006E471B" w:rsidP="006E471B">
      <w:pPr>
        <w:spacing w:after="0"/>
        <w:jc w:val="both"/>
        <w:rPr>
          <w:rFonts w:ascii="Times New Roman" w:hAnsi="Times New Roman"/>
          <w:bCs/>
          <w:sz w:val="24"/>
          <w:szCs w:val="24"/>
        </w:rPr>
      </w:pPr>
    </w:p>
    <w:p w14:paraId="500A7642" w14:textId="4AAE8F8A"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19</w:t>
      </w:r>
      <w:r w:rsidR="006E471B">
        <w:rPr>
          <w:rFonts w:ascii="Times New Roman" w:hAnsi="Times New Roman"/>
          <w:bCs/>
          <w:sz w:val="24"/>
          <w:szCs w:val="24"/>
        </w:rPr>
        <w:t>.6</w:t>
      </w:r>
      <w:r w:rsidR="006E471B">
        <w:rPr>
          <w:rFonts w:ascii="Times New Roman" w:hAnsi="Times New Roman"/>
          <w:bCs/>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3C67B451" w14:textId="77777777" w:rsidR="006E471B" w:rsidRDefault="006E471B" w:rsidP="006E471B">
      <w:pPr>
        <w:spacing w:after="0"/>
        <w:jc w:val="both"/>
        <w:rPr>
          <w:rFonts w:ascii="Times New Roman" w:hAnsi="Times New Roman"/>
          <w:bCs/>
          <w:sz w:val="24"/>
          <w:szCs w:val="24"/>
        </w:rPr>
      </w:pPr>
    </w:p>
    <w:p w14:paraId="717D684E" w14:textId="5625D065" w:rsidR="006E471B" w:rsidRDefault="002C1A1E" w:rsidP="006E471B">
      <w:pPr>
        <w:spacing w:after="0"/>
        <w:jc w:val="both"/>
        <w:rPr>
          <w:rFonts w:ascii="Times New Roman" w:hAnsi="Times New Roman"/>
          <w:bCs/>
          <w:sz w:val="24"/>
          <w:szCs w:val="24"/>
        </w:rPr>
      </w:pPr>
      <w:r>
        <w:rPr>
          <w:rFonts w:ascii="Times New Roman" w:hAnsi="Times New Roman"/>
          <w:bCs/>
          <w:sz w:val="24"/>
          <w:szCs w:val="24"/>
        </w:rPr>
        <w:lastRenderedPageBreak/>
        <w:t>19</w:t>
      </w:r>
      <w:r w:rsidR="006E471B">
        <w:rPr>
          <w:rFonts w:ascii="Times New Roman" w:hAnsi="Times New Roman"/>
          <w:bCs/>
          <w:sz w:val="24"/>
          <w:szCs w:val="24"/>
        </w:rPr>
        <w:t>.6.1</w:t>
      </w:r>
      <w:r w:rsidR="006E471B">
        <w:rPr>
          <w:rFonts w:ascii="Times New Roman" w:hAnsi="Times New Roman"/>
          <w:bCs/>
          <w:sz w:val="24"/>
          <w:szCs w:val="24"/>
        </w:rPr>
        <w:tab/>
        <w:t>Nos casos em que houver necessidade de assinatura do instrumento de contrato, e o fornecedor não estiver inscrito no SICAF, este deverá proceder ao seu cadastramento, sem ônus, antes da contratação.</w:t>
      </w:r>
    </w:p>
    <w:p w14:paraId="73177337" w14:textId="77777777" w:rsidR="006E471B" w:rsidRDefault="006E471B" w:rsidP="006E471B">
      <w:pPr>
        <w:spacing w:after="0"/>
        <w:jc w:val="both"/>
        <w:rPr>
          <w:rFonts w:ascii="Times New Roman" w:hAnsi="Times New Roman"/>
          <w:bCs/>
          <w:sz w:val="24"/>
          <w:szCs w:val="24"/>
        </w:rPr>
      </w:pPr>
    </w:p>
    <w:p w14:paraId="65AC00FC" w14:textId="1899C700"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19</w:t>
      </w:r>
      <w:r w:rsidR="006E471B">
        <w:rPr>
          <w:rFonts w:ascii="Times New Roman" w:hAnsi="Times New Roman"/>
          <w:bCs/>
          <w:sz w:val="24"/>
          <w:szCs w:val="24"/>
        </w:rPr>
        <w:t>.6.2</w:t>
      </w:r>
      <w:r w:rsidR="006E471B">
        <w:rPr>
          <w:rFonts w:ascii="Times New Roman" w:hAnsi="Times New Roman"/>
          <w:bCs/>
          <w:sz w:val="24"/>
          <w:szCs w:val="24"/>
        </w:rPr>
        <w:tab/>
        <w:t>Na hipótese de irregularidade do registro no SICAF, o contratado deverá regularizar a sua situação perante o cadastro no prazo de até 05 (cinco) dias úteis, sob pena de aplicação das penalidades previstas no Edital e anexos.</w:t>
      </w:r>
    </w:p>
    <w:p w14:paraId="12AEB511" w14:textId="77777777" w:rsidR="006E471B" w:rsidRDefault="006E471B" w:rsidP="006E471B">
      <w:pPr>
        <w:spacing w:after="0"/>
        <w:jc w:val="both"/>
        <w:rPr>
          <w:rFonts w:ascii="Times New Roman" w:hAnsi="Times New Roman"/>
          <w:bCs/>
          <w:sz w:val="24"/>
          <w:szCs w:val="24"/>
        </w:rPr>
      </w:pPr>
    </w:p>
    <w:p w14:paraId="536507C5" w14:textId="153F805A"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19</w:t>
      </w:r>
      <w:r w:rsidR="006E471B">
        <w:rPr>
          <w:rFonts w:ascii="Times New Roman" w:hAnsi="Times New Roman"/>
          <w:bCs/>
          <w:sz w:val="24"/>
          <w:szCs w:val="24"/>
        </w:rPr>
        <w:t>.7</w:t>
      </w:r>
      <w:r w:rsidR="006E471B">
        <w:rPr>
          <w:rFonts w:ascii="Times New Roman" w:hAnsi="Times New Roman"/>
          <w:bCs/>
          <w:sz w:val="24"/>
          <w:szCs w:val="24"/>
        </w:rPr>
        <w:tab/>
        <w:t>Na assinatura do contrato, será exigida a comprovação das condições de habilitação consignadas no edital, que deverão ser mantidas pelo licitante durante a vigência do contrato.</w:t>
      </w:r>
    </w:p>
    <w:p w14:paraId="65E7EC0D" w14:textId="77777777" w:rsidR="006E471B" w:rsidRDefault="006E471B" w:rsidP="006E471B">
      <w:pPr>
        <w:spacing w:after="0"/>
        <w:jc w:val="both"/>
        <w:rPr>
          <w:rFonts w:ascii="Times New Roman" w:hAnsi="Times New Roman"/>
          <w:bCs/>
          <w:sz w:val="24"/>
          <w:szCs w:val="24"/>
        </w:rPr>
      </w:pPr>
    </w:p>
    <w:p w14:paraId="0D57A69D" w14:textId="612348BE"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19</w:t>
      </w:r>
      <w:r w:rsidR="006E471B">
        <w:rPr>
          <w:rFonts w:ascii="Times New Roman" w:hAnsi="Times New Roman"/>
          <w:bCs/>
          <w:sz w:val="24"/>
          <w:szCs w:val="24"/>
        </w:rPr>
        <w:t>.8</w:t>
      </w:r>
      <w:r w:rsidR="006E471B">
        <w:rPr>
          <w:rFonts w:ascii="Times New Roman" w:hAnsi="Times New Roman"/>
          <w:bCs/>
          <w:sz w:val="24"/>
          <w:szCs w:val="24"/>
        </w:rPr>
        <w:tab/>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769F7A1F" w14:textId="77777777" w:rsidR="006E471B" w:rsidRDefault="006E471B" w:rsidP="006E471B">
      <w:pPr>
        <w:spacing w:after="0"/>
        <w:jc w:val="both"/>
        <w:rPr>
          <w:rFonts w:ascii="Times New Roman" w:hAnsi="Times New Roman"/>
          <w:bCs/>
          <w:sz w:val="24"/>
          <w:szCs w:val="24"/>
        </w:rPr>
      </w:pPr>
    </w:p>
    <w:p w14:paraId="5F1CF417" w14:textId="468E22E9"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19</w:t>
      </w:r>
      <w:r w:rsidR="006E471B">
        <w:rPr>
          <w:rFonts w:ascii="Times New Roman" w:hAnsi="Times New Roman"/>
          <w:bCs/>
          <w:sz w:val="24"/>
          <w:szCs w:val="24"/>
        </w:rPr>
        <w:t>.9</w:t>
      </w:r>
      <w:r w:rsidR="006E471B">
        <w:rPr>
          <w:rFonts w:ascii="Times New Roman" w:hAnsi="Times New Roman"/>
          <w:bCs/>
          <w:sz w:val="24"/>
          <w:szCs w:val="24"/>
        </w:rPr>
        <w:tab/>
        <w:t>Dentro do prazo de vigência do Contrato Administrativo, as empresas beneficiárias que tiverem seus preços registrados ficarão obrigadas ao fornecimento dos bens, observadas as condições deste Edital e do Termo de Referência anexo.</w:t>
      </w:r>
    </w:p>
    <w:p w14:paraId="74CD07DE" w14:textId="77777777" w:rsidR="006E471B" w:rsidRDefault="006E471B" w:rsidP="006E471B">
      <w:pPr>
        <w:spacing w:after="0"/>
        <w:jc w:val="both"/>
        <w:rPr>
          <w:rFonts w:ascii="Times New Roman" w:hAnsi="Times New Roman"/>
          <w:b/>
          <w:sz w:val="24"/>
          <w:szCs w:val="24"/>
        </w:rPr>
      </w:pPr>
    </w:p>
    <w:p w14:paraId="78B3D6F7" w14:textId="7200B6C3" w:rsidR="006E471B" w:rsidRDefault="002C1A1E" w:rsidP="006E471B">
      <w:pPr>
        <w:spacing w:after="0"/>
        <w:jc w:val="both"/>
        <w:rPr>
          <w:rFonts w:ascii="Times New Roman" w:hAnsi="Times New Roman"/>
          <w:b/>
          <w:sz w:val="24"/>
          <w:szCs w:val="24"/>
        </w:rPr>
      </w:pPr>
      <w:r>
        <w:rPr>
          <w:rFonts w:ascii="Times New Roman" w:hAnsi="Times New Roman"/>
          <w:b/>
          <w:sz w:val="24"/>
          <w:szCs w:val="24"/>
        </w:rPr>
        <w:t>20</w:t>
      </w:r>
      <w:r w:rsidR="006E471B">
        <w:rPr>
          <w:rFonts w:ascii="Times New Roman" w:hAnsi="Times New Roman"/>
          <w:b/>
          <w:sz w:val="24"/>
          <w:szCs w:val="24"/>
        </w:rPr>
        <w:t>.</w:t>
      </w:r>
      <w:r w:rsidR="006E471B">
        <w:rPr>
          <w:rFonts w:ascii="Times New Roman" w:hAnsi="Times New Roman"/>
          <w:b/>
          <w:sz w:val="24"/>
          <w:szCs w:val="24"/>
        </w:rPr>
        <w:tab/>
        <w:t>DO REAJUSTE</w:t>
      </w:r>
    </w:p>
    <w:p w14:paraId="264AC3BC" w14:textId="77777777" w:rsidR="006E471B" w:rsidRDefault="006E471B" w:rsidP="006E471B">
      <w:pPr>
        <w:spacing w:after="0"/>
        <w:jc w:val="both"/>
        <w:rPr>
          <w:rFonts w:ascii="Times New Roman" w:hAnsi="Times New Roman"/>
          <w:bCs/>
          <w:sz w:val="24"/>
          <w:szCs w:val="24"/>
        </w:rPr>
      </w:pPr>
    </w:p>
    <w:p w14:paraId="1D43BC78" w14:textId="52A80EDD"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20</w:t>
      </w:r>
      <w:r w:rsidR="006E471B">
        <w:rPr>
          <w:rFonts w:ascii="Times New Roman" w:hAnsi="Times New Roman"/>
          <w:bCs/>
          <w:sz w:val="24"/>
          <w:szCs w:val="24"/>
        </w:rPr>
        <w:t>.1.</w:t>
      </w:r>
      <w:r w:rsidR="006E471B">
        <w:rPr>
          <w:rFonts w:ascii="Times New Roman" w:hAnsi="Times New Roman"/>
          <w:bCs/>
          <w:sz w:val="24"/>
          <w:szCs w:val="24"/>
        </w:rPr>
        <w:tab/>
        <w:t xml:space="preserve">Durante a vigência do Contrato Administrativo, os preços poderão ser reajustados após o período de 12 </w:t>
      </w:r>
      <w:proofErr w:type="spellStart"/>
      <w:r w:rsidR="006E471B">
        <w:rPr>
          <w:rFonts w:ascii="Times New Roman" w:hAnsi="Times New Roman"/>
          <w:bCs/>
          <w:sz w:val="24"/>
          <w:szCs w:val="24"/>
        </w:rPr>
        <w:t>mêses</w:t>
      </w:r>
      <w:proofErr w:type="spellEnd"/>
      <w:r w:rsidR="006E471B">
        <w:rPr>
          <w:rFonts w:ascii="Times New Roman" w:hAnsi="Times New Roman"/>
          <w:bCs/>
          <w:sz w:val="24"/>
          <w:szCs w:val="24"/>
        </w:rPr>
        <w:t xml:space="preserve"> de acordo com a variação do INPC/IBGE.</w:t>
      </w:r>
    </w:p>
    <w:p w14:paraId="4AA211C6" w14:textId="77777777" w:rsidR="006E471B" w:rsidRDefault="006E471B" w:rsidP="006E471B">
      <w:pPr>
        <w:spacing w:after="0"/>
        <w:jc w:val="both"/>
        <w:rPr>
          <w:rFonts w:ascii="Times New Roman" w:hAnsi="Times New Roman"/>
          <w:b/>
          <w:sz w:val="24"/>
          <w:szCs w:val="24"/>
        </w:rPr>
      </w:pPr>
    </w:p>
    <w:p w14:paraId="4690AC06" w14:textId="44F7210A" w:rsidR="006E471B" w:rsidRDefault="002C1A1E" w:rsidP="006E471B">
      <w:pPr>
        <w:spacing w:after="0"/>
        <w:jc w:val="both"/>
        <w:rPr>
          <w:rFonts w:ascii="Times New Roman" w:hAnsi="Times New Roman"/>
          <w:b/>
          <w:sz w:val="24"/>
          <w:szCs w:val="24"/>
        </w:rPr>
      </w:pPr>
      <w:r>
        <w:rPr>
          <w:rFonts w:ascii="Times New Roman" w:hAnsi="Times New Roman"/>
          <w:b/>
          <w:sz w:val="24"/>
          <w:szCs w:val="24"/>
        </w:rPr>
        <w:t>21</w:t>
      </w:r>
      <w:r w:rsidR="006E471B">
        <w:rPr>
          <w:rFonts w:ascii="Times New Roman" w:hAnsi="Times New Roman"/>
          <w:b/>
          <w:sz w:val="24"/>
          <w:szCs w:val="24"/>
        </w:rPr>
        <w:t>.</w:t>
      </w:r>
      <w:r w:rsidR="006E471B">
        <w:rPr>
          <w:rFonts w:ascii="Times New Roman" w:hAnsi="Times New Roman"/>
          <w:b/>
          <w:sz w:val="24"/>
          <w:szCs w:val="24"/>
        </w:rPr>
        <w:tab/>
        <w:t>DO FORNECIMENTO E DA FISCALIZAÇÃO</w:t>
      </w:r>
    </w:p>
    <w:p w14:paraId="37244CE1" w14:textId="77777777" w:rsidR="006E471B" w:rsidRDefault="006E471B" w:rsidP="006E471B">
      <w:pPr>
        <w:spacing w:after="0"/>
        <w:jc w:val="both"/>
        <w:rPr>
          <w:rFonts w:ascii="Times New Roman" w:hAnsi="Times New Roman"/>
          <w:b/>
          <w:sz w:val="24"/>
          <w:szCs w:val="24"/>
        </w:rPr>
      </w:pPr>
    </w:p>
    <w:p w14:paraId="06A62065" w14:textId="568E6AFB"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21</w:t>
      </w:r>
      <w:r w:rsidR="006E471B">
        <w:rPr>
          <w:rFonts w:ascii="Times New Roman" w:hAnsi="Times New Roman"/>
          <w:bCs/>
          <w:sz w:val="24"/>
          <w:szCs w:val="24"/>
        </w:rPr>
        <w:t>.1.1.</w:t>
      </w:r>
      <w:r w:rsidR="006E471B">
        <w:rPr>
          <w:rFonts w:ascii="Times New Roman" w:hAnsi="Times New Roman"/>
          <w:bCs/>
          <w:sz w:val="24"/>
          <w:szCs w:val="24"/>
        </w:rPr>
        <w:tab/>
        <w:t xml:space="preserve">A empresa deverá iniciar os serviços a partir do recebimento da ordem de fornecimento, </w:t>
      </w:r>
      <w:proofErr w:type="spellStart"/>
      <w:r w:rsidR="006E471B">
        <w:rPr>
          <w:rFonts w:ascii="Times New Roman" w:hAnsi="Times New Roman"/>
          <w:bCs/>
          <w:sz w:val="24"/>
          <w:szCs w:val="24"/>
        </w:rPr>
        <w:t>confome</w:t>
      </w:r>
      <w:proofErr w:type="spellEnd"/>
      <w:r w:rsidR="006E471B">
        <w:rPr>
          <w:rFonts w:ascii="Times New Roman" w:hAnsi="Times New Roman"/>
          <w:bCs/>
          <w:sz w:val="24"/>
          <w:szCs w:val="24"/>
        </w:rPr>
        <w:t xml:space="preserve"> Anexo I – Termo de referência.</w:t>
      </w:r>
    </w:p>
    <w:p w14:paraId="2E356F33" w14:textId="77777777" w:rsidR="006E471B" w:rsidRDefault="006E471B" w:rsidP="006E471B">
      <w:pPr>
        <w:spacing w:after="0"/>
        <w:jc w:val="both"/>
        <w:rPr>
          <w:rFonts w:ascii="Times New Roman" w:hAnsi="Times New Roman"/>
          <w:bCs/>
          <w:sz w:val="24"/>
          <w:szCs w:val="24"/>
        </w:rPr>
      </w:pPr>
    </w:p>
    <w:p w14:paraId="52F7CD52" w14:textId="2D022818"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21</w:t>
      </w:r>
      <w:r w:rsidR="006E471B">
        <w:rPr>
          <w:rFonts w:ascii="Times New Roman" w:hAnsi="Times New Roman"/>
          <w:bCs/>
          <w:sz w:val="24"/>
          <w:szCs w:val="24"/>
        </w:rPr>
        <w:t>.2. O objeto será recebido:</w:t>
      </w:r>
    </w:p>
    <w:p w14:paraId="078C9BCF" w14:textId="1C13729B"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21</w:t>
      </w:r>
      <w:r w:rsidR="006E471B">
        <w:rPr>
          <w:rFonts w:ascii="Times New Roman" w:hAnsi="Times New Roman"/>
          <w:bCs/>
          <w:sz w:val="24"/>
          <w:szCs w:val="24"/>
        </w:rPr>
        <w:t>.2.1. Provisoriamente, mediante recibo, para efeito de posterior verificação da conformidade dos serviços com as respectivas especificações;</w:t>
      </w:r>
    </w:p>
    <w:p w14:paraId="3841FF95" w14:textId="6A0D83E9"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21</w:t>
      </w:r>
      <w:r w:rsidR="006E471B">
        <w:rPr>
          <w:rFonts w:ascii="Times New Roman" w:hAnsi="Times New Roman"/>
          <w:bCs/>
          <w:sz w:val="24"/>
          <w:szCs w:val="24"/>
        </w:rPr>
        <w:t>.2.2. Definitivamente, após inspeção física minuciosa da qualidade dos serviços e consequente aceitação.</w:t>
      </w:r>
    </w:p>
    <w:p w14:paraId="56F6D77C" w14:textId="55270A49"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21</w:t>
      </w:r>
      <w:r w:rsidR="006E471B">
        <w:rPr>
          <w:rFonts w:ascii="Times New Roman" w:hAnsi="Times New Roman"/>
          <w:bCs/>
          <w:sz w:val="24"/>
          <w:szCs w:val="24"/>
        </w:rPr>
        <w:t>.3. Constatadas irregularidades na entrega do objeto da presente licitação, a Prefeitura poderá:</w:t>
      </w:r>
    </w:p>
    <w:p w14:paraId="56B5A083" w14:textId="5FD4394C" w:rsidR="006E471B" w:rsidRDefault="002C1A1E" w:rsidP="006E471B">
      <w:pPr>
        <w:spacing w:after="0"/>
        <w:jc w:val="both"/>
        <w:rPr>
          <w:rFonts w:ascii="Times New Roman" w:hAnsi="Times New Roman"/>
          <w:bCs/>
          <w:sz w:val="24"/>
          <w:szCs w:val="24"/>
        </w:rPr>
      </w:pPr>
      <w:r>
        <w:rPr>
          <w:rFonts w:ascii="Times New Roman" w:hAnsi="Times New Roman"/>
          <w:bCs/>
          <w:sz w:val="24"/>
          <w:szCs w:val="24"/>
        </w:rPr>
        <w:lastRenderedPageBreak/>
        <w:t>21</w:t>
      </w:r>
      <w:r w:rsidR="006E471B">
        <w:rPr>
          <w:rFonts w:ascii="Times New Roman" w:hAnsi="Times New Roman"/>
          <w:bCs/>
          <w:sz w:val="24"/>
          <w:szCs w:val="24"/>
        </w:rPr>
        <w:t>.3.1. Rejeitá-lo no todo ou em parte, se disser respeito à especificação, determinando sua substituição ou rescindindo a contratação, sem prejuízo das penalidades cabíveis;</w:t>
      </w:r>
    </w:p>
    <w:p w14:paraId="10DBB415" w14:textId="179A1026"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21</w:t>
      </w:r>
      <w:r w:rsidR="006E471B">
        <w:rPr>
          <w:rFonts w:ascii="Times New Roman" w:hAnsi="Times New Roman"/>
          <w:bCs/>
          <w:sz w:val="24"/>
          <w:szCs w:val="24"/>
        </w:rPr>
        <w:t>.3.2. Se disser respeito à diferença de quantidade, determinar sua complementação ou rescindir a contratação, sem prejuízo das penalidades cabíveis;</w:t>
      </w:r>
    </w:p>
    <w:p w14:paraId="57985215" w14:textId="06AA44F4"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21</w:t>
      </w:r>
      <w:r w:rsidR="006E471B">
        <w:rPr>
          <w:rFonts w:ascii="Times New Roman" w:hAnsi="Times New Roman"/>
          <w:bCs/>
          <w:sz w:val="24"/>
          <w:szCs w:val="24"/>
        </w:rPr>
        <w:t>.3.3. As irregularidades deverão ser sanadas pela Contratada no prazo máximo de 24 (vinte e quatro) horas, contado do efetivo recebimento da comunicação escrita de recusa, mantido o preço inicialmente contratado; notificação esta que será encaminhada ao endereço eletrônico da contratada.</w:t>
      </w:r>
    </w:p>
    <w:p w14:paraId="0991E246" w14:textId="4741E559"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21</w:t>
      </w:r>
      <w:r w:rsidR="006E471B">
        <w:rPr>
          <w:rFonts w:ascii="Times New Roman" w:hAnsi="Times New Roman"/>
          <w:bCs/>
          <w:sz w:val="24"/>
          <w:szCs w:val="24"/>
        </w:rPr>
        <w:t>.4. Por ocasião da entrega, a Contratada deverá colher no comprovante respectivo a data, o nome, o cargo, a assinatura e o número da cédula de identidade (RG) do servidor responsável pelo recebimento.</w:t>
      </w:r>
    </w:p>
    <w:p w14:paraId="3CA24776" w14:textId="77777777" w:rsidR="006E471B" w:rsidRDefault="006E471B" w:rsidP="006E471B">
      <w:pPr>
        <w:spacing w:after="0"/>
        <w:jc w:val="both"/>
        <w:rPr>
          <w:rFonts w:ascii="Times New Roman" w:hAnsi="Times New Roman"/>
          <w:b/>
          <w:sz w:val="24"/>
          <w:szCs w:val="24"/>
        </w:rPr>
      </w:pPr>
    </w:p>
    <w:p w14:paraId="389C3DE7" w14:textId="3A48EDFD" w:rsidR="006E471B" w:rsidRDefault="002C1A1E" w:rsidP="006E471B">
      <w:pPr>
        <w:spacing w:after="0"/>
        <w:jc w:val="both"/>
        <w:rPr>
          <w:rFonts w:ascii="Times New Roman" w:hAnsi="Times New Roman"/>
          <w:b/>
          <w:sz w:val="24"/>
          <w:szCs w:val="24"/>
        </w:rPr>
      </w:pPr>
      <w:r>
        <w:rPr>
          <w:rFonts w:ascii="Times New Roman" w:hAnsi="Times New Roman"/>
          <w:b/>
          <w:sz w:val="24"/>
          <w:szCs w:val="24"/>
        </w:rPr>
        <w:t>22</w:t>
      </w:r>
      <w:r w:rsidR="006E471B">
        <w:rPr>
          <w:rFonts w:ascii="Times New Roman" w:hAnsi="Times New Roman"/>
          <w:b/>
          <w:sz w:val="24"/>
          <w:szCs w:val="24"/>
        </w:rPr>
        <w:t>.</w:t>
      </w:r>
      <w:r w:rsidR="006E471B">
        <w:rPr>
          <w:rFonts w:ascii="Times New Roman" w:hAnsi="Times New Roman"/>
          <w:b/>
          <w:sz w:val="24"/>
          <w:szCs w:val="24"/>
        </w:rPr>
        <w:tab/>
        <w:t>DA CONTRATAÇÃO</w:t>
      </w:r>
    </w:p>
    <w:p w14:paraId="5CFF9E0F" w14:textId="77777777" w:rsidR="006E471B" w:rsidRDefault="006E471B" w:rsidP="006E471B">
      <w:pPr>
        <w:spacing w:after="0"/>
        <w:jc w:val="both"/>
        <w:rPr>
          <w:rFonts w:ascii="Times New Roman" w:hAnsi="Times New Roman"/>
          <w:bCs/>
          <w:sz w:val="24"/>
          <w:szCs w:val="24"/>
        </w:rPr>
      </w:pPr>
    </w:p>
    <w:p w14:paraId="555F88CE" w14:textId="671CBA63"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22</w:t>
      </w:r>
      <w:r w:rsidR="006E471B">
        <w:rPr>
          <w:rFonts w:ascii="Times New Roman" w:hAnsi="Times New Roman"/>
          <w:bCs/>
          <w:sz w:val="24"/>
          <w:szCs w:val="24"/>
        </w:rPr>
        <w:t>.1.</w:t>
      </w:r>
      <w:r w:rsidR="006E471B">
        <w:rPr>
          <w:rFonts w:ascii="Times New Roman" w:hAnsi="Times New Roman"/>
          <w:bCs/>
          <w:sz w:val="24"/>
          <w:szCs w:val="24"/>
        </w:rPr>
        <w:tab/>
        <w:t>Integram o instrumento o termo de contrato, independentemente de transcrição, as prerrogativas constantes no art. 104 da Lei Federal n° 14.133/2021.</w:t>
      </w:r>
    </w:p>
    <w:p w14:paraId="4D101B21" w14:textId="77777777" w:rsidR="006E471B" w:rsidRDefault="006E471B" w:rsidP="006E471B">
      <w:pPr>
        <w:spacing w:after="0"/>
        <w:jc w:val="both"/>
        <w:rPr>
          <w:rFonts w:ascii="Times New Roman" w:hAnsi="Times New Roman"/>
          <w:bCs/>
          <w:sz w:val="24"/>
          <w:szCs w:val="24"/>
        </w:rPr>
      </w:pPr>
    </w:p>
    <w:p w14:paraId="7DEDA816" w14:textId="140C5232"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22</w:t>
      </w:r>
      <w:r w:rsidR="006E471B">
        <w:rPr>
          <w:rFonts w:ascii="Times New Roman" w:hAnsi="Times New Roman"/>
          <w:bCs/>
          <w:sz w:val="24"/>
          <w:szCs w:val="24"/>
        </w:rPr>
        <w:t>.1.1.</w:t>
      </w:r>
      <w:r w:rsidR="006E471B">
        <w:rPr>
          <w:rFonts w:ascii="Times New Roman" w:hAnsi="Times New Roman"/>
          <w:bCs/>
          <w:sz w:val="24"/>
          <w:szCs w:val="24"/>
        </w:rPr>
        <w:tab/>
        <w:t>Será convocado a assinar o Contrato Administrativo no prazo de 05 (cinco) dias úteis contados do recebimento pelo fornecedor do documento oficial de convocação/ ou será emitido Empenho para a entrega imediata que deverá ocorrer no prazo de até 05 (cinco) dias úteis.</w:t>
      </w:r>
    </w:p>
    <w:p w14:paraId="215651CD" w14:textId="77777777" w:rsidR="006E471B" w:rsidRDefault="006E471B" w:rsidP="006E471B">
      <w:pPr>
        <w:spacing w:after="0"/>
        <w:jc w:val="both"/>
        <w:rPr>
          <w:rFonts w:ascii="Times New Roman" w:hAnsi="Times New Roman"/>
          <w:bCs/>
          <w:sz w:val="24"/>
          <w:szCs w:val="24"/>
        </w:rPr>
      </w:pPr>
    </w:p>
    <w:p w14:paraId="078CD80E" w14:textId="4377D667"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22</w:t>
      </w:r>
      <w:r w:rsidR="006E471B">
        <w:rPr>
          <w:rFonts w:ascii="Times New Roman" w:hAnsi="Times New Roman"/>
          <w:bCs/>
          <w:sz w:val="24"/>
          <w:szCs w:val="24"/>
        </w:rPr>
        <w:t>.2.</w:t>
      </w:r>
      <w:r w:rsidR="006E471B">
        <w:rPr>
          <w:rFonts w:ascii="Times New Roman" w:hAnsi="Times New Roman"/>
          <w:bCs/>
          <w:sz w:val="24"/>
          <w:szCs w:val="24"/>
        </w:rPr>
        <w:tab/>
        <w:t>Caso a contratada descumpra qualquer dos prazos estipulados neste edital conforme repetidos nesta cláusula, poderá a seu critério a Contratante desclassificá-la ou inabilitá-la imediatamente, com publicação de sua desclassificação/inabilitação e na oportunidade convocar a próxima empresa participante do certame.</w:t>
      </w:r>
    </w:p>
    <w:p w14:paraId="41493580" w14:textId="77777777" w:rsidR="006E471B" w:rsidRDefault="006E471B" w:rsidP="006E471B">
      <w:pPr>
        <w:spacing w:after="0"/>
        <w:jc w:val="both"/>
        <w:rPr>
          <w:rFonts w:ascii="Times New Roman" w:hAnsi="Times New Roman"/>
          <w:bCs/>
          <w:sz w:val="24"/>
          <w:szCs w:val="24"/>
        </w:rPr>
      </w:pPr>
    </w:p>
    <w:p w14:paraId="309653FB" w14:textId="7EFEA141"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22</w:t>
      </w:r>
      <w:r w:rsidR="006E471B">
        <w:rPr>
          <w:rFonts w:ascii="Times New Roman" w:hAnsi="Times New Roman"/>
          <w:bCs/>
          <w:sz w:val="24"/>
          <w:szCs w:val="24"/>
        </w:rPr>
        <w:t>.3.</w:t>
      </w:r>
      <w:r w:rsidR="006E471B">
        <w:rPr>
          <w:rFonts w:ascii="Times New Roman" w:hAnsi="Times New Roman"/>
          <w:bCs/>
          <w:sz w:val="24"/>
          <w:szCs w:val="24"/>
        </w:rPr>
        <w:tab/>
        <w:t>Prazo para devolução ao Departamento de licitação da ata devidamente assinada - 05 (cinco) dias após o recebimento dos mesmos.</w:t>
      </w:r>
    </w:p>
    <w:p w14:paraId="12208DEB" w14:textId="77777777" w:rsidR="006E471B" w:rsidRDefault="006E471B" w:rsidP="006E471B">
      <w:pPr>
        <w:spacing w:after="0"/>
        <w:jc w:val="both"/>
        <w:rPr>
          <w:rFonts w:ascii="Times New Roman" w:hAnsi="Times New Roman"/>
          <w:bCs/>
          <w:sz w:val="24"/>
          <w:szCs w:val="24"/>
        </w:rPr>
      </w:pPr>
    </w:p>
    <w:p w14:paraId="05F119A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O fornecimento será parcelado, de acordo com as necessidades dos Departamentos Municipais após o recebimento comprovado da ordem de compra ou conforme determinação do Departamento solicitante.</w:t>
      </w:r>
    </w:p>
    <w:p w14:paraId="0D721F18" w14:textId="77777777" w:rsidR="006E471B" w:rsidRDefault="006E471B" w:rsidP="006E471B">
      <w:pPr>
        <w:spacing w:after="0"/>
        <w:jc w:val="both"/>
        <w:rPr>
          <w:rFonts w:ascii="Times New Roman" w:hAnsi="Times New Roman"/>
          <w:bCs/>
          <w:sz w:val="24"/>
          <w:szCs w:val="24"/>
        </w:rPr>
      </w:pPr>
    </w:p>
    <w:p w14:paraId="6E1FA61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Caso a proposta readequada / atas / seja postado nos Correios, o prazo da postagem deverá estar dentro dos prazos acima estipulados devendo a empresa enviar comprovante de postagem para o e-mail: licitacao2@guatapara.sp.gov.br.</w:t>
      </w:r>
    </w:p>
    <w:p w14:paraId="4F34DB43" w14:textId="77777777" w:rsidR="006E471B" w:rsidRDefault="006E471B" w:rsidP="006E471B">
      <w:pPr>
        <w:spacing w:after="0"/>
        <w:jc w:val="both"/>
        <w:rPr>
          <w:rFonts w:ascii="Times New Roman" w:hAnsi="Times New Roman"/>
          <w:bCs/>
          <w:sz w:val="24"/>
          <w:szCs w:val="24"/>
        </w:rPr>
      </w:pPr>
    </w:p>
    <w:p w14:paraId="39CC77AD" w14:textId="0D6130BC"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22</w:t>
      </w:r>
      <w:r w:rsidR="006E471B">
        <w:rPr>
          <w:rFonts w:ascii="Times New Roman" w:hAnsi="Times New Roman"/>
          <w:bCs/>
          <w:sz w:val="24"/>
          <w:szCs w:val="24"/>
        </w:rPr>
        <w:t>.4.</w:t>
      </w:r>
      <w:r w:rsidR="006E471B">
        <w:rPr>
          <w:rFonts w:ascii="Times New Roman" w:hAnsi="Times New Roman"/>
          <w:bCs/>
          <w:sz w:val="24"/>
          <w:szCs w:val="24"/>
        </w:rPr>
        <w:tab/>
        <w:t>O prazo de convocação poderá ser prorrogado 1 (uma) vez, por igual período, mediante solicitação da parte durante seu transcurso, devidamente justificada, e desde que o motivo apresentado seja aceito pela Administração.</w:t>
      </w:r>
    </w:p>
    <w:p w14:paraId="7417F59F" w14:textId="77777777" w:rsidR="006E471B" w:rsidRDefault="006E471B" w:rsidP="006E471B">
      <w:pPr>
        <w:spacing w:after="0"/>
        <w:jc w:val="both"/>
        <w:rPr>
          <w:rFonts w:ascii="Times New Roman" w:hAnsi="Times New Roman"/>
          <w:bCs/>
          <w:sz w:val="24"/>
          <w:szCs w:val="24"/>
        </w:rPr>
      </w:pPr>
    </w:p>
    <w:p w14:paraId="5636C36E" w14:textId="7A9D9C1F" w:rsidR="006E471B" w:rsidRDefault="002C1A1E" w:rsidP="006E471B">
      <w:pPr>
        <w:spacing w:after="0"/>
        <w:jc w:val="both"/>
        <w:rPr>
          <w:rFonts w:ascii="Times New Roman" w:hAnsi="Times New Roman"/>
          <w:bCs/>
          <w:sz w:val="24"/>
          <w:szCs w:val="24"/>
        </w:rPr>
      </w:pPr>
      <w:r>
        <w:rPr>
          <w:rFonts w:ascii="Times New Roman" w:hAnsi="Times New Roman"/>
          <w:bCs/>
          <w:sz w:val="24"/>
          <w:szCs w:val="24"/>
        </w:rPr>
        <w:lastRenderedPageBreak/>
        <w:t>22</w:t>
      </w:r>
      <w:r w:rsidR="006E471B">
        <w:rPr>
          <w:rFonts w:ascii="Times New Roman" w:hAnsi="Times New Roman"/>
          <w:bCs/>
          <w:sz w:val="24"/>
          <w:szCs w:val="24"/>
        </w:rPr>
        <w:t>.5.</w:t>
      </w:r>
      <w:r w:rsidR="006E471B">
        <w:rPr>
          <w:rFonts w:ascii="Times New Roman" w:hAnsi="Times New Roman"/>
          <w:bCs/>
          <w:sz w:val="24"/>
          <w:szCs w:val="24"/>
        </w:rPr>
        <w:tab/>
        <w:t>Se o fornecedor convocado não assinar o contrato ou instrumento equivalente, não aceitar ou não retirar o instrumento equivalente, a Administração poderá convocar os demais que tiverem aceitado fornecer os bens com preços iguais aos do licitante vencedor, na sequência da classificação, sem prejuízo da aplicação das penalidades administrativas cabíveis.</w:t>
      </w:r>
    </w:p>
    <w:p w14:paraId="0DF437BE" w14:textId="77777777" w:rsidR="006E471B" w:rsidRDefault="006E471B" w:rsidP="006E471B">
      <w:pPr>
        <w:spacing w:after="0"/>
        <w:jc w:val="both"/>
        <w:rPr>
          <w:rFonts w:ascii="Times New Roman" w:hAnsi="Times New Roman"/>
          <w:bCs/>
          <w:sz w:val="24"/>
          <w:szCs w:val="24"/>
        </w:rPr>
      </w:pPr>
    </w:p>
    <w:p w14:paraId="6D0B3343" w14:textId="77777777" w:rsidR="006E471B" w:rsidRDefault="006E471B" w:rsidP="006E471B">
      <w:pPr>
        <w:spacing w:after="0"/>
        <w:jc w:val="both"/>
        <w:rPr>
          <w:rFonts w:ascii="Times New Roman" w:hAnsi="Times New Roman"/>
          <w:bCs/>
          <w:sz w:val="24"/>
          <w:szCs w:val="24"/>
        </w:rPr>
      </w:pPr>
    </w:p>
    <w:p w14:paraId="61BA76DE" w14:textId="781EAAE6"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22</w:t>
      </w:r>
      <w:r w:rsidR="006E471B">
        <w:rPr>
          <w:rFonts w:ascii="Times New Roman" w:hAnsi="Times New Roman"/>
          <w:bCs/>
          <w:sz w:val="24"/>
          <w:szCs w:val="24"/>
        </w:rPr>
        <w:t>.6.</w:t>
      </w:r>
      <w:r w:rsidR="006E471B">
        <w:rPr>
          <w:rFonts w:ascii="Times New Roman" w:hAnsi="Times New Roman"/>
          <w:bCs/>
          <w:sz w:val="24"/>
          <w:szCs w:val="24"/>
        </w:rPr>
        <w:tab/>
        <w:t>Se não houver outros fornecedores registrados que tenham aceitado fornecer bens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14:paraId="496F0148" w14:textId="77777777" w:rsidR="006E471B" w:rsidRDefault="006E471B" w:rsidP="006E471B">
      <w:pPr>
        <w:spacing w:after="0"/>
        <w:jc w:val="both"/>
        <w:rPr>
          <w:rFonts w:ascii="Times New Roman" w:hAnsi="Times New Roman"/>
          <w:b/>
          <w:sz w:val="24"/>
          <w:szCs w:val="24"/>
        </w:rPr>
      </w:pPr>
    </w:p>
    <w:p w14:paraId="429110CE" w14:textId="1603B357" w:rsidR="006E471B" w:rsidRDefault="002C1A1E" w:rsidP="006E471B">
      <w:pPr>
        <w:spacing w:after="0"/>
        <w:jc w:val="both"/>
        <w:rPr>
          <w:rFonts w:ascii="Times New Roman" w:hAnsi="Times New Roman"/>
          <w:b/>
          <w:sz w:val="24"/>
          <w:szCs w:val="24"/>
        </w:rPr>
      </w:pPr>
      <w:r>
        <w:rPr>
          <w:rFonts w:ascii="Times New Roman" w:hAnsi="Times New Roman"/>
          <w:b/>
          <w:sz w:val="24"/>
          <w:szCs w:val="24"/>
        </w:rPr>
        <w:t>23</w:t>
      </w:r>
      <w:r w:rsidR="006E471B">
        <w:rPr>
          <w:rFonts w:ascii="Times New Roman" w:hAnsi="Times New Roman"/>
          <w:b/>
          <w:sz w:val="24"/>
          <w:szCs w:val="24"/>
        </w:rPr>
        <w:t>.</w:t>
      </w:r>
      <w:r w:rsidR="006E471B">
        <w:rPr>
          <w:rFonts w:ascii="Times New Roman" w:hAnsi="Times New Roman"/>
          <w:b/>
          <w:sz w:val="24"/>
          <w:szCs w:val="24"/>
        </w:rPr>
        <w:tab/>
        <w:t>DO PAGAMENTO</w:t>
      </w:r>
    </w:p>
    <w:p w14:paraId="523E8D05" w14:textId="77777777" w:rsidR="006E471B" w:rsidRDefault="006E471B" w:rsidP="006E471B">
      <w:pPr>
        <w:spacing w:after="0"/>
        <w:jc w:val="both"/>
        <w:rPr>
          <w:rFonts w:ascii="Times New Roman" w:hAnsi="Times New Roman"/>
          <w:b/>
          <w:sz w:val="24"/>
          <w:szCs w:val="24"/>
        </w:rPr>
      </w:pPr>
    </w:p>
    <w:p w14:paraId="44B4DF05" w14:textId="279CFDBC"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23</w:t>
      </w:r>
      <w:r w:rsidR="006E471B">
        <w:rPr>
          <w:rFonts w:ascii="Times New Roman" w:hAnsi="Times New Roman"/>
          <w:bCs/>
          <w:sz w:val="24"/>
          <w:szCs w:val="24"/>
        </w:rPr>
        <w:t>.1 Os pagamentos decorrentes do fornecimento ora contratados serão efetuados no dia 15 de cada mês, mediante a apresentação de Nota Fiscal e medição dos serviços. O Pagamento será realizado na Tesouraria da Prefeitura Municipal de Guatapará, mediante depósito bancário em nome da proponente.</w:t>
      </w:r>
    </w:p>
    <w:p w14:paraId="69DC935D" w14:textId="77777777" w:rsidR="006E471B" w:rsidRDefault="006E471B" w:rsidP="006E471B">
      <w:pPr>
        <w:spacing w:after="0"/>
        <w:jc w:val="both"/>
        <w:rPr>
          <w:rFonts w:ascii="Times New Roman" w:hAnsi="Times New Roman"/>
          <w:bCs/>
          <w:sz w:val="24"/>
          <w:szCs w:val="24"/>
        </w:rPr>
      </w:pPr>
    </w:p>
    <w:p w14:paraId="4E0E3ABD" w14:textId="7192BA2C"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23</w:t>
      </w:r>
      <w:r w:rsidR="006E471B">
        <w:rPr>
          <w:rFonts w:ascii="Times New Roman" w:hAnsi="Times New Roman"/>
          <w:bCs/>
          <w:sz w:val="24"/>
          <w:szCs w:val="24"/>
        </w:rPr>
        <w:t>.2.</w:t>
      </w:r>
      <w:r w:rsidR="006E471B">
        <w:rPr>
          <w:rFonts w:ascii="Times New Roman" w:hAnsi="Times New Roman"/>
          <w:bCs/>
          <w:sz w:val="24"/>
          <w:szCs w:val="24"/>
        </w:rPr>
        <w:tab/>
        <w:t>As notas fiscais/faturas não aceitas e que apresentarem incorreções serão devolvidas à Contratada e seu vencimento ocorrerá em 30 (trinta) dias após a data de sua apresentação válida.</w:t>
      </w:r>
    </w:p>
    <w:p w14:paraId="12F04A57" w14:textId="77777777" w:rsidR="006E471B" w:rsidRDefault="006E471B" w:rsidP="006E471B">
      <w:pPr>
        <w:spacing w:after="0"/>
        <w:jc w:val="both"/>
        <w:rPr>
          <w:rFonts w:ascii="Times New Roman" w:hAnsi="Times New Roman"/>
          <w:bCs/>
          <w:sz w:val="24"/>
          <w:szCs w:val="24"/>
        </w:rPr>
      </w:pPr>
    </w:p>
    <w:p w14:paraId="2760B1BD" w14:textId="756D5286"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23</w:t>
      </w:r>
      <w:r w:rsidR="006E471B">
        <w:rPr>
          <w:rFonts w:ascii="Times New Roman" w:hAnsi="Times New Roman"/>
          <w:bCs/>
          <w:sz w:val="24"/>
          <w:szCs w:val="24"/>
        </w:rPr>
        <w:t>.3.</w:t>
      </w:r>
      <w:r w:rsidR="006E471B">
        <w:rPr>
          <w:rFonts w:ascii="Times New Roman" w:hAnsi="Times New Roman"/>
          <w:bCs/>
          <w:sz w:val="24"/>
          <w:szCs w:val="24"/>
        </w:rPr>
        <w:tab/>
        <w:t>No caso de erro nos documentos de faturamento ou cobrança, estes serão devolvidos à Contratada para retificação ou substituição, passando o prazo de pagamento a fluir, então, a partir da reapresentação válida desses documentos.</w:t>
      </w:r>
    </w:p>
    <w:p w14:paraId="438F7A19" w14:textId="77777777" w:rsidR="006E471B" w:rsidRDefault="006E471B" w:rsidP="006E471B">
      <w:pPr>
        <w:spacing w:after="0"/>
        <w:jc w:val="both"/>
        <w:rPr>
          <w:rFonts w:ascii="Times New Roman" w:hAnsi="Times New Roman"/>
          <w:b/>
          <w:sz w:val="24"/>
          <w:szCs w:val="24"/>
        </w:rPr>
      </w:pPr>
    </w:p>
    <w:p w14:paraId="724BF422" w14:textId="2E668415" w:rsidR="006E471B" w:rsidRDefault="002C1A1E" w:rsidP="006E471B">
      <w:pPr>
        <w:spacing w:after="0"/>
        <w:jc w:val="both"/>
        <w:rPr>
          <w:rFonts w:ascii="Times New Roman" w:hAnsi="Times New Roman"/>
          <w:b/>
          <w:sz w:val="24"/>
          <w:szCs w:val="24"/>
        </w:rPr>
      </w:pPr>
      <w:r>
        <w:rPr>
          <w:rFonts w:ascii="Times New Roman" w:hAnsi="Times New Roman"/>
          <w:b/>
          <w:sz w:val="24"/>
          <w:szCs w:val="24"/>
        </w:rPr>
        <w:t>24</w:t>
      </w:r>
      <w:r w:rsidR="006E471B">
        <w:rPr>
          <w:rFonts w:ascii="Times New Roman" w:hAnsi="Times New Roman"/>
          <w:b/>
          <w:sz w:val="24"/>
          <w:szCs w:val="24"/>
        </w:rPr>
        <w:t>.</w:t>
      </w:r>
      <w:r w:rsidR="006E471B">
        <w:rPr>
          <w:rFonts w:ascii="Times New Roman" w:hAnsi="Times New Roman"/>
          <w:b/>
          <w:sz w:val="24"/>
          <w:szCs w:val="24"/>
        </w:rPr>
        <w:tab/>
        <w:t>DAS SANÇÕES ADMINISTRATIVAS</w:t>
      </w:r>
    </w:p>
    <w:p w14:paraId="66E1C17F" w14:textId="77777777" w:rsidR="006E471B" w:rsidRDefault="006E471B" w:rsidP="006E471B">
      <w:pPr>
        <w:spacing w:after="0"/>
        <w:jc w:val="both"/>
        <w:rPr>
          <w:rFonts w:ascii="Times New Roman" w:hAnsi="Times New Roman"/>
          <w:bCs/>
          <w:sz w:val="24"/>
          <w:szCs w:val="24"/>
        </w:rPr>
      </w:pPr>
    </w:p>
    <w:p w14:paraId="7DC91CCB" w14:textId="116B2C6A"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24</w:t>
      </w:r>
      <w:r w:rsidR="006E471B">
        <w:rPr>
          <w:rFonts w:ascii="Times New Roman" w:hAnsi="Times New Roman"/>
          <w:bCs/>
          <w:sz w:val="24"/>
          <w:szCs w:val="24"/>
        </w:rPr>
        <w:t>.1</w:t>
      </w:r>
      <w:r w:rsidR="006E471B">
        <w:rPr>
          <w:rFonts w:ascii="Times New Roman" w:hAnsi="Times New Roman"/>
          <w:bCs/>
          <w:sz w:val="24"/>
          <w:szCs w:val="24"/>
        </w:rPr>
        <w:tab/>
        <w:t>Ficará impedida de licitar e contratar com o Município de Guatapará, pelo prazo de até 03 (três) anos, ou enquanto perdurarem os motivos determinantes da punição, a contratada, que praticar quaisquer atos previstos no artigo 156, §4º, da Lei federal n.º 14.133/21, bem como não celebrar o contrato, deixar de entregar ou apresentar documento falso, ensejar o retardamento da execução do objeto, não mantiver a proposta, falhar ou fraudar a execução do contrato ou não cumprir as quantidades e especificações expressas na respectiva Ordem de Serviço, comportar-se de modo inidôneo ou cometer fraude à execução fiscal, não assinar a ata de registro de preços no prazo estabelecido, não assinar o contrato no prazo estabelecido e deixar de entregar a documentação exigida no certame e ainda não mantiver a proposta.</w:t>
      </w:r>
    </w:p>
    <w:p w14:paraId="27629B06" w14:textId="77777777" w:rsidR="006E471B" w:rsidRDefault="006E471B" w:rsidP="006E471B">
      <w:pPr>
        <w:spacing w:after="0"/>
        <w:jc w:val="both"/>
        <w:rPr>
          <w:rFonts w:ascii="Times New Roman" w:hAnsi="Times New Roman"/>
          <w:bCs/>
          <w:sz w:val="24"/>
          <w:szCs w:val="24"/>
        </w:rPr>
      </w:pPr>
    </w:p>
    <w:p w14:paraId="0CE1F1A6" w14:textId="2AF4A2DF"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24.2</w:t>
      </w:r>
      <w:r w:rsidR="006E471B">
        <w:rPr>
          <w:rFonts w:ascii="Times New Roman" w:hAnsi="Times New Roman"/>
          <w:bCs/>
          <w:sz w:val="24"/>
          <w:szCs w:val="24"/>
        </w:rPr>
        <w:tab/>
        <w:t>Fica estabelecida multa de 20% (vinte por cento) sobre o valor contratual à Contratada, quando esta infringir ou deixar de cumprir quaisquer das Cláusulas Contratuais ou editalícias.</w:t>
      </w:r>
    </w:p>
    <w:p w14:paraId="5300372F" w14:textId="77777777" w:rsidR="006E471B" w:rsidRDefault="006E471B" w:rsidP="006E471B">
      <w:pPr>
        <w:spacing w:after="0"/>
        <w:jc w:val="both"/>
        <w:rPr>
          <w:rFonts w:ascii="Times New Roman" w:hAnsi="Times New Roman"/>
          <w:bCs/>
          <w:sz w:val="24"/>
          <w:szCs w:val="24"/>
        </w:rPr>
      </w:pPr>
    </w:p>
    <w:p w14:paraId="4A51E3A9" w14:textId="4EC5C608"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24</w:t>
      </w:r>
      <w:r w:rsidR="006E471B">
        <w:rPr>
          <w:rFonts w:ascii="Times New Roman" w:hAnsi="Times New Roman"/>
          <w:bCs/>
          <w:sz w:val="24"/>
          <w:szCs w:val="24"/>
        </w:rPr>
        <w:t>.3</w:t>
      </w:r>
      <w:r w:rsidR="006E471B">
        <w:rPr>
          <w:rFonts w:ascii="Times New Roman" w:hAnsi="Times New Roman"/>
          <w:bCs/>
          <w:sz w:val="24"/>
          <w:szCs w:val="24"/>
        </w:rPr>
        <w:tab/>
        <w:t>Em caso de rescisão contratual, por culpa da Contratada, não terá ela direito à indenização de qualquer espécie, sendo aplicável multa de 20% do valor não executado do respectivo contrato, sem prejuízo de outras sanções previstas em lei.</w:t>
      </w:r>
    </w:p>
    <w:p w14:paraId="42979F37" w14:textId="77777777" w:rsidR="006E471B" w:rsidRDefault="006E471B" w:rsidP="006E471B">
      <w:pPr>
        <w:spacing w:after="0"/>
        <w:jc w:val="both"/>
        <w:rPr>
          <w:rFonts w:ascii="Times New Roman" w:hAnsi="Times New Roman"/>
          <w:bCs/>
          <w:sz w:val="24"/>
          <w:szCs w:val="24"/>
        </w:rPr>
      </w:pPr>
    </w:p>
    <w:p w14:paraId="4DC3CC22" w14:textId="145028CE"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24</w:t>
      </w:r>
      <w:r w:rsidR="006E471B">
        <w:rPr>
          <w:rFonts w:ascii="Times New Roman" w:hAnsi="Times New Roman"/>
          <w:bCs/>
          <w:sz w:val="24"/>
          <w:szCs w:val="24"/>
        </w:rPr>
        <w:t>.4</w:t>
      </w:r>
      <w:r w:rsidR="006E471B">
        <w:rPr>
          <w:rFonts w:ascii="Times New Roman" w:hAnsi="Times New Roman"/>
          <w:bCs/>
          <w:sz w:val="24"/>
          <w:szCs w:val="24"/>
        </w:rPr>
        <w:tab/>
        <w:t>Poderá ter o contrato rescindido, por intermédio de processo administrativo específico assegurado o contraditório e a ampla defesa.</w:t>
      </w:r>
    </w:p>
    <w:p w14:paraId="6B7B154E" w14:textId="77777777" w:rsidR="006E471B" w:rsidRDefault="006E471B" w:rsidP="006E471B">
      <w:pPr>
        <w:spacing w:after="0"/>
        <w:jc w:val="both"/>
        <w:rPr>
          <w:rFonts w:ascii="Times New Roman" w:hAnsi="Times New Roman"/>
          <w:bCs/>
          <w:sz w:val="24"/>
          <w:szCs w:val="24"/>
        </w:rPr>
      </w:pPr>
    </w:p>
    <w:p w14:paraId="6BED532F" w14:textId="67363567"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24</w:t>
      </w:r>
      <w:r w:rsidR="006E471B">
        <w:rPr>
          <w:rFonts w:ascii="Times New Roman" w:hAnsi="Times New Roman"/>
          <w:bCs/>
          <w:sz w:val="24"/>
          <w:szCs w:val="24"/>
        </w:rPr>
        <w:t>.5</w:t>
      </w:r>
      <w:r w:rsidR="006E471B">
        <w:rPr>
          <w:rFonts w:ascii="Times New Roman" w:hAnsi="Times New Roman"/>
          <w:bCs/>
          <w:sz w:val="24"/>
          <w:szCs w:val="24"/>
        </w:rPr>
        <w:tab/>
        <w:t>O cancelamento do contrato ocorrerá a pedido quando:</w:t>
      </w:r>
    </w:p>
    <w:p w14:paraId="0A9D2A0A" w14:textId="77777777" w:rsidR="006E471B" w:rsidRDefault="006E471B" w:rsidP="006E471B">
      <w:pPr>
        <w:spacing w:after="0"/>
        <w:jc w:val="both"/>
        <w:rPr>
          <w:rFonts w:ascii="Times New Roman" w:hAnsi="Times New Roman"/>
          <w:bCs/>
          <w:sz w:val="24"/>
          <w:szCs w:val="24"/>
        </w:rPr>
      </w:pPr>
    </w:p>
    <w:p w14:paraId="4A626DC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O fornecedor comprovar estar impossibilitado de cumprir as exigências do Contrato;</w:t>
      </w:r>
    </w:p>
    <w:p w14:paraId="3D19D18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O fornecedor não aceitar reduzir o seu preço registrado na hipótese de este se tornar superior aos praticados no mercado;</w:t>
      </w:r>
    </w:p>
    <w:p w14:paraId="2287A29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O fornecedor deixar de cumprir qualquer condição de habilitação exigida no processo licitatório;</w:t>
      </w:r>
    </w:p>
    <w:p w14:paraId="4874B14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w:t>
      </w:r>
      <w:r>
        <w:rPr>
          <w:rFonts w:ascii="Times New Roman" w:hAnsi="Times New Roman"/>
          <w:bCs/>
          <w:sz w:val="24"/>
          <w:szCs w:val="24"/>
        </w:rPr>
        <w:tab/>
        <w:t xml:space="preserve">Houver razões de interesse </w:t>
      </w:r>
      <w:proofErr w:type="spellStart"/>
      <w:r>
        <w:rPr>
          <w:rFonts w:ascii="Times New Roman" w:hAnsi="Times New Roman"/>
          <w:bCs/>
          <w:sz w:val="24"/>
          <w:szCs w:val="24"/>
        </w:rPr>
        <w:t>publico</w:t>
      </w:r>
      <w:proofErr w:type="spellEnd"/>
      <w:r>
        <w:rPr>
          <w:rFonts w:ascii="Times New Roman" w:hAnsi="Times New Roman"/>
          <w:bCs/>
          <w:sz w:val="24"/>
          <w:szCs w:val="24"/>
        </w:rPr>
        <w:t xml:space="preserve"> devidamente comprovado e justificado;</w:t>
      </w:r>
    </w:p>
    <w:p w14:paraId="3FC1BC6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w:t>
      </w:r>
      <w:r>
        <w:rPr>
          <w:rFonts w:ascii="Times New Roman" w:hAnsi="Times New Roman"/>
          <w:bCs/>
          <w:sz w:val="24"/>
          <w:szCs w:val="24"/>
        </w:rPr>
        <w:tab/>
        <w:t>Não forem cumpridas as obrigações decorrentes da ata de registro de preços;</w:t>
      </w:r>
    </w:p>
    <w:p w14:paraId="0665531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f)</w:t>
      </w:r>
      <w:r>
        <w:rPr>
          <w:rFonts w:ascii="Times New Roman" w:hAnsi="Times New Roman"/>
          <w:bCs/>
          <w:sz w:val="24"/>
          <w:szCs w:val="24"/>
        </w:rPr>
        <w:tab/>
        <w:t>O fornecedor não comparecer ou se recusar a assinar a ata no prazo estabelecido, o termo contratual decorrente da ata de registro de preços.</w:t>
      </w:r>
    </w:p>
    <w:p w14:paraId="7831A8D7" w14:textId="77777777" w:rsidR="006E471B" w:rsidRDefault="006E471B" w:rsidP="006E471B">
      <w:pPr>
        <w:spacing w:after="0"/>
        <w:jc w:val="both"/>
        <w:rPr>
          <w:rFonts w:ascii="Times New Roman" w:hAnsi="Times New Roman"/>
          <w:b/>
          <w:sz w:val="24"/>
          <w:szCs w:val="24"/>
        </w:rPr>
      </w:pPr>
    </w:p>
    <w:p w14:paraId="24273A3E" w14:textId="0D442E40" w:rsidR="006E471B" w:rsidRDefault="002C1A1E" w:rsidP="006E471B">
      <w:pPr>
        <w:spacing w:after="0"/>
        <w:jc w:val="both"/>
        <w:rPr>
          <w:rFonts w:ascii="Times New Roman" w:hAnsi="Times New Roman"/>
          <w:b/>
          <w:sz w:val="24"/>
          <w:szCs w:val="24"/>
        </w:rPr>
      </w:pPr>
      <w:r>
        <w:rPr>
          <w:rFonts w:ascii="Times New Roman" w:hAnsi="Times New Roman"/>
          <w:b/>
          <w:sz w:val="24"/>
          <w:szCs w:val="24"/>
        </w:rPr>
        <w:t>25</w:t>
      </w:r>
      <w:r w:rsidR="006E471B">
        <w:rPr>
          <w:rFonts w:ascii="Times New Roman" w:hAnsi="Times New Roman"/>
          <w:b/>
          <w:sz w:val="24"/>
          <w:szCs w:val="24"/>
        </w:rPr>
        <w:t>.</w:t>
      </w:r>
      <w:r w:rsidR="006E471B">
        <w:rPr>
          <w:rFonts w:ascii="Times New Roman" w:hAnsi="Times New Roman"/>
          <w:b/>
          <w:sz w:val="24"/>
          <w:szCs w:val="24"/>
        </w:rPr>
        <w:tab/>
        <w:t>DA IMPUGNAÇÃO E DO PEDIDO DE ESCLARECIMENTO AO EDITAL</w:t>
      </w:r>
    </w:p>
    <w:p w14:paraId="0FF21300" w14:textId="77777777" w:rsidR="006E471B" w:rsidRDefault="006E471B" w:rsidP="006E471B">
      <w:pPr>
        <w:spacing w:after="0"/>
        <w:jc w:val="both"/>
        <w:rPr>
          <w:rFonts w:ascii="Times New Roman" w:hAnsi="Times New Roman"/>
          <w:bCs/>
          <w:sz w:val="24"/>
          <w:szCs w:val="24"/>
        </w:rPr>
      </w:pPr>
    </w:p>
    <w:p w14:paraId="54CF9C7F" w14:textId="54424B9C" w:rsidR="006E471B" w:rsidRDefault="002C1A1E" w:rsidP="006E471B">
      <w:pPr>
        <w:spacing w:after="0"/>
        <w:jc w:val="both"/>
        <w:rPr>
          <w:rFonts w:ascii="Times New Roman" w:hAnsi="Times New Roman"/>
          <w:bCs/>
          <w:sz w:val="24"/>
          <w:szCs w:val="24"/>
        </w:rPr>
      </w:pPr>
      <w:r>
        <w:rPr>
          <w:rFonts w:ascii="Times New Roman" w:hAnsi="Times New Roman"/>
          <w:bCs/>
          <w:sz w:val="24"/>
          <w:szCs w:val="24"/>
        </w:rPr>
        <w:t>25</w:t>
      </w:r>
      <w:r w:rsidR="006E471B">
        <w:rPr>
          <w:rFonts w:ascii="Times New Roman" w:hAnsi="Times New Roman"/>
          <w:bCs/>
          <w:sz w:val="24"/>
          <w:szCs w:val="24"/>
        </w:rPr>
        <w:t>.1</w:t>
      </w:r>
      <w:r w:rsidR="006E471B">
        <w:rPr>
          <w:rFonts w:ascii="Times New Roman" w:hAnsi="Times New Roman"/>
          <w:bCs/>
          <w:sz w:val="24"/>
          <w:szCs w:val="24"/>
        </w:rPr>
        <w:tab/>
        <w:t>Até 03 (três) dias úteis antes da data designada para a abertura da sessão pública, qualquer pessoa poderá impugnar este Edital.</w:t>
      </w:r>
    </w:p>
    <w:p w14:paraId="3BB3A880" w14:textId="77777777" w:rsidR="006E471B" w:rsidRDefault="006E471B" w:rsidP="006E471B">
      <w:pPr>
        <w:spacing w:after="0"/>
        <w:jc w:val="both"/>
        <w:rPr>
          <w:rFonts w:ascii="Times New Roman" w:hAnsi="Times New Roman"/>
          <w:bCs/>
          <w:sz w:val="24"/>
          <w:szCs w:val="24"/>
        </w:rPr>
      </w:pPr>
    </w:p>
    <w:p w14:paraId="765413B5" w14:textId="0692748F" w:rsidR="006E471B" w:rsidRDefault="0097334B" w:rsidP="006E471B">
      <w:pPr>
        <w:spacing w:after="0"/>
        <w:jc w:val="both"/>
        <w:rPr>
          <w:rFonts w:ascii="Times New Roman" w:hAnsi="Times New Roman"/>
          <w:bCs/>
          <w:sz w:val="24"/>
          <w:szCs w:val="24"/>
        </w:rPr>
      </w:pPr>
      <w:r>
        <w:rPr>
          <w:rFonts w:ascii="Times New Roman" w:hAnsi="Times New Roman"/>
          <w:bCs/>
          <w:sz w:val="24"/>
          <w:szCs w:val="24"/>
        </w:rPr>
        <w:t>25</w:t>
      </w:r>
      <w:r w:rsidR="006E471B">
        <w:rPr>
          <w:rFonts w:ascii="Times New Roman" w:hAnsi="Times New Roman"/>
          <w:bCs/>
          <w:sz w:val="24"/>
          <w:szCs w:val="24"/>
        </w:rPr>
        <w:t>.2</w:t>
      </w:r>
      <w:r w:rsidR="006E471B">
        <w:rPr>
          <w:rFonts w:ascii="Times New Roman" w:hAnsi="Times New Roman"/>
          <w:bCs/>
          <w:sz w:val="24"/>
          <w:szCs w:val="24"/>
        </w:rPr>
        <w:tab/>
        <w:t>A impugnação poderá ser realizada por forma eletrônica, pelo e-mail licitacao@guatapara.sp.gov.br ou por petição dirigida ou protocolada no Protocolo Geral desta a Prefeitura Municipal de Guatapará, endereçada ao Departamento de Compras e Licitações da Prefeitura Municipal de Guatapará, diariamente das 08:30 às 16:00 horas, horário de atendimento da Prefeitura.</w:t>
      </w:r>
    </w:p>
    <w:p w14:paraId="12850576" w14:textId="77777777" w:rsidR="006E471B" w:rsidRDefault="006E471B" w:rsidP="006E471B">
      <w:pPr>
        <w:spacing w:after="0"/>
        <w:jc w:val="both"/>
        <w:rPr>
          <w:rFonts w:ascii="Times New Roman" w:hAnsi="Times New Roman"/>
          <w:bCs/>
          <w:sz w:val="24"/>
          <w:szCs w:val="24"/>
        </w:rPr>
      </w:pPr>
    </w:p>
    <w:p w14:paraId="142F3957" w14:textId="7345EC7D" w:rsidR="006E471B" w:rsidRDefault="0097334B" w:rsidP="006E471B">
      <w:pPr>
        <w:spacing w:after="0"/>
        <w:jc w:val="both"/>
        <w:rPr>
          <w:rFonts w:ascii="Times New Roman" w:hAnsi="Times New Roman"/>
          <w:bCs/>
          <w:sz w:val="24"/>
          <w:szCs w:val="24"/>
        </w:rPr>
      </w:pPr>
      <w:r>
        <w:rPr>
          <w:rFonts w:ascii="Times New Roman" w:hAnsi="Times New Roman"/>
          <w:bCs/>
          <w:sz w:val="24"/>
          <w:szCs w:val="24"/>
        </w:rPr>
        <w:t>25</w:t>
      </w:r>
      <w:r w:rsidR="006E471B">
        <w:rPr>
          <w:rFonts w:ascii="Times New Roman" w:hAnsi="Times New Roman"/>
          <w:bCs/>
          <w:sz w:val="24"/>
          <w:szCs w:val="24"/>
        </w:rPr>
        <w:t>.3</w:t>
      </w:r>
      <w:r w:rsidR="006E471B">
        <w:rPr>
          <w:rFonts w:ascii="Times New Roman" w:hAnsi="Times New Roman"/>
          <w:bCs/>
          <w:sz w:val="24"/>
          <w:szCs w:val="24"/>
        </w:rPr>
        <w:tab/>
        <w:t>Caberá ao Pregoeiro, auxiliado pelos responsáveis pela elaboração deste Edital e seus anexos, decidir sobre a impugnação no prazo de até 3 (três) dias úteis contados da data de recebimento da impugnação, limitado ao último dia útil anterior à data da abertura do certame.</w:t>
      </w:r>
    </w:p>
    <w:p w14:paraId="72B77E4B" w14:textId="77777777" w:rsidR="006E471B" w:rsidRDefault="006E471B" w:rsidP="006E471B">
      <w:pPr>
        <w:spacing w:after="0"/>
        <w:jc w:val="both"/>
        <w:rPr>
          <w:rFonts w:ascii="Times New Roman" w:hAnsi="Times New Roman"/>
          <w:bCs/>
          <w:sz w:val="24"/>
          <w:szCs w:val="24"/>
        </w:rPr>
      </w:pPr>
    </w:p>
    <w:p w14:paraId="0474EC39" w14:textId="227C2F00" w:rsidR="006E471B" w:rsidRDefault="0097334B" w:rsidP="006E471B">
      <w:pPr>
        <w:spacing w:after="0"/>
        <w:jc w:val="both"/>
        <w:rPr>
          <w:rFonts w:ascii="Times New Roman" w:hAnsi="Times New Roman"/>
          <w:bCs/>
          <w:sz w:val="24"/>
          <w:szCs w:val="24"/>
        </w:rPr>
      </w:pPr>
      <w:r>
        <w:rPr>
          <w:rFonts w:ascii="Times New Roman" w:hAnsi="Times New Roman"/>
          <w:bCs/>
          <w:sz w:val="24"/>
          <w:szCs w:val="24"/>
        </w:rPr>
        <w:t>25</w:t>
      </w:r>
      <w:r w:rsidR="006E471B">
        <w:rPr>
          <w:rFonts w:ascii="Times New Roman" w:hAnsi="Times New Roman"/>
          <w:bCs/>
          <w:sz w:val="24"/>
          <w:szCs w:val="24"/>
        </w:rPr>
        <w:t>.4</w:t>
      </w:r>
      <w:r w:rsidR="006E471B">
        <w:rPr>
          <w:rFonts w:ascii="Times New Roman" w:hAnsi="Times New Roman"/>
          <w:bCs/>
          <w:sz w:val="24"/>
          <w:szCs w:val="24"/>
        </w:rPr>
        <w:tab/>
        <w:t>Acolhida a impugnação, será definida e publicada nova data para a realização do certame.</w:t>
      </w:r>
    </w:p>
    <w:p w14:paraId="14970C9E" w14:textId="77777777" w:rsidR="006E471B" w:rsidRDefault="006E471B" w:rsidP="006E471B">
      <w:pPr>
        <w:spacing w:after="0"/>
        <w:jc w:val="both"/>
        <w:rPr>
          <w:rFonts w:ascii="Times New Roman" w:hAnsi="Times New Roman"/>
          <w:bCs/>
          <w:sz w:val="24"/>
          <w:szCs w:val="24"/>
        </w:rPr>
      </w:pPr>
    </w:p>
    <w:p w14:paraId="01CBCEF0" w14:textId="353A2332" w:rsidR="006E471B" w:rsidRDefault="0097334B" w:rsidP="006E471B">
      <w:pPr>
        <w:spacing w:after="0"/>
        <w:jc w:val="both"/>
        <w:rPr>
          <w:rFonts w:ascii="Times New Roman" w:hAnsi="Times New Roman"/>
          <w:bCs/>
          <w:sz w:val="24"/>
          <w:szCs w:val="24"/>
        </w:rPr>
      </w:pPr>
      <w:r>
        <w:rPr>
          <w:rFonts w:ascii="Times New Roman" w:hAnsi="Times New Roman"/>
          <w:bCs/>
          <w:sz w:val="24"/>
          <w:szCs w:val="24"/>
        </w:rPr>
        <w:t>25</w:t>
      </w:r>
      <w:r w:rsidR="006E471B">
        <w:rPr>
          <w:rFonts w:ascii="Times New Roman" w:hAnsi="Times New Roman"/>
          <w:bCs/>
          <w:sz w:val="24"/>
          <w:szCs w:val="24"/>
        </w:rPr>
        <w:t>.5</w:t>
      </w:r>
      <w:r w:rsidR="006E471B">
        <w:rPr>
          <w:rFonts w:ascii="Times New Roman" w:hAnsi="Times New Roman"/>
          <w:bCs/>
          <w:sz w:val="24"/>
          <w:szCs w:val="24"/>
        </w:rPr>
        <w:tab/>
        <w:t>As impugnações e pedidos de esclarecimentos não suspendem os prazos previstos no certame.</w:t>
      </w:r>
    </w:p>
    <w:p w14:paraId="02CE6FE2" w14:textId="77777777" w:rsidR="006E471B" w:rsidRDefault="006E471B" w:rsidP="006E471B">
      <w:pPr>
        <w:spacing w:after="0"/>
        <w:jc w:val="both"/>
        <w:rPr>
          <w:rFonts w:ascii="Times New Roman" w:hAnsi="Times New Roman"/>
          <w:bCs/>
          <w:sz w:val="24"/>
          <w:szCs w:val="24"/>
        </w:rPr>
      </w:pPr>
    </w:p>
    <w:p w14:paraId="44A6E867" w14:textId="06215D47" w:rsidR="006E471B" w:rsidRDefault="0097334B" w:rsidP="006E471B">
      <w:pPr>
        <w:spacing w:after="0"/>
        <w:jc w:val="both"/>
        <w:rPr>
          <w:rFonts w:ascii="Times New Roman" w:hAnsi="Times New Roman"/>
          <w:bCs/>
          <w:sz w:val="24"/>
          <w:szCs w:val="24"/>
        </w:rPr>
      </w:pPr>
      <w:r>
        <w:rPr>
          <w:rFonts w:ascii="Times New Roman" w:hAnsi="Times New Roman"/>
          <w:bCs/>
          <w:sz w:val="24"/>
          <w:szCs w:val="24"/>
        </w:rPr>
        <w:lastRenderedPageBreak/>
        <w:t>25</w:t>
      </w:r>
      <w:r w:rsidR="006E471B">
        <w:rPr>
          <w:rFonts w:ascii="Times New Roman" w:hAnsi="Times New Roman"/>
          <w:bCs/>
          <w:sz w:val="24"/>
          <w:szCs w:val="24"/>
        </w:rPr>
        <w:t>.5.1</w:t>
      </w:r>
      <w:r w:rsidR="006E471B">
        <w:rPr>
          <w:rFonts w:ascii="Times New Roman" w:hAnsi="Times New Roman"/>
          <w:bCs/>
          <w:sz w:val="24"/>
          <w:szCs w:val="24"/>
        </w:rPr>
        <w:tab/>
        <w:t>A concessão de efeito suspensivo à impugnação é medida excepcional e deverá ser motivada pelo pregoeiro, nos autos do processo de licitação.</w:t>
      </w:r>
    </w:p>
    <w:p w14:paraId="522E83D7" w14:textId="77777777" w:rsidR="006E471B" w:rsidRDefault="006E471B" w:rsidP="006E471B">
      <w:pPr>
        <w:spacing w:after="0"/>
        <w:jc w:val="both"/>
        <w:rPr>
          <w:rFonts w:ascii="Times New Roman" w:hAnsi="Times New Roman"/>
          <w:bCs/>
          <w:sz w:val="24"/>
          <w:szCs w:val="24"/>
        </w:rPr>
      </w:pPr>
    </w:p>
    <w:p w14:paraId="5D84ABCA" w14:textId="6D90690A" w:rsidR="006E471B" w:rsidRDefault="0097334B" w:rsidP="006E471B">
      <w:pPr>
        <w:spacing w:after="0"/>
        <w:jc w:val="both"/>
        <w:rPr>
          <w:rFonts w:ascii="Times New Roman" w:hAnsi="Times New Roman"/>
          <w:bCs/>
          <w:sz w:val="24"/>
          <w:szCs w:val="24"/>
        </w:rPr>
      </w:pPr>
      <w:r>
        <w:rPr>
          <w:rFonts w:ascii="Times New Roman" w:hAnsi="Times New Roman"/>
          <w:bCs/>
          <w:sz w:val="24"/>
          <w:szCs w:val="24"/>
        </w:rPr>
        <w:t>25</w:t>
      </w:r>
      <w:r w:rsidR="006E471B">
        <w:rPr>
          <w:rFonts w:ascii="Times New Roman" w:hAnsi="Times New Roman"/>
          <w:bCs/>
          <w:sz w:val="24"/>
          <w:szCs w:val="24"/>
        </w:rPr>
        <w:t>.6</w:t>
      </w:r>
      <w:r w:rsidR="006E471B">
        <w:rPr>
          <w:rFonts w:ascii="Times New Roman" w:hAnsi="Times New Roman"/>
          <w:bCs/>
          <w:sz w:val="24"/>
          <w:szCs w:val="24"/>
        </w:rPr>
        <w:tab/>
        <w:t>As respostas aos pedidos de esclarecimentos serão divulgadas pelo sistema e vincularão os participantes e a Administração.</w:t>
      </w:r>
    </w:p>
    <w:p w14:paraId="45BF58AC" w14:textId="77777777" w:rsidR="006E471B" w:rsidRDefault="006E471B" w:rsidP="006E471B">
      <w:pPr>
        <w:spacing w:after="0"/>
        <w:jc w:val="both"/>
        <w:rPr>
          <w:rFonts w:ascii="Times New Roman" w:hAnsi="Times New Roman"/>
          <w:bCs/>
          <w:sz w:val="24"/>
          <w:szCs w:val="24"/>
        </w:rPr>
      </w:pPr>
    </w:p>
    <w:p w14:paraId="58B994BA" w14:textId="251452D9" w:rsidR="006E471B" w:rsidRDefault="0097334B" w:rsidP="006E471B">
      <w:pPr>
        <w:spacing w:after="0"/>
        <w:jc w:val="both"/>
        <w:rPr>
          <w:rFonts w:ascii="Times New Roman" w:hAnsi="Times New Roman"/>
          <w:b/>
          <w:sz w:val="24"/>
          <w:szCs w:val="24"/>
        </w:rPr>
      </w:pPr>
      <w:r>
        <w:rPr>
          <w:rFonts w:ascii="Times New Roman" w:hAnsi="Times New Roman"/>
          <w:b/>
          <w:sz w:val="24"/>
          <w:szCs w:val="24"/>
        </w:rPr>
        <w:t>26</w:t>
      </w:r>
      <w:r w:rsidR="006E471B">
        <w:rPr>
          <w:rFonts w:ascii="Times New Roman" w:hAnsi="Times New Roman"/>
          <w:b/>
          <w:sz w:val="24"/>
          <w:szCs w:val="24"/>
        </w:rPr>
        <w:t>.</w:t>
      </w:r>
      <w:r w:rsidR="006E471B">
        <w:rPr>
          <w:rFonts w:ascii="Times New Roman" w:hAnsi="Times New Roman"/>
          <w:b/>
          <w:sz w:val="24"/>
          <w:szCs w:val="24"/>
        </w:rPr>
        <w:tab/>
        <w:t>DAS DISPOSIÇÕES FINAIS</w:t>
      </w:r>
    </w:p>
    <w:p w14:paraId="628B8008" w14:textId="77777777" w:rsidR="006E471B" w:rsidRDefault="006E471B" w:rsidP="006E471B">
      <w:pPr>
        <w:spacing w:after="0"/>
        <w:jc w:val="both"/>
        <w:rPr>
          <w:rFonts w:ascii="Times New Roman" w:hAnsi="Times New Roman"/>
          <w:b/>
          <w:sz w:val="24"/>
          <w:szCs w:val="24"/>
        </w:rPr>
      </w:pPr>
    </w:p>
    <w:p w14:paraId="1CBB924B" w14:textId="222DEEA3" w:rsidR="006E471B" w:rsidRDefault="0097334B" w:rsidP="006E471B">
      <w:pPr>
        <w:spacing w:after="0"/>
        <w:jc w:val="both"/>
        <w:rPr>
          <w:rFonts w:ascii="Times New Roman" w:hAnsi="Times New Roman"/>
          <w:bCs/>
          <w:sz w:val="24"/>
          <w:szCs w:val="24"/>
        </w:rPr>
      </w:pPr>
      <w:r>
        <w:rPr>
          <w:rFonts w:ascii="Times New Roman" w:hAnsi="Times New Roman"/>
          <w:bCs/>
          <w:sz w:val="24"/>
          <w:szCs w:val="24"/>
        </w:rPr>
        <w:t>26</w:t>
      </w:r>
      <w:r w:rsidR="006E471B">
        <w:rPr>
          <w:rFonts w:ascii="Times New Roman" w:hAnsi="Times New Roman"/>
          <w:bCs/>
          <w:sz w:val="24"/>
          <w:szCs w:val="24"/>
        </w:rPr>
        <w:t>.1</w:t>
      </w:r>
      <w:r w:rsidR="006E471B">
        <w:rPr>
          <w:rFonts w:ascii="Times New Roman" w:hAnsi="Times New Roman"/>
          <w:bCs/>
          <w:sz w:val="24"/>
          <w:szCs w:val="24"/>
        </w:rPr>
        <w:tab/>
        <w:t>Da sessão pública do Pregão divulgar-se-á o resultado no sistema eletrônico.</w:t>
      </w:r>
    </w:p>
    <w:p w14:paraId="62E8037D" w14:textId="77777777" w:rsidR="006E471B" w:rsidRDefault="006E471B" w:rsidP="006E471B">
      <w:pPr>
        <w:spacing w:after="0"/>
        <w:jc w:val="both"/>
        <w:rPr>
          <w:rFonts w:ascii="Times New Roman" w:hAnsi="Times New Roman"/>
          <w:bCs/>
          <w:sz w:val="24"/>
          <w:szCs w:val="24"/>
        </w:rPr>
      </w:pPr>
    </w:p>
    <w:p w14:paraId="79DAADBF" w14:textId="62FA8B98" w:rsidR="006E471B" w:rsidRDefault="0097334B" w:rsidP="006E471B">
      <w:pPr>
        <w:spacing w:after="0"/>
        <w:jc w:val="both"/>
        <w:rPr>
          <w:rFonts w:ascii="Times New Roman" w:hAnsi="Times New Roman"/>
          <w:bCs/>
          <w:sz w:val="24"/>
          <w:szCs w:val="24"/>
        </w:rPr>
      </w:pPr>
      <w:r>
        <w:rPr>
          <w:rFonts w:ascii="Times New Roman" w:hAnsi="Times New Roman"/>
          <w:bCs/>
          <w:sz w:val="24"/>
          <w:szCs w:val="24"/>
        </w:rPr>
        <w:t>26</w:t>
      </w:r>
      <w:r w:rsidR="006E471B">
        <w:rPr>
          <w:rFonts w:ascii="Times New Roman" w:hAnsi="Times New Roman"/>
          <w:bCs/>
          <w:sz w:val="24"/>
          <w:szCs w:val="24"/>
        </w:rPr>
        <w:t>.2</w:t>
      </w:r>
      <w:r w:rsidR="006E471B">
        <w:rPr>
          <w:rFonts w:ascii="Times New Roman" w:hAnsi="Times New Roman"/>
          <w:bCs/>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5486256" w14:textId="77777777" w:rsidR="006E471B" w:rsidRDefault="006E471B" w:rsidP="006E471B">
      <w:pPr>
        <w:spacing w:after="0"/>
        <w:jc w:val="both"/>
        <w:rPr>
          <w:rFonts w:ascii="Times New Roman" w:hAnsi="Times New Roman"/>
          <w:bCs/>
          <w:sz w:val="24"/>
          <w:szCs w:val="24"/>
        </w:rPr>
      </w:pPr>
    </w:p>
    <w:p w14:paraId="54F15116" w14:textId="6138A6E4" w:rsidR="006E471B" w:rsidRDefault="0097334B" w:rsidP="006E471B">
      <w:pPr>
        <w:spacing w:after="0"/>
        <w:jc w:val="both"/>
        <w:rPr>
          <w:rFonts w:ascii="Times New Roman" w:hAnsi="Times New Roman"/>
          <w:bCs/>
          <w:sz w:val="24"/>
          <w:szCs w:val="24"/>
        </w:rPr>
      </w:pPr>
      <w:r>
        <w:rPr>
          <w:rFonts w:ascii="Times New Roman" w:hAnsi="Times New Roman"/>
          <w:bCs/>
          <w:sz w:val="24"/>
          <w:szCs w:val="24"/>
        </w:rPr>
        <w:t>26</w:t>
      </w:r>
      <w:r w:rsidR="006E471B">
        <w:rPr>
          <w:rFonts w:ascii="Times New Roman" w:hAnsi="Times New Roman"/>
          <w:bCs/>
          <w:sz w:val="24"/>
          <w:szCs w:val="24"/>
        </w:rPr>
        <w:t>.3</w:t>
      </w:r>
      <w:r w:rsidR="006E471B">
        <w:rPr>
          <w:rFonts w:ascii="Times New Roman" w:hAnsi="Times New Roman"/>
          <w:bCs/>
          <w:sz w:val="24"/>
          <w:szCs w:val="24"/>
        </w:rPr>
        <w:tab/>
        <w:t>Todas as referências de tempo no Edital, no aviso e durante a sessão pública observarão o horário de Brasília - DF.</w:t>
      </w:r>
    </w:p>
    <w:p w14:paraId="48C09CA6" w14:textId="77777777" w:rsidR="006E471B" w:rsidRDefault="006E471B" w:rsidP="006E471B">
      <w:pPr>
        <w:spacing w:after="0"/>
        <w:jc w:val="both"/>
        <w:rPr>
          <w:rFonts w:ascii="Times New Roman" w:hAnsi="Times New Roman"/>
          <w:bCs/>
          <w:sz w:val="24"/>
          <w:szCs w:val="24"/>
        </w:rPr>
      </w:pPr>
    </w:p>
    <w:p w14:paraId="2046561C" w14:textId="2463CBA7" w:rsidR="006E471B" w:rsidRDefault="0097334B" w:rsidP="006E471B">
      <w:pPr>
        <w:spacing w:after="0"/>
        <w:jc w:val="both"/>
        <w:rPr>
          <w:rFonts w:ascii="Times New Roman" w:hAnsi="Times New Roman"/>
          <w:bCs/>
          <w:sz w:val="24"/>
          <w:szCs w:val="24"/>
        </w:rPr>
      </w:pPr>
      <w:r>
        <w:rPr>
          <w:rFonts w:ascii="Times New Roman" w:hAnsi="Times New Roman"/>
          <w:bCs/>
          <w:sz w:val="24"/>
          <w:szCs w:val="24"/>
        </w:rPr>
        <w:t>26</w:t>
      </w:r>
      <w:r w:rsidR="006E471B">
        <w:rPr>
          <w:rFonts w:ascii="Times New Roman" w:hAnsi="Times New Roman"/>
          <w:bCs/>
          <w:sz w:val="24"/>
          <w:szCs w:val="24"/>
        </w:rPr>
        <w:t>.4</w:t>
      </w:r>
      <w:r w:rsidR="006E471B">
        <w:rPr>
          <w:rFonts w:ascii="Times New Roman" w:hAnsi="Times New Roman"/>
          <w:bCs/>
          <w:sz w:val="24"/>
          <w:szCs w:val="24"/>
        </w:rPr>
        <w:tab/>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56246CA" w14:textId="77777777" w:rsidR="006E471B" w:rsidRDefault="006E471B" w:rsidP="006E471B">
      <w:pPr>
        <w:spacing w:after="0"/>
        <w:jc w:val="both"/>
        <w:rPr>
          <w:rFonts w:ascii="Times New Roman" w:hAnsi="Times New Roman"/>
          <w:bCs/>
          <w:sz w:val="24"/>
          <w:szCs w:val="24"/>
        </w:rPr>
      </w:pPr>
    </w:p>
    <w:p w14:paraId="66428C52" w14:textId="2E6C95DC" w:rsidR="006E471B" w:rsidRDefault="0097334B" w:rsidP="006E471B">
      <w:pPr>
        <w:spacing w:after="0"/>
        <w:jc w:val="both"/>
        <w:rPr>
          <w:rFonts w:ascii="Times New Roman" w:hAnsi="Times New Roman"/>
          <w:bCs/>
          <w:sz w:val="24"/>
          <w:szCs w:val="24"/>
        </w:rPr>
      </w:pPr>
      <w:r>
        <w:rPr>
          <w:rFonts w:ascii="Times New Roman" w:hAnsi="Times New Roman"/>
          <w:bCs/>
          <w:sz w:val="24"/>
          <w:szCs w:val="24"/>
        </w:rPr>
        <w:t>26</w:t>
      </w:r>
      <w:r w:rsidR="006E471B">
        <w:rPr>
          <w:rFonts w:ascii="Times New Roman" w:hAnsi="Times New Roman"/>
          <w:bCs/>
          <w:sz w:val="24"/>
          <w:szCs w:val="24"/>
        </w:rPr>
        <w:t>.5</w:t>
      </w:r>
      <w:r w:rsidR="006E471B">
        <w:rPr>
          <w:rFonts w:ascii="Times New Roman" w:hAnsi="Times New Roman"/>
          <w:bCs/>
          <w:sz w:val="24"/>
          <w:szCs w:val="24"/>
        </w:rPr>
        <w:tab/>
        <w:t>A homologação do resultado desta licitação não implicará direito à contratação.</w:t>
      </w:r>
    </w:p>
    <w:p w14:paraId="220E16EF" w14:textId="77777777" w:rsidR="006E471B" w:rsidRDefault="006E471B" w:rsidP="006E471B">
      <w:pPr>
        <w:spacing w:after="0"/>
        <w:jc w:val="both"/>
        <w:rPr>
          <w:rFonts w:ascii="Times New Roman" w:hAnsi="Times New Roman"/>
          <w:bCs/>
          <w:sz w:val="24"/>
          <w:szCs w:val="24"/>
        </w:rPr>
      </w:pPr>
    </w:p>
    <w:p w14:paraId="11928CF1" w14:textId="6DC60C68" w:rsidR="006E471B" w:rsidRDefault="0097334B" w:rsidP="006E471B">
      <w:pPr>
        <w:spacing w:after="0"/>
        <w:jc w:val="both"/>
        <w:rPr>
          <w:rFonts w:ascii="Times New Roman" w:hAnsi="Times New Roman"/>
          <w:bCs/>
          <w:sz w:val="24"/>
          <w:szCs w:val="24"/>
        </w:rPr>
      </w:pPr>
      <w:r>
        <w:rPr>
          <w:rFonts w:ascii="Times New Roman" w:hAnsi="Times New Roman"/>
          <w:bCs/>
          <w:sz w:val="24"/>
          <w:szCs w:val="24"/>
        </w:rPr>
        <w:t>26</w:t>
      </w:r>
      <w:r w:rsidR="006E471B">
        <w:rPr>
          <w:rFonts w:ascii="Times New Roman" w:hAnsi="Times New Roman"/>
          <w:bCs/>
          <w:sz w:val="24"/>
          <w:szCs w:val="24"/>
        </w:rPr>
        <w:t>.6</w:t>
      </w:r>
      <w:r w:rsidR="006E471B">
        <w:rPr>
          <w:rFonts w:ascii="Times New Roman" w:hAnsi="Times New Roman"/>
          <w:bCs/>
          <w:sz w:val="24"/>
          <w:szCs w:val="24"/>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3E35C348" w14:textId="77777777" w:rsidR="006E471B" w:rsidRDefault="006E471B" w:rsidP="006E471B">
      <w:pPr>
        <w:spacing w:after="0"/>
        <w:jc w:val="both"/>
        <w:rPr>
          <w:rFonts w:ascii="Times New Roman" w:hAnsi="Times New Roman"/>
          <w:bCs/>
          <w:sz w:val="24"/>
          <w:szCs w:val="24"/>
        </w:rPr>
      </w:pPr>
    </w:p>
    <w:p w14:paraId="2F9170CE" w14:textId="7EBBADDE" w:rsidR="006E471B" w:rsidRDefault="0097334B" w:rsidP="006E471B">
      <w:pPr>
        <w:spacing w:after="0"/>
        <w:jc w:val="both"/>
        <w:rPr>
          <w:rFonts w:ascii="Times New Roman" w:hAnsi="Times New Roman"/>
          <w:bCs/>
          <w:sz w:val="24"/>
          <w:szCs w:val="24"/>
        </w:rPr>
      </w:pPr>
      <w:r>
        <w:rPr>
          <w:rFonts w:ascii="Times New Roman" w:hAnsi="Times New Roman"/>
          <w:bCs/>
          <w:sz w:val="24"/>
          <w:szCs w:val="24"/>
        </w:rPr>
        <w:t>26</w:t>
      </w:r>
      <w:r w:rsidR="006E471B">
        <w:rPr>
          <w:rFonts w:ascii="Times New Roman" w:hAnsi="Times New Roman"/>
          <w:bCs/>
          <w:sz w:val="24"/>
          <w:szCs w:val="24"/>
        </w:rPr>
        <w:t>.7</w:t>
      </w:r>
      <w:r w:rsidR="006E471B">
        <w:rPr>
          <w:rFonts w:ascii="Times New Roman" w:hAnsi="Times New Roman"/>
          <w:bCs/>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79A16BE5" w14:textId="77777777" w:rsidR="006E471B" w:rsidRDefault="006E471B" w:rsidP="006E471B">
      <w:pPr>
        <w:spacing w:after="0"/>
        <w:jc w:val="both"/>
        <w:rPr>
          <w:rFonts w:ascii="Times New Roman" w:hAnsi="Times New Roman"/>
          <w:bCs/>
          <w:sz w:val="24"/>
          <w:szCs w:val="24"/>
        </w:rPr>
      </w:pPr>
    </w:p>
    <w:p w14:paraId="40B520F5" w14:textId="5C02E88F" w:rsidR="006E471B" w:rsidRDefault="0097334B" w:rsidP="006E471B">
      <w:pPr>
        <w:spacing w:after="0"/>
        <w:jc w:val="both"/>
        <w:rPr>
          <w:rFonts w:ascii="Times New Roman" w:hAnsi="Times New Roman"/>
          <w:bCs/>
          <w:sz w:val="24"/>
          <w:szCs w:val="24"/>
        </w:rPr>
      </w:pPr>
      <w:r>
        <w:rPr>
          <w:rFonts w:ascii="Times New Roman" w:hAnsi="Times New Roman"/>
          <w:bCs/>
          <w:sz w:val="24"/>
          <w:szCs w:val="24"/>
        </w:rPr>
        <w:t>26</w:t>
      </w:r>
      <w:r w:rsidR="006E471B">
        <w:rPr>
          <w:rFonts w:ascii="Times New Roman" w:hAnsi="Times New Roman"/>
          <w:bCs/>
          <w:sz w:val="24"/>
          <w:szCs w:val="24"/>
        </w:rPr>
        <w:t>.8</w:t>
      </w:r>
      <w:r w:rsidR="006E471B">
        <w:rPr>
          <w:rFonts w:ascii="Times New Roman" w:hAnsi="Times New Roman"/>
          <w:bCs/>
          <w:sz w:val="24"/>
          <w:szCs w:val="24"/>
        </w:rPr>
        <w:tab/>
        <w:t xml:space="preserve">Na contagem dos prazos estabelecidos neste Edital e seus Anexos, excluir-se-á o dia do início e </w:t>
      </w:r>
      <w:proofErr w:type="gramStart"/>
      <w:r w:rsidR="006E471B">
        <w:rPr>
          <w:rFonts w:ascii="Times New Roman" w:hAnsi="Times New Roman"/>
          <w:bCs/>
          <w:sz w:val="24"/>
          <w:szCs w:val="24"/>
        </w:rPr>
        <w:t xml:space="preserve">incluir- </w:t>
      </w:r>
      <w:proofErr w:type="spellStart"/>
      <w:r w:rsidR="006E471B">
        <w:rPr>
          <w:rFonts w:ascii="Times New Roman" w:hAnsi="Times New Roman"/>
          <w:bCs/>
          <w:sz w:val="24"/>
          <w:szCs w:val="24"/>
        </w:rPr>
        <w:t>se-á</w:t>
      </w:r>
      <w:proofErr w:type="spellEnd"/>
      <w:proofErr w:type="gramEnd"/>
      <w:r w:rsidR="006E471B">
        <w:rPr>
          <w:rFonts w:ascii="Times New Roman" w:hAnsi="Times New Roman"/>
          <w:bCs/>
          <w:sz w:val="24"/>
          <w:szCs w:val="24"/>
        </w:rPr>
        <w:t xml:space="preserve"> o do vencimento. Só se iniciam e vencem os prazos em dias de expediente na Administração.</w:t>
      </w:r>
    </w:p>
    <w:p w14:paraId="7FBE3F13" w14:textId="77777777" w:rsidR="006E471B" w:rsidRDefault="006E471B" w:rsidP="006E471B">
      <w:pPr>
        <w:spacing w:after="0"/>
        <w:jc w:val="both"/>
        <w:rPr>
          <w:rFonts w:ascii="Times New Roman" w:hAnsi="Times New Roman"/>
          <w:bCs/>
          <w:sz w:val="24"/>
          <w:szCs w:val="24"/>
        </w:rPr>
      </w:pPr>
    </w:p>
    <w:p w14:paraId="4086C792" w14:textId="43B67AE2" w:rsidR="006E471B" w:rsidRDefault="0097334B" w:rsidP="006E471B">
      <w:pPr>
        <w:spacing w:after="0"/>
        <w:jc w:val="both"/>
        <w:rPr>
          <w:rFonts w:ascii="Times New Roman" w:hAnsi="Times New Roman"/>
          <w:bCs/>
          <w:sz w:val="24"/>
          <w:szCs w:val="24"/>
        </w:rPr>
      </w:pPr>
      <w:r>
        <w:rPr>
          <w:rFonts w:ascii="Times New Roman" w:hAnsi="Times New Roman"/>
          <w:bCs/>
          <w:sz w:val="24"/>
          <w:szCs w:val="24"/>
        </w:rPr>
        <w:lastRenderedPageBreak/>
        <w:t>26</w:t>
      </w:r>
      <w:r w:rsidR="006E471B">
        <w:rPr>
          <w:rFonts w:ascii="Times New Roman" w:hAnsi="Times New Roman"/>
          <w:bCs/>
          <w:sz w:val="24"/>
          <w:szCs w:val="24"/>
        </w:rPr>
        <w:t>.9</w:t>
      </w:r>
      <w:r w:rsidR="006E471B">
        <w:rPr>
          <w:rFonts w:ascii="Times New Roman" w:hAnsi="Times New Roman"/>
          <w:bCs/>
          <w:sz w:val="24"/>
          <w:szCs w:val="24"/>
        </w:rPr>
        <w:tab/>
        <w:t>O desatendimento de exigências formais não essenciais não importará o afastamento do licitante, desde que seja possível o aproveitamento do ato, observados os princípios da isonomia e do interesse público.</w:t>
      </w:r>
    </w:p>
    <w:p w14:paraId="0DA2F5B2" w14:textId="77777777" w:rsidR="006E471B" w:rsidRDefault="006E471B" w:rsidP="006E471B">
      <w:pPr>
        <w:spacing w:after="0"/>
        <w:jc w:val="both"/>
        <w:rPr>
          <w:rFonts w:ascii="Times New Roman" w:hAnsi="Times New Roman"/>
          <w:bCs/>
          <w:sz w:val="24"/>
          <w:szCs w:val="24"/>
        </w:rPr>
      </w:pPr>
    </w:p>
    <w:p w14:paraId="3FB87658" w14:textId="661BAB12" w:rsidR="006E471B" w:rsidRDefault="0097334B" w:rsidP="006E471B">
      <w:pPr>
        <w:spacing w:after="0"/>
        <w:jc w:val="both"/>
        <w:rPr>
          <w:rFonts w:ascii="Times New Roman" w:hAnsi="Times New Roman"/>
          <w:bCs/>
          <w:sz w:val="24"/>
          <w:szCs w:val="24"/>
        </w:rPr>
      </w:pPr>
      <w:r>
        <w:rPr>
          <w:rFonts w:ascii="Times New Roman" w:hAnsi="Times New Roman"/>
          <w:bCs/>
          <w:sz w:val="24"/>
          <w:szCs w:val="24"/>
        </w:rPr>
        <w:t>26</w:t>
      </w:r>
      <w:r w:rsidR="006E471B">
        <w:rPr>
          <w:rFonts w:ascii="Times New Roman" w:hAnsi="Times New Roman"/>
          <w:bCs/>
          <w:sz w:val="24"/>
          <w:szCs w:val="24"/>
        </w:rPr>
        <w:t>.10</w:t>
      </w:r>
      <w:r w:rsidR="006E471B">
        <w:rPr>
          <w:rFonts w:ascii="Times New Roman" w:hAnsi="Times New Roman"/>
          <w:bCs/>
          <w:sz w:val="24"/>
          <w:szCs w:val="24"/>
        </w:rPr>
        <w:tab/>
        <w:t>Em caso de divergência entre disposições deste Edital e de seus anexos ou demais peças que compõem o processo, prevalecerá as deste Edital.</w:t>
      </w:r>
    </w:p>
    <w:p w14:paraId="22A0EF27" w14:textId="77777777" w:rsidR="006E471B" w:rsidRDefault="006E471B" w:rsidP="006E471B">
      <w:pPr>
        <w:spacing w:after="0"/>
        <w:jc w:val="both"/>
        <w:rPr>
          <w:rFonts w:ascii="Times New Roman" w:hAnsi="Times New Roman"/>
          <w:bCs/>
          <w:sz w:val="24"/>
          <w:szCs w:val="24"/>
        </w:rPr>
      </w:pPr>
    </w:p>
    <w:p w14:paraId="13037533" w14:textId="5D95E2E9" w:rsidR="006E471B" w:rsidRDefault="0097334B" w:rsidP="006E471B">
      <w:pPr>
        <w:spacing w:after="0"/>
        <w:jc w:val="both"/>
        <w:rPr>
          <w:rFonts w:ascii="Times New Roman" w:hAnsi="Times New Roman"/>
          <w:bCs/>
          <w:sz w:val="24"/>
          <w:szCs w:val="24"/>
        </w:rPr>
      </w:pPr>
      <w:r>
        <w:rPr>
          <w:rFonts w:ascii="Times New Roman" w:hAnsi="Times New Roman"/>
          <w:bCs/>
          <w:sz w:val="24"/>
          <w:szCs w:val="24"/>
        </w:rPr>
        <w:t>26</w:t>
      </w:r>
      <w:r w:rsidR="006E471B">
        <w:rPr>
          <w:rFonts w:ascii="Times New Roman" w:hAnsi="Times New Roman"/>
          <w:bCs/>
          <w:sz w:val="24"/>
          <w:szCs w:val="24"/>
        </w:rPr>
        <w:t>.11.</w:t>
      </w:r>
      <w:r w:rsidR="006E471B">
        <w:rPr>
          <w:rFonts w:ascii="Times New Roman" w:hAnsi="Times New Roman"/>
          <w:bCs/>
          <w:sz w:val="24"/>
          <w:szCs w:val="24"/>
        </w:rPr>
        <w:tab/>
        <w:t>No período de vigência do Contrato Administrativo, a Administração terá a faculdade de contratar ou não o fornecimento dos bens.</w:t>
      </w:r>
    </w:p>
    <w:p w14:paraId="06B3EAB1" w14:textId="77777777" w:rsidR="006E471B" w:rsidRDefault="006E471B" w:rsidP="006E471B">
      <w:pPr>
        <w:spacing w:after="0"/>
        <w:jc w:val="both"/>
        <w:rPr>
          <w:rFonts w:ascii="Times New Roman" w:hAnsi="Times New Roman"/>
          <w:bCs/>
          <w:sz w:val="24"/>
          <w:szCs w:val="24"/>
        </w:rPr>
      </w:pPr>
    </w:p>
    <w:p w14:paraId="3F3F2E84" w14:textId="700EE674" w:rsidR="006E471B" w:rsidRDefault="0097334B" w:rsidP="006E471B">
      <w:pPr>
        <w:spacing w:after="0"/>
        <w:jc w:val="both"/>
        <w:rPr>
          <w:rFonts w:ascii="Times New Roman" w:hAnsi="Times New Roman"/>
          <w:bCs/>
          <w:sz w:val="24"/>
          <w:szCs w:val="24"/>
        </w:rPr>
      </w:pPr>
      <w:r>
        <w:rPr>
          <w:rFonts w:ascii="Times New Roman" w:hAnsi="Times New Roman"/>
          <w:bCs/>
          <w:sz w:val="24"/>
          <w:szCs w:val="24"/>
        </w:rPr>
        <w:t>26</w:t>
      </w:r>
      <w:r w:rsidR="006E471B">
        <w:rPr>
          <w:rFonts w:ascii="Times New Roman" w:hAnsi="Times New Roman"/>
          <w:bCs/>
          <w:sz w:val="24"/>
          <w:szCs w:val="24"/>
        </w:rPr>
        <w:t>.12.</w:t>
      </w:r>
      <w:r w:rsidR="006E471B">
        <w:rPr>
          <w:rFonts w:ascii="Times New Roman" w:hAnsi="Times New Roman"/>
          <w:bCs/>
          <w:sz w:val="24"/>
          <w:szCs w:val="24"/>
        </w:rPr>
        <w:tab/>
        <w:t>Os casos omissos serão resolvidos pelo Pregoeiro.</w:t>
      </w:r>
    </w:p>
    <w:p w14:paraId="75E849DA" w14:textId="77777777" w:rsidR="006E471B" w:rsidRDefault="006E471B" w:rsidP="006E471B">
      <w:pPr>
        <w:spacing w:after="0"/>
        <w:jc w:val="both"/>
        <w:rPr>
          <w:rFonts w:ascii="Times New Roman" w:hAnsi="Times New Roman"/>
          <w:bCs/>
          <w:sz w:val="24"/>
          <w:szCs w:val="24"/>
        </w:rPr>
      </w:pPr>
    </w:p>
    <w:p w14:paraId="6B663078" w14:textId="1CC5ABC2" w:rsidR="006E471B" w:rsidRDefault="0097334B" w:rsidP="006E471B">
      <w:pPr>
        <w:spacing w:after="0"/>
        <w:jc w:val="both"/>
        <w:rPr>
          <w:rFonts w:ascii="Times New Roman" w:hAnsi="Times New Roman"/>
          <w:bCs/>
          <w:sz w:val="24"/>
          <w:szCs w:val="24"/>
        </w:rPr>
      </w:pPr>
      <w:r>
        <w:rPr>
          <w:rFonts w:ascii="Times New Roman" w:hAnsi="Times New Roman"/>
          <w:bCs/>
          <w:sz w:val="24"/>
          <w:szCs w:val="24"/>
        </w:rPr>
        <w:t>26</w:t>
      </w:r>
      <w:r w:rsidR="006E471B">
        <w:rPr>
          <w:rFonts w:ascii="Times New Roman" w:hAnsi="Times New Roman"/>
          <w:bCs/>
          <w:sz w:val="24"/>
          <w:szCs w:val="24"/>
        </w:rPr>
        <w:t>.11</w:t>
      </w:r>
      <w:r w:rsidR="006E471B">
        <w:rPr>
          <w:rFonts w:ascii="Times New Roman" w:hAnsi="Times New Roman"/>
          <w:bCs/>
          <w:sz w:val="24"/>
          <w:szCs w:val="24"/>
        </w:rPr>
        <w:tab/>
        <w:t>O Edital está disponibilizado, na íntegra, no endereço eletrônico www.bll.org.br, nos dias úteis, mesmo endereço e período no qual os autos do processo administrativo permanecerão com vista franqueada aos interessados.</w:t>
      </w:r>
    </w:p>
    <w:p w14:paraId="4A5E6A99" w14:textId="77777777" w:rsidR="006E471B" w:rsidRDefault="006E471B" w:rsidP="006E471B">
      <w:pPr>
        <w:spacing w:after="0"/>
        <w:jc w:val="both"/>
        <w:rPr>
          <w:rFonts w:ascii="Times New Roman" w:hAnsi="Times New Roman"/>
          <w:b/>
          <w:sz w:val="24"/>
          <w:szCs w:val="24"/>
        </w:rPr>
      </w:pPr>
    </w:p>
    <w:p w14:paraId="232C44ED" w14:textId="195419AD" w:rsidR="006E471B" w:rsidRDefault="0097334B" w:rsidP="006E471B">
      <w:pPr>
        <w:spacing w:after="0"/>
        <w:jc w:val="both"/>
        <w:rPr>
          <w:rFonts w:ascii="Times New Roman" w:hAnsi="Times New Roman"/>
          <w:b/>
          <w:sz w:val="24"/>
          <w:szCs w:val="24"/>
        </w:rPr>
      </w:pPr>
      <w:r>
        <w:rPr>
          <w:rFonts w:ascii="Times New Roman" w:hAnsi="Times New Roman"/>
          <w:b/>
          <w:sz w:val="24"/>
          <w:szCs w:val="24"/>
        </w:rPr>
        <w:t>27</w:t>
      </w:r>
      <w:r w:rsidR="006E471B">
        <w:rPr>
          <w:rFonts w:ascii="Times New Roman" w:hAnsi="Times New Roman"/>
          <w:b/>
          <w:sz w:val="24"/>
          <w:szCs w:val="24"/>
        </w:rPr>
        <w:t>.</w:t>
      </w:r>
      <w:r w:rsidR="006E471B">
        <w:rPr>
          <w:rFonts w:ascii="Times New Roman" w:hAnsi="Times New Roman"/>
          <w:b/>
          <w:sz w:val="24"/>
          <w:szCs w:val="24"/>
        </w:rPr>
        <w:tab/>
        <w:t>DO FORO</w:t>
      </w:r>
    </w:p>
    <w:p w14:paraId="745D0DAA" w14:textId="77777777" w:rsidR="006E471B" w:rsidRDefault="006E471B" w:rsidP="006E471B">
      <w:pPr>
        <w:spacing w:after="0"/>
        <w:jc w:val="both"/>
        <w:rPr>
          <w:rFonts w:ascii="Times New Roman" w:hAnsi="Times New Roman"/>
          <w:bCs/>
          <w:sz w:val="24"/>
          <w:szCs w:val="24"/>
        </w:rPr>
      </w:pPr>
    </w:p>
    <w:p w14:paraId="30E21D3B" w14:textId="7A414F17" w:rsidR="006E471B" w:rsidRDefault="0097334B" w:rsidP="006E471B">
      <w:pPr>
        <w:spacing w:after="0"/>
        <w:jc w:val="both"/>
        <w:rPr>
          <w:rFonts w:ascii="Times New Roman" w:hAnsi="Times New Roman"/>
          <w:bCs/>
          <w:sz w:val="24"/>
          <w:szCs w:val="24"/>
        </w:rPr>
      </w:pPr>
      <w:r>
        <w:rPr>
          <w:rFonts w:ascii="Times New Roman" w:hAnsi="Times New Roman"/>
          <w:bCs/>
          <w:sz w:val="24"/>
          <w:szCs w:val="24"/>
        </w:rPr>
        <w:t>27</w:t>
      </w:r>
      <w:r w:rsidR="006E471B">
        <w:rPr>
          <w:rFonts w:ascii="Times New Roman" w:hAnsi="Times New Roman"/>
          <w:bCs/>
          <w:sz w:val="24"/>
          <w:szCs w:val="24"/>
        </w:rPr>
        <w:t>.1.</w:t>
      </w:r>
      <w:r w:rsidR="006E471B">
        <w:rPr>
          <w:rFonts w:ascii="Times New Roman" w:hAnsi="Times New Roman"/>
          <w:bCs/>
          <w:sz w:val="24"/>
          <w:szCs w:val="24"/>
        </w:rPr>
        <w:tab/>
        <w:t>Fica eleito o Foro da Comarca de Ribeirão Preto/SP para dirimir quaisquer dúvidas oriundas do presente Edital, renunciando as partes desde já a qualquer outro, por mais especial ou privilegiado que seja.</w:t>
      </w:r>
    </w:p>
    <w:p w14:paraId="6D883E9E" w14:textId="77777777" w:rsidR="006E471B" w:rsidRDefault="006E471B" w:rsidP="006E471B">
      <w:pPr>
        <w:spacing w:after="0"/>
        <w:jc w:val="both"/>
        <w:rPr>
          <w:rFonts w:ascii="Times New Roman" w:hAnsi="Times New Roman"/>
          <w:b/>
          <w:sz w:val="24"/>
          <w:szCs w:val="24"/>
        </w:rPr>
      </w:pPr>
    </w:p>
    <w:p w14:paraId="1ED7199A" w14:textId="77777777" w:rsidR="006E471B" w:rsidRDefault="006E471B" w:rsidP="006E471B">
      <w:pPr>
        <w:spacing w:after="0"/>
        <w:jc w:val="center"/>
        <w:rPr>
          <w:rFonts w:ascii="Times New Roman" w:hAnsi="Times New Roman"/>
          <w:b/>
          <w:sz w:val="24"/>
          <w:szCs w:val="24"/>
        </w:rPr>
      </w:pPr>
    </w:p>
    <w:p w14:paraId="3CFDF97E" w14:textId="6AA8ADE4" w:rsidR="006E471B" w:rsidRDefault="006E471B" w:rsidP="006E471B">
      <w:pPr>
        <w:spacing w:after="0"/>
        <w:jc w:val="center"/>
        <w:rPr>
          <w:rFonts w:ascii="Times New Roman" w:hAnsi="Times New Roman"/>
          <w:b/>
          <w:sz w:val="24"/>
          <w:szCs w:val="24"/>
        </w:rPr>
      </w:pPr>
      <w:proofErr w:type="spellStart"/>
      <w:r>
        <w:rPr>
          <w:rFonts w:ascii="Times New Roman" w:hAnsi="Times New Roman"/>
          <w:b/>
          <w:sz w:val="24"/>
          <w:szCs w:val="24"/>
        </w:rPr>
        <w:t>Guatapará-SP</w:t>
      </w:r>
      <w:proofErr w:type="spellEnd"/>
      <w:r>
        <w:rPr>
          <w:rFonts w:ascii="Times New Roman" w:hAnsi="Times New Roman"/>
          <w:b/>
          <w:sz w:val="24"/>
          <w:szCs w:val="24"/>
        </w:rPr>
        <w:t xml:space="preserve">, </w:t>
      </w:r>
      <w:r w:rsidR="0055323D">
        <w:rPr>
          <w:rFonts w:ascii="Times New Roman" w:hAnsi="Times New Roman"/>
          <w:b/>
          <w:sz w:val="24"/>
          <w:szCs w:val="24"/>
        </w:rPr>
        <w:t>11</w:t>
      </w:r>
      <w:r>
        <w:rPr>
          <w:rFonts w:ascii="Times New Roman" w:hAnsi="Times New Roman"/>
          <w:b/>
          <w:sz w:val="24"/>
          <w:szCs w:val="24"/>
        </w:rPr>
        <w:t xml:space="preserve"> de </w:t>
      </w:r>
      <w:r w:rsidR="00DC7EBF">
        <w:rPr>
          <w:rFonts w:ascii="Times New Roman" w:hAnsi="Times New Roman"/>
          <w:b/>
          <w:sz w:val="24"/>
          <w:szCs w:val="24"/>
        </w:rPr>
        <w:t>abril</w:t>
      </w:r>
      <w:r>
        <w:rPr>
          <w:rFonts w:ascii="Times New Roman" w:hAnsi="Times New Roman"/>
          <w:b/>
          <w:sz w:val="24"/>
          <w:szCs w:val="24"/>
        </w:rPr>
        <w:t xml:space="preserve"> de 202</w:t>
      </w:r>
      <w:r w:rsidR="0097363D">
        <w:rPr>
          <w:rFonts w:ascii="Times New Roman" w:hAnsi="Times New Roman"/>
          <w:b/>
          <w:sz w:val="24"/>
          <w:szCs w:val="24"/>
        </w:rPr>
        <w:t>5</w:t>
      </w:r>
      <w:r>
        <w:rPr>
          <w:rFonts w:ascii="Times New Roman" w:hAnsi="Times New Roman"/>
          <w:b/>
          <w:sz w:val="24"/>
          <w:szCs w:val="24"/>
        </w:rPr>
        <w:t>.</w:t>
      </w:r>
    </w:p>
    <w:p w14:paraId="582ED73F" w14:textId="77777777" w:rsidR="006E471B" w:rsidRDefault="006E471B" w:rsidP="006E471B">
      <w:pPr>
        <w:spacing w:after="0"/>
        <w:jc w:val="center"/>
        <w:rPr>
          <w:rFonts w:ascii="Times New Roman" w:hAnsi="Times New Roman"/>
          <w:b/>
          <w:sz w:val="24"/>
          <w:szCs w:val="24"/>
        </w:rPr>
      </w:pPr>
    </w:p>
    <w:p w14:paraId="018FE576" w14:textId="77777777" w:rsidR="0055323D" w:rsidRDefault="0055323D" w:rsidP="006E471B">
      <w:pPr>
        <w:spacing w:after="0"/>
        <w:jc w:val="center"/>
        <w:rPr>
          <w:rFonts w:ascii="Times New Roman" w:hAnsi="Times New Roman"/>
          <w:b/>
          <w:sz w:val="24"/>
          <w:szCs w:val="24"/>
        </w:rPr>
      </w:pPr>
    </w:p>
    <w:p w14:paraId="467C8282" w14:textId="77777777" w:rsidR="0055323D" w:rsidRDefault="0055323D" w:rsidP="006E471B">
      <w:pPr>
        <w:spacing w:after="0"/>
        <w:jc w:val="center"/>
        <w:rPr>
          <w:rFonts w:ascii="Times New Roman" w:hAnsi="Times New Roman"/>
          <w:b/>
          <w:sz w:val="24"/>
          <w:szCs w:val="24"/>
        </w:rPr>
      </w:pPr>
    </w:p>
    <w:p w14:paraId="18047876" w14:textId="77777777" w:rsidR="006E471B" w:rsidRDefault="0097363D" w:rsidP="006E471B">
      <w:pPr>
        <w:spacing w:after="0"/>
        <w:jc w:val="center"/>
        <w:rPr>
          <w:rFonts w:ascii="Times New Roman" w:hAnsi="Times New Roman"/>
          <w:b/>
          <w:sz w:val="24"/>
          <w:szCs w:val="24"/>
        </w:rPr>
      </w:pPr>
      <w:r>
        <w:rPr>
          <w:rFonts w:ascii="Times New Roman" w:hAnsi="Times New Roman"/>
          <w:b/>
          <w:sz w:val="24"/>
          <w:szCs w:val="24"/>
        </w:rPr>
        <w:t>AILTON APARECIDO DA SILVA</w:t>
      </w:r>
    </w:p>
    <w:p w14:paraId="7E8E01E8"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PREFEITO MUNICIPAL</w:t>
      </w:r>
    </w:p>
    <w:p w14:paraId="54B27AB3" w14:textId="77777777" w:rsidR="006E471B" w:rsidRDefault="006E471B" w:rsidP="006E471B">
      <w:pPr>
        <w:spacing w:after="0"/>
        <w:jc w:val="both"/>
        <w:rPr>
          <w:rFonts w:ascii="Times New Roman" w:hAnsi="Times New Roman"/>
          <w:b/>
          <w:sz w:val="24"/>
          <w:szCs w:val="24"/>
        </w:rPr>
      </w:pPr>
    </w:p>
    <w:p w14:paraId="5E1A0E4D" w14:textId="77777777" w:rsidR="006E471B" w:rsidRDefault="006E471B" w:rsidP="006E471B">
      <w:pPr>
        <w:spacing w:after="0"/>
        <w:jc w:val="center"/>
        <w:rPr>
          <w:rFonts w:ascii="Times New Roman" w:hAnsi="Times New Roman"/>
          <w:b/>
          <w:sz w:val="24"/>
          <w:szCs w:val="24"/>
        </w:rPr>
      </w:pPr>
    </w:p>
    <w:p w14:paraId="4579F344" w14:textId="77777777" w:rsidR="00F00BDC" w:rsidRDefault="00F00BDC" w:rsidP="006E471B">
      <w:pPr>
        <w:spacing w:after="0"/>
        <w:jc w:val="center"/>
        <w:rPr>
          <w:rFonts w:ascii="Times New Roman" w:hAnsi="Times New Roman"/>
          <w:b/>
          <w:sz w:val="24"/>
          <w:szCs w:val="24"/>
        </w:rPr>
      </w:pPr>
    </w:p>
    <w:p w14:paraId="3DDE6D4B" w14:textId="77777777" w:rsidR="00F00BDC" w:rsidRDefault="00F00BDC" w:rsidP="006E471B">
      <w:pPr>
        <w:spacing w:after="0"/>
        <w:jc w:val="center"/>
        <w:rPr>
          <w:rFonts w:ascii="Times New Roman" w:hAnsi="Times New Roman"/>
          <w:b/>
          <w:sz w:val="24"/>
          <w:szCs w:val="24"/>
        </w:rPr>
      </w:pPr>
    </w:p>
    <w:p w14:paraId="218B225C" w14:textId="77777777" w:rsidR="00F00BDC" w:rsidRDefault="00F00BDC" w:rsidP="006E471B">
      <w:pPr>
        <w:spacing w:after="0"/>
        <w:jc w:val="center"/>
        <w:rPr>
          <w:rFonts w:ascii="Times New Roman" w:hAnsi="Times New Roman"/>
          <w:b/>
          <w:sz w:val="24"/>
          <w:szCs w:val="24"/>
        </w:rPr>
      </w:pPr>
    </w:p>
    <w:p w14:paraId="4F90BB96" w14:textId="77777777" w:rsidR="00F00BDC" w:rsidRDefault="00F00BDC" w:rsidP="006E471B">
      <w:pPr>
        <w:spacing w:after="0"/>
        <w:jc w:val="center"/>
        <w:rPr>
          <w:rFonts w:ascii="Times New Roman" w:hAnsi="Times New Roman"/>
          <w:b/>
          <w:sz w:val="24"/>
          <w:szCs w:val="24"/>
        </w:rPr>
      </w:pPr>
    </w:p>
    <w:p w14:paraId="0EF05058" w14:textId="77777777" w:rsidR="00F00BDC" w:rsidRDefault="00F00BDC" w:rsidP="006E471B">
      <w:pPr>
        <w:spacing w:after="0"/>
        <w:jc w:val="center"/>
        <w:rPr>
          <w:rFonts w:ascii="Times New Roman" w:hAnsi="Times New Roman"/>
          <w:b/>
          <w:sz w:val="24"/>
          <w:szCs w:val="24"/>
        </w:rPr>
      </w:pPr>
    </w:p>
    <w:p w14:paraId="231E1542" w14:textId="77777777" w:rsidR="00F00BDC" w:rsidRDefault="00F00BDC" w:rsidP="006E471B">
      <w:pPr>
        <w:spacing w:after="0"/>
        <w:jc w:val="center"/>
        <w:rPr>
          <w:rFonts w:ascii="Times New Roman" w:hAnsi="Times New Roman"/>
          <w:b/>
          <w:sz w:val="24"/>
          <w:szCs w:val="24"/>
        </w:rPr>
      </w:pPr>
    </w:p>
    <w:p w14:paraId="41F333C2" w14:textId="77777777" w:rsidR="00F00BDC" w:rsidRDefault="00F00BDC" w:rsidP="006E471B">
      <w:pPr>
        <w:spacing w:after="0"/>
        <w:jc w:val="center"/>
        <w:rPr>
          <w:rFonts w:ascii="Times New Roman" w:hAnsi="Times New Roman"/>
          <w:b/>
          <w:sz w:val="24"/>
          <w:szCs w:val="24"/>
        </w:rPr>
      </w:pPr>
    </w:p>
    <w:p w14:paraId="14013B95" w14:textId="77777777" w:rsidR="00F00BDC" w:rsidRDefault="00F00BDC" w:rsidP="006E471B">
      <w:pPr>
        <w:spacing w:after="0"/>
        <w:jc w:val="center"/>
        <w:rPr>
          <w:rFonts w:ascii="Times New Roman" w:hAnsi="Times New Roman"/>
          <w:b/>
          <w:sz w:val="24"/>
          <w:szCs w:val="24"/>
        </w:rPr>
      </w:pPr>
    </w:p>
    <w:p w14:paraId="3556A21E" w14:textId="77777777" w:rsidR="00F00BDC" w:rsidRDefault="00F00BDC" w:rsidP="006E471B">
      <w:pPr>
        <w:spacing w:after="0"/>
        <w:jc w:val="center"/>
        <w:rPr>
          <w:rFonts w:ascii="Times New Roman" w:hAnsi="Times New Roman"/>
          <w:b/>
          <w:sz w:val="24"/>
          <w:szCs w:val="24"/>
        </w:rPr>
      </w:pPr>
    </w:p>
    <w:p w14:paraId="3453FA4E" w14:textId="77777777" w:rsidR="00F00BDC" w:rsidRDefault="00F00BDC" w:rsidP="006E471B">
      <w:pPr>
        <w:spacing w:after="0"/>
        <w:jc w:val="center"/>
        <w:rPr>
          <w:rFonts w:ascii="Times New Roman" w:hAnsi="Times New Roman"/>
          <w:b/>
          <w:sz w:val="24"/>
          <w:szCs w:val="24"/>
        </w:rPr>
      </w:pPr>
    </w:p>
    <w:p w14:paraId="28A381AE"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w:t>
      </w:r>
    </w:p>
    <w:p w14:paraId="6A05BA58" w14:textId="77777777" w:rsidR="00F54A65" w:rsidRPr="00F54A65" w:rsidRDefault="00F54A65" w:rsidP="00F54A65">
      <w:pPr>
        <w:spacing w:after="0"/>
        <w:jc w:val="center"/>
        <w:rPr>
          <w:rFonts w:ascii="Times New Roman" w:hAnsi="Times New Roman"/>
          <w:b/>
          <w:sz w:val="24"/>
          <w:szCs w:val="24"/>
        </w:rPr>
      </w:pPr>
    </w:p>
    <w:p w14:paraId="5AD3BE7A" w14:textId="77777777" w:rsidR="000E29D9" w:rsidRDefault="000E29D9" w:rsidP="006E471B">
      <w:pPr>
        <w:spacing w:after="0"/>
        <w:jc w:val="both"/>
        <w:rPr>
          <w:rFonts w:ascii="Times New Roman" w:hAnsi="Times New Roman"/>
          <w:b/>
          <w:sz w:val="24"/>
          <w:szCs w:val="24"/>
        </w:rPr>
      </w:pPr>
    </w:p>
    <w:p w14:paraId="27BA2532" w14:textId="77777777" w:rsidR="000D3F6F" w:rsidRPr="000D3F6F" w:rsidRDefault="000D3F6F" w:rsidP="000D3F6F">
      <w:pPr>
        <w:spacing w:after="0"/>
        <w:jc w:val="both"/>
        <w:rPr>
          <w:rFonts w:ascii="Times New Roman" w:hAnsi="Times New Roman"/>
          <w:b/>
          <w:sz w:val="24"/>
          <w:szCs w:val="24"/>
        </w:rPr>
      </w:pPr>
    </w:p>
    <w:p w14:paraId="2B31B4B3" w14:textId="44D7F4A1" w:rsidR="000D3F6F" w:rsidRPr="000D3F6F" w:rsidRDefault="000D3F6F" w:rsidP="000D3F6F">
      <w:pPr>
        <w:spacing w:after="0"/>
        <w:jc w:val="both"/>
        <w:rPr>
          <w:rFonts w:ascii="Times New Roman" w:hAnsi="Times New Roman"/>
          <w:bCs/>
          <w:sz w:val="24"/>
          <w:szCs w:val="24"/>
        </w:rPr>
      </w:pPr>
      <w:r w:rsidRPr="000D3F6F">
        <w:rPr>
          <w:rFonts w:ascii="Times New Roman" w:hAnsi="Times New Roman"/>
          <w:bCs/>
          <w:sz w:val="24"/>
          <w:szCs w:val="24"/>
        </w:rPr>
        <w:t>1.1. Contratação de empresa especializada para eventual execução de serviços de recomposição de massa asfáltica, mediante “tapa buracos”, dentro do perímetro urbano do município de Guatapará, com aplicação de concreto betuminoso usinado à quente (</w:t>
      </w:r>
      <w:proofErr w:type="spellStart"/>
      <w:r w:rsidRPr="000D3F6F">
        <w:rPr>
          <w:rFonts w:ascii="Times New Roman" w:hAnsi="Times New Roman"/>
          <w:bCs/>
          <w:sz w:val="24"/>
          <w:szCs w:val="24"/>
        </w:rPr>
        <w:t>cbuq</w:t>
      </w:r>
      <w:proofErr w:type="spellEnd"/>
      <w:r w:rsidRPr="000D3F6F">
        <w:rPr>
          <w:rFonts w:ascii="Times New Roman" w:hAnsi="Times New Roman"/>
          <w:bCs/>
          <w:sz w:val="24"/>
          <w:szCs w:val="24"/>
        </w:rPr>
        <w:t xml:space="preserve">), com fornecimento de todo material, equipamento, mão de obra e tudo o mais que se fizer bom e necessário à total execução dos serviços, em conformidade com o termo de referência, através do sistema de registro de preço, pelo </w:t>
      </w:r>
      <w:proofErr w:type="spellStart"/>
      <w:r w:rsidRPr="000D3F6F">
        <w:rPr>
          <w:rFonts w:ascii="Times New Roman" w:hAnsi="Times New Roman"/>
          <w:bCs/>
          <w:sz w:val="24"/>
          <w:szCs w:val="24"/>
        </w:rPr>
        <w:t>periodo</w:t>
      </w:r>
      <w:proofErr w:type="spellEnd"/>
      <w:r w:rsidRPr="000D3F6F">
        <w:rPr>
          <w:rFonts w:ascii="Times New Roman" w:hAnsi="Times New Roman"/>
          <w:bCs/>
          <w:sz w:val="24"/>
          <w:szCs w:val="24"/>
        </w:rPr>
        <w:t xml:space="preserve"> de 12 meses.</w:t>
      </w:r>
    </w:p>
    <w:p w14:paraId="2CEE0015" w14:textId="77777777" w:rsidR="000D3F6F" w:rsidRPr="000D3F6F" w:rsidRDefault="000D3F6F" w:rsidP="000D3F6F">
      <w:pPr>
        <w:spacing w:after="0"/>
        <w:jc w:val="both"/>
        <w:rPr>
          <w:rFonts w:ascii="Times New Roman" w:hAnsi="Times New Roman"/>
          <w:bCs/>
          <w:sz w:val="24"/>
          <w:szCs w:val="24"/>
        </w:rPr>
      </w:pPr>
    </w:p>
    <w:p w14:paraId="4186034A" w14:textId="77777777" w:rsidR="000D3F6F" w:rsidRPr="000D3F6F" w:rsidRDefault="000D3F6F" w:rsidP="000D3F6F">
      <w:pPr>
        <w:spacing w:after="0"/>
        <w:jc w:val="both"/>
        <w:rPr>
          <w:rFonts w:ascii="Times New Roman" w:hAnsi="Times New Roman"/>
          <w:bCs/>
          <w:sz w:val="24"/>
          <w:szCs w:val="24"/>
        </w:rPr>
      </w:pPr>
      <w:r w:rsidRPr="000D3F6F">
        <w:rPr>
          <w:rFonts w:ascii="Times New Roman" w:hAnsi="Times New Roman"/>
          <w:bCs/>
          <w:sz w:val="24"/>
          <w:szCs w:val="24"/>
        </w:rPr>
        <w:t>2.1. Nos trechos de execução de recomposição de pavimento (tapa buracos) deverá ser removido o trecho de pavimento danificado. Nos trechos de recapeamento, deverá ser executada a limpeza da área a recapear, através de varrição ou hidrojateamento.</w:t>
      </w:r>
    </w:p>
    <w:p w14:paraId="4D3909AB" w14:textId="77777777" w:rsidR="000D3F6F" w:rsidRPr="000D3F6F" w:rsidRDefault="000D3F6F" w:rsidP="000D3F6F">
      <w:pPr>
        <w:spacing w:after="0"/>
        <w:jc w:val="both"/>
        <w:rPr>
          <w:rFonts w:ascii="Times New Roman" w:hAnsi="Times New Roman"/>
          <w:bCs/>
          <w:sz w:val="24"/>
          <w:szCs w:val="24"/>
        </w:rPr>
      </w:pPr>
    </w:p>
    <w:p w14:paraId="2034D285" w14:textId="77777777" w:rsidR="000D3F6F" w:rsidRPr="000D3F6F" w:rsidRDefault="000D3F6F" w:rsidP="000D3F6F">
      <w:pPr>
        <w:spacing w:after="0"/>
        <w:jc w:val="both"/>
        <w:rPr>
          <w:rFonts w:ascii="Times New Roman" w:hAnsi="Times New Roman"/>
          <w:bCs/>
          <w:sz w:val="24"/>
          <w:szCs w:val="24"/>
        </w:rPr>
      </w:pPr>
      <w:r w:rsidRPr="000D3F6F">
        <w:rPr>
          <w:rFonts w:ascii="Times New Roman" w:hAnsi="Times New Roman"/>
          <w:bCs/>
          <w:sz w:val="24"/>
          <w:szCs w:val="24"/>
        </w:rPr>
        <w:t>3.1. Nos trechos de execução de recomposição de pavimento (tapa buracos) deverá ser executada uma camada de BGS com espessura de 10 cm para a recomposição correta do pavimento.</w:t>
      </w:r>
    </w:p>
    <w:p w14:paraId="257CF349" w14:textId="77777777" w:rsidR="000D3F6F" w:rsidRPr="000D3F6F" w:rsidRDefault="000D3F6F" w:rsidP="000D3F6F">
      <w:pPr>
        <w:spacing w:after="0"/>
        <w:jc w:val="both"/>
        <w:rPr>
          <w:rFonts w:ascii="Times New Roman" w:hAnsi="Times New Roman"/>
          <w:bCs/>
          <w:sz w:val="24"/>
          <w:szCs w:val="24"/>
        </w:rPr>
      </w:pPr>
    </w:p>
    <w:p w14:paraId="458E0F7C" w14:textId="77777777" w:rsidR="000D3F6F" w:rsidRPr="000D3F6F" w:rsidRDefault="000D3F6F" w:rsidP="000D3F6F">
      <w:pPr>
        <w:spacing w:after="0"/>
        <w:jc w:val="both"/>
        <w:rPr>
          <w:rFonts w:ascii="Times New Roman" w:hAnsi="Times New Roman"/>
          <w:bCs/>
          <w:sz w:val="24"/>
          <w:szCs w:val="24"/>
        </w:rPr>
      </w:pPr>
      <w:r w:rsidRPr="000D3F6F">
        <w:rPr>
          <w:rFonts w:ascii="Times New Roman" w:hAnsi="Times New Roman"/>
          <w:bCs/>
          <w:sz w:val="24"/>
          <w:szCs w:val="24"/>
        </w:rPr>
        <w:t>4.1.</w:t>
      </w:r>
      <w:r w:rsidRPr="000D3F6F">
        <w:rPr>
          <w:rFonts w:ascii="Times New Roman" w:hAnsi="Times New Roman"/>
          <w:bCs/>
          <w:sz w:val="24"/>
          <w:szCs w:val="24"/>
        </w:rPr>
        <w:tab/>
        <w:t>A pintura de ligação será executada após a limpeza da área, com emulsão RR-2C.</w:t>
      </w:r>
    </w:p>
    <w:p w14:paraId="75F4EB53" w14:textId="77777777" w:rsidR="000D3F6F" w:rsidRPr="000D3F6F" w:rsidRDefault="000D3F6F" w:rsidP="000D3F6F">
      <w:pPr>
        <w:spacing w:after="0"/>
        <w:jc w:val="both"/>
        <w:rPr>
          <w:rFonts w:ascii="Times New Roman" w:hAnsi="Times New Roman"/>
          <w:bCs/>
          <w:sz w:val="24"/>
          <w:szCs w:val="24"/>
        </w:rPr>
      </w:pPr>
    </w:p>
    <w:p w14:paraId="4FF4C2D7" w14:textId="77777777" w:rsidR="000D3F6F" w:rsidRDefault="000D3F6F" w:rsidP="000D3F6F">
      <w:pPr>
        <w:spacing w:after="0"/>
        <w:jc w:val="both"/>
        <w:rPr>
          <w:rFonts w:ascii="Times New Roman" w:hAnsi="Times New Roman"/>
          <w:bCs/>
          <w:sz w:val="24"/>
          <w:szCs w:val="24"/>
        </w:rPr>
      </w:pPr>
      <w:r w:rsidRPr="000D3F6F">
        <w:rPr>
          <w:rFonts w:ascii="Times New Roman" w:hAnsi="Times New Roman"/>
          <w:bCs/>
          <w:sz w:val="24"/>
          <w:szCs w:val="24"/>
        </w:rPr>
        <w:t>5.1.</w:t>
      </w:r>
      <w:r w:rsidRPr="000D3F6F">
        <w:rPr>
          <w:rFonts w:ascii="Times New Roman" w:hAnsi="Times New Roman"/>
          <w:bCs/>
          <w:sz w:val="24"/>
          <w:szCs w:val="24"/>
        </w:rPr>
        <w:tab/>
        <w:t>Logo acima da pintura de ligação devidamente executada, será executada uma camada betuminosa usinado a quente (CBUQ) com CAP 50/70, conforme dimensões indicadas em projeto.</w:t>
      </w:r>
    </w:p>
    <w:p w14:paraId="0005CF48" w14:textId="77777777" w:rsidR="000D3F6F" w:rsidRPr="000D3F6F" w:rsidRDefault="000D3F6F" w:rsidP="000D3F6F">
      <w:pPr>
        <w:spacing w:after="0"/>
        <w:jc w:val="both"/>
        <w:rPr>
          <w:rFonts w:ascii="Times New Roman" w:hAnsi="Times New Roman"/>
          <w:bCs/>
          <w:sz w:val="24"/>
          <w:szCs w:val="24"/>
        </w:rPr>
      </w:pPr>
    </w:p>
    <w:p w14:paraId="7BE39D53" w14:textId="77777777" w:rsidR="000D3F6F" w:rsidRPr="000D3F6F" w:rsidRDefault="000D3F6F" w:rsidP="000D3F6F">
      <w:pPr>
        <w:spacing w:after="0"/>
        <w:jc w:val="both"/>
        <w:rPr>
          <w:rFonts w:ascii="Times New Roman" w:hAnsi="Times New Roman"/>
          <w:bCs/>
          <w:sz w:val="24"/>
          <w:szCs w:val="24"/>
        </w:rPr>
      </w:pPr>
      <w:r w:rsidRPr="000D3F6F">
        <w:rPr>
          <w:rFonts w:ascii="Times New Roman" w:hAnsi="Times New Roman"/>
          <w:bCs/>
          <w:sz w:val="24"/>
          <w:szCs w:val="24"/>
        </w:rPr>
        <w:t>5.2.</w:t>
      </w:r>
      <w:r w:rsidRPr="000D3F6F">
        <w:rPr>
          <w:rFonts w:ascii="Times New Roman" w:hAnsi="Times New Roman"/>
          <w:bCs/>
          <w:sz w:val="24"/>
          <w:szCs w:val="24"/>
        </w:rPr>
        <w:tab/>
        <w:t>O transporte do material retirado da usina até o local de aplicação será com o uso caminhões basculantes.</w:t>
      </w:r>
    </w:p>
    <w:p w14:paraId="66177695" w14:textId="77777777" w:rsidR="000D3F6F" w:rsidRPr="000D3F6F" w:rsidRDefault="000D3F6F" w:rsidP="000D3F6F">
      <w:pPr>
        <w:spacing w:after="0"/>
        <w:jc w:val="both"/>
        <w:rPr>
          <w:rFonts w:ascii="Times New Roman" w:hAnsi="Times New Roman"/>
          <w:bCs/>
          <w:sz w:val="24"/>
          <w:szCs w:val="24"/>
        </w:rPr>
      </w:pPr>
    </w:p>
    <w:p w14:paraId="2D2D0EAB" w14:textId="77777777" w:rsidR="000D3F6F" w:rsidRDefault="000D3F6F" w:rsidP="000D3F6F">
      <w:pPr>
        <w:spacing w:after="0"/>
        <w:jc w:val="both"/>
        <w:rPr>
          <w:rFonts w:ascii="Times New Roman" w:hAnsi="Times New Roman"/>
          <w:bCs/>
          <w:sz w:val="24"/>
          <w:szCs w:val="24"/>
        </w:rPr>
      </w:pPr>
      <w:r w:rsidRPr="000D3F6F">
        <w:rPr>
          <w:rFonts w:ascii="Times New Roman" w:hAnsi="Times New Roman"/>
          <w:bCs/>
          <w:sz w:val="24"/>
          <w:szCs w:val="24"/>
        </w:rPr>
        <w:t>6.1.</w:t>
      </w:r>
      <w:r w:rsidRPr="000D3F6F">
        <w:rPr>
          <w:rFonts w:ascii="Times New Roman" w:hAnsi="Times New Roman"/>
          <w:bCs/>
          <w:sz w:val="24"/>
          <w:szCs w:val="24"/>
        </w:rPr>
        <w:tab/>
        <w:t>Ficará a CONTRATADA obrigada a demolir e a refazer os trabalhos impugnados logo após o recebimento da Ordem de Serviço correspondente, sendo por sua conta exclusivas as despesas decorrentes dessas providências, ficando a etapa correspondente considerada não concluída;</w:t>
      </w:r>
    </w:p>
    <w:p w14:paraId="306CD3B4" w14:textId="77777777" w:rsidR="000D3F6F" w:rsidRPr="000D3F6F" w:rsidRDefault="000D3F6F" w:rsidP="000D3F6F">
      <w:pPr>
        <w:spacing w:after="0"/>
        <w:jc w:val="both"/>
        <w:rPr>
          <w:rFonts w:ascii="Times New Roman" w:hAnsi="Times New Roman"/>
          <w:bCs/>
          <w:sz w:val="24"/>
          <w:szCs w:val="24"/>
        </w:rPr>
      </w:pPr>
    </w:p>
    <w:p w14:paraId="3498761C" w14:textId="77777777" w:rsidR="000D3F6F" w:rsidRDefault="000D3F6F" w:rsidP="000D3F6F">
      <w:pPr>
        <w:spacing w:after="0"/>
        <w:jc w:val="both"/>
        <w:rPr>
          <w:rFonts w:ascii="Times New Roman" w:hAnsi="Times New Roman"/>
          <w:bCs/>
          <w:sz w:val="24"/>
          <w:szCs w:val="24"/>
        </w:rPr>
      </w:pPr>
      <w:r w:rsidRPr="000D3F6F">
        <w:rPr>
          <w:rFonts w:ascii="Times New Roman" w:hAnsi="Times New Roman"/>
          <w:bCs/>
          <w:sz w:val="24"/>
          <w:szCs w:val="24"/>
        </w:rPr>
        <w:t>6.2.</w:t>
      </w:r>
      <w:r w:rsidRPr="000D3F6F">
        <w:rPr>
          <w:rFonts w:ascii="Times New Roman" w:hAnsi="Times New Roman"/>
          <w:bCs/>
          <w:sz w:val="24"/>
          <w:szCs w:val="24"/>
        </w:rPr>
        <w:tab/>
        <w:t>A obra deverá ser entregue desimpedida de todo e qualquer entulho, restos de vegetação, montes de terra que não fazem parte das estruturas de captação e infiltração ou qualquer pertence da CONTRATADA, e com as estruturas em perfeito funcionamento;</w:t>
      </w:r>
    </w:p>
    <w:p w14:paraId="2C68777C" w14:textId="77777777" w:rsidR="000D3F6F" w:rsidRPr="000D3F6F" w:rsidRDefault="000D3F6F" w:rsidP="000D3F6F">
      <w:pPr>
        <w:spacing w:after="0"/>
        <w:jc w:val="both"/>
        <w:rPr>
          <w:rFonts w:ascii="Times New Roman" w:hAnsi="Times New Roman"/>
          <w:bCs/>
          <w:sz w:val="24"/>
          <w:szCs w:val="24"/>
        </w:rPr>
      </w:pPr>
    </w:p>
    <w:p w14:paraId="0DCB923C" w14:textId="0403B290" w:rsidR="000D3F6F" w:rsidRDefault="000D3F6F" w:rsidP="000D3F6F">
      <w:pPr>
        <w:spacing w:after="0"/>
        <w:jc w:val="both"/>
        <w:rPr>
          <w:rFonts w:ascii="Times New Roman" w:hAnsi="Times New Roman"/>
          <w:bCs/>
          <w:sz w:val="24"/>
          <w:szCs w:val="24"/>
        </w:rPr>
      </w:pPr>
      <w:r w:rsidRPr="000D3F6F">
        <w:rPr>
          <w:rFonts w:ascii="Times New Roman" w:hAnsi="Times New Roman"/>
          <w:bCs/>
          <w:sz w:val="24"/>
          <w:szCs w:val="24"/>
        </w:rPr>
        <w:t>6.3.</w:t>
      </w:r>
      <w:r w:rsidRPr="000D3F6F">
        <w:rPr>
          <w:rFonts w:ascii="Times New Roman" w:hAnsi="Times New Roman"/>
          <w:bCs/>
          <w:sz w:val="24"/>
          <w:szCs w:val="24"/>
        </w:rPr>
        <w:tab/>
        <w:t xml:space="preserve">No intuito de se tomar todas as precauções necessárias a evitar a ocorrência de acidentes na obra, durante a execução dos trabalhos deverá ser rigorosamente observada “Norma Regulamentadora do Ministério do Trabalho nº 18" (NR-18 Obras de Construção, Demolição e Reparos), bem como as </w:t>
      </w:r>
      <w:r w:rsidRPr="000D3F6F">
        <w:rPr>
          <w:rFonts w:ascii="Times New Roman" w:hAnsi="Times New Roman"/>
          <w:bCs/>
          <w:sz w:val="24"/>
          <w:szCs w:val="24"/>
        </w:rPr>
        <w:lastRenderedPageBreak/>
        <w:t>normas aplicáveis aos trabalhos executados, especialmente a NBR 7678, da ABNT. Além disso, deverão ser tomados os cuidados no</w:t>
      </w:r>
      <w:r>
        <w:rPr>
          <w:rFonts w:ascii="Times New Roman" w:hAnsi="Times New Roman"/>
          <w:bCs/>
          <w:sz w:val="24"/>
          <w:szCs w:val="24"/>
        </w:rPr>
        <w:t xml:space="preserve"> </w:t>
      </w:r>
      <w:r w:rsidRPr="000D3F6F">
        <w:rPr>
          <w:rFonts w:ascii="Times New Roman" w:hAnsi="Times New Roman"/>
          <w:bCs/>
          <w:sz w:val="24"/>
          <w:szCs w:val="24"/>
        </w:rPr>
        <w:t>fornecimento das refeições aos funcionários, notadamente no sentido de prover áreas de vivência em número e localização adequados. Além disso, deverão ser dispostos banheiros químicos em número e localização adequados à necessidade dos funcionários em obra;</w:t>
      </w:r>
    </w:p>
    <w:p w14:paraId="3A743B55" w14:textId="77777777" w:rsidR="000D3F6F" w:rsidRPr="000D3F6F" w:rsidRDefault="000D3F6F" w:rsidP="000D3F6F">
      <w:pPr>
        <w:spacing w:after="0"/>
        <w:jc w:val="both"/>
        <w:rPr>
          <w:rFonts w:ascii="Times New Roman" w:hAnsi="Times New Roman"/>
          <w:bCs/>
          <w:sz w:val="24"/>
          <w:szCs w:val="24"/>
        </w:rPr>
      </w:pPr>
    </w:p>
    <w:p w14:paraId="55B5B906" w14:textId="77777777" w:rsidR="000D3F6F" w:rsidRDefault="000D3F6F" w:rsidP="000D3F6F">
      <w:pPr>
        <w:spacing w:after="0"/>
        <w:jc w:val="both"/>
        <w:rPr>
          <w:rFonts w:ascii="Times New Roman" w:hAnsi="Times New Roman"/>
          <w:bCs/>
          <w:sz w:val="24"/>
          <w:szCs w:val="24"/>
        </w:rPr>
      </w:pPr>
      <w:r w:rsidRPr="000D3F6F">
        <w:rPr>
          <w:rFonts w:ascii="Times New Roman" w:hAnsi="Times New Roman"/>
          <w:bCs/>
          <w:sz w:val="24"/>
          <w:szCs w:val="24"/>
        </w:rPr>
        <w:t>6.4.</w:t>
      </w:r>
      <w:r w:rsidRPr="000D3F6F">
        <w:rPr>
          <w:rFonts w:ascii="Times New Roman" w:hAnsi="Times New Roman"/>
          <w:bCs/>
          <w:sz w:val="24"/>
          <w:szCs w:val="24"/>
        </w:rPr>
        <w:tab/>
        <w:t>A obra deverá permitir o trânsito através de desvios e sinalização adequada; o acesso de pessoas nas áreas e durante o período de execução é de responsabilidade da CONTRATADA, que deverá responder por eventuais acidentes ocorridos entre usuários das estradas em obras e equipamentos da CONTRATADA;</w:t>
      </w:r>
    </w:p>
    <w:p w14:paraId="7B66600B" w14:textId="77777777" w:rsidR="000D3F6F" w:rsidRPr="000D3F6F" w:rsidRDefault="000D3F6F" w:rsidP="000D3F6F">
      <w:pPr>
        <w:spacing w:after="0"/>
        <w:jc w:val="both"/>
        <w:rPr>
          <w:rFonts w:ascii="Times New Roman" w:hAnsi="Times New Roman"/>
          <w:bCs/>
          <w:sz w:val="24"/>
          <w:szCs w:val="24"/>
        </w:rPr>
      </w:pPr>
    </w:p>
    <w:p w14:paraId="378801FB" w14:textId="77777777" w:rsidR="000D3F6F" w:rsidRDefault="000D3F6F" w:rsidP="000D3F6F">
      <w:pPr>
        <w:spacing w:after="0"/>
        <w:jc w:val="both"/>
        <w:rPr>
          <w:rFonts w:ascii="Times New Roman" w:hAnsi="Times New Roman"/>
          <w:bCs/>
          <w:sz w:val="24"/>
          <w:szCs w:val="24"/>
        </w:rPr>
      </w:pPr>
      <w:r w:rsidRPr="000D3F6F">
        <w:rPr>
          <w:rFonts w:ascii="Times New Roman" w:hAnsi="Times New Roman"/>
          <w:bCs/>
          <w:sz w:val="24"/>
          <w:szCs w:val="24"/>
        </w:rPr>
        <w:t>6.5.</w:t>
      </w:r>
      <w:r w:rsidRPr="000D3F6F">
        <w:rPr>
          <w:rFonts w:ascii="Times New Roman" w:hAnsi="Times New Roman"/>
          <w:bCs/>
          <w:sz w:val="24"/>
          <w:szCs w:val="24"/>
        </w:rPr>
        <w:tab/>
        <w:t>A responsabilidade civil e ético-profissional pela qualidade, solidez e segurança da obra ou serviço é inteiramente da CONTRATADA;</w:t>
      </w:r>
    </w:p>
    <w:p w14:paraId="353219EE" w14:textId="77777777" w:rsidR="000D3F6F" w:rsidRPr="000D3F6F" w:rsidRDefault="000D3F6F" w:rsidP="000D3F6F">
      <w:pPr>
        <w:spacing w:after="0"/>
        <w:jc w:val="both"/>
        <w:rPr>
          <w:rFonts w:ascii="Times New Roman" w:hAnsi="Times New Roman"/>
          <w:bCs/>
          <w:sz w:val="24"/>
          <w:szCs w:val="24"/>
        </w:rPr>
      </w:pPr>
    </w:p>
    <w:p w14:paraId="77C0DC1D" w14:textId="77777777" w:rsidR="000D3F6F" w:rsidRDefault="000D3F6F" w:rsidP="000D3F6F">
      <w:pPr>
        <w:spacing w:after="0"/>
        <w:jc w:val="both"/>
        <w:rPr>
          <w:rFonts w:ascii="Times New Roman" w:hAnsi="Times New Roman"/>
          <w:bCs/>
          <w:sz w:val="24"/>
          <w:szCs w:val="24"/>
        </w:rPr>
      </w:pPr>
      <w:r w:rsidRPr="000D3F6F">
        <w:rPr>
          <w:rFonts w:ascii="Times New Roman" w:hAnsi="Times New Roman"/>
          <w:bCs/>
          <w:sz w:val="24"/>
          <w:szCs w:val="24"/>
        </w:rPr>
        <w:t>6.6.</w:t>
      </w:r>
      <w:r w:rsidRPr="000D3F6F">
        <w:rPr>
          <w:rFonts w:ascii="Times New Roman" w:hAnsi="Times New Roman"/>
          <w:bCs/>
          <w:sz w:val="24"/>
          <w:szCs w:val="24"/>
        </w:rPr>
        <w:tab/>
        <w:t>Será encargo da CONTRATADA o pagamento de eventuais taxas que se fizerem necessárias à execução dos serviços, junto a Prefeitura Municipal, como taxa/alvará de instalação de canteiro de obras, ISS (Imposto Sobre Serviços), entre outros;</w:t>
      </w:r>
    </w:p>
    <w:p w14:paraId="14AB2CB6" w14:textId="77777777" w:rsidR="000D3F6F" w:rsidRPr="000D3F6F" w:rsidRDefault="000D3F6F" w:rsidP="000D3F6F">
      <w:pPr>
        <w:spacing w:after="0"/>
        <w:jc w:val="both"/>
        <w:rPr>
          <w:rFonts w:ascii="Times New Roman" w:hAnsi="Times New Roman"/>
          <w:bCs/>
          <w:sz w:val="24"/>
          <w:szCs w:val="24"/>
        </w:rPr>
      </w:pPr>
    </w:p>
    <w:p w14:paraId="3CC92DE3" w14:textId="77777777" w:rsidR="000D3F6F" w:rsidRPr="000D3F6F" w:rsidRDefault="000D3F6F" w:rsidP="000D3F6F">
      <w:pPr>
        <w:spacing w:after="0"/>
        <w:jc w:val="both"/>
        <w:rPr>
          <w:rFonts w:ascii="Times New Roman" w:hAnsi="Times New Roman"/>
          <w:bCs/>
          <w:sz w:val="24"/>
          <w:szCs w:val="24"/>
        </w:rPr>
      </w:pPr>
      <w:r w:rsidRPr="000D3F6F">
        <w:rPr>
          <w:rFonts w:ascii="Times New Roman" w:hAnsi="Times New Roman"/>
          <w:bCs/>
          <w:sz w:val="24"/>
          <w:szCs w:val="24"/>
        </w:rPr>
        <w:t>6.7.</w:t>
      </w:r>
      <w:r w:rsidRPr="000D3F6F">
        <w:rPr>
          <w:rFonts w:ascii="Times New Roman" w:hAnsi="Times New Roman"/>
          <w:bCs/>
          <w:sz w:val="24"/>
          <w:szCs w:val="24"/>
        </w:rPr>
        <w:tab/>
        <w:t>Os materiais a serem utilizados serão todos de primeira qualidade. A expressão “De Primeira Qualidade” tem, nas presentes especificações, quando existirem diferentes gradações de qualidade em um mesmo produto, a gradação de qualidade superior;</w:t>
      </w:r>
    </w:p>
    <w:p w14:paraId="3FBFA55C" w14:textId="77777777" w:rsidR="000D3F6F" w:rsidRPr="000D3F6F" w:rsidRDefault="000D3F6F" w:rsidP="000D3F6F">
      <w:pPr>
        <w:spacing w:after="0"/>
        <w:jc w:val="both"/>
        <w:rPr>
          <w:rFonts w:ascii="Times New Roman" w:hAnsi="Times New Roman"/>
          <w:bCs/>
          <w:sz w:val="24"/>
          <w:szCs w:val="24"/>
        </w:rPr>
      </w:pPr>
    </w:p>
    <w:p w14:paraId="3637813B" w14:textId="77777777" w:rsidR="000D3F6F" w:rsidRPr="000D3F6F" w:rsidRDefault="000D3F6F" w:rsidP="000D3F6F">
      <w:pPr>
        <w:spacing w:after="0"/>
        <w:jc w:val="both"/>
        <w:rPr>
          <w:rFonts w:ascii="Times New Roman" w:hAnsi="Times New Roman"/>
          <w:b/>
          <w:i/>
          <w:iCs/>
          <w:sz w:val="24"/>
          <w:szCs w:val="24"/>
        </w:rPr>
      </w:pPr>
      <w:r w:rsidRPr="000D3F6F">
        <w:rPr>
          <w:rFonts w:ascii="Times New Roman" w:hAnsi="Times New Roman"/>
          <w:b/>
          <w:i/>
          <w:iCs/>
          <w:sz w:val="24"/>
          <w:szCs w:val="24"/>
        </w:rPr>
        <w:t>Item</w:t>
      </w:r>
      <w:r w:rsidRPr="000D3F6F">
        <w:rPr>
          <w:rFonts w:ascii="Times New Roman" w:hAnsi="Times New Roman"/>
          <w:b/>
          <w:i/>
          <w:iCs/>
          <w:sz w:val="24"/>
          <w:szCs w:val="24"/>
        </w:rPr>
        <w:tab/>
        <w:t>Quantidade</w:t>
      </w:r>
      <w:r w:rsidRPr="000D3F6F">
        <w:rPr>
          <w:rFonts w:ascii="Times New Roman" w:hAnsi="Times New Roman"/>
          <w:b/>
          <w:i/>
          <w:iCs/>
          <w:sz w:val="24"/>
          <w:szCs w:val="24"/>
        </w:rPr>
        <w:tab/>
      </w:r>
      <w:proofErr w:type="spellStart"/>
      <w:r w:rsidRPr="000D3F6F">
        <w:rPr>
          <w:rFonts w:ascii="Times New Roman" w:hAnsi="Times New Roman"/>
          <w:b/>
          <w:i/>
          <w:iCs/>
          <w:sz w:val="24"/>
          <w:szCs w:val="24"/>
        </w:rPr>
        <w:t>Und</w:t>
      </w:r>
      <w:proofErr w:type="spellEnd"/>
      <w:r w:rsidRPr="000D3F6F">
        <w:rPr>
          <w:rFonts w:ascii="Times New Roman" w:hAnsi="Times New Roman"/>
          <w:b/>
          <w:i/>
          <w:iCs/>
          <w:sz w:val="24"/>
          <w:szCs w:val="24"/>
        </w:rPr>
        <w:t>.</w:t>
      </w:r>
      <w:r w:rsidRPr="000D3F6F">
        <w:rPr>
          <w:rFonts w:ascii="Times New Roman" w:hAnsi="Times New Roman"/>
          <w:b/>
          <w:i/>
          <w:iCs/>
          <w:sz w:val="24"/>
          <w:szCs w:val="24"/>
        </w:rPr>
        <w:tab/>
        <w:t>Descrição</w:t>
      </w:r>
    </w:p>
    <w:p w14:paraId="0A6580DD" w14:textId="038515DF" w:rsidR="000D3F6F" w:rsidRPr="000D3F6F" w:rsidRDefault="000D3F6F" w:rsidP="000D3F6F">
      <w:pPr>
        <w:spacing w:after="0"/>
        <w:jc w:val="both"/>
        <w:rPr>
          <w:rFonts w:ascii="Times New Roman" w:hAnsi="Times New Roman"/>
          <w:b/>
          <w:i/>
          <w:iCs/>
          <w:sz w:val="24"/>
          <w:szCs w:val="24"/>
        </w:rPr>
      </w:pPr>
      <w:r w:rsidRPr="000D3F6F">
        <w:rPr>
          <w:rFonts w:ascii="Times New Roman" w:hAnsi="Times New Roman"/>
          <w:b/>
          <w:i/>
          <w:iCs/>
          <w:sz w:val="24"/>
          <w:szCs w:val="24"/>
        </w:rPr>
        <w:t>1</w:t>
      </w:r>
      <w:r w:rsidRPr="000D3F6F">
        <w:rPr>
          <w:rFonts w:ascii="Times New Roman" w:hAnsi="Times New Roman"/>
          <w:b/>
          <w:i/>
          <w:iCs/>
          <w:sz w:val="24"/>
          <w:szCs w:val="24"/>
        </w:rPr>
        <w:tab/>
      </w:r>
      <w:r w:rsidRPr="000D3F6F">
        <w:rPr>
          <w:rFonts w:ascii="Times New Roman" w:hAnsi="Times New Roman"/>
          <w:b/>
          <w:i/>
          <w:iCs/>
          <w:sz w:val="24"/>
          <w:szCs w:val="24"/>
        </w:rPr>
        <w:t>520</w:t>
      </w:r>
      <w:r w:rsidRPr="000D3F6F">
        <w:rPr>
          <w:rFonts w:ascii="Times New Roman" w:hAnsi="Times New Roman"/>
          <w:b/>
          <w:i/>
          <w:iCs/>
          <w:sz w:val="24"/>
          <w:szCs w:val="24"/>
        </w:rPr>
        <w:tab/>
        <w:t>m</w:t>
      </w:r>
      <w:r w:rsidRPr="000D3F6F">
        <w:rPr>
          <w:rFonts w:ascii="Times New Roman" w:hAnsi="Times New Roman"/>
          <w:b/>
          <w:i/>
          <w:iCs/>
          <w:sz w:val="24"/>
          <w:szCs w:val="24"/>
        </w:rPr>
        <w:t>³</w:t>
      </w:r>
      <w:r w:rsidRPr="000D3F6F">
        <w:rPr>
          <w:rFonts w:ascii="Times New Roman" w:hAnsi="Times New Roman"/>
          <w:b/>
          <w:i/>
          <w:iCs/>
          <w:sz w:val="24"/>
          <w:szCs w:val="24"/>
        </w:rPr>
        <w:tab/>
      </w:r>
      <w:r w:rsidRPr="000D3F6F">
        <w:rPr>
          <w:rFonts w:ascii="Times New Roman" w:hAnsi="Times New Roman"/>
          <w:b/>
          <w:i/>
          <w:iCs/>
          <w:sz w:val="24"/>
          <w:szCs w:val="24"/>
        </w:rPr>
        <w:t>EXECUÇÃO DE TAPA BURACO COM APLICAÇÃO DE CONCRETO ASFÁLTICO (AQUISIÇÃO EM USINA E PINTURA DE LIGAÇÃO)</w:t>
      </w:r>
    </w:p>
    <w:p w14:paraId="1EA59ED3" w14:textId="77777777" w:rsidR="000D3F6F" w:rsidRPr="000D3F6F" w:rsidRDefault="000D3F6F" w:rsidP="000D3F6F">
      <w:pPr>
        <w:spacing w:after="0"/>
        <w:jc w:val="both"/>
        <w:rPr>
          <w:rFonts w:ascii="Times New Roman" w:hAnsi="Times New Roman"/>
          <w:bCs/>
          <w:sz w:val="24"/>
          <w:szCs w:val="24"/>
        </w:rPr>
      </w:pPr>
    </w:p>
    <w:p w14:paraId="52CAC889" w14:textId="77777777" w:rsidR="000D3F6F" w:rsidRDefault="000D3F6F" w:rsidP="000D3F6F">
      <w:pPr>
        <w:spacing w:after="0"/>
        <w:jc w:val="both"/>
        <w:rPr>
          <w:rFonts w:ascii="Times New Roman" w:hAnsi="Times New Roman"/>
          <w:bCs/>
          <w:sz w:val="24"/>
          <w:szCs w:val="24"/>
        </w:rPr>
      </w:pPr>
      <w:r w:rsidRPr="000D3F6F">
        <w:rPr>
          <w:rFonts w:ascii="Times New Roman" w:hAnsi="Times New Roman"/>
          <w:bCs/>
          <w:sz w:val="24"/>
          <w:szCs w:val="24"/>
        </w:rPr>
        <w:t>7.1.</w:t>
      </w:r>
      <w:r w:rsidRPr="000D3F6F">
        <w:rPr>
          <w:rFonts w:ascii="Times New Roman" w:hAnsi="Times New Roman"/>
          <w:bCs/>
          <w:sz w:val="24"/>
          <w:szCs w:val="24"/>
        </w:rPr>
        <w:tab/>
        <w:t>Durante a execução dos serviços, todas as edificações e construções, tais como residências, barracões, cercas, muros, postes, fiações elétricas e de dados, pavimentos, tubulações, etc. eventualmente atingidas pela obra deverão ser recuperadas, utilizando-se material idêntico ao existente no local.</w:t>
      </w:r>
    </w:p>
    <w:p w14:paraId="03FC5CF2" w14:textId="77777777" w:rsidR="000D3F6F" w:rsidRPr="000D3F6F" w:rsidRDefault="000D3F6F" w:rsidP="000D3F6F">
      <w:pPr>
        <w:spacing w:after="0"/>
        <w:jc w:val="both"/>
        <w:rPr>
          <w:rFonts w:ascii="Times New Roman" w:hAnsi="Times New Roman"/>
          <w:bCs/>
          <w:sz w:val="24"/>
          <w:szCs w:val="24"/>
        </w:rPr>
      </w:pPr>
    </w:p>
    <w:p w14:paraId="487C1F56" w14:textId="77777777" w:rsidR="000D3F6F" w:rsidRPr="000D3F6F" w:rsidRDefault="000D3F6F" w:rsidP="000D3F6F">
      <w:pPr>
        <w:spacing w:after="0"/>
        <w:jc w:val="both"/>
        <w:rPr>
          <w:rFonts w:ascii="Times New Roman" w:hAnsi="Times New Roman"/>
          <w:bCs/>
          <w:sz w:val="24"/>
          <w:szCs w:val="24"/>
        </w:rPr>
      </w:pPr>
      <w:r w:rsidRPr="000D3F6F">
        <w:rPr>
          <w:rFonts w:ascii="Times New Roman" w:hAnsi="Times New Roman"/>
          <w:bCs/>
          <w:sz w:val="24"/>
          <w:szCs w:val="24"/>
        </w:rPr>
        <w:t>7.2.</w:t>
      </w:r>
      <w:r w:rsidRPr="000D3F6F">
        <w:rPr>
          <w:rFonts w:ascii="Times New Roman" w:hAnsi="Times New Roman"/>
          <w:bCs/>
          <w:sz w:val="24"/>
          <w:szCs w:val="24"/>
        </w:rPr>
        <w:tab/>
        <w:t>Todo e qualquer dano causado às instalações lindeiras retro citadas, por máquinas ou funcionários da CONTRATADA, deverá ser reparado exclusivamente pela CONTRATADA.</w:t>
      </w:r>
    </w:p>
    <w:p w14:paraId="5CCB11D6" w14:textId="77777777" w:rsidR="000D3F6F" w:rsidRPr="000D3F6F" w:rsidRDefault="000D3F6F" w:rsidP="000D3F6F">
      <w:pPr>
        <w:spacing w:after="0"/>
        <w:jc w:val="both"/>
        <w:rPr>
          <w:rFonts w:ascii="Times New Roman" w:hAnsi="Times New Roman"/>
          <w:bCs/>
          <w:sz w:val="24"/>
          <w:szCs w:val="24"/>
        </w:rPr>
      </w:pPr>
    </w:p>
    <w:p w14:paraId="757838A6" w14:textId="77777777" w:rsidR="000D3F6F" w:rsidRPr="000D3F6F" w:rsidRDefault="000D3F6F" w:rsidP="000D3F6F">
      <w:pPr>
        <w:spacing w:after="0"/>
        <w:jc w:val="both"/>
        <w:rPr>
          <w:rFonts w:ascii="Times New Roman" w:hAnsi="Times New Roman"/>
          <w:bCs/>
          <w:sz w:val="24"/>
          <w:szCs w:val="24"/>
        </w:rPr>
      </w:pPr>
      <w:r w:rsidRPr="000D3F6F">
        <w:rPr>
          <w:rFonts w:ascii="Times New Roman" w:hAnsi="Times New Roman"/>
          <w:bCs/>
          <w:sz w:val="24"/>
          <w:szCs w:val="24"/>
        </w:rPr>
        <w:t>8.1.</w:t>
      </w:r>
      <w:r w:rsidRPr="000D3F6F">
        <w:rPr>
          <w:rFonts w:ascii="Times New Roman" w:hAnsi="Times New Roman"/>
          <w:bCs/>
          <w:sz w:val="24"/>
          <w:szCs w:val="24"/>
        </w:rPr>
        <w:tab/>
        <w:t>Para efeito de julgamento será considerado MENOR PREÇO POR ITEM.</w:t>
      </w:r>
    </w:p>
    <w:p w14:paraId="20222674" w14:textId="77777777" w:rsidR="000D3F6F" w:rsidRPr="000D3F6F" w:rsidRDefault="000D3F6F" w:rsidP="000D3F6F">
      <w:pPr>
        <w:spacing w:after="0"/>
        <w:jc w:val="both"/>
        <w:rPr>
          <w:rFonts w:ascii="Times New Roman" w:hAnsi="Times New Roman"/>
          <w:bCs/>
          <w:sz w:val="24"/>
          <w:szCs w:val="24"/>
        </w:rPr>
      </w:pPr>
    </w:p>
    <w:p w14:paraId="5929E437" w14:textId="756D1A76" w:rsidR="000D3F6F" w:rsidRDefault="000D3F6F" w:rsidP="000D3F6F">
      <w:pPr>
        <w:spacing w:after="0"/>
        <w:jc w:val="both"/>
        <w:rPr>
          <w:rFonts w:ascii="Times New Roman" w:hAnsi="Times New Roman"/>
          <w:bCs/>
          <w:sz w:val="24"/>
          <w:szCs w:val="24"/>
        </w:rPr>
      </w:pPr>
      <w:r>
        <w:rPr>
          <w:rFonts w:ascii="Times New Roman" w:hAnsi="Times New Roman"/>
          <w:bCs/>
          <w:sz w:val="24"/>
          <w:szCs w:val="24"/>
        </w:rPr>
        <w:t>9</w:t>
      </w:r>
      <w:r w:rsidRPr="000D3F6F">
        <w:rPr>
          <w:rFonts w:ascii="Times New Roman" w:hAnsi="Times New Roman"/>
          <w:bCs/>
          <w:sz w:val="24"/>
          <w:szCs w:val="24"/>
        </w:rPr>
        <w:t>.1.</w:t>
      </w:r>
      <w:r w:rsidRPr="000D3F6F">
        <w:rPr>
          <w:rFonts w:ascii="Times New Roman" w:hAnsi="Times New Roman"/>
          <w:bCs/>
          <w:sz w:val="24"/>
          <w:szCs w:val="24"/>
        </w:rPr>
        <w:tab/>
        <w:t>Início mediante emissão de Ordem de Serviço;</w:t>
      </w:r>
    </w:p>
    <w:p w14:paraId="1895B5E2" w14:textId="77777777" w:rsidR="000D3F6F" w:rsidRPr="000D3F6F" w:rsidRDefault="000D3F6F" w:rsidP="000D3F6F">
      <w:pPr>
        <w:spacing w:after="0"/>
        <w:jc w:val="both"/>
        <w:rPr>
          <w:rFonts w:ascii="Times New Roman" w:hAnsi="Times New Roman"/>
          <w:bCs/>
          <w:sz w:val="24"/>
          <w:szCs w:val="24"/>
        </w:rPr>
      </w:pPr>
    </w:p>
    <w:p w14:paraId="3724F509" w14:textId="408A0B21" w:rsidR="000D3F6F" w:rsidRDefault="000D3F6F" w:rsidP="000D3F6F">
      <w:pPr>
        <w:spacing w:after="0"/>
        <w:jc w:val="both"/>
        <w:rPr>
          <w:rFonts w:ascii="Times New Roman" w:hAnsi="Times New Roman"/>
          <w:bCs/>
          <w:sz w:val="24"/>
          <w:szCs w:val="24"/>
        </w:rPr>
      </w:pPr>
      <w:r>
        <w:rPr>
          <w:rFonts w:ascii="Times New Roman" w:hAnsi="Times New Roman"/>
          <w:bCs/>
          <w:sz w:val="24"/>
          <w:szCs w:val="24"/>
        </w:rPr>
        <w:lastRenderedPageBreak/>
        <w:t>9</w:t>
      </w:r>
      <w:r w:rsidRPr="000D3F6F">
        <w:rPr>
          <w:rFonts w:ascii="Times New Roman" w:hAnsi="Times New Roman"/>
          <w:bCs/>
          <w:sz w:val="24"/>
          <w:szCs w:val="24"/>
        </w:rPr>
        <w:t>.2.</w:t>
      </w:r>
      <w:r w:rsidRPr="000D3F6F">
        <w:rPr>
          <w:rFonts w:ascii="Times New Roman" w:hAnsi="Times New Roman"/>
          <w:bCs/>
          <w:sz w:val="24"/>
          <w:szCs w:val="24"/>
        </w:rPr>
        <w:tab/>
        <w:t xml:space="preserve"> Prazo de Vigência: 12 (doze) meses, contado da data da assinatura da ATA DE REGISTRO DE PREÇOS;</w:t>
      </w:r>
    </w:p>
    <w:p w14:paraId="461B6E47" w14:textId="77777777" w:rsidR="000D3F6F" w:rsidRPr="000D3F6F" w:rsidRDefault="000D3F6F" w:rsidP="000D3F6F">
      <w:pPr>
        <w:spacing w:after="0"/>
        <w:jc w:val="both"/>
        <w:rPr>
          <w:rFonts w:ascii="Times New Roman" w:hAnsi="Times New Roman"/>
          <w:bCs/>
          <w:sz w:val="24"/>
          <w:szCs w:val="24"/>
        </w:rPr>
      </w:pPr>
    </w:p>
    <w:p w14:paraId="1FD9390E" w14:textId="1275160E" w:rsidR="000D3F6F" w:rsidRPr="000D3F6F" w:rsidRDefault="000D3F6F" w:rsidP="000D3F6F">
      <w:pPr>
        <w:spacing w:after="0"/>
        <w:jc w:val="both"/>
        <w:rPr>
          <w:rFonts w:ascii="Times New Roman" w:hAnsi="Times New Roman"/>
          <w:bCs/>
          <w:sz w:val="24"/>
          <w:szCs w:val="24"/>
        </w:rPr>
      </w:pPr>
      <w:r>
        <w:rPr>
          <w:rFonts w:ascii="Times New Roman" w:hAnsi="Times New Roman"/>
          <w:bCs/>
          <w:sz w:val="24"/>
          <w:szCs w:val="24"/>
        </w:rPr>
        <w:t>9</w:t>
      </w:r>
      <w:r w:rsidRPr="000D3F6F">
        <w:rPr>
          <w:rFonts w:ascii="Times New Roman" w:hAnsi="Times New Roman"/>
          <w:bCs/>
          <w:sz w:val="24"/>
          <w:szCs w:val="24"/>
        </w:rPr>
        <w:t>.3.</w:t>
      </w:r>
      <w:r w:rsidRPr="000D3F6F">
        <w:rPr>
          <w:rFonts w:ascii="Times New Roman" w:hAnsi="Times New Roman"/>
          <w:bCs/>
          <w:sz w:val="24"/>
          <w:szCs w:val="24"/>
        </w:rPr>
        <w:tab/>
        <w:t>Os prazos poderão ser prorrogados mediante justificativa e conveniência da Administração e, caso previsão legal.</w:t>
      </w:r>
    </w:p>
    <w:p w14:paraId="6B6E9F4E" w14:textId="77777777" w:rsidR="000D3F6F" w:rsidRPr="000D3F6F" w:rsidRDefault="000D3F6F" w:rsidP="000D3F6F">
      <w:pPr>
        <w:spacing w:after="0"/>
        <w:jc w:val="both"/>
        <w:rPr>
          <w:rFonts w:ascii="Times New Roman" w:hAnsi="Times New Roman"/>
          <w:bCs/>
          <w:sz w:val="24"/>
          <w:szCs w:val="24"/>
        </w:rPr>
      </w:pPr>
    </w:p>
    <w:p w14:paraId="6B9983C7" w14:textId="64286074" w:rsidR="000D3F6F" w:rsidRDefault="000D3F6F" w:rsidP="000D3F6F">
      <w:pPr>
        <w:spacing w:after="0"/>
        <w:jc w:val="both"/>
        <w:rPr>
          <w:rFonts w:ascii="Times New Roman" w:hAnsi="Times New Roman"/>
          <w:bCs/>
          <w:sz w:val="24"/>
          <w:szCs w:val="24"/>
        </w:rPr>
      </w:pPr>
      <w:r>
        <w:rPr>
          <w:rFonts w:ascii="Times New Roman" w:hAnsi="Times New Roman"/>
          <w:bCs/>
          <w:sz w:val="24"/>
          <w:szCs w:val="24"/>
        </w:rPr>
        <w:t>9</w:t>
      </w:r>
      <w:r w:rsidRPr="000D3F6F">
        <w:rPr>
          <w:rFonts w:ascii="Times New Roman" w:hAnsi="Times New Roman"/>
          <w:bCs/>
          <w:sz w:val="24"/>
          <w:szCs w:val="24"/>
        </w:rPr>
        <w:t>.1 Além das obrigações descritas na Minuta da Execução e das demais, anteriormente, neste Termo de Referência são obrigações da CONTRATADA:</w:t>
      </w:r>
    </w:p>
    <w:p w14:paraId="4F734312" w14:textId="77777777" w:rsidR="000D3F6F" w:rsidRPr="000D3F6F" w:rsidRDefault="000D3F6F" w:rsidP="000D3F6F">
      <w:pPr>
        <w:spacing w:after="0"/>
        <w:jc w:val="both"/>
        <w:rPr>
          <w:rFonts w:ascii="Times New Roman" w:hAnsi="Times New Roman"/>
          <w:bCs/>
          <w:sz w:val="24"/>
          <w:szCs w:val="24"/>
        </w:rPr>
      </w:pPr>
    </w:p>
    <w:p w14:paraId="7B616CA4" w14:textId="6535CAC9" w:rsidR="000D3F6F" w:rsidRDefault="000D3F6F" w:rsidP="000D3F6F">
      <w:pPr>
        <w:spacing w:after="0"/>
        <w:jc w:val="both"/>
        <w:rPr>
          <w:rFonts w:ascii="Times New Roman" w:hAnsi="Times New Roman"/>
          <w:bCs/>
          <w:sz w:val="24"/>
          <w:szCs w:val="24"/>
        </w:rPr>
      </w:pPr>
      <w:r>
        <w:rPr>
          <w:rFonts w:ascii="Times New Roman" w:hAnsi="Times New Roman"/>
          <w:bCs/>
          <w:sz w:val="24"/>
          <w:szCs w:val="24"/>
        </w:rPr>
        <w:t>9</w:t>
      </w:r>
      <w:r w:rsidRPr="000D3F6F">
        <w:rPr>
          <w:rFonts w:ascii="Times New Roman" w:hAnsi="Times New Roman"/>
          <w:bCs/>
          <w:sz w:val="24"/>
          <w:szCs w:val="24"/>
        </w:rPr>
        <w:t>.2. Buscar ao longo da Execução, colocar as instalações recebidas por ela, em conformidade com as Normas Técnicas vigentes;</w:t>
      </w:r>
    </w:p>
    <w:p w14:paraId="378AFA60" w14:textId="77777777" w:rsidR="000D3F6F" w:rsidRPr="000D3F6F" w:rsidRDefault="000D3F6F" w:rsidP="000D3F6F">
      <w:pPr>
        <w:spacing w:after="0"/>
        <w:jc w:val="both"/>
        <w:rPr>
          <w:rFonts w:ascii="Times New Roman" w:hAnsi="Times New Roman"/>
          <w:bCs/>
          <w:sz w:val="24"/>
          <w:szCs w:val="24"/>
        </w:rPr>
      </w:pPr>
    </w:p>
    <w:p w14:paraId="6391B973" w14:textId="1C5A8EE3" w:rsidR="000D3F6F" w:rsidRDefault="000D3F6F" w:rsidP="000D3F6F">
      <w:pPr>
        <w:spacing w:after="0"/>
        <w:jc w:val="both"/>
        <w:rPr>
          <w:rFonts w:ascii="Times New Roman" w:hAnsi="Times New Roman"/>
          <w:bCs/>
          <w:sz w:val="24"/>
          <w:szCs w:val="24"/>
        </w:rPr>
      </w:pPr>
      <w:proofErr w:type="gramStart"/>
      <w:r>
        <w:rPr>
          <w:rFonts w:ascii="Times New Roman" w:hAnsi="Times New Roman"/>
          <w:bCs/>
          <w:sz w:val="24"/>
          <w:szCs w:val="24"/>
        </w:rPr>
        <w:t>9</w:t>
      </w:r>
      <w:r w:rsidRPr="000D3F6F">
        <w:rPr>
          <w:rFonts w:ascii="Times New Roman" w:hAnsi="Times New Roman"/>
          <w:bCs/>
          <w:sz w:val="24"/>
          <w:szCs w:val="24"/>
        </w:rPr>
        <w:t>.3  Executar</w:t>
      </w:r>
      <w:proofErr w:type="gramEnd"/>
      <w:r w:rsidRPr="000D3F6F">
        <w:rPr>
          <w:rFonts w:ascii="Times New Roman" w:hAnsi="Times New Roman"/>
          <w:bCs/>
          <w:sz w:val="24"/>
          <w:szCs w:val="24"/>
        </w:rPr>
        <w:t xml:space="preserve"> os serviços contratados cumprindo as obrigações estabelecidas neste Termo de Referência, na Execução, nos seus Anexos, assumindo os compromissos pelos resultados programados em consonância com os custos estimados, respeitando as normas legais que regulam sua atuação;</w:t>
      </w:r>
    </w:p>
    <w:p w14:paraId="38697966" w14:textId="77777777" w:rsidR="000D3F6F" w:rsidRPr="000D3F6F" w:rsidRDefault="000D3F6F" w:rsidP="000D3F6F">
      <w:pPr>
        <w:spacing w:after="0"/>
        <w:jc w:val="both"/>
        <w:rPr>
          <w:rFonts w:ascii="Times New Roman" w:hAnsi="Times New Roman"/>
          <w:bCs/>
          <w:sz w:val="24"/>
          <w:szCs w:val="24"/>
        </w:rPr>
      </w:pPr>
    </w:p>
    <w:p w14:paraId="688463F1" w14:textId="7318FD74" w:rsidR="000D3F6F" w:rsidRDefault="000D3F6F" w:rsidP="000D3F6F">
      <w:pPr>
        <w:spacing w:after="0"/>
        <w:jc w:val="both"/>
        <w:rPr>
          <w:rFonts w:ascii="Times New Roman" w:hAnsi="Times New Roman"/>
          <w:bCs/>
          <w:sz w:val="24"/>
          <w:szCs w:val="24"/>
        </w:rPr>
      </w:pPr>
      <w:r>
        <w:rPr>
          <w:rFonts w:ascii="Times New Roman" w:hAnsi="Times New Roman"/>
          <w:bCs/>
          <w:sz w:val="24"/>
          <w:szCs w:val="24"/>
        </w:rPr>
        <w:t>9</w:t>
      </w:r>
      <w:r w:rsidRPr="000D3F6F">
        <w:rPr>
          <w:rFonts w:ascii="Times New Roman" w:hAnsi="Times New Roman"/>
          <w:bCs/>
          <w:sz w:val="24"/>
          <w:szCs w:val="24"/>
        </w:rPr>
        <w:t>.4.</w:t>
      </w:r>
      <w:r w:rsidRPr="000D3F6F">
        <w:rPr>
          <w:rFonts w:ascii="Times New Roman" w:hAnsi="Times New Roman"/>
          <w:bCs/>
          <w:sz w:val="24"/>
          <w:szCs w:val="24"/>
        </w:rPr>
        <w:tab/>
        <w:t>Assumir todos os ônus decorrentes de falhas, omissões, defeitos de instalação e prejuízos outros derivados da má execução da Execução;</w:t>
      </w:r>
    </w:p>
    <w:p w14:paraId="112B42C8" w14:textId="77777777" w:rsidR="000D3F6F" w:rsidRPr="000D3F6F" w:rsidRDefault="000D3F6F" w:rsidP="000D3F6F">
      <w:pPr>
        <w:spacing w:after="0"/>
        <w:jc w:val="both"/>
        <w:rPr>
          <w:rFonts w:ascii="Times New Roman" w:hAnsi="Times New Roman"/>
          <w:bCs/>
          <w:sz w:val="24"/>
          <w:szCs w:val="24"/>
        </w:rPr>
      </w:pPr>
    </w:p>
    <w:p w14:paraId="39FAF55C" w14:textId="65CA5064" w:rsidR="000D3F6F" w:rsidRDefault="000D3F6F" w:rsidP="000D3F6F">
      <w:pPr>
        <w:spacing w:after="0"/>
        <w:jc w:val="both"/>
        <w:rPr>
          <w:rFonts w:ascii="Times New Roman" w:hAnsi="Times New Roman"/>
          <w:bCs/>
          <w:sz w:val="24"/>
          <w:szCs w:val="24"/>
        </w:rPr>
      </w:pPr>
      <w:r>
        <w:rPr>
          <w:rFonts w:ascii="Times New Roman" w:hAnsi="Times New Roman"/>
          <w:bCs/>
          <w:sz w:val="24"/>
          <w:szCs w:val="24"/>
        </w:rPr>
        <w:t>9</w:t>
      </w:r>
      <w:r w:rsidRPr="000D3F6F">
        <w:rPr>
          <w:rFonts w:ascii="Times New Roman" w:hAnsi="Times New Roman"/>
          <w:bCs/>
          <w:sz w:val="24"/>
          <w:szCs w:val="24"/>
        </w:rPr>
        <w:t>.5.</w:t>
      </w:r>
      <w:r w:rsidRPr="000D3F6F">
        <w:rPr>
          <w:rFonts w:ascii="Times New Roman" w:hAnsi="Times New Roman"/>
          <w:bCs/>
          <w:sz w:val="24"/>
          <w:szCs w:val="24"/>
        </w:rPr>
        <w:tab/>
        <w:t>Garantir a qualidade no relacionamento entre seus funcionários, servidores públicos e os usuários;</w:t>
      </w:r>
    </w:p>
    <w:p w14:paraId="7832B35D" w14:textId="77777777" w:rsidR="000D3F6F" w:rsidRPr="000D3F6F" w:rsidRDefault="000D3F6F" w:rsidP="000D3F6F">
      <w:pPr>
        <w:spacing w:after="0"/>
        <w:jc w:val="both"/>
        <w:rPr>
          <w:rFonts w:ascii="Times New Roman" w:hAnsi="Times New Roman"/>
          <w:bCs/>
          <w:sz w:val="24"/>
          <w:szCs w:val="24"/>
        </w:rPr>
      </w:pPr>
    </w:p>
    <w:p w14:paraId="6BA397F8" w14:textId="367D506C" w:rsidR="000D3F6F" w:rsidRDefault="000D3F6F" w:rsidP="000D3F6F">
      <w:pPr>
        <w:spacing w:after="0"/>
        <w:jc w:val="both"/>
        <w:rPr>
          <w:rFonts w:ascii="Times New Roman" w:hAnsi="Times New Roman"/>
          <w:bCs/>
          <w:sz w:val="24"/>
          <w:szCs w:val="24"/>
        </w:rPr>
      </w:pPr>
      <w:r>
        <w:rPr>
          <w:rFonts w:ascii="Times New Roman" w:hAnsi="Times New Roman"/>
          <w:bCs/>
          <w:sz w:val="24"/>
          <w:szCs w:val="24"/>
        </w:rPr>
        <w:t>9</w:t>
      </w:r>
      <w:r w:rsidRPr="000D3F6F">
        <w:rPr>
          <w:rFonts w:ascii="Times New Roman" w:hAnsi="Times New Roman"/>
          <w:bCs/>
          <w:sz w:val="24"/>
          <w:szCs w:val="24"/>
        </w:rPr>
        <w:t>.6.</w:t>
      </w:r>
      <w:r w:rsidRPr="000D3F6F">
        <w:rPr>
          <w:rFonts w:ascii="Times New Roman" w:hAnsi="Times New Roman"/>
          <w:bCs/>
          <w:sz w:val="24"/>
          <w:szCs w:val="24"/>
        </w:rPr>
        <w:tab/>
        <w:t>Assumir a responsabilidade pelos danos decorrentes da execução da Execução, independentemente da existência de culpa ou dolo por parte da CONTRATADA, salvo se provar que, tendo prestado o serviço, o defeito inexiste ou a culpa exclusiva do MUNICÍPIO ou da pessoa que sofreu o dano;</w:t>
      </w:r>
    </w:p>
    <w:p w14:paraId="4F1D51A3" w14:textId="77777777" w:rsidR="000D3F6F" w:rsidRPr="000D3F6F" w:rsidRDefault="000D3F6F" w:rsidP="000D3F6F">
      <w:pPr>
        <w:spacing w:after="0"/>
        <w:jc w:val="both"/>
        <w:rPr>
          <w:rFonts w:ascii="Times New Roman" w:hAnsi="Times New Roman"/>
          <w:bCs/>
          <w:sz w:val="24"/>
          <w:szCs w:val="24"/>
        </w:rPr>
      </w:pPr>
    </w:p>
    <w:p w14:paraId="7E0A0538" w14:textId="6FC1DEA3" w:rsidR="000D3F6F" w:rsidRPr="000D3F6F" w:rsidRDefault="000D3F6F" w:rsidP="000D3F6F">
      <w:pPr>
        <w:spacing w:after="0"/>
        <w:jc w:val="both"/>
        <w:rPr>
          <w:rFonts w:ascii="Times New Roman" w:hAnsi="Times New Roman"/>
          <w:bCs/>
          <w:sz w:val="24"/>
          <w:szCs w:val="24"/>
        </w:rPr>
      </w:pPr>
      <w:r>
        <w:rPr>
          <w:rFonts w:ascii="Times New Roman" w:hAnsi="Times New Roman"/>
          <w:bCs/>
          <w:sz w:val="24"/>
          <w:szCs w:val="24"/>
        </w:rPr>
        <w:t>9</w:t>
      </w:r>
      <w:r w:rsidRPr="000D3F6F">
        <w:rPr>
          <w:rFonts w:ascii="Times New Roman" w:hAnsi="Times New Roman"/>
          <w:bCs/>
          <w:sz w:val="24"/>
          <w:szCs w:val="24"/>
        </w:rPr>
        <w:t>.7.</w:t>
      </w:r>
      <w:r w:rsidRPr="000D3F6F">
        <w:rPr>
          <w:rFonts w:ascii="Times New Roman" w:hAnsi="Times New Roman"/>
          <w:bCs/>
          <w:sz w:val="24"/>
          <w:szCs w:val="24"/>
        </w:rPr>
        <w:tab/>
        <w:t>Assegurar à Prefeitura o direito de fiscalizar e acompanhar a execução dos serviços contratados, especialmente no que diz respeito ao cumprimento das metas de qualidade na Manutenção do Sistema de Iluminação Pública, conforme previsto neste Contrato.</w:t>
      </w:r>
    </w:p>
    <w:p w14:paraId="6177268F" w14:textId="77777777" w:rsidR="000D3F6F" w:rsidRPr="000D3F6F" w:rsidRDefault="000D3F6F" w:rsidP="000D3F6F">
      <w:pPr>
        <w:spacing w:after="0"/>
        <w:jc w:val="both"/>
        <w:rPr>
          <w:rFonts w:ascii="Times New Roman" w:hAnsi="Times New Roman"/>
          <w:bCs/>
          <w:sz w:val="24"/>
          <w:szCs w:val="24"/>
        </w:rPr>
      </w:pPr>
    </w:p>
    <w:p w14:paraId="330F2779" w14:textId="5A2CC5F1" w:rsidR="000D3F6F" w:rsidRDefault="000D3F6F" w:rsidP="000D3F6F">
      <w:pPr>
        <w:spacing w:after="0"/>
        <w:jc w:val="both"/>
        <w:rPr>
          <w:rFonts w:ascii="Times New Roman" w:hAnsi="Times New Roman"/>
          <w:bCs/>
          <w:sz w:val="24"/>
          <w:szCs w:val="24"/>
        </w:rPr>
      </w:pPr>
      <w:r>
        <w:rPr>
          <w:rFonts w:ascii="Times New Roman" w:hAnsi="Times New Roman"/>
          <w:bCs/>
          <w:sz w:val="24"/>
          <w:szCs w:val="24"/>
        </w:rPr>
        <w:t>10</w:t>
      </w:r>
      <w:r w:rsidRPr="000D3F6F">
        <w:rPr>
          <w:rFonts w:ascii="Times New Roman" w:hAnsi="Times New Roman"/>
          <w:bCs/>
          <w:sz w:val="24"/>
          <w:szCs w:val="24"/>
        </w:rPr>
        <w:t>.1.</w:t>
      </w:r>
      <w:r w:rsidRPr="000D3F6F">
        <w:rPr>
          <w:rFonts w:ascii="Times New Roman" w:hAnsi="Times New Roman"/>
          <w:bCs/>
          <w:sz w:val="24"/>
          <w:szCs w:val="24"/>
        </w:rPr>
        <w:tab/>
        <w:t>Indicar, através de documento assinado pelo Gestor e/ou Fiscal da Execução, um técnico com amplos conhecimentos sobre o objeto da Execução, com delegação para representá-lo, quando de seu impedimento eventual, nas obrigações contratuais.</w:t>
      </w:r>
    </w:p>
    <w:p w14:paraId="34E38D01" w14:textId="77777777" w:rsidR="000D3F6F" w:rsidRPr="000D3F6F" w:rsidRDefault="000D3F6F" w:rsidP="000D3F6F">
      <w:pPr>
        <w:spacing w:after="0"/>
        <w:jc w:val="both"/>
        <w:rPr>
          <w:rFonts w:ascii="Times New Roman" w:hAnsi="Times New Roman"/>
          <w:bCs/>
          <w:sz w:val="24"/>
          <w:szCs w:val="24"/>
        </w:rPr>
      </w:pPr>
    </w:p>
    <w:p w14:paraId="676A1988" w14:textId="18605C65" w:rsidR="000D3F6F" w:rsidRPr="000D3F6F" w:rsidRDefault="000D3F6F" w:rsidP="000D3F6F">
      <w:pPr>
        <w:spacing w:after="0"/>
        <w:jc w:val="both"/>
        <w:rPr>
          <w:rFonts w:ascii="Times New Roman" w:hAnsi="Times New Roman"/>
          <w:bCs/>
          <w:sz w:val="24"/>
          <w:szCs w:val="24"/>
        </w:rPr>
      </w:pPr>
      <w:r w:rsidRPr="000D3F6F">
        <w:rPr>
          <w:rFonts w:ascii="Times New Roman" w:hAnsi="Times New Roman"/>
          <w:bCs/>
          <w:sz w:val="24"/>
          <w:szCs w:val="24"/>
        </w:rPr>
        <w:t>1</w:t>
      </w:r>
      <w:r>
        <w:rPr>
          <w:rFonts w:ascii="Times New Roman" w:hAnsi="Times New Roman"/>
          <w:bCs/>
          <w:sz w:val="24"/>
          <w:szCs w:val="24"/>
        </w:rPr>
        <w:t>0</w:t>
      </w:r>
      <w:r w:rsidRPr="000D3F6F">
        <w:rPr>
          <w:rFonts w:ascii="Times New Roman" w:hAnsi="Times New Roman"/>
          <w:bCs/>
          <w:sz w:val="24"/>
          <w:szCs w:val="24"/>
        </w:rPr>
        <w:t>.2.</w:t>
      </w:r>
      <w:r w:rsidRPr="000D3F6F">
        <w:rPr>
          <w:rFonts w:ascii="Times New Roman" w:hAnsi="Times New Roman"/>
          <w:bCs/>
          <w:sz w:val="24"/>
          <w:szCs w:val="24"/>
        </w:rPr>
        <w:tab/>
        <w:t>Interceder junto às autoridades competentes no sentido de facilitar à execução dos serviços contratados e ainda intercomunicar com a concessionária local as tramitações de projetos.</w:t>
      </w:r>
    </w:p>
    <w:p w14:paraId="6C6268AB" w14:textId="05AA24B5" w:rsidR="000D3F6F" w:rsidRPr="000D3F6F" w:rsidRDefault="000D3F6F" w:rsidP="000D3F6F">
      <w:pPr>
        <w:spacing w:after="0"/>
        <w:jc w:val="both"/>
        <w:rPr>
          <w:rFonts w:ascii="Times New Roman" w:hAnsi="Times New Roman"/>
          <w:bCs/>
          <w:sz w:val="24"/>
          <w:szCs w:val="24"/>
        </w:rPr>
      </w:pPr>
      <w:r w:rsidRPr="000D3F6F">
        <w:rPr>
          <w:rFonts w:ascii="Times New Roman" w:hAnsi="Times New Roman"/>
          <w:bCs/>
          <w:sz w:val="24"/>
          <w:szCs w:val="24"/>
        </w:rPr>
        <w:lastRenderedPageBreak/>
        <w:t>1</w:t>
      </w:r>
      <w:r>
        <w:rPr>
          <w:rFonts w:ascii="Times New Roman" w:hAnsi="Times New Roman"/>
          <w:bCs/>
          <w:sz w:val="24"/>
          <w:szCs w:val="24"/>
        </w:rPr>
        <w:t>0</w:t>
      </w:r>
      <w:r w:rsidRPr="000D3F6F">
        <w:rPr>
          <w:rFonts w:ascii="Times New Roman" w:hAnsi="Times New Roman"/>
          <w:bCs/>
          <w:sz w:val="24"/>
          <w:szCs w:val="24"/>
        </w:rPr>
        <w:t>.3.</w:t>
      </w:r>
      <w:r w:rsidRPr="000D3F6F">
        <w:rPr>
          <w:rFonts w:ascii="Times New Roman" w:hAnsi="Times New Roman"/>
          <w:bCs/>
          <w:sz w:val="24"/>
          <w:szCs w:val="24"/>
        </w:rPr>
        <w:tab/>
        <w:t>Promover a realização dos seus serviços de forma a que não ocorram desencontros com os desenvolvidos pela CONTRATADA, informando esta da necessidade de rever a sua programação, quando for o caso.</w:t>
      </w:r>
    </w:p>
    <w:p w14:paraId="0DE526F0" w14:textId="77777777" w:rsidR="000D3F6F" w:rsidRPr="000D3F6F" w:rsidRDefault="000D3F6F" w:rsidP="000D3F6F">
      <w:pPr>
        <w:spacing w:after="0"/>
        <w:jc w:val="both"/>
        <w:rPr>
          <w:rFonts w:ascii="Times New Roman" w:hAnsi="Times New Roman"/>
          <w:bCs/>
          <w:sz w:val="24"/>
          <w:szCs w:val="24"/>
        </w:rPr>
      </w:pPr>
    </w:p>
    <w:p w14:paraId="2B136D6D" w14:textId="4E4E657E" w:rsidR="000D3F6F" w:rsidRPr="000D3F6F" w:rsidRDefault="000D3F6F" w:rsidP="000D3F6F">
      <w:pPr>
        <w:spacing w:after="0"/>
        <w:jc w:val="both"/>
        <w:rPr>
          <w:rFonts w:ascii="Times New Roman" w:hAnsi="Times New Roman"/>
          <w:bCs/>
          <w:sz w:val="24"/>
          <w:szCs w:val="24"/>
        </w:rPr>
      </w:pPr>
      <w:r w:rsidRPr="000D3F6F">
        <w:rPr>
          <w:rFonts w:ascii="Times New Roman" w:hAnsi="Times New Roman"/>
          <w:bCs/>
          <w:sz w:val="24"/>
          <w:szCs w:val="24"/>
        </w:rPr>
        <w:t>1</w:t>
      </w:r>
      <w:r>
        <w:rPr>
          <w:rFonts w:ascii="Times New Roman" w:hAnsi="Times New Roman"/>
          <w:bCs/>
          <w:sz w:val="24"/>
          <w:szCs w:val="24"/>
        </w:rPr>
        <w:t>1</w:t>
      </w:r>
      <w:r w:rsidRPr="000D3F6F">
        <w:rPr>
          <w:rFonts w:ascii="Times New Roman" w:hAnsi="Times New Roman"/>
          <w:bCs/>
          <w:sz w:val="24"/>
          <w:szCs w:val="24"/>
        </w:rPr>
        <w:t>.1. Os materiais serão recebidos provisoriamente, pelo responsável pelo acompanhamento e fiscalização da Execução, para efeito de posterior verificação de sua conformidade com as especificações constantes neste Termo de Referência e na proposta;</w:t>
      </w:r>
    </w:p>
    <w:p w14:paraId="154874CC" w14:textId="77777777" w:rsidR="000D3F6F" w:rsidRDefault="000D3F6F" w:rsidP="000D3F6F">
      <w:pPr>
        <w:spacing w:after="0"/>
        <w:jc w:val="both"/>
        <w:rPr>
          <w:rFonts w:ascii="Times New Roman" w:hAnsi="Times New Roman"/>
          <w:bCs/>
          <w:sz w:val="24"/>
          <w:szCs w:val="24"/>
        </w:rPr>
      </w:pPr>
    </w:p>
    <w:p w14:paraId="70384A63" w14:textId="61B11E89" w:rsidR="000D3F6F" w:rsidRPr="000D3F6F" w:rsidRDefault="000D3F6F" w:rsidP="000D3F6F">
      <w:pPr>
        <w:spacing w:after="0"/>
        <w:jc w:val="both"/>
        <w:rPr>
          <w:rFonts w:ascii="Times New Roman" w:hAnsi="Times New Roman"/>
          <w:bCs/>
          <w:sz w:val="24"/>
          <w:szCs w:val="24"/>
        </w:rPr>
      </w:pPr>
      <w:r w:rsidRPr="000D3F6F">
        <w:rPr>
          <w:rFonts w:ascii="Times New Roman" w:hAnsi="Times New Roman"/>
          <w:bCs/>
          <w:sz w:val="24"/>
          <w:szCs w:val="24"/>
        </w:rPr>
        <w:t>1</w:t>
      </w:r>
      <w:r>
        <w:rPr>
          <w:rFonts w:ascii="Times New Roman" w:hAnsi="Times New Roman"/>
          <w:bCs/>
          <w:sz w:val="24"/>
          <w:szCs w:val="24"/>
        </w:rPr>
        <w:t>1</w:t>
      </w:r>
      <w:r w:rsidRPr="000D3F6F">
        <w:rPr>
          <w:rFonts w:ascii="Times New Roman" w:hAnsi="Times New Roman"/>
          <w:bCs/>
          <w:sz w:val="24"/>
          <w:szCs w:val="24"/>
        </w:rPr>
        <w:t>.3. O recebimento definitivo, ato que concretiza o ateste da execução, será realizado pelo fiscal da Execução.</w:t>
      </w:r>
    </w:p>
    <w:p w14:paraId="75104F3A" w14:textId="77777777" w:rsidR="000D3F6F" w:rsidRDefault="000D3F6F" w:rsidP="006E471B">
      <w:pPr>
        <w:spacing w:after="0"/>
        <w:jc w:val="both"/>
        <w:rPr>
          <w:rFonts w:ascii="Times New Roman" w:hAnsi="Times New Roman"/>
          <w:b/>
          <w:sz w:val="24"/>
          <w:szCs w:val="24"/>
        </w:rPr>
      </w:pPr>
    </w:p>
    <w:p w14:paraId="0E26515A" w14:textId="77777777" w:rsidR="000D3F6F" w:rsidRDefault="000D3F6F" w:rsidP="006E471B">
      <w:pPr>
        <w:spacing w:after="0"/>
        <w:jc w:val="both"/>
        <w:rPr>
          <w:rFonts w:ascii="Times New Roman" w:hAnsi="Times New Roman"/>
          <w:b/>
          <w:sz w:val="24"/>
          <w:szCs w:val="24"/>
        </w:rPr>
      </w:pPr>
    </w:p>
    <w:p w14:paraId="2BF28EA6" w14:textId="77777777" w:rsidR="000D3F6F" w:rsidRDefault="000D3F6F" w:rsidP="006E471B">
      <w:pPr>
        <w:spacing w:after="0"/>
        <w:jc w:val="both"/>
        <w:rPr>
          <w:rFonts w:ascii="Times New Roman" w:hAnsi="Times New Roman"/>
          <w:b/>
          <w:sz w:val="24"/>
          <w:szCs w:val="24"/>
        </w:rPr>
      </w:pPr>
    </w:p>
    <w:p w14:paraId="15B6439E" w14:textId="77777777" w:rsidR="000D3F6F" w:rsidRDefault="000D3F6F" w:rsidP="006E471B">
      <w:pPr>
        <w:spacing w:after="0"/>
        <w:jc w:val="both"/>
        <w:rPr>
          <w:rFonts w:ascii="Times New Roman" w:hAnsi="Times New Roman"/>
          <w:b/>
          <w:sz w:val="24"/>
          <w:szCs w:val="24"/>
        </w:rPr>
      </w:pPr>
    </w:p>
    <w:p w14:paraId="7A1F310A" w14:textId="77777777" w:rsidR="000D3F6F" w:rsidRDefault="000D3F6F" w:rsidP="006E471B">
      <w:pPr>
        <w:spacing w:after="0"/>
        <w:jc w:val="both"/>
        <w:rPr>
          <w:rFonts w:ascii="Times New Roman" w:hAnsi="Times New Roman"/>
          <w:b/>
          <w:sz w:val="24"/>
          <w:szCs w:val="24"/>
        </w:rPr>
      </w:pPr>
    </w:p>
    <w:p w14:paraId="0CB0D99E" w14:textId="77777777" w:rsidR="000D3F6F" w:rsidRDefault="000D3F6F" w:rsidP="006E471B">
      <w:pPr>
        <w:spacing w:after="0"/>
        <w:jc w:val="both"/>
        <w:rPr>
          <w:rFonts w:ascii="Times New Roman" w:hAnsi="Times New Roman"/>
          <w:b/>
          <w:sz w:val="24"/>
          <w:szCs w:val="24"/>
        </w:rPr>
      </w:pPr>
    </w:p>
    <w:p w14:paraId="4AF40CB6" w14:textId="77777777" w:rsidR="000D3F6F" w:rsidRDefault="000D3F6F" w:rsidP="006E471B">
      <w:pPr>
        <w:spacing w:after="0"/>
        <w:jc w:val="both"/>
        <w:rPr>
          <w:rFonts w:ascii="Times New Roman" w:hAnsi="Times New Roman"/>
          <w:b/>
          <w:sz w:val="24"/>
          <w:szCs w:val="24"/>
        </w:rPr>
      </w:pPr>
    </w:p>
    <w:p w14:paraId="68EC2B42" w14:textId="77777777" w:rsidR="000D3F6F" w:rsidRDefault="000D3F6F" w:rsidP="006E471B">
      <w:pPr>
        <w:spacing w:after="0"/>
        <w:jc w:val="both"/>
        <w:rPr>
          <w:rFonts w:ascii="Times New Roman" w:hAnsi="Times New Roman"/>
          <w:b/>
          <w:sz w:val="24"/>
          <w:szCs w:val="24"/>
        </w:rPr>
      </w:pPr>
    </w:p>
    <w:p w14:paraId="288C22DA" w14:textId="77777777" w:rsidR="000D3F6F" w:rsidRDefault="000D3F6F" w:rsidP="006E471B">
      <w:pPr>
        <w:spacing w:after="0"/>
        <w:jc w:val="both"/>
        <w:rPr>
          <w:rFonts w:ascii="Times New Roman" w:hAnsi="Times New Roman"/>
          <w:b/>
          <w:sz w:val="24"/>
          <w:szCs w:val="24"/>
        </w:rPr>
      </w:pPr>
    </w:p>
    <w:p w14:paraId="646DB9D6" w14:textId="77777777" w:rsidR="000D3F6F" w:rsidRDefault="000D3F6F" w:rsidP="006E471B">
      <w:pPr>
        <w:spacing w:after="0"/>
        <w:jc w:val="both"/>
        <w:rPr>
          <w:rFonts w:ascii="Times New Roman" w:hAnsi="Times New Roman"/>
          <w:b/>
          <w:sz w:val="24"/>
          <w:szCs w:val="24"/>
        </w:rPr>
      </w:pPr>
    </w:p>
    <w:p w14:paraId="0D13CC20" w14:textId="77777777" w:rsidR="000D3F6F" w:rsidRDefault="000D3F6F" w:rsidP="006E471B">
      <w:pPr>
        <w:spacing w:after="0"/>
        <w:jc w:val="both"/>
        <w:rPr>
          <w:rFonts w:ascii="Times New Roman" w:hAnsi="Times New Roman"/>
          <w:b/>
          <w:sz w:val="24"/>
          <w:szCs w:val="24"/>
        </w:rPr>
      </w:pPr>
    </w:p>
    <w:p w14:paraId="1FE000F2" w14:textId="77777777" w:rsidR="000D3F6F" w:rsidRDefault="000D3F6F" w:rsidP="006E471B">
      <w:pPr>
        <w:spacing w:after="0"/>
        <w:jc w:val="both"/>
        <w:rPr>
          <w:rFonts w:ascii="Times New Roman" w:hAnsi="Times New Roman"/>
          <w:b/>
          <w:sz w:val="24"/>
          <w:szCs w:val="24"/>
        </w:rPr>
      </w:pPr>
    </w:p>
    <w:p w14:paraId="2B691B38" w14:textId="77777777" w:rsidR="000D3F6F" w:rsidRDefault="000D3F6F" w:rsidP="006E471B">
      <w:pPr>
        <w:spacing w:after="0"/>
        <w:jc w:val="both"/>
        <w:rPr>
          <w:rFonts w:ascii="Times New Roman" w:hAnsi="Times New Roman"/>
          <w:b/>
          <w:sz w:val="24"/>
          <w:szCs w:val="24"/>
        </w:rPr>
      </w:pPr>
    </w:p>
    <w:p w14:paraId="6C3B1855" w14:textId="77777777" w:rsidR="000D3F6F" w:rsidRDefault="000D3F6F" w:rsidP="006E471B">
      <w:pPr>
        <w:spacing w:after="0"/>
        <w:jc w:val="both"/>
        <w:rPr>
          <w:rFonts w:ascii="Times New Roman" w:hAnsi="Times New Roman"/>
          <w:b/>
          <w:sz w:val="24"/>
          <w:szCs w:val="24"/>
        </w:rPr>
      </w:pPr>
    </w:p>
    <w:p w14:paraId="43A4B147" w14:textId="77777777" w:rsidR="000D3F6F" w:rsidRDefault="000D3F6F" w:rsidP="006E471B">
      <w:pPr>
        <w:spacing w:after="0"/>
        <w:jc w:val="both"/>
        <w:rPr>
          <w:rFonts w:ascii="Times New Roman" w:hAnsi="Times New Roman"/>
          <w:b/>
          <w:sz w:val="24"/>
          <w:szCs w:val="24"/>
        </w:rPr>
      </w:pPr>
    </w:p>
    <w:p w14:paraId="33B87DAF" w14:textId="77777777" w:rsidR="000D3F6F" w:rsidRDefault="000D3F6F" w:rsidP="006E471B">
      <w:pPr>
        <w:spacing w:after="0"/>
        <w:jc w:val="both"/>
        <w:rPr>
          <w:rFonts w:ascii="Times New Roman" w:hAnsi="Times New Roman"/>
          <w:b/>
          <w:sz w:val="24"/>
          <w:szCs w:val="24"/>
        </w:rPr>
      </w:pPr>
    </w:p>
    <w:p w14:paraId="58749DFB" w14:textId="77777777" w:rsidR="000D3F6F" w:rsidRDefault="000D3F6F" w:rsidP="006E471B">
      <w:pPr>
        <w:spacing w:after="0"/>
        <w:jc w:val="both"/>
        <w:rPr>
          <w:rFonts w:ascii="Times New Roman" w:hAnsi="Times New Roman"/>
          <w:b/>
          <w:sz w:val="24"/>
          <w:szCs w:val="24"/>
        </w:rPr>
      </w:pPr>
    </w:p>
    <w:p w14:paraId="2973CD1F" w14:textId="77777777" w:rsidR="000D3F6F" w:rsidRDefault="000D3F6F" w:rsidP="006E471B">
      <w:pPr>
        <w:spacing w:after="0"/>
        <w:jc w:val="both"/>
        <w:rPr>
          <w:rFonts w:ascii="Times New Roman" w:hAnsi="Times New Roman"/>
          <w:b/>
          <w:sz w:val="24"/>
          <w:szCs w:val="24"/>
        </w:rPr>
      </w:pPr>
    </w:p>
    <w:p w14:paraId="01356C8D" w14:textId="77777777" w:rsidR="000D3F6F" w:rsidRDefault="000D3F6F" w:rsidP="006E471B">
      <w:pPr>
        <w:spacing w:after="0"/>
        <w:jc w:val="both"/>
        <w:rPr>
          <w:rFonts w:ascii="Times New Roman" w:hAnsi="Times New Roman"/>
          <w:b/>
          <w:sz w:val="24"/>
          <w:szCs w:val="24"/>
        </w:rPr>
      </w:pPr>
    </w:p>
    <w:p w14:paraId="73AB93CB" w14:textId="77777777" w:rsidR="000D3F6F" w:rsidRDefault="000D3F6F" w:rsidP="006E471B">
      <w:pPr>
        <w:spacing w:after="0"/>
        <w:jc w:val="both"/>
        <w:rPr>
          <w:rFonts w:ascii="Times New Roman" w:hAnsi="Times New Roman"/>
          <w:b/>
          <w:sz w:val="24"/>
          <w:szCs w:val="24"/>
        </w:rPr>
      </w:pPr>
    </w:p>
    <w:p w14:paraId="1370248C" w14:textId="77777777" w:rsidR="000D3F6F" w:rsidRDefault="000D3F6F" w:rsidP="006E471B">
      <w:pPr>
        <w:spacing w:after="0"/>
        <w:jc w:val="both"/>
        <w:rPr>
          <w:rFonts w:ascii="Times New Roman" w:hAnsi="Times New Roman"/>
          <w:b/>
          <w:sz w:val="24"/>
          <w:szCs w:val="24"/>
        </w:rPr>
      </w:pPr>
    </w:p>
    <w:p w14:paraId="62C9AC62" w14:textId="77777777" w:rsidR="000D3F6F" w:rsidRDefault="000D3F6F" w:rsidP="006E471B">
      <w:pPr>
        <w:spacing w:after="0"/>
        <w:jc w:val="both"/>
        <w:rPr>
          <w:rFonts w:ascii="Times New Roman" w:hAnsi="Times New Roman"/>
          <w:b/>
          <w:sz w:val="24"/>
          <w:szCs w:val="24"/>
        </w:rPr>
      </w:pPr>
    </w:p>
    <w:p w14:paraId="7AF4530E" w14:textId="77777777" w:rsidR="000E29D9" w:rsidRDefault="000E29D9" w:rsidP="006E471B">
      <w:pPr>
        <w:spacing w:after="0"/>
        <w:jc w:val="both"/>
        <w:rPr>
          <w:rFonts w:ascii="Times New Roman" w:hAnsi="Times New Roman"/>
          <w:b/>
          <w:sz w:val="24"/>
          <w:szCs w:val="24"/>
        </w:rPr>
      </w:pPr>
    </w:p>
    <w:p w14:paraId="021BEE9A" w14:textId="77777777" w:rsidR="000E29D9" w:rsidRDefault="000E29D9" w:rsidP="006E471B">
      <w:pPr>
        <w:spacing w:after="0"/>
        <w:jc w:val="both"/>
        <w:rPr>
          <w:rFonts w:ascii="Times New Roman" w:hAnsi="Times New Roman"/>
          <w:b/>
          <w:sz w:val="24"/>
          <w:szCs w:val="24"/>
        </w:rPr>
      </w:pPr>
    </w:p>
    <w:p w14:paraId="1E4A556C" w14:textId="77777777" w:rsidR="000E29D9" w:rsidRDefault="000E29D9" w:rsidP="006E471B">
      <w:pPr>
        <w:spacing w:after="0"/>
        <w:jc w:val="both"/>
        <w:rPr>
          <w:rFonts w:ascii="Times New Roman" w:hAnsi="Times New Roman"/>
          <w:b/>
          <w:sz w:val="24"/>
          <w:szCs w:val="24"/>
        </w:rPr>
      </w:pPr>
    </w:p>
    <w:p w14:paraId="532A08FC" w14:textId="77777777" w:rsidR="000E29D9" w:rsidRDefault="000E29D9" w:rsidP="006E471B">
      <w:pPr>
        <w:spacing w:after="0"/>
        <w:jc w:val="both"/>
        <w:rPr>
          <w:rFonts w:ascii="Times New Roman" w:hAnsi="Times New Roman"/>
          <w:b/>
          <w:sz w:val="24"/>
          <w:szCs w:val="24"/>
        </w:rPr>
      </w:pPr>
    </w:p>
    <w:p w14:paraId="4DC750BD" w14:textId="77777777" w:rsidR="000E29D9" w:rsidRDefault="000E29D9" w:rsidP="006E471B">
      <w:pPr>
        <w:spacing w:after="0"/>
        <w:jc w:val="both"/>
        <w:rPr>
          <w:rFonts w:ascii="Times New Roman" w:hAnsi="Times New Roman"/>
          <w:b/>
          <w:sz w:val="24"/>
          <w:szCs w:val="24"/>
        </w:rPr>
      </w:pPr>
    </w:p>
    <w:p w14:paraId="7D9DC6FF" w14:textId="77777777" w:rsidR="000E29D9" w:rsidRDefault="000E29D9" w:rsidP="006E471B">
      <w:pPr>
        <w:spacing w:after="0"/>
        <w:jc w:val="both"/>
        <w:rPr>
          <w:rFonts w:ascii="Times New Roman" w:hAnsi="Times New Roman"/>
          <w:b/>
          <w:sz w:val="24"/>
          <w:szCs w:val="24"/>
        </w:rPr>
      </w:pPr>
    </w:p>
    <w:p w14:paraId="05A1F371" w14:textId="77777777" w:rsidR="006E471B" w:rsidRDefault="006E471B" w:rsidP="006E471B">
      <w:pPr>
        <w:spacing w:after="0"/>
        <w:jc w:val="both"/>
        <w:rPr>
          <w:rFonts w:ascii="Times New Roman" w:hAnsi="Times New Roman"/>
          <w:b/>
          <w:sz w:val="24"/>
          <w:szCs w:val="24"/>
        </w:rPr>
      </w:pPr>
    </w:p>
    <w:p w14:paraId="3104D958"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lastRenderedPageBreak/>
        <w:t>ANEXO II</w:t>
      </w:r>
    </w:p>
    <w:p w14:paraId="2212CDA7"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TERMO DE ADESÃO AO SISTEMA ELETRÔNICO DE LICITAÇÕES DABOLSA DE LICITAÇÕES E LEILÕES DO BRASIL – LICITANTE</w:t>
      </w:r>
    </w:p>
    <w:p w14:paraId="46683A7D" w14:textId="77777777" w:rsidR="006E471B" w:rsidRDefault="006E471B" w:rsidP="006E471B">
      <w:pPr>
        <w:spacing w:after="0"/>
        <w:jc w:val="both"/>
        <w:rPr>
          <w:rFonts w:ascii="Times New Roman" w:hAnsi="Times New Roman"/>
          <w:b/>
          <w:sz w:val="24"/>
          <w:szCs w:val="24"/>
        </w:rPr>
      </w:pPr>
    </w:p>
    <w:p w14:paraId="2798977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w:t>
      </w:r>
    </w:p>
    <w:p w14:paraId="23F68F3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Endereço:</w:t>
      </w:r>
    </w:p>
    <w:p w14:paraId="44E0D732"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Complemento:</w:t>
      </w:r>
      <w:r>
        <w:rPr>
          <w:rFonts w:ascii="Times New Roman" w:hAnsi="Times New Roman"/>
          <w:b/>
          <w:sz w:val="24"/>
          <w:szCs w:val="24"/>
        </w:rPr>
        <w:tab/>
        <w:t>Bairro:</w:t>
      </w:r>
    </w:p>
    <w:p w14:paraId="00AC6512"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Cidade:</w:t>
      </w:r>
      <w:r>
        <w:rPr>
          <w:rFonts w:ascii="Times New Roman" w:hAnsi="Times New Roman"/>
          <w:b/>
          <w:sz w:val="24"/>
          <w:szCs w:val="24"/>
        </w:rPr>
        <w:tab/>
        <w:t>UF:</w:t>
      </w:r>
    </w:p>
    <w:p w14:paraId="70AE171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CEP:</w:t>
      </w:r>
      <w:r>
        <w:rPr>
          <w:rFonts w:ascii="Times New Roman" w:hAnsi="Times New Roman"/>
          <w:b/>
          <w:sz w:val="24"/>
          <w:szCs w:val="24"/>
        </w:rPr>
        <w:tab/>
        <w:t>Telefone Comercial:</w:t>
      </w:r>
    </w:p>
    <w:p w14:paraId="61B8A5FF"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w:t>
      </w:r>
      <w:r>
        <w:rPr>
          <w:rFonts w:ascii="Times New Roman" w:hAnsi="Times New Roman"/>
          <w:b/>
          <w:sz w:val="24"/>
          <w:szCs w:val="24"/>
        </w:rPr>
        <w:tab/>
        <w:t>Inscrição Estadual:</w:t>
      </w:r>
    </w:p>
    <w:p w14:paraId="03C5088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ME/EPP:</w:t>
      </w:r>
    </w:p>
    <w:p w14:paraId="38E4AAD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Representante Legal:</w:t>
      </w:r>
    </w:p>
    <w:p w14:paraId="377AA963"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Email:</w:t>
      </w:r>
    </w:p>
    <w:p w14:paraId="77C1060A"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CPF:</w:t>
      </w:r>
      <w:r>
        <w:rPr>
          <w:rFonts w:ascii="Times New Roman" w:hAnsi="Times New Roman"/>
          <w:b/>
          <w:sz w:val="24"/>
          <w:szCs w:val="24"/>
        </w:rPr>
        <w:tab/>
        <w:t>RG:</w:t>
      </w:r>
    </w:p>
    <w:p w14:paraId="4311ADFC"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Resp. Financeiro:</w:t>
      </w:r>
      <w:r>
        <w:rPr>
          <w:rFonts w:ascii="Times New Roman" w:hAnsi="Times New Roman"/>
          <w:b/>
          <w:sz w:val="24"/>
          <w:szCs w:val="24"/>
        </w:rPr>
        <w:tab/>
        <w:t>E-mail Financeiro:</w:t>
      </w:r>
    </w:p>
    <w:p w14:paraId="184C7C3C" w14:textId="77777777" w:rsidR="006E471B" w:rsidRDefault="006E471B" w:rsidP="006E471B">
      <w:pPr>
        <w:spacing w:after="0"/>
        <w:jc w:val="both"/>
        <w:rPr>
          <w:rFonts w:ascii="Times New Roman" w:hAnsi="Times New Roman"/>
          <w:b/>
          <w:sz w:val="24"/>
          <w:szCs w:val="24"/>
        </w:rPr>
      </w:pPr>
    </w:p>
    <w:p w14:paraId="4946BB8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meio do presente Termo, o Representante Legal do licitante especificado acima concorda com o Regulamento do Sistema Eletrônico de Licitações da Bolsa de Licitações e Leilões do Brasil – BLL COMPRAS, do qual declara ter pleno conhecimento e está em conformidade comas disposições que seguem:</w:t>
      </w:r>
    </w:p>
    <w:p w14:paraId="3995DB1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São responsabilidades do licitante:</w:t>
      </w:r>
    </w:p>
    <w:p w14:paraId="4502535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w:t>
      </w:r>
      <w:r>
        <w:rPr>
          <w:rFonts w:ascii="Times New Roman" w:hAnsi="Times New Roman"/>
          <w:bCs/>
          <w:sz w:val="24"/>
          <w:szCs w:val="24"/>
        </w:rPr>
        <w:tab/>
        <w:t>Tomar conhecimento de e cumprir todos os dispositivos constantes dos editais de negócios dos quais venha a participar;</w:t>
      </w:r>
    </w:p>
    <w:p w14:paraId="0544694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II.</w:t>
      </w:r>
      <w:r>
        <w:rPr>
          <w:rFonts w:ascii="Times New Roman" w:hAnsi="Times New Roman"/>
          <w:bCs/>
          <w:sz w:val="24"/>
          <w:szCs w:val="24"/>
        </w:rPr>
        <w:tab/>
        <w:t>Observar a legislação pertinente, bem como o disposto no Estatuto Social e regulamentos expedidos pela Bolsa de Licitações do Brasil, dos quais declara ter pleno conhecimento;</w:t>
      </w:r>
    </w:p>
    <w:p w14:paraId="2C88A55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III.</w:t>
      </w:r>
      <w:r>
        <w:rPr>
          <w:rFonts w:ascii="Times New Roman" w:hAnsi="Times New Roman"/>
          <w:bCs/>
          <w:sz w:val="24"/>
          <w:szCs w:val="24"/>
        </w:rPr>
        <w:tab/>
        <w:t>Designar Representante Legal como responsável perante a Bolsa de Licitações do Brasil; e</w:t>
      </w:r>
    </w:p>
    <w:p w14:paraId="113C93F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IV.</w:t>
      </w:r>
      <w:r>
        <w:rPr>
          <w:rFonts w:ascii="Times New Roman" w:hAnsi="Times New Roman"/>
          <w:bCs/>
          <w:sz w:val="24"/>
          <w:szCs w:val="24"/>
        </w:rPr>
        <w:tab/>
        <w:t>Pagar taxa pela utilização do Sistema Eletrônico de Licitações.</w:t>
      </w:r>
    </w:p>
    <w:p w14:paraId="5C05208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 xml:space="preserve">O licitante reconhece que a utilização do Sistema Eletrônico de Licitação implica no pagamento da utilização, conforme regras previstas no Capítulo VIII do </w:t>
      </w:r>
      <w:proofErr w:type="spellStart"/>
      <w:r>
        <w:rPr>
          <w:rFonts w:ascii="Times New Roman" w:hAnsi="Times New Roman"/>
          <w:bCs/>
          <w:sz w:val="24"/>
          <w:szCs w:val="24"/>
        </w:rPr>
        <w:t>Regulamentodo</w:t>
      </w:r>
      <w:proofErr w:type="spellEnd"/>
      <w:r>
        <w:rPr>
          <w:rFonts w:ascii="Times New Roman" w:hAnsi="Times New Roman"/>
          <w:bCs/>
          <w:sz w:val="24"/>
          <w:szCs w:val="24"/>
        </w:rPr>
        <w:t xml:space="preserve"> Sistema Eletrônico de Licitações da Bolsa de Licitações e Leilões do Brasil, e podendo escolher entre os planos por taxa variável ou por período.</w:t>
      </w:r>
    </w:p>
    <w:p w14:paraId="4BBDC4EB" w14:textId="77777777" w:rsidR="006E471B" w:rsidRDefault="006E471B" w:rsidP="006E471B">
      <w:pPr>
        <w:spacing w:after="0"/>
        <w:jc w:val="both"/>
        <w:rPr>
          <w:rFonts w:ascii="Times New Roman" w:hAnsi="Times New Roman"/>
          <w:bCs/>
          <w:sz w:val="24"/>
          <w:szCs w:val="24"/>
        </w:rPr>
      </w:pPr>
    </w:p>
    <w:p w14:paraId="4A38381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A escolha dos planos se dá por ação do usuário no Sistema, na tela de Configurações de Plano e Cobrança no perfil do Representante Legal após autenticação por login e senha previamente cadastrados, selecionando o plano desejado e confirmando a opção.</w:t>
      </w:r>
    </w:p>
    <w:p w14:paraId="69CCF0EB" w14:textId="77777777" w:rsidR="006E471B" w:rsidRDefault="006E471B" w:rsidP="006E471B">
      <w:pPr>
        <w:spacing w:after="0"/>
        <w:jc w:val="both"/>
        <w:rPr>
          <w:rFonts w:ascii="Times New Roman" w:hAnsi="Times New Roman"/>
          <w:bCs/>
          <w:sz w:val="24"/>
          <w:szCs w:val="24"/>
        </w:rPr>
      </w:pPr>
    </w:p>
    <w:p w14:paraId="76435F6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O Plano por período tem a opção de renovação automática, diretamente pelo perfil de Representante Legal da empresa licitante na plataforma.</w:t>
      </w:r>
    </w:p>
    <w:p w14:paraId="11AFF22D" w14:textId="77777777" w:rsidR="006E471B" w:rsidRDefault="006E471B" w:rsidP="006E471B">
      <w:pPr>
        <w:spacing w:after="0"/>
        <w:jc w:val="both"/>
        <w:rPr>
          <w:rFonts w:ascii="Times New Roman" w:hAnsi="Times New Roman"/>
          <w:bCs/>
          <w:sz w:val="24"/>
          <w:szCs w:val="24"/>
        </w:rPr>
      </w:pPr>
    </w:p>
    <w:p w14:paraId="25EA504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5.</w:t>
      </w:r>
      <w:r>
        <w:rPr>
          <w:rFonts w:ascii="Times New Roman" w:hAnsi="Times New Roman"/>
          <w:bCs/>
          <w:sz w:val="24"/>
          <w:szCs w:val="24"/>
        </w:rPr>
        <w:tab/>
        <w:t>Os valores são apresentados pelo Sistema na tela de escolha dos planos, sendo que a BLL COMPRAS poderá alterar ou reajustar os valores dos planos sem qualquer aviso prévio, apresentando uma nova tabela de cobrança, através do Regulamento.</w:t>
      </w:r>
    </w:p>
    <w:p w14:paraId="2916D33E" w14:textId="77777777" w:rsidR="006E471B" w:rsidRDefault="006E471B" w:rsidP="006E471B">
      <w:pPr>
        <w:spacing w:after="0"/>
        <w:jc w:val="both"/>
        <w:rPr>
          <w:rFonts w:ascii="Times New Roman" w:hAnsi="Times New Roman"/>
          <w:bCs/>
          <w:sz w:val="24"/>
          <w:szCs w:val="24"/>
        </w:rPr>
      </w:pPr>
    </w:p>
    <w:p w14:paraId="6BB2B96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 xml:space="preserve">A alteração do plano não isenta o licitante de quaisquer ônus devido a BLL </w:t>
      </w:r>
      <w:proofErr w:type="spellStart"/>
      <w:proofErr w:type="gramStart"/>
      <w:r>
        <w:rPr>
          <w:rFonts w:ascii="Times New Roman" w:hAnsi="Times New Roman"/>
          <w:bCs/>
          <w:sz w:val="24"/>
          <w:szCs w:val="24"/>
        </w:rPr>
        <w:t>COMPRAS,referente</w:t>
      </w:r>
      <w:proofErr w:type="spellEnd"/>
      <w:proofErr w:type="gramEnd"/>
      <w:r>
        <w:rPr>
          <w:rFonts w:ascii="Times New Roman" w:hAnsi="Times New Roman"/>
          <w:bCs/>
          <w:sz w:val="24"/>
          <w:szCs w:val="24"/>
        </w:rPr>
        <w:t xml:space="preserve"> ao plano anterior.</w:t>
      </w:r>
    </w:p>
    <w:p w14:paraId="427E9F7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w:t>
      </w:r>
      <w:r>
        <w:rPr>
          <w:rFonts w:ascii="Times New Roman" w:hAnsi="Times New Roman"/>
          <w:bCs/>
          <w:sz w:val="24"/>
          <w:szCs w:val="24"/>
        </w:rPr>
        <w:tab/>
        <w:t xml:space="preserve">O não pagamento das cobranças mencionadas acima sujeitam o licitante ao </w:t>
      </w:r>
      <w:proofErr w:type="spellStart"/>
      <w:r>
        <w:rPr>
          <w:rFonts w:ascii="Times New Roman" w:hAnsi="Times New Roman"/>
          <w:bCs/>
          <w:sz w:val="24"/>
          <w:szCs w:val="24"/>
        </w:rPr>
        <w:t>pagamentode</w:t>
      </w:r>
      <w:proofErr w:type="spellEnd"/>
      <w:r>
        <w:rPr>
          <w:rFonts w:ascii="Times New Roman" w:hAnsi="Times New Roman"/>
          <w:bCs/>
          <w:sz w:val="24"/>
          <w:szCs w:val="24"/>
        </w:rPr>
        <w:t xml:space="preserve"> multa de 2% e juros moratórios de 1% ao mês, assim como inscrição em serviços de </w:t>
      </w:r>
      <w:proofErr w:type="spellStart"/>
      <w:r>
        <w:rPr>
          <w:rFonts w:ascii="Times New Roman" w:hAnsi="Times New Roman"/>
          <w:bCs/>
          <w:sz w:val="24"/>
          <w:szCs w:val="24"/>
        </w:rPr>
        <w:t>proteçãoao</w:t>
      </w:r>
      <w:proofErr w:type="spellEnd"/>
      <w:r>
        <w:rPr>
          <w:rFonts w:ascii="Times New Roman" w:hAnsi="Times New Roman"/>
          <w:bCs/>
          <w:sz w:val="24"/>
          <w:szCs w:val="24"/>
        </w:rPr>
        <w:t xml:space="preserve"> crédito (SPC/SERASA e outros) e cadastro dos inadimplentes da BLL COMPRAS, além </w:t>
      </w:r>
      <w:proofErr w:type="spellStart"/>
      <w:r>
        <w:rPr>
          <w:rFonts w:ascii="Times New Roman" w:hAnsi="Times New Roman"/>
          <w:bCs/>
          <w:sz w:val="24"/>
          <w:szCs w:val="24"/>
        </w:rPr>
        <w:t>daautomática</w:t>
      </w:r>
      <w:proofErr w:type="spellEnd"/>
      <w:r>
        <w:rPr>
          <w:rFonts w:ascii="Times New Roman" w:hAnsi="Times New Roman"/>
          <w:bCs/>
          <w:sz w:val="24"/>
          <w:szCs w:val="24"/>
        </w:rPr>
        <w:t xml:space="preserve"> desativação do licitante e todos os seus acessos.</w:t>
      </w:r>
    </w:p>
    <w:p w14:paraId="0EB99C4A" w14:textId="77777777" w:rsidR="006E471B" w:rsidRDefault="006E471B" w:rsidP="006E471B">
      <w:pPr>
        <w:spacing w:after="0"/>
        <w:jc w:val="both"/>
        <w:rPr>
          <w:rFonts w:ascii="Times New Roman" w:hAnsi="Times New Roman"/>
          <w:bCs/>
          <w:sz w:val="24"/>
          <w:szCs w:val="24"/>
        </w:rPr>
      </w:pPr>
    </w:p>
    <w:p w14:paraId="01AD6B8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w:t>
      </w:r>
      <w:r>
        <w:rPr>
          <w:rFonts w:ascii="Times New Roman" w:hAnsi="Times New Roman"/>
          <w:bCs/>
          <w:sz w:val="24"/>
          <w:szCs w:val="24"/>
        </w:rPr>
        <w:tab/>
        <w:t xml:space="preserve">O licitante autoriza a BLL COMPRAS a expedir boleto de cobrança bancária </w:t>
      </w:r>
      <w:proofErr w:type="spellStart"/>
      <w:r>
        <w:rPr>
          <w:rFonts w:ascii="Times New Roman" w:hAnsi="Times New Roman"/>
          <w:bCs/>
          <w:sz w:val="24"/>
          <w:szCs w:val="24"/>
        </w:rPr>
        <w:t>referenteàs</w:t>
      </w:r>
      <w:proofErr w:type="spellEnd"/>
      <w:r>
        <w:rPr>
          <w:rFonts w:ascii="Times New Roman" w:hAnsi="Times New Roman"/>
          <w:bCs/>
          <w:sz w:val="24"/>
          <w:szCs w:val="24"/>
        </w:rPr>
        <w:t xml:space="preserve"> taxas de utilização ora referidas, nos prazos e condições definidos no Regulamento.</w:t>
      </w:r>
    </w:p>
    <w:p w14:paraId="7501ABD8" w14:textId="77777777" w:rsidR="006E471B" w:rsidRDefault="006E471B" w:rsidP="006E471B">
      <w:pPr>
        <w:spacing w:after="0"/>
        <w:jc w:val="both"/>
        <w:rPr>
          <w:rFonts w:ascii="Times New Roman" w:hAnsi="Times New Roman"/>
          <w:bCs/>
          <w:sz w:val="24"/>
          <w:szCs w:val="24"/>
        </w:rPr>
      </w:pPr>
    </w:p>
    <w:p w14:paraId="5C2A6CF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w:t>
      </w:r>
      <w:r>
        <w:rPr>
          <w:rFonts w:ascii="Times New Roman" w:hAnsi="Times New Roman"/>
          <w:bCs/>
          <w:sz w:val="24"/>
          <w:szCs w:val="24"/>
        </w:rPr>
        <w:tab/>
        <w:t xml:space="preserve">A liberação de acesso ao sistema se dará mediante validação de documentação </w:t>
      </w:r>
      <w:proofErr w:type="spellStart"/>
      <w:r>
        <w:rPr>
          <w:rFonts w:ascii="Times New Roman" w:hAnsi="Times New Roman"/>
          <w:bCs/>
          <w:sz w:val="24"/>
          <w:szCs w:val="24"/>
        </w:rPr>
        <w:t>anexadaao</w:t>
      </w:r>
      <w:proofErr w:type="spellEnd"/>
      <w:r>
        <w:rPr>
          <w:rFonts w:ascii="Times New Roman" w:hAnsi="Times New Roman"/>
          <w:bCs/>
          <w:sz w:val="24"/>
          <w:szCs w:val="24"/>
        </w:rPr>
        <w:t xml:space="preserve"> sistema, sendo o contrato social e procurações, quando for o caso; em no máximo 24 (</w:t>
      </w:r>
      <w:proofErr w:type="spellStart"/>
      <w:r>
        <w:rPr>
          <w:rFonts w:ascii="Times New Roman" w:hAnsi="Times New Roman"/>
          <w:bCs/>
          <w:sz w:val="24"/>
          <w:szCs w:val="24"/>
        </w:rPr>
        <w:t>vintee</w:t>
      </w:r>
      <w:proofErr w:type="spellEnd"/>
      <w:r>
        <w:rPr>
          <w:rFonts w:ascii="Times New Roman" w:hAnsi="Times New Roman"/>
          <w:bCs/>
          <w:sz w:val="24"/>
          <w:szCs w:val="24"/>
        </w:rPr>
        <w:t xml:space="preserve"> quatro) horas, conforme regras estabelecidas no Capítulo V do Regulamento.</w:t>
      </w:r>
    </w:p>
    <w:p w14:paraId="62A31512" w14:textId="77777777" w:rsidR="006E471B" w:rsidRDefault="006E471B" w:rsidP="006E471B">
      <w:pPr>
        <w:spacing w:after="0"/>
        <w:jc w:val="both"/>
        <w:rPr>
          <w:rFonts w:ascii="Times New Roman" w:hAnsi="Times New Roman"/>
          <w:bCs/>
          <w:sz w:val="24"/>
          <w:szCs w:val="24"/>
        </w:rPr>
      </w:pPr>
    </w:p>
    <w:p w14:paraId="256C4F7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w:t>
      </w:r>
      <w:r>
        <w:rPr>
          <w:rFonts w:ascii="Times New Roman" w:hAnsi="Times New Roman"/>
          <w:bCs/>
          <w:sz w:val="24"/>
          <w:szCs w:val="24"/>
        </w:rPr>
        <w:tab/>
        <w:t xml:space="preserve">O presente Termo de Adesão é válido por termo indeterminado, podendo ser </w:t>
      </w:r>
      <w:proofErr w:type="spellStart"/>
      <w:r>
        <w:rPr>
          <w:rFonts w:ascii="Times New Roman" w:hAnsi="Times New Roman"/>
          <w:bCs/>
          <w:sz w:val="24"/>
          <w:szCs w:val="24"/>
        </w:rPr>
        <w:t>rescindidoou</w:t>
      </w:r>
      <w:proofErr w:type="spellEnd"/>
      <w:r>
        <w:rPr>
          <w:rFonts w:ascii="Times New Roman" w:hAnsi="Times New Roman"/>
          <w:bCs/>
          <w:sz w:val="24"/>
          <w:szCs w:val="24"/>
        </w:rPr>
        <w:t xml:space="preserve"> revogado a qualquer tempo pelo licitante, mediante comunicação expressa.</w:t>
      </w:r>
    </w:p>
    <w:p w14:paraId="47319911" w14:textId="77777777" w:rsidR="006E471B" w:rsidRDefault="006E471B" w:rsidP="006E471B">
      <w:pPr>
        <w:spacing w:after="0"/>
        <w:jc w:val="both"/>
        <w:rPr>
          <w:rFonts w:ascii="Times New Roman" w:hAnsi="Times New Roman"/>
          <w:bCs/>
          <w:sz w:val="24"/>
          <w:szCs w:val="24"/>
        </w:rPr>
      </w:pPr>
    </w:p>
    <w:p w14:paraId="54C9FF4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w:t>
      </w:r>
      <w:r>
        <w:rPr>
          <w:rFonts w:ascii="Times New Roman" w:hAnsi="Times New Roman"/>
          <w:bCs/>
          <w:sz w:val="24"/>
          <w:szCs w:val="24"/>
        </w:rPr>
        <w:tab/>
        <w:t>A rescisão do presente Termo não isenta o licitante de quaisquer ônus devidos à BLL COMPRAS referentes ao seu período válido.</w:t>
      </w:r>
    </w:p>
    <w:p w14:paraId="645372C0" w14:textId="77777777" w:rsidR="006E471B" w:rsidRDefault="006E471B" w:rsidP="006E471B">
      <w:pPr>
        <w:spacing w:after="0"/>
        <w:jc w:val="both"/>
        <w:rPr>
          <w:rFonts w:ascii="Times New Roman" w:hAnsi="Times New Roman"/>
          <w:bCs/>
          <w:sz w:val="24"/>
          <w:szCs w:val="24"/>
        </w:rPr>
      </w:pPr>
    </w:p>
    <w:p w14:paraId="70662AC8" w14:textId="77777777"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Local e data:</w:t>
      </w:r>
      <w:r>
        <w:rPr>
          <w:rFonts w:ascii="Times New Roman" w:hAnsi="Times New Roman"/>
          <w:bCs/>
          <w:sz w:val="24"/>
          <w:szCs w:val="24"/>
        </w:rPr>
        <w:tab/>
        <w:t>,</w:t>
      </w:r>
    </w:p>
    <w:p w14:paraId="1A841E3D" w14:textId="77777777" w:rsidR="006E471B" w:rsidRDefault="006E471B" w:rsidP="006E471B">
      <w:pPr>
        <w:spacing w:after="0"/>
        <w:jc w:val="center"/>
        <w:rPr>
          <w:rFonts w:ascii="Times New Roman" w:hAnsi="Times New Roman"/>
          <w:bCs/>
          <w:sz w:val="24"/>
          <w:szCs w:val="24"/>
        </w:rPr>
      </w:pPr>
    </w:p>
    <w:p w14:paraId="5988CD12" w14:textId="77777777" w:rsidR="006E471B" w:rsidRDefault="006E471B" w:rsidP="006E471B">
      <w:pPr>
        <w:spacing w:after="0"/>
        <w:jc w:val="center"/>
        <w:rPr>
          <w:rFonts w:ascii="Times New Roman" w:hAnsi="Times New Roman"/>
          <w:bCs/>
          <w:sz w:val="24"/>
          <w:szCs w:val="24"/>
        </w:rPr>
      </w:pPr>
    </w:p>
    <w:p w14:paraId="70300D3E" w14:textId="77777777" w:rsidR="006E471B" w:rsidRDefault="006E471B" w:rsidP="006E471B">
      <w:pPr>
        <w:spacing w:after="0"/>
        <w:jc w:val="center"/>
        <w:rPr>
          <w:rFonts w:ascii="Times New Roman" w:hAnsi="Times New Roman"/>
          <w:bCs/>
          <w:sz w:val="24"/>
          <w:szCs w:val="24"/>
        </w:rPr>
      </w:pPr>
    </w:p>
    <w:p w14:paraId="7E78FE54" w14:textId="77777777"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Representante Legal</w:t>
      </w:r>
    </w:p>
    <w:p w14:paraId="02C1D1A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14:paraId="6093E3BB" w14:textId="77777777" w:rsidR="006E471B" w:rsidRDefault="006E471B" w:rsidP="006E471B">
      <w:pPr>
        <w:spacing w:after="0"/>
        <w:jc w:val="both"/>
        <w:rPr>
          <w:rFonts w:ascii="Times New Roman" w:hAnsi="Times New Roman"/>
          <w:b/>
          <w:sz w:val="24"/>
          <w:szCs w:val="24"/>
        </w:rPr>
      </w:pPr>
    </w:p>
    <w:p w14:paraId="44C13342" w14:textId="77777777" w:rsidR="000D3F6F" w:rsidRDefault="000D3F6F" w:rsidP="006E471B">
      <w:pPr>
        <w:spacing w:after="0"/>
        <w:jc w:val="both"/>
        <w:rPr>
          <w:rFonts w:ascii="Times New Roman" w:hAnsi="Times New Roman"/>
          <w:b/>
          <w:sz w:val="24"/>
          <w:szCs w:val="24"/>
        </w:rPr>
      </w:pPr>
    </w:p>
    <w:p w14:paraId="7B95F176" w14:textId="77777777" w:rsidR="000D3F6F" w:rsidRDefault="000D3F6F" w:rsidP="006E471B">
      <w:pPr>
        <w:spacing w:after="0"/>
        <w:jc w:val="both"/>
        <w:rPr>
          <w:rFonts w:ascii="Times New Roman" w:hAnsi="Times New Roman"/>
          <w:b/>
          <w:sz w:val="24"/>
          <w:szCs w:val="24"/>
        </w:rPr>
      </w:pPr>
    </w:p>
    <w:p w14:paraId="24945966" w14:textId="77777777" w:rsidR="006E471B" w:rsidRDefault="006E471B" w:rsidP="006E471B">
      <w:pPr>
        <w:spacing w:after="0"/>
        <w:jc w:val="both"/>
        <w:rPr>
          <w:rFonts w:ascii="Times New Roman" w:hAnsi="Times New Roman"/>
          <w:b/>
          <w:sz w:val="24"/>
          <w:szCs w:val="24"/>
        </w:rPr>
      </w:pPr>
    </w:p>
    <w:p w14:paraId="7E627EFB" w14:textId="77777777" w:rsidR="002E4A58" w:rsidRDefault="002E4A58" w:rsidP="006E471B">
      <w:pPr>
        <w:spacing w:after="0"/>
        <w:jc w:val="center"/>
        <w:rPr>
          <w:rFonts w:ascii="Times New Roman" w:hAnsi="Times New Roman"/>
          <w:b/>
          <w:sz w:val="24"/>
          <w:szCs w:val="24"/>
        </w:rPr>
      </w:pPr>
    </w:p>
    <w:p w14:paraId="70DA84BB" w14:textId="77777777" w:rsidR="002E4A58" w:rsidRDefault="002E4A58" w:rsidP="006E471B">
      <w:pPr>
        <w:spacing w:after="0"/>
        <w:jc w:val="center"/>
        <w:rPr>
          <w:rFonts w:ascii="Times New Roman" w:hAnsi="Times New Roman"/>
          <w:b/>
          <w:sz w:val="24"/>
          <w:szCs w:val="24"/>
        </w:rPr>
      </w:pPr>
    </w:p>
    <w:p w14:paraId="7975D2CF" w14:textId="77777777" w:rsidR="002E4A58" w:rsidRDefault="002E4A58" w:rsidP="006E471B">
      <w:pPr>
        <w:spacing w:after="0"/>
        <w:jc w:val="center"/>
        <w:rPr>
          <w:rFonts w:ascii="Times New Roman" w:hAnsi="Times New Roman"/>
          <w:b/>
          <w:sz w:val="24"/>
          <w:szCs w:val="24"/>
        </w:rPr>
      </w:pPr>
    </w:p>
    <w:p w14:paraId="0844ACB0" w14:textId="77777777" w:rsidR="002E4A58" w:rsidRDefault="002E4A58" w:rsidP="006E471B">
      <w:pPr>
        <w:spacing w:after="0"/>
        <w:jc w:val="center"/>
        <w:rPr>
          <w:rFonts w:ascii="Times New Roman" w:hAnsi="Times New Roman"/>
          <w:b/>
          <w:sz w:val="24"/>
          <w:szCs w:val="24"/>
        </w:rPr>
      </w:pPr>
    </w:p>
    <w:p w14:paraId="549A7082" w14:textId="3825413E" w:rsidR="006E471B" w:rsidRDefault="006E471B" w:rsidP="006E471B">
      <w:pPr>
        <w:spacing w:after="0"/>
        <w:jc w:val="center"/>
        <w:rPr>
          <w:rFonts w:ascii="Times New Roman" w:hAnsi="Times New Roman"/>
          <w:b/>
          <w:sz w:val="24"/>
          <w:szCs w:val="24"/>
        </w:rPr>
      </w:pPr>
      <w:r>
        <w:rPr>
          <w:rFonts w:ascii="Times New Roman" w:hAnsi="Times New Roman"/>
          <w:b/>
          <w:sz w:val="24"/>
          <w:szCs w:val="24"/>
        </w:rPr>
        <w:lastRenderedPageBreak/>
        <w:t>ANEXO III - ANEXO AO TERMO DE ADESÃO AO SISTEMA ELETRÔNICO DE LICITAÇÕES DA BLL – BOLSA DE LICITAÇÕES DO BRASIL INDICAÇÃO DE USUÁRIO DO SISTEMA</w:t>
      </w:r>
    </w:p>
    <w:p w14:paraId="43DB1E64" w14:textId="77777777" w:rsidR="006E471B" w:rsidRDefault="006E471B" w:rsidP="006E471B">
      <w:pPr>
        <w:spacing w:after="0"/>
        <w:jc w:val="both"/>
        <w:rPr>
          <w:rFonts w:ascii="Times New Roman" w:hAnsi="Times New Roman"/>
          <w:b/>
          <w:sz w:val="24"/>
          <w:szCs w:val="24"/>
        </w:rPr>
      </w:pPr>
    </w:p>
    <w:p w14:paraId="4829C323"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 do Licitante:</w:t>
      </w:r>
    </w:p>
    <w:p w14:paraId="052FE345"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CNPJ/CPF:</w:t>
      </w:r>
    </w:p>
    <w:p w14:paraId="192E817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Operadores</w:t>
      </w:r>
    </w:p>
    <w:p w14:paraId="2829A34D"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Nome:</w:t>
      </w:r>
    </w:p>
    <w:p w14:paraId="606A781E"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14:paraId="6F8F0B1C"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14:paraId="5DAA26CF"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14:paraId="639FB3EE"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Whatsapp</w:t>
      </w:r>
      <w:r>
        <w:rPr>
          <w:rFonts w:ascii="Times New Roman" w:hAnsi="Times New Roman"/>
          <w:b/>
          <w:sz w:val="24"/>
          <w:szCs w:val="24"/>
        </w:rPr>
        <w:tab/>
      </w:r>
    </w:p>
    <w:p w14:paraId="00C69E6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Nome:</w:t>
      </w:r>
    </w:p>
    <w:p w14:paraId="5EB7D9AA"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14:paraId="4E263F73"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14:paraId="2C5D0B4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14:paraId="088656DF"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Whatsapp</w:t>
      </w:r>
    </w:p>
    <w:p w14:paraId="24BF65B5"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Nome:</w:t>
      </w:r>
    </w:p>
    <w:p w14:paraId="5DAD892C"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14:paraId="6574549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14:paraId="3ADD3AFC"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14:paraId="542C9622"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Whatsapp</w:t>
      </w:r>
      <w:r>
        <w:rPr>
          <w:rFonts w:ascii="Times New Roman" w:hAnsi="Times New Roman"/>
          <w:b/>
          <w:sz w:val="24"/>
          <w:szCs w:val="24"/>
        </w:rPr>
        <w:tab/>
      </w:r>
    </w:p>
    <w:p w14:paraId="4D888638" w14:textId="77777777" w:rsidR="006E471B" w:rsidRDefault="006E471B" w:rsidP="006E471B">
      <w:pPr>
        <w:spacing w:after="0"/>
        <w:jc w:val="both"/>
        <w:rPr>
          <w:rFonts w:ascii="Times New Roman" w:hAnsi="Times New Roman"/>
          <w:b/>
          <w:sz w:val="24"/>
          <w:szCs w:val="24"/>
        </w:rPr>
      </w:pPr>
    </w:p>
    <w:p w14:paraId="0991F374"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reconhece que:</w:t>
      </w:r>
    </w:p>
    <w:p w14:paraId="3F356C34" w14:textId="77777777" w:rsidR="006E471B" w:rsidRDefault="006E471B" w:rsidP="006E471B">
      <w:pPr>
        <w:spacing w:after="0"/>
        <w:jc w:val="both"/>
        <w:rPr>
          <w:rFonts w:ascii="Times New Roman" w:hAnsi="Times New Roman"/>
          <w:bCs/>
          <w:sz w:val="24"/>
          <w:szCs w:val="24"/>
        </w:rPr>
      </w:pPr>
    </w:p>
    <w:p w14:paraId="7F84D02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2532F43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O cancelamento de Senha ou de Chave Eletrônica poderá ser feito pela BLL - Bolsa de Licitações do Brasil, mediante solicitação escrita de seu titular ou do Licitante;</w:t>
      </w:r>
    </w:p>
    <w:p w14:paraId="2ECEA4F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A perda de Senha ou de Chave Eletrônica ou a quebra de seu sigilo deverá ser comunicada imediatamente à BLL – Bolsa de Licitações do Brasil para o necessário bloqueio de acesso;</w:t>
      </w:r>
    </w:p>
    <w:p w14:paraId="489A5A5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w:t>
      </w:r>
      <w:r>
        <w:rPr>
          <w:rFonts w:ascii="Times New Roman" w:hAnsi="Times New Roman"/>
          <w:bCs/>
          <w:sz w:val="24"/>
          <w:szCs w:val="24"/>
        </w:rPr>
        <w:tab/>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14:paraId="648781B5" w14:textId="77777777" w:rsidR="006E471B" w:rsidRDefault="006E471B" w:rsidP="006E471B">
      <w:pPr>
        <w:spacing w:after="0"/>
        <w:jc w:val="both"/>
        <w:rPr>
          <w:rFonts w:ascii="Times New Roman" w:hAnsi="Times New Roman"/>
          <w:bCs/>
          <w:sz w:val="24"/>
          <w:szCs w:val="24"/>
        </w:rPr>
      </w:pPr>
    </w:p>
    <w:p w14:paraId="3D87E401" w14:textId="77777777" w:rsidR="006E471B" w:rsidRDefault="006E471B" w:rsidP="006E471B">
      <w:pPr>
        <w:spacing w:after="0"/>
        <w:jc w:val="both"/>
        <w:rPr>
          <w:rFonts w:ascii="Times New Roman" w:hAnsi="Times New Roman"/>
          <w:bCs/>
          <w:sz w:val="24"/>
          <w:szCs w:val="24"/>
        </w:rPr>
      </w:pPr>
    </w:p>
    <w:p w14:paraId="2142DFB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 xml:space="preserve">Local e data:   </w:t>
      </w:r>
      <w:r>
        <w:rPr>
          <w:rFonts w:ascii="Times New Roman" w:hAnsi="Times New Roman"/>
          <w:bCs/>
          <w:sz w:val="24"/>
          <w:szCs w:val="24"/>
        </w:rPr>
        <w:tab/>
      </w:r>
    </w:p>
    <w:p w14:paraId="1D8E4CA6" w14:textId="77777777" w:rsidR="006E471B" w:rsidRDefault="006E471B" w:rsidP="006E471B">
      <w:pPr>
        <w:spacing w:after="0"/>
        <w:jc w:val="both"/>
        <w:rPr>
          <w:rFonts w:ascii="Times New Roman" w:hAnsi="Times New Roman"/>
          <w:bCs/>
          <w:sz w:val="24"/>
          <w:szCs w:val="24"/>
        </w:rPr>
      </w:pPr>
    </w:p>
    <w:p w14:paraId="771F40DC" w14:textId="77777777" w:rsidR="006E471B" w:rsidRDefault="006E471B" w:rsidP="006E471B">
      <w:pPr>
        <w:spacing w:after="0"/>
        <w:jc w:val="both"/>
        <w:rPr>
          <w:rFonts w:ascii="Times New Roman" w:hAnsi="Times New Roman"/>
          <w:bCs/>
          <w:sz w:val="24"/>
          <w:szCs w:val="24"/>
        </w:rPr>
      </w:pPr>
    </w:p>
    <w:p w14:paraId="05083FD9" w14:textId="77777777" w:rsidR="006E471B" w:rsidRDefault="006E471B" w:rsidP="006E471B">
      <w:pPr>
        <w:spacing w:after="0"/>
        <w:jc w:val="both"/>
        <w:rPr>
          <w:rFonts w:ascii="Times New Roman" w:hAnsi="Times New Roman"/>
          <w:bCs/>
          <w:sz w:val="24"/>
          <w:szCs w:val="24"/>
        </w:rPr>
      </w:pPr>
    </w:p>
    <w:p w14:paraId="28860821" w14:textId="77777777" w:rsidR="006E471B" w:rsidRDefault="006E471B" w:rsidP="006E471B">
      <w:pPr>
        <w:spacing w:after="0"/>
        <w:jc w:val="both"/>
        <w:rPr>
          <w:rFonts w:ascii="Times New Roman" w:hAnsi="Times New Roman"/>
          <w:bCs/>
          <w:sz w:val="24"/>
          <w:szCs w:val="24"/>
        </w:rPr>
      </w:pPr>
    </w:p>
    <w:p w14:paraId="38F2987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(Assinaturas autorizadas com firma reconhecida em cartório)</w:t>
      </w:r>
    </w:p>
    <w:p w14:paraId="4DD06CE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14:paraId="4FEE483C" w14:textId="77777777" w:rsidR="006E471B" w:rsidRDefault="006E471B" w:rsidP="006E471B">
      <w:pPr>
        <w:spacing w:after="0"/>
        <w:jc w:val="both"/>
        <w:rPr>
          <w:rFonts w:ascii="Times New Roman" w:hAnsi="Times New Roman"/>
          <w:bCs/>
          <w:sz w:val="24"/>
          <w:szCs w:val="24"/>
        </w:rPr>
      </w:pPr>
    </w:p>
    <w:p w14:paraId="035604BC" w14:textId="77777777" w:rsidR="006E471B" w:rsidRDefault="006E471B" w:rsidP="006E471B">
      <w:pPr>
        <w:spacing w:after="0"/>
        <w:jc w:val="both"/>
        <w:rPr>
          <w:rFonts w:ascii="Times New Roman" w:hAnsi="Times New Roman"/>
          <w:b/>
          <w:sz w:val="24"/>
          <w:szCs w:val="24"/>
        </w:rPr>
      </w:pPr>
    </w:p>
    <w:p w14:paraId="16005918" w14:textId="77777777" w:rsidR="006E471B" w:rsidRDefault="006E471B" w:rsidP="006E471B">
      <w:pPr>
        <w:spacing w:after="0"/>
        <w:jc w:val="both"/>
        <w:rPr>
          <w:rFonts w:ascii="Times New Roman" w:hAnsi="Times New Roman"/>
          <w:b/>
          <w:sz w:val="24"/>
          <w:szCs w:val="24"/>
        </w:rPr>
      </w:pPr>
    </w:p>
    <w:p w14:paraId="2666BB6C" w14:textId="77777777" w:rsidR="006E471B" w:rsidRDefault="006E471B" w:rsidP="006E471B">
      <w:pPr>
        <w:spacing w:after="0"/>
        <w:jc w:val="both"/>
        <w:rPr>
          <w:rFonts w:ascii="Times New Roman" w:hAnsi="Times New Roman"/>
          <w:b/>
          <w:sz w:val="24"/>
          <w:szCs w:val="24"/>
        </w:rPr>
      </w:pPr>
    </w:p>
    <w:p w14:paraId="4E30DF92" w14:textId="77777777" w:rsidR="006E471B" w:rsidRDefault="006E471B" w:rsidP="006E471B">
      <w:pPr>
        <w:spacing w:after="0"/>
        <w:jc w:val="both"/>
        <w:rPr>
          <w:rFonts w:ascii="Times New Roman" w:hAnsi="Times New Roman"/>
          <w:b/>
          <w:sz w:val="24"/>
          <w:szCs w:val="24"/>
        </w:rPr>
      </w:pPr>
    </w:p>
    <w:p w14:paraId="43FDCCDD" w14:textId="77777777" w:rsidR="006E471B" w:rsidRDefault="006E471B" w:rsidP="006E471B">
      <w:pPr>
        <w:spacing w:after="0"/>
        <w:jc w:val="both"/>
        <w:rPr>
          <w:rFonts w:ascii="Times New Roman" w:hAnsi="Times New Roman"/>
          <w:b/>
          <w:sz w:val="24"/>
          <w:szCs w:val="24"/>
        </w:rPr>
      </w:pPr>
    </w:p>
    <w:p w14:paraId="7AA9188B" w14:textId="77777777" w:rsidR="006E471B" w:rsidRDefault="006E471B" w:rsidP="006E471B">
      <w:pPr>
        <w:spacing w:after="0"/>
        <w:jc w:val="both"/>
        <w:rPr>
          <w:rFonts w:ascii="Times New Roman" w:hAnsi="Times New Roman"/>
          <w:b/>
          <w:sz w:val="24"/>
          <w:szCs w:val="24"/>
        </w:rPr>
      </w:pPr>
    </w:p>
    <w:p w14:paraId="441F79AB" w14:textId="77777777" w:rsidR="006E471B" w:rsidRDefault="006E471B" w:rsidP="006E471B">
      <w:pPr>
        <w:spacing w:after="0"/>
        <w:jc w:val="both"/>
        <w:rPr>
          <w:rFonts w:ascii="Times New Roman" w:hAnsi="Times New Roman"/>
          <w:b/>
          <w:sz w:val="24"/>
          <w:szCs w:val="24"/>
        </w:rPr>
      </w:pPr>
    </w:p>
    <w:p w14:paraId="068B61A0" w14:textId="77777777" w:rsidR="006E471B" w:rsidRDefault="006E471B" w:rsidP="006E471B">
      <w:pPr>
        <w:spacing w:after="0"/>
        <w:jc w:val="both"/>
        <w:rPr>
          <w:rFonts w:ascii="Times New Roman" w:hAnsi="Times New Roman"/>
          <w:b/>
          <w:sz w:val="24"/>
          <w:szCs w:val="24"/>
        </w:rPr>
      </w:pPr>
    </w:p>
    <w:p w14:paraId="2C2CFC10" w14:textId="77777777" w:rsidR="006E471B" w:rsidRDefault="006E471B" w:rsidP="006E471B">
      <w:pPr>
        <w:spacing w:after="0"/>
        <w:jc w:val="both"/>
        <w:rPr>
          <w:rFonts w:ascii="Times New Roman" w:hAnsi="Times New Roman"/>
          <w:b/>
          <w:sz w:val="24"/>
          <w:szCs w:val="24"/>
        </w:rPr>
      </w:pPr>
    </w:p>
    <w:p w14:paraId="54CEA97C" w14:textId="77777777" w:rsidR="006E471B" w:rsidRDefault="006E471B" w:rsidP="006E471B">
      <w:pPr>
        <w:spacing w:after="0"/>
        <w:jc w:val="both"/>
        <w:rPr>
          <w:rFonts w:ascii="Times New Roman" w:hAnsi="Times New Roman"/>
          <w:b/>
          <w:sz w:val="24"/>
          <w:szCs w:val="24"/>
        </w:rPr>
      </w:pPr>
    </w:p>
    <w:p w14:paraId="1748D251" w14:textId="77777777" w:rsidR="006E471B" w:rsidRDefault="006E471B" w:rsidP="006E471B">
      <w:pPr>
        <w:spacing w:after="0"/>
        <w:jc w:val="both"/>
        <w:rPr>
          <w:rFonts w:ascii="Times New Roman" w:hAnsi="Times New Roman"/>
          <w:b/>
          <w:sz w:val="24"/>
          <w:szCs w:val="24"/>
        </w:rPr>
      </w:pPr>
    </w:p>
    <w:p w14:paraId="5FB91FDA" w14:textId="77777777" w:rsidR="006E471B" w:rsidRDefault="006E471B" w:rsidP="006E471B">
      <w:pPr>
        <w:spacing w:after="0"/>
        <w:jc w:val="both"/>
        <w:rPr>
          <w:rFonts w:ascii="Times New Roman" w:hAnsi="Times New Roman"/>
          <w:b/>
          <w:sz w:val="24"/>
          <w:szCs w:val="24"/>
        </w:rPr>
      </w:pPr>
    </w:p>
    <w:p w14:paraId="70E9A2FA" w14:textId="77777777" w:rsidR="001C0B70" w:rsidRDefault="001C0B70" w:rsidP="006E471B">
      <w:pPr>
        <w:spacing w:after="0"/>
        <w:jc w:val="both"/>
        <w:rPr>
          <w:rFonts w:ascii="Times New Roman" w:hAnsi="Times New Roman"/>
          <w:b/>
          <w:sz w:val="24"/>
          <w:szCs w:val="24"/>
        </w:rPr>
      </w:pPr>
    </w:p>
    <w:p w14:paraId="7A4B399E" w14:textId="77777777" w:rsidR="001C0B70" w:rsidRDefault="001C0B70" w:rsidP="006E471B">
      <w:pPr>
        <w:spacing w:after="0"/>
        <w:jc w:val="both"/>
        <w:rPr>
          <w:rFonts w:ascii="Times New Roman" w:hAnsi="Times New Roman"/>
          <w:b/>
          <w:sz w:val="24"/>
          <w:szCs w:val="24"/>
        </w:rPr>
      </w:pPr>
    </w:p>
    <w:p w14:paraId="7A97CA50" w14:textId="77777777" w:rsidR="001C0B70" w:rsidRDefault="001C0B70" w:rsidP="006E471B">
      <w:pPr>
        <w:spacing w:after="0"/>
        <w:jc w:val="both"/>
        <w:rPr>
          <w:rFonts w:ascii="Times New Roman" w:hAnsi="Times New Roman"/>
          <w:b/>
          <w:sz w:val="24"/>
          <w:szCs w:val="24"/>
        </w:rPr>
      </w:pPr>
    </w:p>
    <w:p w14:paraId="2E4539D5" w14:textId="77777777" w:rsidR="001C0B70" w:rsidRDefault="001C0B70" w:rsidP="006E471B">
      <w:pPr>
        <w:spacing w:after="0"/>
        <w:jc w:val="both"/>
        <w:rPr>
          <w:rFonts w:ascii="Times New Roman" w:hAnsi="Times New Roman"/>
          <w:b/>
          <w:sz w:val="24"/>
          <w:szCs w:val="24"/>
        </w:rPr>
      </w:pPr>
    </w:p>
    <w:p w14:paraId="1184DBE1" w14:textId="77777777" w:rsidR="001C0B70" w:rsidRDefault="001C0B70" w:rsidP="006E471B">
      <w:pPr>
        <w:spacing w:after="0"/>
        <w:jc w:val="both"/>
        <w:rPr>
          <w:rFonts w:ascii="Times New Roman" w:hAnsi="Times New Roman"/>
          <w:b/>
          <w:sz w:val="24"/>
          <w:szCs w:val="24"/>
        </w:rPr>
      </w:pPr>
    </w:p>
    <w:p w14:paraId="1B31BD63" w14:textId="77777777" w:rsidR="001C0B70" w:rsidRDefault="001C0B70" w:rsidP="006E471B">
      <w:pPr>
        <w:spacing w:after="0"/>
        <w:jc w:val="both"/>
        <w:rPr>
          <w:rFonts w:ascii="Times New Roman" w:hAnsi="Times New Roman"/>
          <w:b/>
          <w:sz w:val="24"/>
          <w:szCs w:val="24"/>
        </w:rPr>
      </w:pPr>
    </w:p>
    <w:p w14:paraId="22976D5E" w14:textId="77777777" w:rsidR="001C0B70" w:rsidRDefault="001C0B70" w:rsidP="006E471B">
      <w:pPr>
        <w:spacing w:after="0"/>
        <w:jc w:val="both"/>
        <w:rPr>
          <w:rFonts w:ascii="Times New Roman" w:hAnsi="Times New Roman"/>
          <w:b/>
          <w:sz w:val="24"/>
          <w:szCs w:val="24"/>
        </w:rPr>
      </w:pPr>
    </w:p>
    <w:p w14:paraId="388B9DD6" w14:textId="77777777" w:rsidR="001C0B70" w:rsidRDefault="001C0B70" w:rsidP="006E471B">
      <w:pPr>
        <w:spacing w:after="0"/>
        <w:jc w:val="both"/>
        <w:rPr>
          <w:rFonts w:ascii="Times New Roman" w:hAnsi="Times New Roman"/>
          <w:b/>
          <w:sz w:val="24"/>
          <w:szCs w:val="24"/>
        </w:rPr>
      </w:pPr>
    </w:p>
    <w:p w14:paraId="3FAFF761" w14:textId="77777777" w:rsidR="001C0B70" w:rsidRDefault="001C0B70" w:rsidP="006E471B">
      <w:pPr>
        <w:spacing w:after="0"/>
        <w:jc w:val="both"/>
        <w:rPr>
          <w:rFonts w:ascii="Times New Roman" w:hAnsi="Times New Roman"/>
          <w:b/>
          <w:sz w:val="24"/>
          <w:szCs w:val="24"/>
        </w:rPr>
      </w:pPr>
    </w:p>
    <w:p w14:paraId="39C28538" w14:textId="77777777" w:rsidR="001C0B70" w:rsidRDefault="001C0B70" w:rsidP="006E471B">
      <w:pPr>
        <w:spacing w:after="0"/>
        <w:jc w:val="both"/>
        <w:rPr>
          <w:rFonts w:ascii="Times New Roman" w:hAnsi="Times New Roman"/>
          <w:b/>
          <w:sz w:val="24"/>
          <w:szCs w:val="24"/>
        </w:rPr>
      </w:pPr>
    </w:p>
    <w:p w14:paraId="4B7A5DC5" w14:textId="77777777" w:rsidR="001C0B70" w:rsidRDefault="001C0B70" w:rsidP="006E471B">
      <w:pPr>
        <w:spacing w:after="0"/>
        <w:jc w:val="both"/>
        <w:rPr>
          <w:rFonts w:ascii="Times New Roman" w:hAnsi="Times New Roman"/>
          <w:b/>
          <w:sz w:val="24"/>
          <w:szCs w:val="24"/>
        </w:rPr>
      </w:pPr>
    </w:p>
    <w:p w14:paraId="40AD2B93" w14:textId="77777777" w:rsidR="001C0B70" w:rsidRDefault="001C0B70" w:rsidP="006E471B">
      <w:pPr>
        <w:spacing w:after="0"/>
        <w:jc w:val="both"/>
        <w:rPr>
          <w:rFonts w:ascii="Times New Roman" w:hAnsi="Times New Roman"/>
          <w:b/>
          <w:sz w:val="24"/>
          <w:szCs w:val="24"/>
        </w:rPr>
      </w:pPr>
    </w:p>
    <w:p w14:paraId="5884ABB7" w14:textId="77777777" w:rsidR="001C0B70" w:rsidRDefault="001C0B70" w:rsidP="006E471B">
      <w:pPr>
        <w:spacing w:after="0"/>
        <w:jc w:val="both"/>
        <w:rPr>
          <w:rFonts w:ascii="Times New Roman" w:hAnsi="Times New Roman"/>
          <w:b/>
          <w:sz w:val="24"/>
          <w:szCs w:val="24"/>
        </w:rPr>
      </w:pPr>
    </w:p>
    <w:p w14:paraId="79D5947A" w14:textId="77777777" w:rsidR="001C0B70" w:rsidRDefault="001C0B70" w:rsidP="006E471B">
      <w:pPr>
        <w:spacing w:after="0"/>
        <w:jc w:val="both"/>
        <w:rPr>
          <w:rFonts w:ascii="Times New Roman" w:hAnsi="Times New Roman"/>
          <w:b/>
          <w:sz w:val="24"/>
          <w:szCs w:val="24"/>
        </w:rPr>
      </w:pPr>
    </w:p>
    <w:p w14:paraId="5B1DD9B4" w14:textId="77777777" w:rsidR="001C0B70" w:rsidRDefault="001C0B70" w:rsidP="006E471B">
      <w:pPr>
        <w:spacing w:after="0"/>
        <w:jc w:val="both"/>
        <w:rPr>
          <w:rFonts w:ascii="Times New Roman" w:hAnsi="Times New Roman"/>
          <w:b/>
          <w:sz w:val="24"/>
          <w:szCs w:val="24"/>
        </w:rPr>
      </w:pPr>
    </w:p>
    <w:p w14:paraId="0ACE3335" w14:textId="77777777" w:rsidR="000D3F6F" w:rsidRDefault="000D3F6F" w:rsidP="006E471B">
      <w:pPr>
        <w:spacing w:after="0"/>
        <w:jc w:val="both"/>
        <w:rPr>
          <w:rFonts w:ascii="Times New Roman" w:hAnsi="Times New Roman"/>
          <w:b/>
          <w:sz w:val="24"/>
          <w:szCs w:val="24"/>
        </w:rPr>
      </w:pPr>
    </w:p>
    <w:p w14:paraId="478D4B18" w14:textId="77777777" w:rsidR="000D3F6F" w:rsidRDefault="000D3F6F" w:rsidP="006E471B">
      <w:pPr>
        <w:spacing w:after="0"/>
        <w:jc w:val="both"/>
        <w:rPr>
          <w:rFonts w:ascii="Times New Roman" w:hAnsi="Times New Roman"/>
          <w:b/>
          <w:sz w:val="24"/>
          <w:szCs w:val="24"/>
        </w:rPr>
      </w:pPr>
    </w:p>
    <w:p w14:paraId="56CC104C" w14:textId="77777777" w:rsidR="000D3F6F" w:rsidRDefault="000D3F6F" w:rsidP="006E471B">
      <w:pPr>
        <w:spacing w:after="0"/>
        <w:jc w:val="both"/>
        <w:rPr>
          <w:rFonts w:ascii="Times New Roman" w:hAnsi="Times New Roman"/>
          <w:b/>
          <w:sz w:val="24"/>
          <w:szCs w:val="24"/>
        </w:rPr>
      </w:pPr>
    </w:p>
    <w:p w14:paraId="4CAC07CC" w14:textId="77777777" w:rsidR="000D3F6F" w:rsidRDefault="000D3F6F" w:rsidP="006E471B">
      <w:pPr>
        <w:spacing w:after="0"/>
        <w:jc w:val="both"/>
        <w:rPr>
          <w:rFonts w:ascii="Times New Roman" w:hAnsi="Times New Roman"/>
          <w:b/>
          <w:sz w:val="24"/>
          <w:szCs w:val="24"/>
        </w:rPr>
      </w:pPr>
    </w:p>
    <w:p w14:paraId="5C07D166" w14:textId="77777777" w:rsidR="006E471B" w:rsidRDefault="006E471B" w:rsidP="006E471B">
      <w:pPr>
        <w:spacing w:after="0"/>
        <w:jc w:val="both"/>
        <w:rPr>
          <w:rFonts w:ascii="Times New Roman" w:hAnsi="Times New Roman"/>
          <w:b/>
          <w:sz w:val="24"/>
          <w:szCs w:val="24"/>
        </w:rPr>
      </w:pPr>
    </w:p>
    <w:p w14:paraId="32F922C7"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ANEXO IV - CUSTO PELA UTILIZAÇÃO DO SISTEMA – SOMENTE PARA O FORNECEDOR VENCEDOR</w:t>
      </w:r>
    </w:p>
    <w:p w14:paraId="1AB7F547" w14:textId="77777777" w:rsidR="006E471B" w:rsidRDefault="006E471B" w:rsidP="006E471B">
      <w:pPr>
        <w:spacing w:after="0"/>
        <w:jc w:val="both"/>
        <w:rPr>
          <w:rFonts w:ascii="Times New Roman" w:hAnsi="Times New Roman"/>
          <w:b/>
          <w:sz w:val="24"/>
          <w:szCs w:val="24"/>
        </w:rPr>
      </w:pPr>
    </w:p>
    <w:p w14:paraId="1E495520"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deverá optar por um dos planos disponíveis para a utilização do Sistema, sendo:</w:t>
      </w:r>
    </w:p>
    <w:p w14:paraId="7E53662B"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t>Plano por Período: O licitante poderá participar livremente das licitações publicadas no Sistema no período de 90 (noventa) dias, pelo valor de R$ 567,00 (quinhentos e sessenta e sete reais), podendo ser parcelado em 3 vezes de R$ 189,00 (cento e oitenta e nove reais).</w:t>
      </w:r>
    </w:p>
    <w:p w14:paraId="60836CA4" w14:textId="77777777" w:rsidR="006E471B" w:rsidRDefault="006E471B" w:rsidP="006E471B">
      <w:pPr>
        <w:spacing w:after="0"/>
        <w:jc w:val="both"/>
        <w:rPr>
          <w:rFonts w:ascii="Times New Roman" w:hAnsi="Times New Roman"/>
          <w:bCs/>
          <w:sz w:val="24"/>
          <w:szCs w:val="24"/>
        </w:rPr>
      </w:pPr>
      <w:r>
        <w:rPr>
          <w:rFonts w:ascii="Times New Roman" w:hAnsi="Times New Roman"/>
          <w:b/>
          <w:sz w:val="24"/>
          <w:szCs w:val="24"/>
        </w:rPr>
        <w:t>II.</w:t>
      </w:r>
      <w:r>
        <w:rPr>
          <w:rFonts w:ascii="Times New Roman" w:hAnsi="Times New Roman"/>
          <w:bCs/>
          <w:sz w:val="24"/>
          <w:szCs w:val="24"/>
        </w:rPr>
        <w:tab/>
        <w:t>Plano Taxa Variável: Somente o licitante vencedor pagará a taxa variável por sucesso, sendo 1,5% (um e meio por cento) sobre o valor do lote adjudicado, limitado ao teto máximo de R$ 600,00 (seiscentos reais) por lote adjudicado.</w:t>
      </w:r>
    </w:p>
    <w:p w14:paraId="2CEBB482" w14:textId="77777777" w:rsidR="006E471B" w:rsidRDefault="006E471B" w:rsidP="006E471B">
      <w:pPr>
        <w:spacing w:after="0"/>
        <w:jc w:val="both"/>
        <w:rPr>
          <w:rFonts w:ascii="Times New Roman" w:hAnsi="Times New Roman"/>
          <w:bCs/>
          <w:sz w:val="24"/>
          <w:szCs w:val="24"/>
        </w:rPr>
      </w:pPr>
    </w:p>
    <w:p w14:paraId="6978AC6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sistema de aquisição:</w:t>
      </w:r>
    </w:p>
    <w:p w14:paraId="557AC8B4" w14:textId="77777777" w:rsidR="006E471B" w:rsidRDefault="006E471B" w:rsidP="006E471B">
      <w:pPr>
        <w:spacing w:after="0"/>
        <w:jc w:val="both"/>
        <w:rPr>
          <w:rFonts w:ascii="Times New Roman" w:hAnsi="Times New Roman"/>
          <w:bCs/>
          <w:sz w:val="24"/>
          <w:szCs w:val="24"/>
        </w:rPr>
      </w:pPr>
    </w:p>
    <w:p w14:paraId="627280B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5DC02EAA" w14:textId="77777777" w:rsidR="006E471B" w:rsidRDefault="006E471B" w:rsidP="006E471B">
      <w:pPr>
        <w:spacing w:after="0"/>
        <w:jc w:val="both"/>
        <w:rPr>
          <w:rFonts w:ascii="Times New Roman" w:hAnsi="Times New Roman"/>
          <w:bCs/>
          <w:sz w:val="24"/>
          <w:szCs w:val="24"/>
        </w:rPr>
      </w:pPr>
    </w:p>
    <w:p w14:paraId="30CB0F3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sistema de registro de preços:</w:t>
      </w:r>
    </w:p>
    <w:p w14:paraId="79139A8D" w14:textId="77777777" w:rsidR="006E471B" w:rsidRDefault="006E471B" w:rsidP="006E471B">
      <w:pPr>
        <w:spacing w:after="0"/>
        <w:jc w:val="both"/>
        <w:rPr>
          <w:rFonts w:ascii="Times New Roman" w:hAnsi="Times New Roman"/>
          <w:bCs/>
          <w:sz w:val="24"/>
          <w:szCs w:val="24"/>
        </w:rPr>
      </w:pPr>
    </w:p>
    <w:p w14:paraId="001D10C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761A72CB" w14:textId="77777777" w:rsidR="006E471B" w:rsidRDefault="006E471B" w:rsidP="006E471B">
      <w:pPr>
        <w:spacing w:after="0"/>
        <w:jc w:val="both"/>
        <w:rPr>
          <w:rFonts w:ascii="Times New Roman" w:hAnsi="Times New Roman"/>
          <w:bCs/>
          <w:sz w:val="24"/>
          <w:szCs w:val="24"/>
        </w:rPr>
      </w:pPr>
    </w:p>
    <w:p w14:paraId="6FB2CC4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tipo de contrato de Aquisição Parcelada:</w:t>
      </w:r>
    </w:p>
    <w:p w14:paraId="3953DC05" w14:textId="77777777" w:rsidR="006E471B" w:rsidRDefault="006E471B" w:rsidP="006E471B">
      <w:pPr>
        <w:spacing w:after="0"/>
        <w:jc w:val="both"/>
        <w:rPr>
          <w:rFonts w:ascii="Times New Roman" w:hAnsi="Times New Roman"/>
          <w:bCs/>
          <w:sz w:val="24"/>
          <w:szCs w:val="24"/>
        </w:rPr>
      </w:pPr>
    </w:p>
    <w:p w14:paraId="612C7B0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w:t>
      </w:r>
    </w:p>
    <w:p w14:paraId="02782212" w14:textId="77777777" w:rsidR="006E471B" w:rsidRDefault="006E471B" w:rsidP="006E471B">
      <w:pPr>
        <w:spacing w:after="0"/>
        <w:jc w:val="both"/>
        <w:rPr>
          <w:rFonts w:ascii="Times New Roman" w:hAnsi="Times New Roman"/>
          <w:bCs/>
          <w:sz w:val="24"/>
          <w:szCs w:val="24"/>
        </w:rPr>
      </w:pPr>
    </w:p>
    <w:p w14:paraId="55BFC94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pelos lances por maior desconto ou menor taxa administrativa:</w:t>
      </w:r>
    </w:p>
    <w:p w14:paraId="399A9B17" w14:textId="77777777" w:rsidR="006E471B" w:rsidRDefault="006E471B" w:rsidP="006E471B">
      <w:pPr>
        <w:spacing w:after="0"/>
        <w:jc w:val="both"/>
        <w:rPr>
          <w:rFonts w:ascii="Times New Roman" w:hAnsi="Times New Roman"/>
          <w:bCs/>
          <w:sz w:val="24"/>
          <w:szCs w:val="24"/>
        </w:rPr>
      </w:pPr>
    </w:p>
    <w:p w14:paraId="7B3CA57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 xml:space="preserve">Em Licitações de lances por maior desconto ou menor taxa administrativa, independentemente do tipo de contrato, o formato de cobrança para os licitantes será R$ 600,00 (seiscentos reais) por um (um) lote adjudicado, R$ 1.200,00 (um mil e duzentos reais) por 2 (dois) lotes adjudicados e, R$ </w:t>
      </w:r>
      <w:r>
        <w:rPr>
          <w:rFonts w:ascii="Times New Roman" w:hAnsi="Times New Roman"/>
          <w:bCs/>
          <w:sz w:val="24"/>
          <w:szCs w:val="24"/>
        </w:rPr>
        <w:lastRenderedPageBreak/>
        <w:t>1.300,00 (um mil e trezentos reais) por 3 (três) lotes ou mais adjudicados, mediante pagamento em favor da BLL COMPRAS.</w:t>
      </w:r>
    </w:p>
    <w:p w14:paraId="60A46D1E" w14:textId="77777777" w:rsidR="006E471B" w:rsidRDefault="006E471B" w:rsidP="006E471B">
      <w:pPr>
        <w:spacing w:after="0"/>
        <w:jc w:val="both"/>
        <w:rPr>
          <w:rFonts w:ascii="Times New Roman" w:hAnsi="Times New Roman"/>
          <w:bCs/>
          <w:sz w:val="24"/>
          <w:szCs w:val="24"/>
        </w:rPr>
      </w:pPr>
    </w:p>
    <w:p w14:paraId="1EFAFC3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DAB1F3B" w14:textId="77777777" w:rsidR="006E471B" w:rsidRDefault="006E471B" w:rsidP="006E471B">
      <w:pPr>
        <w:spacing w:after="0"/>
        <w:jc w:val="both"/>
        <w:rPr>
          <w:rFonts w:ascii="Times New Roman" w:hAnsi="Times New Roman"/>
          <w:bCs/>
          <w:sz w:val="24"/>
          <w:szCs w:val="24"/>
        </w:rPr>
      </w:pPr>
    </w:p>
    <w:p w14:paraId="48D9CBF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w:t>
      </w:r>
    </w:p>
    <w:p w14:paraId="667278AD" w14:textId="77777777" w:rsidR="006E471B" w:rsidRDefault="006E471B" w:rsidP="006E471B">
      <w:pPr>
        <w:spacing w:after="0"/>
        <w:jc w:val="both"/>
        <w:rPr>
          <w:rFonts w:ascii="Times New Roman" w:hAnsi="Times New Roman"/>
          <w:bCs/>
          <w:sz w:val="24"/>
          <w:szCs w:val="24"/>
        </w:rPr>
      </w:pPr>
    </w:p>
    <w:p w14:paraId="508C7CA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Em caso de cancelamento pelo órgão promotor (comprador) do pregão realizado na plataforma</w:t>
      </w:r>
      <w:proofErr w:type="gramStart"/>
      <w:r>
        <w:rPr>
          <w:rFonts w:ascii="Times New Roman" w:hAnsi="Times New Roman"/>
          <w:bCs/>
          <w:sz w:val="24"/>
          <w:szCs w:val="24"/>
        </w:rPr>
        <w:t>, )</w:t>
      </w:r>
      <w:proofErr w:type="gramEnd"/>
      <w:r>
        <w:rPr>
          <w:rFonts w:ascii="Times New Roman" w:hAnsi="Times New Roman"/>
          <w:bCs/>
          <w:sz w:val="24"/>
          <w:szCs w:val="24"/>
        </w:rPr>
        <w:t>, o licitante que optar pelo Plano por período, não terá direito a devolução de valores pagos com o uso da plataforma eletrônica.</w:t>
      </w:r>
    </w:p>
    <w:p w14:paraId="389723E1" w14:textId="77777777" w:rsidR="006E471B" w:rsidRDefault="006E471B" w:rsidP="006E471B">
      <w:pPr>
        <w:spacing w:after="0"/>
        <w:jc w:val="both"/>
        <w:rPr>
          <w:rFonts w:ascii="Times New Roman" w:hAnsi="Times New Roman"/>
          <w:bCs/>
          <w:sz w:val="24"/>
          <w:szCs w:val="24"/>
        </w:rPr>
      </w:pPr>
    </w:p>
    <w:p w14:paraId="1948495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Em caso de cancelamento da licitação realizada no Sistema pelo Promotor (comprador), o licitante vencedor se optar pelo Plano taxa variável, receberá a devolução dos valores eventualmente arcados com o uso da plataforma eletrônica no respectivo lote cancelado.</w:t>
      </w:r>
    </w:p>
    <w:p w14:paraId="0531E626" w14:textId="77777777" w:rsidR="006E471B" w:rsidRDefault="006E471B" w:rsidP="006E471B">
      <w:pPr>
        <w:spacing w:after="0"/>
        <w:jc w:val="both"/>
        <w:rPr>
          <w:rFonts w:ascii="Times New Roman" w:hAnsi="Times New Roman"/>
          <w:bCs/>
          <w:sz w:val="24"/>
          <w:szCs w:val="24"/>
        </w:rPr>
      </w:pPr>
    </w:p>
    <w:p w14:paraId="6656EFF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DA UTILIZAÇÃO DE CÉLULAS DE APOIO (CORRETORAS) ASSOCIADAS</w:t>
      </w:r>
    </w:p>
    <w:p w14:paraId="30416885" w14:textId="77777777" w:rsidR="006E471B" w:rsidRDefault="006E471B" w:rsidP="006E471B">
      <w:pPr>
        <w:spacing w:after="0"/>
        <w:jc w:val="both"/>
        <w:rPr>
          <w:rFonts w:ascii="Times New Roman" w:hAnsi="Times New Roman"/>
          <w:bCs/>
          <w:sz w:val="24"/>
          <w:szCs w:val="24"/>
        </w:rPr>
      </w:pPr>
    </w:p>
    <w:p w14:paraId="58538537" w14:textId="77777777" w:rsidR="006E471B" w:rsidRDefault="006E471B" w:rsidP="006E471B">
      <w:pPr>
        <w:spacing w:after="0"/>
        <w:jc w:val="both"/>
        <w:rPr>
          <w:rFonts w:ascii="Times New Roman" w:hAnsi="Times New Roman"/>
          <w:bCs/>
          <w:sz w:val="24"/>
          <w:szCs w:val="24"/>
        </w:rPr>
      </w:pPr>
    </w:p>
    <w:p w14:paraId="172A731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528DE03E" w14:textId="77777777" w:rsidR="006E471B" w:rsidRDefault="006E471B" w:rsidP="006E471B">
      <w:pPr>
        <w:spacing w:after="0"/>
        <w:jc w:val="both"/>
        <w:rPr>
          <w:rFonts w:ascii="Times New Roman" w:hAnsi="Times New Roman"/>
          <w:bCs/>
          <w:sz w:val="24"/>
          <w:szCs w:val="24"/>
        </w:rPr>
      </w:pPr>
    </w:p>
    <w:p w14:paraId="27E08EC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DAS RESPONSABILIDADES COMO LICITANTE/FORNECEDOR</w:t>
      </w:r>
    </w:p>
    <w:p w14:paraId="6CD2437A" w14:textId="77777777" w:rsidR="006E471B" w:rsidRDefault="006E471B" w:rsidP="006E471B">
      <w:pPr>
        <w:spacing w:after="0"/>
        <w:jc w:val="both"/>
        <w:rPr>
          <w:rFonts w:ascii="Times New Roman" w:hAnsi="Times New Roman"/>
          <w:bCs/>
          <w:sz w:val="24"/>
          <w:szCs w:val="24"/>
        </w:rPr>
      </w:pPr>
    </w:p>
    <w:p w14:paraId="5973A1B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Como Licitante/Fornecedor, concordamos e anuímos com todos os termos contidos neste anexo e nos responsabilizamos por </w:t>
      </w:r>
      <w:proofErr w:type="gramStart"/>
      <w:r>
        <w:rPr>
          <w:rFonts w:ascii="Times New Roman" w:hAnsi="Times New Roman"/>
          <w:bCs/>
          <w:sz w:val="24"/>
          <w:szCs w:val="24"/>
        </w:rPr>
        <w:t xml:space="preserve">cumpri- </w:t>
      </w:r>
      <w:proofErr w:type="spellStart"/>
      <w:r>
        <w:rPr>
          <w:rFonts w:ascii="Times New Roman" w:hAnsi="Times New Roman"/>
          <w:bCs/>
          <w:sz w:val="24"/>
          <w:szCs w:val="24"/>
        </w:rPr>
        <w:t>lo</w:t>
      </w:r>
      <w:proofErr w:type="spellEnd"/>
      <w:proofErr w:type="gramEnd"/>
      <w:r>
        <w:rPr>
          <w:rFonts w:ascii="Times New Roman" w:hAnsi="Times New Roman"/>
          <w:bCs/>
          <w:sz w:val="24"/>
          <w:szCs w:val="24"/>
        </w:rPr>
        <w:t xml:space="preserve"> integralmente em seus expressos termos.</w:t>
      </w:r>
    </w:p>
    <w:p w14:paraId="440F059A" w14:textId="77777777" w:rsidR="006E471B" w:rsidRDefault="006E471B" w:rsidP="006E471B">
      <w:pPr>
        <w:spacing w:after="0"/>
        <w:jc w:val="both"/>
        <w:rPr>
          <w:rFonts w:ascii="Times New Roman" w:hAnsi="Times New Roman"/>
          <w:bCs/>
          <w:sz w:val="24"/>
          <w:szCs w:val="24"/>
        </w:rPr>
      </w:pPr>
    </w:p>
    <w:p w14:paraId="0F56B9EB" w14:textId="77777777" w:rsidR="006E471B" w:rsidRDefault="006E471B" w:rsidP="006E471B">
      <w:pPr>
        <w:spacing w:after="0"/>
        <w:jc w:val="both"/>
        <w:rPr>
          <w:rFonts w:ascii="Times New Roman" w:hAnsi="Times New Roman"/>
          <w:bCs/>
          <w:sz w:val="24"/>
          <w:szCs w:val="24"/>
        </w:rPr>
      </w:pPr>
    </w:p>
    <w:p w14:paraId="0D271F1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Local e data:  </w:t>
      </w:r>
      <w:r>
        <w:rPr>
          <w:rFonts w:ascii="Times New Roman" w:hAnsi="Times New Roman"/>
          <w:bCs/>
          <w:sz w:val="24"/>
          <w:szCs w:val="24"/>
        </w:rPr>
        <w:tab/>
      </w:r>
    </w:p>
    <w:p w14:paraId="30E0DACC" w14:textId="77777777" w:rsidR="006E471B" w:rsidRDefault="006E471B" w:rsidP="006E471B">
      <w:pPr>
        <w:spacing w:after="0"/>
        <w:jc w:val="both"/>
        <w:rPr>
          <w:rFonts w:ascii="Times New Roman" w:hAnsi="Times New Roman"/>
          <w:bCs/>
          <w:sz w:val="24"/>
          <w:szCs w:val="24"/>
        </w:rPr>
      </w:pPr>
    </w:p>
    <w:p w14:paraId="3D36A059" w14:textId="77777777" w:rsidR="006E471B" w:rsidRDefault="006E471B" w:rsidP="006E471B">
      <w:pPr>
        <w:spacing w:after="0"/>
        <w:jc w:val="both"/>
        <w:rPr>
          <w:rFonts w:ascii="Times New Roman" w:hAnsi="Times New Roman"/>
          <w:bCs/>
          <w:sz w:val="24"/>
          <w:szCs w:val="24"/>
        </w:rPr>
      </w:pPr>
    </w:p>
    <w:p w14:paraId="73B240CF" w14:textId="77777777" w:rsidR="006E471B" w:rsidRDefault="006E471B" w:rsidP="006E471B">
      <w:pPr>
        <w:spacing w:after="0"/>
        <w:jc w:val="both"/>
        <w:rPr>
          <w:rFonts w:ascii="Times New Roman" w:hAnsi="Times New Roman"/>
          <w:bCs/>
          <w:sz w:val="24"/>
          <w:szCs w:val="24"/>
        </w:rPr>
      </w:pPr>
    </w:p>
    <w:p w14:paraId="186D342C" w14:textId="77777777" w:rsidR="006E471B" w:rsidRDefault="006E471B" w:rsidP="006E471B">
      <w:pPr>
        <w:spacing w:after="0"/>
        <w:jc w:val="both"/>
        <w:rPr>
          <w:rFonts w:ascii="Times New Roman" w:hAnsi="Times New Roman"/>
          <w:bCs/>
          <w:sz w:val="24"/>
          <w:szCs w:val="24"/>
        </w:rPr>
      </w:pPr>
    </w:p>
    <w:p w14:paraId="30772FE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(Assinaturas autorizadas com firma reconhecida em cartório)</w:t>
      </w:r>
    </w:p>
    <w:p w14:paraId="6775D2C3" w14:textId="77777777" w:rsidR="006E471B" w:rsidRDefault="006E471B" w:rsidP="006E471B">
      <w:pPr>
        <w:spacing w:after="0"/>
        <w:jc w:val="both"/>
        <w:rPr>
          <w:rFonts w:ascii="Times New Roman" w:hAnsi="Times New Roman"/>
          <w:bCs/>
          <w:sz w:val="24"/>
          <w:szCs w:val="24"/>
        </w:rPr>
      </w:pPr>
    </w:p>
    <w:p w14:paraId="2E2369D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OBSERVAÇÃO: OBRIGATÓRIO RECONHECER FIRMA (EM CARTÓRIO) DAS ASSINATURAS E ANEXAR COPIA DO CONTRATO SOCIAL E ULTIMAS ALTERAÇÕES E/OU BREVE RELATO E/OU CONTRATO CONSOLIDADO (AUTENTICADAS).</w:t>
      </w:r>
    </w:p>
    <w:p w14:paraId="1FA13A20"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14:paraId="073F9440" w14:textId="77777777" w:rsidR="006E471B" w:rsidRDefault="006E471B" w:rsidP="006E471B">
      <w:pPr>
        <w:spacing w:after="0"/>
        <w:jc w:val="both"/>
        <w:rPr>
          <w:rFonts w:ascii="Times New Roman" w:hAnsi="Times New Roman"/>
          <w:b/>
          <w:sz w:val="24"/>
          <w:szCs w:val="24"/>
        </w:rPr>
      </w:pPr>
    </w:p>
    <w:p w14:paraId="2D271EB0" w14:textId="77777777" w:rsidR="006E471B" w:rsidRDefault="006E471B" w:rsidP="006E471B">
      <w:pPr>
        <w:spacing w:after="0"/>
        <w:jc w:val="both"/>
        <w:rPr>
          <w:rFonts w:ascii="Times New Roman" w:hAnsi="Times New Roman"/>
          <w:b/>
          <w:sz w:val="24"/>
          <w:szCs w:val="24"/>
        </w:rPr>
      </w:pPr>
    </w:p>
    <w:p w14:paraId="50D10BB2" w14:textId="77777777" w:rsidR="006E471B" w:rsidRDefault="006E471B" w:rsidP="006E471B">
      <w:pPr>
        <w:spacing w:after="0"/>
        <w:jc w:val="both"/>
        <w:rPr>
          <w:rFonts w:ascii="Times New Roman" w:hAnsi="Times New Roman"/>
          <w:b/>
          <w:sz w:val="24"/>
          <w:szCs w:val="24"/>
        </w:rPr>
      </w:pPr>
    </w:p>
    <w:p w14:paraId="7EBA899F" w14:textId="77777777" w:rsidR="006E471B" w:rsidRDefault="006E471B" w:rsidP="006E471B">
      <w:pPr>
        <w:spacing w:after="0"/>
        <w:jc w:val="both"/>
        <w:rPr>
          <w:rFonts w:ascii="Times New Roman" w:hAnsi="Times New Roman"/>
          <w:b/>
          <w:sz w:val="24"/>
          <w:szCs w:val="24"/>
        </w:rPr>
      </w:pPr>
    </w:p>
    <w:p w14:paraId="553E906C" w14:textId="77777777" w:rsidR="006E471B" w:rsidRDefault="006E471B" w:rsidP="006E471B">
      <w:pPr>
        <w:spacing w:after="0"/>
        <w:jc w:val="both"/>
        <w:rPr>
          <w:rFonts w:ascii="Times New Roman" w:hAnsi="Times New Roman"/>
          <w:b/>
          <w:sz w:val="24"/>
          <w:szCs w:val="24"/>
        </w:rPr>
      </w:pPr>
    </w:p>
    <w:p w14:paraId="5C375C38" w14:textId="77777777" w:rsidR="006E471B" w:rsidRDefault="006E471B" w:rsidP="006E471B">
      <w:pPr>
        <w:spacing w:after="0"/>
        <w:jc w:val="both"/>
        <w:rPr>
          <w:rFonts w:ascii="Times New Roman" w:hAnsi="Times New Roman"/>
          <w:b/>
          <w:sz w:val="24"/>
          <w:szCs w:val="24"/>
        </w:rPr>
      </w:pPr>
    </w:p>
    <w:p w14:paraId="52D9BA24" w14:textId="77777777" w:rsidR="006E471B" w:rsidRDefault="006E471B" w:rsidP="006E471B">
      <w:pPr>
        <w:spacing w:after="0"/>
        <w:jc w:val="both"/>
        <w:rPr>
          <w:rFonts w:ascii="Times New Roman" w:hAnsi="Times New Roman"/>
          <w:b/>
          <w:sz w:val="24"/>
          <w:szCs w:val="24"/>
        </w:rPr>
      </w:pPr>
    </w:p>
    <w:p w14:paraId="05C6E334" w14:textId="77777777" w:rsidR="006E471B" w:rsidRDefault="006E471B" w:rsidP="006E471B">
      <w:pPr>
        <w:spacing w:after="0"/>
        <w:jc w:val="both"/>
        <w:rPr>
          <w:rFonts w:ascii="Times New Roman" w:hAnsi="Times New Roman"/>
          <w:b/>
          <w:sz w:val="24"/>
          <w:szCs w:val="24"/>
        </w:rPr>
      </w:pPr>
    </w:p>
    <w:p w14:paraId="4D9D2254" w14:textId="77777777" w:rsidR="001C0B70" w:rsidRDefault="001C0B70" w:rsidP="006E471B">
      <w:pPr>
        <w:spacing w:after="0"/>
        <w:jc w:val="both"/>
        <w:rPr>
          <w:rFonts w:ascii="Times New Roman" w:hAnsi="Times New Roman"/>
          <w:b/>
          <w:sz w:val="24"/>
          <w:szCs w:val="24"/>
        </w:rPr>
      </w:pPr>
    </w:p>
    <w:p w14:paraId="0C5D609F" w14:textId="77777777" w:rsidR="001C0B70" w:rsidRDefault="001C0B70" w:rsidP="006E471B">
      <w:pPr>
        <w:spacing w:after="0"/>
        <w:jc w:val="both"/>
        <w:rPr>
          <w:rFonts w:ascii="Times New Roman" w:hAnsi="Times New Roman"/>
          <w:b/>
          <w:sz w:val="24"/>
          <w:szCs w:val="24"/>
        </w:rPr>
      </w:pPr>
    </w:p>
    <w:p w14:paraId="2664DA0D" w14:textId="77777777" w:rsidR="001C0B70" w:rsidRDefault="001C0B70" w:rsidP="006E471B">
      <w:pPr>
        <w:spacing w:after="0"/>
        <w:jc w:val="both"/>
        <w:rPr>
          <w:rFonts w:ascii="Times New Roman" w:hAnsi="Times New Roman"/>
          <w:b/>
          <w:sz w:val="24"/>
          <w:szCs w:val="24"/>
        </w:rPr>
      </w:pPr>
    </w:p>
    <w:p w14:paraId="618FB01F" w14:textId="77777777" w:rsidR="001C0B70" w:rsidRDefault="001C0B70" w:rsidP="006E471B">
      <w:pPr>
        <w:spacing w:after="0"/>
        <w:jc w:val="both"/>
        <w:rPr>
          <w:rFonts w:ascii="Times New Roman" w:hAnsi="Times New Roman"/>
          <w:b/>
          <w:sz w:val="24"/>
          <w:szCs w:val="24"/>
        </w:rPr>
      </w:pPr>
    </w:p>
    <w:p w14:paraId="0A79ADED" w14:textId="77777777" w:rsidR="001C0B70" w:rsidRDefault="001C0B70" w:rsidP="006E471B">
      <w:pPr>
        <w:spacing w:after="0"/>
        <w:jc w:val="both"/>
        <w:rPr>
          <w:rFonts w:ascii="Times New Roman" w:hAnsi="Times New Roman"/>
          <w:b/>
          <w:sz w:val="24"/>
          <w:szCs w:val="24"/>
        </w:rPr>
      </w:pPr>
    </w:p>
    <w:p w14:paraId="485A0350" w14:textId="77777777" w:rsidR="001C0B70" w:rsidRDefault="001C0B70" w:rsidP="006E471B">
      <w:pPr>
        <w:spacing w:after="0"/>
        <w:jc w:val="both"/>
        <w:rPr>
          <w:rFonts w:ascii="Times New Roman" w:hAnsi="Times New Roman"/>
          <w:b/>
          <w:sz w:val="24"/>
          <w:szCs w:val="24"/>
        </w:rPr>
      </w:pPr>
    </w:p>
    <w:p w14:paraId="20B4A16C" w14:textId="77777777" w:rsidR="001C0B70" w:rsidRDefault="001C0B70" w:rsidP="006E471B">
      <w:pPr>
        <w:spacing w:after="0"/>
        <w:jc w:val="both"/>
        <w:rPr>
          <w:rFonts w:ascii="Times New Roman" w:hAnsi="Times New Roman"/>
          <w:b/>
          <w:sz w:val="24"/>
          <w:szCs w:val="24"/>
        </w:rPr>
      </w:pPr>
    </w:p>
    <w:p w14:paraId="6968322E" w14:textId="77777777" w:rsidR="001C0B70" w:rsidRDefault="001C0B70" w:rsidP="006E471B">
      <w:pPr>
        <w:spacing w:after="0"/>
        <w:jc w:val="both"/>
        <w:rPr>
          <w:rFonts w:ascii="Times New Roman" w:hAnsi="Times New Roman"/>
          <w:b/>
          <w:sz w:val="24"/>
          <w:szCs w:val="24"/>
        </w:rPr>
      </w:pPr>
    </w:p>
    <w:p w14:paraId="5EB6A9D2" w14:textId="77777777" w:rsidR="001C0B70" w:rsidRDefault="001C0B70" w:rsidP="006E471B">
      <w:pPr>
        <w:spacing w:after="0"/>
        <w:jc w:val="both"/>
        <w:rPr>
          <w:rFonts w:ascii="Times New Roman" w:hAnsi="Times New Roman"/>
          <w:b/>
          <w:sz w:val="24"/>
          <w:szCs w:val="24"/>
        </w:rPr>
      </w:pPr>
    </w:p>
    <w:p w14:paraId="622D491E" w14:textId="77777777" w:rsidR="001C0B70" w:rsidRDefault="001C0B70" w:rsidP="006E471B">
      <w:pPr>
        <w:spacing w:after="0"/>
        <w:jc w:val="both"/>
        <w:rPr>
          <w:rFonts w:ascii="Times New Roman" w:hAnsi="Times New Roman"/>
          <w:b/>
          <w:sz w:val="24"/>
          <w:szCs w:val="24"/>
        </w:rPr>
      </w:pPr>
    </w:p>
    <w:p w14:paraId="01F04B32" w14:textId="77777777" w:rsidR="001C0B70" w:rsidRDefault="001C0B70" w:rsidP="006E471B">
      <w:pPr>
        <w:spacing w:after="0"/>
        <w:jc w:val="both"/>
        <w:rPr>
          <w:rFonts w:ascii="Times New Roman" w:hAnsi="Times New Roman"/>
          <w:b/>
          <w:sz w:val="24"/>
          <w:szCs w:val="24"/>
        </w:rPr>
      </w:pPr>
    </w:p>
    <w:p w14:paraId="50AEAD91" w14:textId="77777777" w:rsidR="001C0B70" w:rsidRDefault="001C0B70" w:rsidP="006E471B">
      <w:pPr>
        <w:spacing w:after="0"/>
        <w:jc w:val="both"/>
        <w:rPr>
          <w:rFonts w:ascii="Times New Roman" w:hAnsi="Times New Roman"/>
          <w:b/>
          <w:sz w:val="24"/>
          <w:szCs w:val="24"/>
        </w:rPr>
      </w:pPr>
    </w:p>
    <w:p w14:paraId="794B00D9" w14:textId="77777777" w:rsidR="001C0B70" w:rsidRDefault="001C0B70" w:rsidP="006E471B">
      <w:pPr>
        <w:spacing w:after="0"/>
        <w:jc w:val="both"/>
        <w:rPr>
          <w:rFonts w:ascii="Times New Roman" w:hAnsi="Times New Roman"/>
          <w:b/>
          <w:sz w:val="24"/>
          <w:szCs w:val="24"/>
        </w:rPr>
      </w:pPr>
    </w:p>
    <w:p w14:paraId="561908F3" w14:textId="77777777" w:rsidR="001C0B70" w:rsidRDefault="001C0B70" w:rsidP="006E471B">
      <w:pPr>
        <w:spacing w:after="0"/>
        <w:jc w:val="both"/>
        <w:rPr>
          <w:rFonts w:ascii="Times New Roman" w:hAnsi="Times New Roman"/>
          <w:b/>
          <w:sz w:val="24"/>
          <w:szCs w:val="24"/>
        </w:rPr>
      </w:pPr>
    </w:p>
    <w:p w14:paraId="581CF264" w14:textId="77777777" w:rsidR="001C0B70" w:rsidRDefault="001C0B70" w:rsidP="006E471B">
      <w:pPr>
        <w:spacing w:after="0"/>
        <w:jc w:val="both"/>
        <w:rPr>
          <w:rFonts w:ascii="Times New Roman" w:hAnsi="Times New Roman"/>
          <w:b/>
          <w:sz w:val="24"/>
          <w:szCs w:val="24"/>
        </w:rPr>
      </w:pPr>
    </w:p>
    <w:p w14:paraId="30526F10" w14:textId="77777777" w:rsidR="001C0B70" w:rsidRDefault="001C0B70" w:rsidP="006E471B">
      <w:pPr>
        <w:spacing w:after="0"/>
        <w:jc w:val="both"/>
        <w:rPr>
          <w:rFonts w:ascii="Times New Roman" w:hAnsi="Times New Roman"/>
          <w:b/>
          <w:sz w:val="24"/>
          <w:szCs w:val="24"/>
        </w:rPr>
      </w:pPr>
    </w:p>
    <w:p w14:paraId="4F5A11FD" w14:textId="77777777" w:rsidR="001C0B70" w:rsidRDefault="001C0B70" w:rsidP="006E471B">
      <w:pPr>
        <w:spacing w:after="0"/>
        <w:jc w:val="both"/>
        <w:rPr>
          <w:rFonts w:ascii="Times New Roman" w:hAnsi="Times New Roman"/>
          <w:b/>
          <w:sz w:val="24"/>
          <w:szCs w:val="24"/>
        </w:rPr>
      </w:pPr>
    </w:p>
    <w:p w14:paraId="00BCA855" w14:textId="77777777" w:rsidR="001C0B70" w:rsidRDefault="001C0B70" w:rsidP="006E471B">
      <w:pPr>
        <w:spacing w:after="0"/>
        <w:jc w:val="both"/>
        <w:rPr>
          <w:rFonts w:ascii="Times New Roman" w:hAnsi="Times New Roman"/>
          <w:b/>
          <w:sz w:val="24"/>
          <w:szCs w:val="24"/>
        </w:rPr>
      </w:pPr>
    </w:p>
    <w:p w14:paraId="6CA1BDEE" w14:textId="77777777" w:rsidR="001C0B70" w:rsidRDefault="001C0B70" w:rsidP="006E471B">
      <w:pPr>
        <w:spacing w:after="0"/>
        <w:jc w:val="both"/>
        <w:rPr>
          <w:rFonts w:ascii="Times New Roman" w:hAnsi="Times New Roman"/>
          <w:b/>
          <w:sz w:val="24"/>
          <w:szCs w:val="24"/>
        </w:rPr>
      </w:pPr>
    </w:p>
    <w:p w14:paraId="6923CEB2" w14:textId="77777777" w:rsidR="001C0B70" w:rsidRDefault="001C0B70" w:rsidP="006E471B">
      <w:pPr>
        <w:spacing w:after="0"/>
        <w:jc w:val="both"/>
        <w:rPr>
          <w:rFonts w:ascii="Times New Roman" w:hAnsi="Times New Roman"/>
          <w:b/>
          <w:sz w:val="24"/>
          <w:szCs w:val="24"/>
        </w:rPr>
      </w:pPr>
    </w:p>
    <w:p w14:paraId="07F3CB9D" w14:textId="77777777" w:rsidR="001C0B70" w:rsidRDefault="001C0B70" w:rsidP="006E471B">
      <w:pPr>
        <w:spacing w:after="0"/>
        <w:jc w:val="both"/>
        <w:rPr>
          <w:rFonts w:ascii="Times New Roman" w:hAnsi="Times New Roman"/>
          <w:b/>
          <w:sz w:val="24"/>
          <w:szCs w:val="24"/>
        </w:rPr>
      </w:pPr>
    </w:p>
    <w:p w14:paraId="06321F28" w14:textId="77777777" w:rsidR="001C0B70" w:rsidRDefault="001C0B70" w:rsidP="006E471B">
      <w:pPr>
        <w:spacing w:after="0"/>
        <w:jc w:val="both"/>
        <w:rPr>
          <w:rFonts w:ascii="Times New Roman" w:hAnsi="Times New Roman"/>
          <w:b/>
          <w:sz w:val="24"/>
          <w:szCs w:val="24"/>
        </w:rPr>
      </w:pPr>
    </w:p>
    <w:p w14:paraId="3683FF45" w14:textId="77777777" w:rsidR="001C0B70" w:rsidRDefault="001C0B70" w:rsidP="006E471B">
      <w:pPr>
        <w:spacing w:after="0"/>
        <w:jc w:val="both"/>
        <w:rPr>
          <w:rFonts w:ascii="Times New Roman" w:hAnsi="Times New Roman"/>
          <w:b/>
          <w:sz w:val="24"/>
          <w:szCs w:val="24"/>
        </w:rPr>
      </w:pPr>
    </w:p>
    <w:p w14:paraId="3A06F97D" w14:textId="77777777" w:rsidR="006E471B" w:rsidRDefault="006E471B" w:rsidP="006E471B">
      <w:pPr>
        <w:spacing w:after="0"/>
        <w:jc w:val="both"/>
        <w:rPr>
          <w:rFonts w:ascii="Times New Roman" w:hAnsi="Times New Roman"/>
          <w:b/>
          <w:sz w:val="24"/>
          <w:szCs w:val="24"/>
        </w:rPr>
      </w:pPr>
    </w:p>
    <w:p w14:paraId="389E01B5" w14:textId="77777777" w:rsidR="006E471B" w:rsidRDefault="006E471B" w:rsidP="006E471B">
      <w:pPr>
        <w:spacing w:after="0"/>
        <w:jc w:val="both"/>
        <w:rPr>
          <w:rFonts w:ascii="Times New Roman" w:hAnsi="Times New Roman"/>
          <w:b/>
          <w:sz w:val="24"/>
          <w:szCs w:val="24"/>
        </w:rPr>
      </w:pPr>
    </w:p>
    <w:p w14:paraId="20B459AB"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V - DECLARAÇÃO CONJUNTA DE RESPONSABILIDADE</w:t>
      </w:r>
    </w:p>
    <w:p w14:paraId="41E0B197" w14:textId="77777777" w:rsidR="006E471B" w:rsidRDefault="006E471B" w:rsidP="006E471B">
      <w:pPr>
        <w:spacing w:after="0"/>
        <w:jc w:val="both"/>
        <w:rPr>
          <w:rFonts w:ascii="Times New Roman" w:hAnsi="Times New Roman"/>
          <w:b/>
          <w:sz w:val="24"/>
          <w:szCs w:val="24"/>
        </w:rPr>
      </w:pPr>
    </w:p>
    <w:p w14:paraId="6409B7BC" w14:textId="77777777" w:rsidR="006E471B" w:rsidRDefault="006E471B" w:rsidP="006E471B">
      <w:pPr>
        <w:spacing w:after="0"/>
        <w:jc w:val="both"/>
        <w:rPr>
          <w:rFonts w:ascii="Times New Roman" w:hAnsi="Times New Roman"/>
          <w:b/>
          <w:sz w:val="24"/>
          <w:szCs w:val="24"/>
        </w:rPr>
      </w:pPr>
    </w:p>
    <w:p w14:paraId="63DA84E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 /......</w:t>
      </w:r>
    </w:p>
    <w:p w14:paraId="5128A6EB" w14:textId="77777777" w:rsidR="006E471B" w:rsidRDefault="006E471B" w:rsidP="006E471B">
      <w:pPr>
        <w:spacing w:after="0"/>
        <w:jc w:val="both"/>
        <w:rPr>
          <w:rFonts w:ascii="Times New Roman" w:hAnsi="Times New Roman"/>
          <w:b/>
          <w:sz w:val="24"/>
          <w:szCs w:val="24"/>
        </w:rPr>
      </w:pPr>
    </w:p>
    <w:p w14:paraId="1F9876E4"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(Nome da Empresa)</w:t>
      </w:r>
    </w:p>
    <w:p w14:paraId="3715C36C" w14:textId="77777777" w:rsidR="006E471B" w:rsidRDefault="006E471B" w:rsidP="006E471B">
      <w:pPr>
        <w:spacing w:after="0"/>
        <w:jc w:val="both"/>
        <w:rPr>
          <w:rFonts w:ascii="Times New Roman" w:hAnsi="Times New Roman"/>
          <w:b/>
          <w:sz w:val="24"/>
          <w:szCs w:val="24"/>
        </w:rPr>
      </w:pPr>
    </w:p>
    <w:p w14:paraId="58F6E1B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CNPJ/MF Nº</w:t>
      </w:r>
      <w:r>
        <w:rPr>
          <w:rFonts w:ascii="Times New Roman" w:hAnsi="Times New Roman"/>
          <w:b/>
          <w:sz w:val="24"/>
          <w:szCs w:val="24"/>
        </w:rPr>
        <w:tab/>
        <w:t>,</w:t>
      </w:r>
    </w:p>
    <w:p w14:paraId="123E47BB"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sediada. (Endereço Completo)</w:t>
      </w:r>
    </w:p>
    <w:p w14:paraId="7A529C62" w14:textId="77777777" w:rsidR="006E471B" w:rsidRDefault="006E471B" w:rsidP="006E471B">
      <w:pPr>
        <w:spacing w:after="0"/>
        <w:jc w:val="both"/>
        <w:rPr>
          <w:rFonts w:ascii="Times New Roman" w:hAnsi="Times New Roman"/>
          <w:b/>
          <w:sz w:val="24"/>
          <w:szCs w:val="24"/>
        </w:rPr>
      </w:pPr>
    </w:p>
    <w:p w14:paraId="4E46586E"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 inscrita no CNPJ/MF sob nº (NÚMERO DO CNPJ), com sede na (ENDEREÇO COMPLETO), aqui representada por (NOME E QUALIFICAÇÃO DO REPRESENTANTE LEGAL), para fins de participação no procedimento licitatório supramencionado, e em cumprimento a legislação e regulamentos vigentes, às quais se submete, declara sob as penas da Lei que:</w:t>
      </w:r>
    </w:p>
    <w:p w14:paraId="7BBB6579" w14:textId="77777777" w:rsidR="006E471B" w:rsidRDefault="006E471B" w:rsidP="006E471B">
      <w:pPr>
        <w:spacing w:after="0"/>
        <w:jc w:val="both"/>
        <w:rPr>
          <w:rFonts w:ascii="Times New Roman" w:hAnsi="Times New Roman"/>
          <w:b/>
          <w:sz w:val="24"/>
          <w:szCs w:val="24"/>
        </w:rPr>
      </w:pPr>
    </w:p>
    <w:p w14:paraId="5F30DA47" w14:textId="77777777" w:rsidR="006E471B" w:rsidRDefault="006E471B" w:rsidP="006E471B">
      <w:pPr>
        <w:spacing w:after="0"/>
        <w:jc w:val="both"/>
        <w:rPr>
          <w:rFonts w:ascii="Times New Roman" w:hAnsi="Times New Roman"/>
          <w:bCs/>
          <w:sz w:val="24"/>
          <w:szCs w:val="24"/>
        </w:rPr>
      </w:pPr>
    </w:p>
    <w:p w14:paraId="7032B16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Não está impedida de contratar com a Administração Pública, direta ou indireta do Município de Guatapará- SP;</w:t>
      </w:r>
    </w:p>
    <w:p w14:paraId="63CDA86B" w14:textId="77777777" w:rsidR="006E471B" w:rsidRDefault="006E471B" w:rsidP="006E471B">
      <w:pPr>
        <w:spacing w:after="0"/>
        <w:jc w:val="both"/>
        <w:rPr>
          <w:rFonts w:ascii="Times New Roman" w:hAnsi="Times New Roman"/>
          <w:bCs/>
          <w:sz w:val="24"/>
          <w:szCs w:val="24"/>
        </w:rPr>
      </w:pPr>
    </w:p>
    <w:p w14:paraId="63C2FA9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Não foi declarada inidônea em nenhuma esfera pelo Poder Público;</w:t>
      </w:r>
    </w:p>
    <w:p w14:paraId="4A147E5F" w14:textId="77777777" w:rsidR="006E471B" w:rsidRDefault="006E471B" w:rsidP="006E471B">
      <w:pPr>
        <w:spacing w:after="0"/>
        <w:jc w:val="both"/>
        <w:rPr>
          <w:rFonts w:ascii="Times New Roman" w:hAnsi="Times New Roman"/>
          <w:bCs/>
          <w:sz w:val="24"/>
          <w:szCs w:val="24"/>
        </w:rPr>
      </w:pPr>
    </w:p>
    <w:p w14:paraId="0F40E49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Não existe fato impeditivo à sua habilitação;</w:t>
      </w:r>
    </w:p>
    <w:p w14:paraId="478E6C24" w14:textId="77777777" w:rsidR="006E471B" w:rsidRDefault="006E471B" w:rsidP="006E471B">
      <w:pPr>
        <w:spacing w:after="0"/>
        <w:jc w:val="both"/>
        <w:rPr>
          <w:rFonts w:ascii="Times New Roman" w:hAnsi="Times New Roman"/>
          <w:bCs/>
          <w:sz w:val="24"/>
          <w:szCs w:val="24"/>
        </w:rPr>
      </w:pPr>
    </w:p>
    <w:p w14:paraId="3DD7818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Não possui, entre os proprietários desta empresa, nenhum titular de mandato eletivo, nas esferas públicas, federal, estadual e municipal;</w:t>
      </w:r>
    </w:p>
    <w:p w14:paraId="0F904FAA" w14:textId="77777777" w:rsidR="006E471B" w:rsidRDefault="006E471B" w:rsidP="006E471B">
      <w:pPr>
        <w:spacing w:after="0"/>
        <w:jc w:val="both"/>
        <w:rPr>
          <w:rFonts w:ascii="Times New Roman" w:hAnsi="Times New Roman"/>
          <w:bCs/>
          <w:sz w:val="24"/>
          <w:szCs w:val="24"/>
        </w:rPr>
      </w:pPr>
    </w:p>
    <w:p w14:paraId="2E4CF4C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Não possui no quadro de funcionários menores de 18 anos em trabalho noturno, perigoso ou insalubre e nem menores de 16 anos em qualquer outro tipo de trabalho, salvo na condição de aprendiz, a partir dos quatorze anos;</w:t>
      </w:r>
    </w:p>
    <w:p w14:paraId="5956CC08" w14:textId="77777777" w:rsidR="006E471B" w:rsidRDefault="006E471B" w:rsidP="006E471B">
      <w:pPr>
        <w:spacing w:after="0"/>
        <w:jc w:val="both"/>
        <w:rPr>
          <w:rFonts w:ascii="Times New Roman" w:hAnsi="Times New Roman"/>
          <w:bCs/>
          <w:sz w:val="24"/>
          <w:szCs w:val="24"/>
        </w:rPr>
      </w:pPr>
    </w:p>
    <w:p w14:paraId="71DE3E0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Que cumpre as normas relativas a saúde e a segurança do trabalho de seus empregados, excluindo no que se refere a este aspecto quaisquer responsabilidades do Município de Pirangi;</w:t>
      </w:r>
    </w:p>
    <w:p w14:paraId="75FE545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ser expressão de verdade, firmamos a presente. Loca/Data:</w:t>
      </w:r>
      <w:r>
        <w:rPr>
          <w:rFonts w:ascii="Times New Roman" w:hAnsi="Times New Roman"/>
          <w:bCs/>
          <w:sz w:val="24"/>
          <w:szCs w:val="24"/>
        </w:rPr>
        <w:tab/>
        <w:t>/</w:t>
      </w:r>
      <w:r>
        <w:rPr>
          <w:rFonts w:ascii="Times New Roman" w:hAnsi="Times New Roman"/>
          <w:bCs/>
          <w:sz w:val="24"/>
          <w:szCs w:val="24"/>
        </w:rPr>
        <w:tab/>
        <w:t>/</w:t>
      </w:r>
      <w:r>
        <w:rPr>
          <w:rFonts w:ascii="Times New Roman" w:hAnsi="Times New Roman"/>
          <w:bCs/>
          <w:sz w:val="24"/>
          <w:szCs w:val="24"/>
        </w:rPr>
        <w:tab/>
      </w:r>
    </w:p>
    <w:p w14:paraId="38F606F0" w14:textId="77777777" w:rsidR="006E471B" w:rsidRDefault="006E471B" w:rsidP="006E471B">
      <w:pPr>
        <w:spacing w:after="0"/>
        <w:jc w:val="both"/>
        <w:rPr>
          <w:rFonts w:ascii="Times New Roman" w:hAnsi="Times New Roman"/>
          <w:bCs/>
          <w:sz w:val="24"/>
          <w:szCs w:val="24"/>
        </w:rPr>
      </w:pPr>
    </w:p>
    <w:p w14:paraId="5174F8BB" w14:textId="77777777" w:rsidR="006E471B" w:rsidRDefault="006E471B" w:rsidP="006E471B">
      <w:pPr>
        <w:spacing w:after="0"/>
        <w:jc w:val="both"/>
        <w:rPr>
          <w:rFonts w:ascii="Times New Roman" w:hAnsi="Times New Roman"/>
          <w:bCs/>
          <w:sz w:val="24"/>
          <w:szCs w:val="24"/>
        </w:rPr>
      </w:pPr>
    </w:p>
    <w:p w14:paraId="0F770C1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w:t>
      </w:r>
    </w:p>
    <w:p w14:paraId="6517358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(representante legal da proponente) (Local e Data)</w:t>
      </w:r>
    </w:p>
    <w:p w14:paraId="466E5DB4" w14:textId="77777777" w:rsidR="006E471B" w:rsidRDefault="006E471B" w:rsidP="006E471B">
      <w:pPr>
        <w:spacing w:after="0"/>
        <w:jc w:val="both"/>
        <w:rPr>
          <w:rFonts w:ascii="Times New Roman" w:hAnsi="Times New Roman"/>
          <w:bCs/>
          <w:sz w:val="24"/>
          <w:szCs w:val="24"/>
        </w:rPr>
      </w:pPr>
    </w:p>
    <w:p w14:paraId="130DA96C" w14:textId="77777777" w:rsidR="006E471B" w:rsidRDefault="006E471B" w:rsidP="006E471B">
      <w:pPr>
        <w:spacing w:after="0"/>
        <w:jc w:val="both"/>
        <w:rPr>
          <w:rFonts w:ascii="Times New Roman" w:hAnsi="Times New Roman"/>
          <w:bCs/>
          <w:sz w:val="24"/>
          <w:szCs w:val="24"/>
        </w:rPr>
      </w:pPr>
    </w:p>
    <w:p w14:paraId="0E293E5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(Nome e Número da Carteira de Identidade do Declarante)</w:t>
      </w:r>
    </w:p>
    <w:p w14:paraId="5F4992F4" w14:textId="77777777" w:rsidR="006E471B" w:rsidRDefault="006E471B" w:rsidP="006E471B">
      <w:pPr>
        <w:spacing w:after="0"/>
        <w:jc w:val="both"/>
        <w:rPr>
          <w:rFonts w:ascii="Times New Roman" w:hAnsi="Times New Roman"/>
          <w:bCs/>
          <w:sz w:val="24"/>
          <w:szCs w:val="24"/>
        </w:rPr>
      </w:pPr>
    </w:p>
    <w:p w14:paraId="24978471" w14:textId="77777777" w:rsidR="006E471B" w:rsidRPr="00642052" w:rsidRDefault="006E471B" w:rsidP="006E471B">
      <w:pPr>
        <w:spacing w:after="0"/>
        <w:jc w:val="both"/>
        <w:rPr>
          <w:rFonts w:ascii="Times New Roman" w:hAnsi="Times New Roman"/>
          <w:bCs/>
          <w:sz w:val="24"/>
          <w:szCs w:val="24"/>
        </w:rPr>
      </w:pPr>
      <w:r>
        <w:rPr>
          <w:rFonts w:ascii="Times New Roman" w:hAnsi="Times New Roman"/>
          <w:bCs/>
          <w:sz w:val="24"/>
          <w:szCs w:val="24"/>
        </w:rPr>
        <w:t>OBS. Esta declaração deverá ser emitida em papel timbrado da empresa proponente e carimbada com o número do CNPJ.</w:t>
      </w:r>
    </w:p>
    <w:p w14:paraId="63C0A8CF" w14:textId="77777777" w:rsidR="006E471B" w:rsidRDefault="006E471B" w:rsidP="006E471B">
      <w:pPr>
        <w:spacing w:after="0"/>
        <w:jc w:val="both"/>
        <w:rPr>
          <w:rFonts w:ascii="Times New Roman" w:hAnsi="Times New Roman"/>
          <w:b/>
          <w:sz w:val="24"/>
          <w:szCs w:val="24"/>
        </w:rPr>
      </w:pPr>
    </w:p>
    <w:p w14:paraId="64F2E4D7" w14:textId="77777777" w:rsidR="001C0B70" w:rsidRDefault="001C0B70" w:rsidP="006E471B">
      <w:pPr>
        <w:spacing w:after="0"/>
        <w:jc w:val="both"/>
        <w:rPr>
          <w:rFonts w:ascii="Times New Roman" w:hAnsi="Times New Roman"/>
          <w:b/>
          <w:sz w:val="24"/>
          <w:szCs w:val="24"/>
        </w:rPr>
      </w:pPr>
    </w:p>
    <w:p w14:paraId="5F3B8E3A" w14:textId="77777777" w:rsidR="001C0B70" w:rsidRDefault="001C0B70" w:rsidP="006E471B">
      <w:pPr>
        <w:spacing w:after="0"/>
        <w:jc w:val="both"/>
        <w:rPr>
          <w:rFonts w:ascii="Times New Roman" w:hAnsi="Times New Roman"/>
          <w:b/>
          <w:sz w:val="24"/>
          <w:szCs w:val="24"/>
        </w:rPr>
      </w:pPr>
    </w:p>
    <w:p w14:paraId="5439DAC3" w14:textId="77777777" w:rsidR="001C0B70" w:rsidRDefault="001C0B70" w:rsidP="006E471B">
      <w:pPr>
        <w:spacing w:after="0"/>
        <w:jc w:val="both"/>
        <w:rPr>
          <w:rFonts w:ascii="Times New Roman" w:hAnsi="Times New Roman"/>
          <w:b/>
          <w:sz w:val="24"/>
          <w:szCs w:val="24"/>
        </w:rPr>
      </w:pPr>
    </w:p>
    <w:p w14:paraId="397EAA96" w14:textId="77777777" w:rsidR="001C0B70" w:rsidRDefault="001C0B70" w:rsidP="006E471B">
      <w:pPr>
        <w:spacing w:after="0"/>
        <w:jc w:val="both"/>
        <w:rPr>
          <w:rFonts w:ascii="Times New Roman" w:hAnsi="Times New Roman"/>
          <w:b/>
          <w:sz w:val="24"/>
          <w:szCs w:val="24"/>
        </w:rPr>
      </w:pPr>
    </w:p>
    <w:p w14:paraId="30AAAB97" w14:textId="77777777" w:rsidR="001C0B70" w:rsidRDefault="001C0B70" w:rsidP="006E471B">
      <w:pPr>
        <w:spacing w:after="0"/>
        <w:jc w:val="both"/>
        <w:rPr>
          <w:rFonts w:ascii="Times New Roman" w:hAnsi="Times New Roman"/>
          <w:b/>
          <w:sz w:val="24"/>
          <w:szCs w:val="24"/>
        </w:rPr>
      </w:pPr>
    </w:p>
    <w:p w14:paraId="0512E29A" w14:textId="77777777" w:rsidR="001C0B70" w:rsidRDefault="001C0B70" w:rsidP="006E471B">
      <w:pPr>
        <w:spacing w:after="0"/>
        <w:jc w:val="both"/>
        <w:rPr>
          <w:rFonts w:ascii="Times New Roman" w:hAnsi="Times New Roman"/>
          <w:b/>
          <w:sz w:val="24"/>
          <w:szCs w:val="24"/>
        </w:rPr>
      </w:pPr>
    </w:p>
    <w:p w14:paraId="4F655426" w14:textId="77777777" w:rsidR="001C0B70" w:rsidRDefault="001C0B70" w:rsidP="006E471B">
      <w:pPr>
        <w:spacing w:after="0"/>
        <w:jc w:val="both"/>
        <w:rPr>
          <w:rFonts w:ascii="Times New Roman" w:hAnsi="Times New Roman"/>
          <w:b/>
          <w:sz w:val="24"/>
          <w:szCs w:val="24"/>
        </w:rPr>
      </w:pPr>
    </w:p>
    <w:p w14:paraId="05C31FD6" w14:textId="77777777" w:rsidR="001C0B70" w:rsidRDefault="001C0B70" w:rsidP="006E471B">
      <w:pPr>
        <w:spacing w:after="0"/>
        <w:jc w:val="both"/>
        <w:rPr>
          <w:rFonts w:ascii="Times New Roman" w:hAnsi="Times New Roman"/>
          <w:b/>
          <w:sz w:val="24"/>
          <w:szCs w:val="24"/>
        </w:rPr>
      </w:pPr>
    </w:p>
    <w:p w14:paraId="571A0215" w14:textId="77777777" w:rsidR="001C0B70" w:rsidRDefault="001C0B70" w:rsidP="006E471B">
      <w:pPr>
        <w:spacing w:after="0"/>
        <w:jc w:val="both"/>
        <w:rPr>
          <w:rFonts w:ascii="Times New Roman" w:hAnsi="Times New Roman"/>
          <w:b/>
          <w:sz w:val="24"/>
          <w:szCs w:val="24"/>
        </w:rPr>
      </w:pPr>
    </w:p>
    <w:p w14:paraId="6371D07D" w14:textId="77777777" w:rsidR="001C0B70" w:rsidRDefault="001C0B70" w:rsidP="006E471B">
      <w:pPr>
        <w:spacing w:after="0"/>
        <w:jc w:val="both"/>
        <w:rPr>
          <w:rFonts w:ascii="Times New Roman" w:hAnsi="Times New Roman"/>
          <w:b/>
          <w:sz w:val="24"/>
          <w:szCs w:val="24"/>
        </w:rPr>
      </w:pPr>
    </w:p>
    <w:p w14:paraId="753A24A3" w14:textId="77777777" w:rsidR="001C0B70" w:rsidRDefault="001C0B70" w:rsidP="006E471B">
      <w:pPr>
        <w:spacing w:after="0"/>
        <w:jc w:val="both"/>
        <w:rPr>
          <w:rFonts w:ascii="Times New Roman" w:hAnsi="Times New Roman"/>
          <w:b/>
          <w:sz w:val="24"/>
          <w:szCs w:val="24"/>
        </w:rPr>
      </w:pPr>
    </w:p>
    <w:p w14:paraId="57910977" w14:textId="77777777" w:rsidR="001C0B70" w:rsidRDefault="001C0B70" w:rsidP="006E471B">
      <w:pPr>
        <w:spacing w:after="0"/>
        <w:jc w:val="both"/>
        <w:rPr>
          <w:rFonts w:ascii="Times New Roman" w:hAnsi="Times New Roman"/>
          <w:b/>
          <w:sz w:val="24"/>
          <w:szCs w:val="24"/>
        </w:rPr>
      </w:pPr>
    </w:p>
    <w:p w14:paraId="0EAB889A" w14:textId="77777777" w:rsidR="001C0B70" w:rsidRDefault="001C0B70" w:rsidP="006E471B">
      <w:pPr>
        <w:spacing w:after="0"/>
        <w:jc w:val="both"/>
        <w:rPr>
          <w:rFonts w:ascii="Times New Roman" w:hAnsi="Times New Roman"/>
          <w:b/>
          <w:sz w:val="24"/>
          <w:szCs w:val="24"/>
        </w:rPr>
      </w:pPr>
    </w:p>
    <w:p w14:paraId="6887FF36" w14:textId="77777777" w:rsidR="001C0B70" w:rsidRDefault="001C0B70" w:rsidP="006E471B">
      <w:pPr>
        <w:spacing w:after="0"/>
        <w:jc w:val="both"/>
        <w:rPr>
          <w:rFonts w:ascii="Times New Roman" w:hAnsi="Times New Roman"/>
          <w:b/>
          <w:sz w:val="24"/>
          <w:szCs w:val="24"/>
        </w:rPr>
      </w:pPr>
    </w:p>
    <w:p w14:paraId="4D24A927" w14:textId="77777777" w:rsidR="001C0B70" w:rsidRDefault="001C0B70" w:rsidP="006E471B">
      <w:pPr>
        <w:spacing w:after="0"/>
        <w:jc w:val="both"/>
        <w:rPr>
          <w:rFonts w:ascii="Times New Roman" w:hAnsi="Times New Roman"/>
          <w:b/>
          <w:sz w:val="24"/>
          <w:szCs w:val="24"/>
        </w:rPr>
      </w:pPr>
    </w:p>
    <w:p w14:paraId="7080FD04" w14:textId="77777777" w:rsidR="001C0B70" w:rsidRDefault="001C0B70" w:rsidP="006E471B">
      <w:pPr>
        <w:spacing w:after="0"/>
        <w:jc w:val="both"/>
        <w:rPr>
          <w:rFonts w:ascii="Times New Roman" w:hAnsi="Times New Roman"/>
          <w:b/>
          <w:sz w:val="24"/>
          <w:szCs w:val="24"/>
        </w:rPr>
      </w:pPr>
    </w:p>
    <w:p w14:paraId="46D67909" w14:textId="77777777" w:rsidR="001C0B70" w:rsidRDefault="001C0B70" w:rsidP="006E471B">
      <w:pPr>
        <w:spacing w:after="0"/>
        <w:jc w:val="both"/>
        <w:rPr>
          <w:rFonts w:ascii="Times New Roman" w:hAnsi="Times New Roman"/>
          <w:b/>
          <w:sz w:val="24"/>
          <w:szCs w:val="24"/>
        </w:rPr>
      </w:pPr>
    </w:p>
    <w:p w14:paraId="49BBD25E" w14:textId="77777777" w:rsidR="001C0B70" w:rsidRDefault="001C0B70" w:rsidP="006E471B">
      <w:pPr>
        <w:spacing w:after="0"/>
        <w:jc w:val="both"/>
        <w:rPr>
          <w:rFonts w:ascii="Times New Roman" w:hAnsi="Times New Roman"/>
          <w:b/>
          <w:sz w:val="24"/>
          <w:szCs w:val="24"/>
        </w:rPr>
      </w:pPr>
    </w:p>
    <w:p w14:paraId="2EF79C18" w14:textId="77777777" w:rsidR="001C0B70" w:rsidRDefault="001C0B70" w:rsidP="006E471B">
      <w:pPr>
        <w:spacing w:after="0"/>
        <w:jc w:val="both"/>
        <w:rPr>
          <w:rFonts w:ascii="Times New Roman" w:hAnsi="Times New Roman"/>
          <w:b/>
          <w:sz w:val="24"/>
          <w:szCs w:val="24"/>
        </w:rPr>
      </w:pPr>
    </w:p>
    <w:p w14:paraId="7105237E" w14:textId="77777777" w:rsidR="001C0B70" w:rsidRDefault="001C0B70" w:rsidP="006E471B">
      <w:pPr>
        <w:spacing w:after="0"/>
        <w:jc w:val="both"/>
        <w:rPr>
          <w:rFonts w:ascii="Times New Roman" w:hAnsi="Times New Roman"/>
          <w:b/>
          <w:sz w:val="24"/>
          <w:szCs w:val="24"/>
        </w:rPr>
      </w:pPr>
    </w:p>
    <w:p w14:paraId="54ED0D80" w14:textId="77777777" w:rsidR="001C0B70" w:rsidRDefault="001C0B70" w:rsidP="006E471B">
      <w:pPr>
        <w:spacing w:after="0"/>
        <w:jc w:val="both"/>
        <w:rPr>
          <w:rFonts w:ascii="Times New Roman" w:hAnsi="Times New Roman"/>
          <w:b/>
          <w:sz w:val="24"/>
          <w:szCs w:val="24"/>
        </w:rPr>
      </w:pPr>
    </w:p>
    <w:p w14:paraId="1A267DF8" w14:textId="77777777" w:rsidR="001C0B70" w:rsidRDefault="001C0B70" w:rsidP="006E471B">
      <w:pPr>
        <w:spacing w:after="0"/>
        <w:jc w:val="both"/>
        <w:rPr>
          <w:rFonts w:ascii="Times New Roman" w:hAnsi="Times New Roman"/>
          <w:b/>
          <w:sz w:val="24"/>
          <w:szCs w:val="24"/>
        </w:rPr>
      </w:pPr>
    </w:p>
    <w:p w14:paraId="1CAB3161" w14:textId="77777777" w:rsidR="001C0B70" w:rsidRDefault="001C0B70" w:rsidP="006E471B">
      <w:pPr>
        <w:spacing w:after="0"/>
        <w:jc w:val="both"/>
        <w:rPr>
          <w:rFonts w:ascii="Times New Roman" w:hAnsi="Times New Roman"/>
          <w:b/>
          <w:sz w:val="24"/>
          <w:szCs w:val="24"/>
        </w:rPr>
      </w:pPr>
    </w:p>
    <w:p w14:paraId="776856A9" w14:textId="77777777" w:rsidR="001C0B70" w:rsidRDefault="001C0B70" w:rsidP="006E471B">
      <w:pPr>
        <w:spacing w:after="0"/>
        <w:jc w:val="both"/>
        <w:rPr>
          <w:rFonts w:ascii="Times New Roman" w:hAnsi="Times New Roman"/>
          <w:b/>
          <w:sz w:val="24"/>
          <w:szCs w:val="24"/>
        </w:rPr>
      </w:pPr>
    </w:p>
    <w:p w14:paraId="1B04E9BF" w14:textId="77777777" w:rsidR="001C0B70" w:rsidRDefault="001C0B70" w:rsidP="006E471B">
      <w:pPr>
        <w:spacing w:after="0"/>
        <w:jc w:val="both"/>
        <w:rPr>
          <w:rFonts w:ascii="Times New Roman" w:hAnsi="Times New Roman"/>
          <w:b/>
          <w:sz w:val="24"/>
          <w:szCs w:val="24"/>
        </w:rPr>
      </w:pPr>
    </w:p>
    <w:p w14:paraId="495F2968" w14:textId="77777777" w:rsidR="001C0B70" w:rsidRDefault="001C0B70" w:rsidP="006E471B">
      <w:pPr>
        <w:spacing w:after="0"/>
        <w:jc w:val="both"/>
        <w:rPr>
          <w:rFonts w:ascii="Times New Roman" w:hAnsi="Times New Roman"/>
          <w:b/>
          <w:sz w:val="24"/>
          <w:szCs w:val="24"/>
        </w:rPr>
      </w:pPr>
    </w:p>
    <w:p w14:paraId="1F347D5A" w14:textId="77777777" w:rsidR="001C0B70" w:rsidRDefault="001C0B70" w:rsidP="006E471B">
      <w:pPr>
        <w:spacing w:after="0"/>
        <w:jc w:val="both"/>
        <w:rPr>
          <w:rFonts w:ascii="Times New Roman" w:hAnsi="Times New Roman"/>
          <w:b/>
          <w:sz w:val="24"/>
          <w:szCs w:val="24"/>
        </w:rPr>
      </w:pPr>
    </w:p>
    <w:p w14:paraId="5D43DB7A" w14:textId="77777777" w:rsidR="001C0B70" w:rsidRDefault="001C0B70" w:rsidP="006E471B">
      <w:pPr>
        <w:spacing w:after="0"/>
        <w:jc w:val="both"/>
        <w:rPr>
          <w:rFonts w:ascii="Times New Roman" w:hAnsi="Times New Roman"/>
          <w:b/>
          <w:sz w:val="24"/>
          <w:szCs w:val="24"/>
        </w:rPr>
      </w:pPr>
    </w:p>
    <w:p w14:paraId="50D0D09C" w14:textId="77777777" w:rsidR="001C0B70" w:rsidRDefault="001C0B70" w:rsidP="006E471B">
      <w:pPr>
        <w:spacing w:after="0"/>
        <w:jc w:val="both"/>
        <w:rPr>
          <w:rFonts w:ascii="Times New Roman" w:hAnsi="Times New Roman"/>
          <w:b/>
          <w:sz w:val="24"/>
          <w:szCs w:val="24"/>
        </w:rPr>
      </w:pPr>
    </w:p>
    <w:p w14:paraId="293A294B" w14:textId="77777777" w:rsidR="001C0B70" w:rsidRDefault="001C0B70" w:rsidP="006E471B">
      <w:pPr>
        <w:spacing w:after="0"/>
        <w:jc w:val="both"/>
        <w:rPr>
          <w:rFonts w:ascii="Times New Roman" w:hAnsi="Times New Roman"/>
          <w:b/>
          <w:sz w:val="24"/>
          <w:szCs w:val="24"/>
        </w:rPr>
      </w:pPr>
    </w:p>
    <w:p w14:paraId="691BCCD7" w14:textId="77777777" w:rsidR="001C0B70" w:rsidRDefault="001C0B70" w:rsidP="006E471B">
      <w:pPr>
        <w:spacing w:after="0"/>
        <w:jc w:val="both"/>
        <w:rPr>
          <w:rFonts w:ascii="Times New Roman" w:hAnsi="Times New Roman"/>
          <w:b/>
          <w:sz w:val="24"/>
          <w:szCs w:val="24"/>
        </w:rPr>
      </w:pPr>
    </w:p>
    <w:p w14:paraId="6CB620E0" w14:textId="77777777" w:rsidR="001C0B70" w:rsidRDefault="001C0B70" w:rsidP="006E471B">
      <w:pPr>
        <w:spacing w:after="0"/>
        <w:jc w:val="both"/>
        <w:rPr>
          <w:rFonts w:ascii="Times New Roman" w:hAnsi="Times New Roman"/>
          <w:b/>
          <w:sz w:val="24"/>
          <w:szCs w:val="24"/>
        </w:rPr>
      </w:pPr>
    </w:p>
    <w:p w14:paraId="7118EB28" w14:textId="77777777" w:rsidR="006E471B" w:rsidRDefault="006E471B" w:rsidP="006E471B">
      <w:pPr>
        <w:spacing w:after="0"/>
        <w:jc w:val="both"/>
        <w:rPr>
          <w:rFonts w:ascii="Times New Roman" w:hAnsi="Times New Roman"/>
          <w:b/>
          <w:sz w:val="24"/>
          <w:szCs w:val="24"/>
        </w:rPr>
      </w:pPr>
    </w:p>
    <w:p w14:paraId="64025531" w14:textId="77777777" w:rsidR="006E471B" w:rsidRDefault="006E471B" w:rsidP="000454CA">
      <w:pPr>
        <w:spacing w:after="0"/>
        <w:jc w:val="center"/>
        <w:rPr>
          <w:rFonts w:ascii="Times New Roman" w:hAnsi="Times New Roman"/>
          <w:b/>
          <w:sz w:val="24"/>
          <w:szCs w:val="24"/>
        </w:rPr>
      </w:pPr>
      <w:r>
        <w:rPr>
          <w:rFonts w:ascii="Times New Roman" w:hAnsi="Times New Roman"/>
          <w:b/>
          <w:sz w:val="24"/>
          <w:szCs w:val="24"/>
        </w:rPr>
        <w:t>ANEXO VI - MODELO DE PROPOSTA</w:t>
      </w:r>
    </w:p>
    <w:p w14:paraId="488B15C9" w14:textId="77777777" w:rsidR="006E471B" w:rsidRDefault="006E471B" w:rsidP="006E471B">
      <w:pPr>
        <w:spacing w:after="0"/>
        <w:jc w:val="both"/>
        <w:rPr>
          <w:rFonts w:ascii="Times New Roman" w:hAnsi="Times New Roman"/>
          <w:b/>
          <w:sz w:val="24"/>
          <w:szCs w:val="24"/>
        </w:rPr>
      </w:pPr>
    </w:p>
    <w:p w14:paraId="1ACFA9D2"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w:t>
      </w:r>
      <w:r>
        <w:rPr>
          <w:rFonts w:ascii="Times New Roman" w:hAnsi="Times New Roman"/>
          <w:b/>
          <w:sz w:val="24"/>
          <w:szCs w:val="24"/>
        </w:rPr>
        <w:tab/>
        <w:t>/202</w:t>
      </w:r>
      <w:r w:rsidR="004E4F0C">
        <w:rPr>
          <w:rFonts w:ascii="Times New Roman" w:hAnsi="Times New Roman"/>
          <w:b/>
          <w:sz w:val="24"/>
          <w:szCs w:val="24"/>
        </w:rPr>
        <w:t>5</w:t>
      </w:r>
    </w:p>
    <w:p w14:paraId="2BB2A30D" w14:textId="77777777" w:rsidR="006E471B" w:rsidRDefault="006E471B" w:rsidP="006E471B">
      <w:pPr>
        <w:spacing w:after="0"/>
        <w:jc w:val="both"/>
        <w:rPr>
          <w:rFonts w:ascii="Times New Roman" w:hAnsi="Times New Roman"/>
          <w:b/>
          <w:sz w:val="24"/>
          <w:szCs w:val="24"/>
        </w:rPr>
      </w:pPr>
    </w:p>
    <w:p w14:paraId="7F25E151" w14:textId="377D1359" w:rsidR="006E471B" w:rsidRDefault="006E471B" w:rsidP="006C4D33">
      <w:pPr>
        <w:pStyle w:val="PargrafodaLista"/>
        <w:jc w:val="both"/>
        <w:rPr>
          <w:b/>
        </w:rPr>
      </w:pPr>
      <w:r>
        <w:rPr>
          <w:b/>
        </w:rPr>
        <w:t xml:space="preserve">OBJETO: </w:t>
      </w:r>
      <w:r w:rsidR="000454CA">
        <w:rPr>
          <w:b/>
        </w:rPr>
        <w:t xml:space="preserve"> </w:t>
      </w:r>
      <w:r w:rsidR="00151A18" w:rsidRPr="00151A18">
        <w:rPr>
          <w:bCs/>
        </w:rPr>
        <w:t>Contratação de empresa especializada para eventual execução de serviços de recomposição de massa asfáltica, mediante “tapa buracos”, dentro do perímetro urbano do município de Guatapará, com aplicação de concreto betuminoso usinado à quente (</w:t>
      </w:r>
      <w:proofErr w:type="spellStart"/>
      <w:r w:rsidR="00151A18" w:rsidRPr="00151A18">
        <w:rPr>
          <w:bCs/>
        </w:rPr>
        <w:t>cbuq</w:t>
      </w:r>
      <w:proofErr w:type="spellEnd"/>
      <w:r w:rsidR="00151A18" w:rsidRPr="00151A18">
        <w:rPr>
          <w:bCs/>
        </w:rPr>
        <w:t xml:space="preserve">), com fornecimento de todo material, equipamento, mão de obra e tudo o mais que se fizer bom e necessário à total execução dos serviços, em conformidade com o termo de referência, através do sistema de registro de preço, pelo </w:t>
      </w:r>
      <w:proofErr w:type="spellStart"/>
      <w:r w:rsidR="00151A18" w:rsidRPr="00151A18">
        <w:rPr>
          <w:bCs/>
        </w:rPr>
        <w:t>periodo</w:t>
      </w:r>
      <w:proofErr w:type="spellEnd"/>
      <w:r w:rsidR="00151A18" w:rsidRPr="00151A18">
        <w:rPr>
          <w:bCs/>
        </w:rPr>
        <w:t xml:space="preserve"> de 12 meses</w:t>
      </w:r>
      <w:r w:rsidR="006C4D33" w:rsidRPr="0053474A">
        <w:rPr>
          <w:color w:val="000000"/>
        </w:rPr>
        <w:t>.</w:t>
      </w:r>
    </w:p>
    <w:p w14:paraId="6B41D815" w14:textId="77777777" w:rsidR="006E471B" w:rsidRDefault="006E471B" w:rsidP="006E471B">
      <w:pPr>
        <w:spacing w:after="0"/>
        <w:jc w:val="both"/>
        <w:rPr>
          <w:rFonts w:ascii="Times New Roman" w:hAnsi="Times New Roman"/>
          <w:b/>
          <w:sz w:val="24"/>
          <w:szCs w:val="24"/>
        </w:rPr>
      </w:pPr>
    </w:p>
    <w:p w14:paraId="580BA0FA" w14:textId="77777777" w:rsidR="006E471B" w:rsidRDefault="006E471B" w:rsidP="006E471B">
      <w:pPr>
        <w:spacing w:after="0"/>
        <w:jc w:val="both"/>
        <w:rPr>
          <w:rFonts w:ascii="Times New Roman" w:hAnsi="Times New Roman"/>
          <w:b/>
          <w:sz w:val="24"/>
          <w:szCs w:val="24"/>
        </w:rPr>
      </w:pPr>
    </w:p>
    <w:p w14:paraId="512B80B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DO LICITANTE</w:t>
      </w:r>
    </w:p>
    <w:p w14:paraId="0CF4F965"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w:t>
      </w:r>
    </w:p>
    <w:p w14:paraId="2D104B2B"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Endereço:</w:t>
      </w:r>
    </w:p>
    <w:p w14:paraId="6520824A"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Município:</w:t>
      </w:r>
      <w:r>
        <w:rPr>
          <w:rFonts w:ascii="Times New Roman" w:hAnsi="Times New Roman"/>
          <w:b/>
          <w:sz w:val="24"/>
          <w:szCs w:val="24"/>
        </w:rPr>
        <w:tab/>
        <w:t>UF:</w:t>
      </w:r>
    </w:p>
    <w:p w14:paraId="2B3350A3"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CEP:</w:t>
      </w:r>
      <w:r>
        <w:rPr>
          <w:rFonts w:ascii="Times New Roman" w:hAnsi="Times New Roman"/>
          <w:b/>
          <w:sz w:val="24"/>
          <w:szCs w:val="24"/>
        </w:rPr>
        <w:tab/>
        <w:t>Fone:</w:t>
      </w:r>
      <w:r>
        <w:rPr>
          <w:rFonts w:ascii="Times New Roman" w:hAnsi="Times New Roman"/>
          <w:b/>
          <w:sz w:val="24"/>
          <w:szCs w:val="24"/>
        </w:rPr>
        <w:tab/>
        <w:t>Fax:</w:t>
      </w:r>
    </w:p>
    <w:p w14:paraId="6AA94B70"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e-mail:</w:t>
      </w:r>
      <w:r>
        <w:rPr>
          <w:rFonts w:ascii="Times New Roman" w:hAnsi="Times New Roman"/>
          <w:b/>
          <w:sz w:val="24"/>
          <w:szCs w:val="24"/>
        </w:rPr>
        <w:tab/>
        <w:t>CNPJ:</w:t>
      </w:r>
    </w:p>
    <w:p w14:paraId="7BBFF9CD" w14:textId="77777777" w:rsidR="006E471B" w:rsidRDefault="006E471B" w:rsidP="006E471B">
      <w:pPr>
        <w:spacing w:after="0"/>
        <w:jc w:val="both"/>
        <w:rPr>
          <w:rFonts w:ascii="Times New Roman" w:hAnsi="Times New Roman"/>
          <w:b/>
          <w:sz w:val="24"/>
          <w:szCs w:val="24"/>
        </w:rPr>
      </w:pPr>
    </w:p>
    <w:p w14:paraId="0EDF1FD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DO REPRESENTANTE LEGAL DA LICITANTE</w:t>
      </w:r>
    </w:p>
    <w:p w14:paraId="20D44F9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Nome:</w:t>
      </w:r>
    </w:p>
    <w:p w14:paraId="0BFE5CAE"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Qualificação3:</w:t>
      </w:r>
    </w:p>
    <w:p w14:paraId="38362640"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RG:</w:t>
      </w:r>
      <w:r>
        <w:rPr>
          <w:rFonts w:ascii="Times New Roman" w:hAnsi="Times New Roman"/>
          <w:b/>
          <w:sz w:val="24"/>
          <w:szCs w:val="24"/>
        </w:rPr>
        <w:tab/>
        <w:t>CPF:</w:t>
      </w:r>
    </w:p>
    <w:p w14:paraId="10663115"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e-mail:</w:t>
      </w:r>
      <w:r>
        <w:rPr>
          <w:rFonts w:ascii="Times New Roman" w:hAnsi="Times New Roman"/>
          <w:b/>
          <w:sz w:val="24"/>
          <w:szCs w:val="24"/>
        </w:rPr>
        <w:tab/>
        <w:t>Tel.:</w:t>
      </w:r>
    </w:p>
    <w:p w14:paraId="3B759F3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Cargo:</w:t>
      </w:r>
    </w:p>
    <w:p w14:paraId="2A69B761" w14:textId="77777777" w:rsidR="006E471B" w:rsidRDefault="006E471B" w:rsidP="006E471B">
      <w:pPr>
        <w:spacing w:after="0"/>
        <w:jc w:val="both"/>
        <w:rPr>
          <w:rFonts w:ascii="Times New Roman" w:hAnsi="Times New Roman"/>
          <w:b/>
          <w:sz w:val="24"/>
          <w:szCs w:val="24"/>
        </w:rPr>
      </w:pPr>
    </w:p>
    <w:p w14:paraId="34ACD922"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BANCÁRIOS DA EMPRESA</w:t>
      </w:r>
    </w:p>
    <w:p w14:paraId="6612BF7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Banco:</w:t>
      </w:r>
    </w:p>
    <w:p w14:paraId="784861CA"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Agência:</w:t>
      </w:r>
    </w:p>
    <w:p w14:paraId="0BDC849D"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Conta corrente:</w:t>
      </w:r>
    </w:p>
    <w:p w14:paraId="25D822D3" w14:textId="77777777" w:rsidR="006E471B" w:rsidRDefault="006E471B" w:rsidP="006E471B">
      <w:pPr>
        <w:spacing w:after="0"/>
        <w:jc w:val="both"/>
        <w:rPr>
          <w:rFonts w:ascii="Times New Roman" w:hAnsi="Times New Roman"/>
          <w:b/>
          <w:sz w:val="24"/>
          <w:szCs w:val="24"/>
        </w:rPr>
      </w:pPr>
    </w:p>
    <w:p w14:paraId="6FBCBD6F"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Nacionalidade, estado civil e profissão.</w:t>
      </w:r>
    </w:p>
    <w:p w14:paraId="36BC41C9" w14:textId="77777777" w:rsidR="00642052" w:rsidRDefault="00642052" w:rsidP="006E471B">
      <w:pPr>
        <w:spacing w:after="0"/>
        <w:jc w:val="both"/>
        <w:rPr>
          <w:rFonts w:ascii="Times New Roman" w:hAnsi="Times New Roman"/>
          <w:b/>
          <w:sz w:val="24"/>
          <w:szCs w:val="24"/>
        </w:rPr>
      </w:pPr>
    </w:p>
    <w:p w14:paraId="6F349C99" w14:textId="77777777" w:rsidR="00642052" w:rsidRDefault="00642052" w:rsidP="006E471B">
      <w:pPr>
        <w:spacing w:after="0"/>
        <w:jc w:val="both"/>
        <w:rPr>
          <w:rFonts w:ascii="Times New Roman" w:hAnsi="Times New Roman"/>
          <w:b/>
          <w:sz w:val="24"/>
          <w:szCs w:val="24"/>
        </w:rPr>
      </w:pPr>
    </w:p>
    <w:p w14:paraId="50689EF4"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14:paraId="58A6DCC4" w14:textId="77777777" w:rsidR="0053474A" w:rsidRDefault="0053474A" w:rsidP="0053474A">
      <w:pPr>
        <w:jc w:val="both"/>
        <w:rPr>
          <w:rFonts w:ascii="Arial" w:hAnsi="Arial" w:cs="Arial"/>
        </w:rPr>
      </w:pPr>
      <w:r w:rsidRPr="00EF68DE">
        <w:t xml:space="preserve">AO (A) </w:t>
      </w:r>
      <w:r>
        <w:t>AGENTE DE CONTRATAÇÃO</w:t>
      </w:r>
      <w:r w:rsidRPr="00EF68DE">
        <w:t xml:space="preserve"> da Prefeitura </w:t>
      </w:r>
      <w:proofErr w:type="spellStart"/>
      <w:r w:rsidRPr="00EF68DE">
        <w:t>xxxxxxxxxxxxxxxxxxxxxxxxxxxxxxxx</w:t>
      </w:r>
      <w:proofErr w:type="spellEnd"/>
    </w:p>
    <w:p w14:paraId="14703B26" w14:textId="77777777" w:rsidR="0053474A" w:rsidRPr="008833AF" w:rsidRDefault="0053474A" w:rsidP="0053474A">
      <w:pPr>
        <w:jc w:val="both"/>
        <w:rPr>
          <w:rFonts w:ascii="Arial" w:hAnsi="Arial" w:cs="Arial"/>
        </w:rPr>
      </w:pPr>
    </w:p>
    <w:tbl>
      <w:tblPr>
        <w:tblW w:w="9988" w:type="dxa"/>
        <w:jc w:val="center"/>
        <w:tblLook w:val="04A0" w:firstRow="1" w:lastRow="0" w:firstColumn="1" w:lastColumn="0" w:noHBand="0" w:noVBand="1"/>
      </w:tblPr>
      <w:tblGrid>
        <w:gridCol w:w="9988"/>
      </w:tblGrid>
      <w:tr w:rsidR="0053474A" w:rsidRPr="007770CD" w14:paraId="1A93C742" w14:textId="77777777" w:rsidTr="0053474A">
        <w:trPr>
          <w:jc w:val="center"/>
        </w:trPr>
        <w:tc>
          <w:tcPr>
            <w:tcW w:w="998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3099E285" w14:textId="790DD8BE" w:rsidR="0053474A" w:rsidRPr="00FE3483" w:rsidRDefault="0053474A" w:rsidP="0053474A">
            <w:pPr>
              <w:jc w:val="center"/>
              <w:rPr>
                <w:rFonts w:cs="Arial"/>
                <w:b/>
                <w:sz w:val="18"/>
                <w:szCs w:val="18"/>
              </w:rPr>
            </w:pPr>
            <w:r w:rsidRPr="002D772E">
              <w:rPr>
                <w:rFonts w:cs="Arial"/>
                <w:b/>
                <w:sz w:val="18"/>
                <w:szCs w:val="18"/>
              </w:rPr>
              <w:lastRenderedPageBreak/>
              <w:t xml:space="preserve">LICITAÇÃO </w:t>
            </w:r>
            <w:r w:rsidR="001C0B70">
              <w:rPr>
                <w:rFonts w:cs="Arial"/>
                <w:b/>
                <w:sz w:val="18"/>
                <w:szCs w:val="18"/>
              </w:rPr>
              <w:t>PREGÃO ELETRÔNICO</w:t>
            </w:r>
            <w:r w:rsidRPr="002D772E">
              <w:rPr>
                <w:rFonts w:cs="Arial"/>
                <w:b/>
                <w:sz w:val="18"/>
                <w:szCs w:val="18"/>
              </w:rPr>
              <w:t xml:space="preserve"> Nº </w:t>
            </w:r>
            <w:r>
              <w:rPr>
                <w:rFonts w:cs="Arial"/>
                <w:b/>
                <w:sz w:val="18"/>
                <w:szCs w:val="18"/>
              </w:rPr>
              <w:t>___</w:t>
            </w:r>
            <w:r w:rsidRPr="002D772E">
              <w:rPr>
                <w:rFonts w:cs="Arial"/>
                <w:b/>
                <w:sz w:val="18"/>
                <w:szCs w:val="18"/>
              </w:rPr>
              <w:t>/202</w:t>
            </w:r>
            <w:r>
              <w:rPr>
                <w:rFonts w:cs="Arial"/>
                <w:b/>
                <w:sz w:val="18"/>
                <w:szCs w:val="18"/>
              </w:rPr>
              <w:t>5</w:t>
            </w:r>
            <w:r w:rsidRPr="002D772E">
              <w:rPr>
                <w:rFonts w:cs="Arial"/>
                <w:b/>
                <w:sz w:val="18"/>
                <w:szCs w:val="18"/>
              </w:rPr>
              <w:t xml:space="preserve"> – PROCESSO Nº </w:t>
            </w:r>
            <w:r>
              <w:rPr>
                <w:rFonts w:cs="Arial"/>
                <w:b/>
                <w:sz w:val="18"/>
                <w:szCs w:val="18"/>
              </w:rPr>
              <w:t>___</w:t>
            </w:r>
            <w:r w:rsidRPr="002D772E">
              <w:rPr>
                <w:rFonts w:cs="Arial"/>
                <w:b/>
                <w:sz w:val="18"/>
                <w:szCs w:val="18"/>
              </w:rPr>
              <w:t>/202</w:t>
            </w:r>
            <w:r>
              <w:rPr>
                <w:rFonts w:cs="Arial"/>
                <w:b/>
                <w:sz w:val="18"/>
                <w:szCs w:val="18"/>
              </w:rPr>
              <w:t>5</w:t>
            </w:r>
          </w:p>
        </w:tc>
      </w:tr>
      <w:tr w:rsidR="0053474A" w:rsidRPr="007770CD" w14:paraId="63E0934B" w14:textId="77777777" w:rsidTr="0053474A">
        <w:trPr>
          <w:jc w:val="center"/>
        </w:trPr>
        <w:tc>
          <w:tcPr>
            <w:tcW w:w="9988" w:type="dxa"/>
            <w:tcBorders>
              <w:top w:val="single" w:sz="4" w:space="0" w:color="auto"/>
              <w:left w:val="single" w:sz="4" w:space="0" w:color="auto"/>
              <w:bottom w:val="single" w:sz="4" w:space="0" w:color="auto"/>
              <w:right w:val="single" w:sz="4" w:space="0" w:color="auto"/>
            </w:tcBorders>
            <w:hideMark/>
          </w:tcPr>
          <w:p w14:paraId="324FF8A2" w14:textId="77777777" w:rsidR="0053474A" w:rsidRPr="00FE3483" w:rsidRDefault="0053474A" w:rsidP="0053474A">
            <w:pPr>
              <w:jc w:val="both"/>
              <w:rPr>
                <w:rFonts w:cs="Arial"/>
                <w:sz w:val="18"/>
                <w:szCs w:val="18"/>
              </w:rPr>
            </w:pPr>
            <w:r w:rsidRPr="00FE3483">
              <w:rPr>
                <w:rFonts w:cs="Arial"/>
                <w:sz w:val="18"/>
                <w:szCs w:val="18"/>
              </w:rPr>
              <w:t>Fornecedor:</w:t>
            </w:r>
          </w:p>
          <w:p w14:paraId="41022788" w14:textId="77777777" w:rsidR="0053474A" w:rsidRPr="00FE3483" w:rsidRDefault="0053474A" w:rsidP="0053474A">
            <w:pPr>
              <w:jc w:val="both"/>
              <w:rPr>
                <w:rFonts w:cs="Arial"/>
                <w:sz w:val="18"/>
                <w:szCs w:val="18"/>
              </w:rPr>
            </w:pPr>
            <w:r w:rsidRPr="00FE3483">
              <w:rPr>
                <w:rFonts w:cs="Arial"/>
                <w:sz w:val="18"/>
                <w:szCs w:val="18"/>
              </w:rPr>
              <w:t>CNPJ:                                                                       Inscrição Estadual:</w:t>
            </w:r>
          </w:p>
          <w:p w14:paraId="0AB36D98" w14:textId="77777777" w:rsidR="0053474A" w:rsidRPr="00FE3483" w:rsidRDefault="0053474A" w:rsidP="0053474A">
            <w:pPr>
              <w:jc w:val="both"/>
              <w:rPr>
                <w:rFonts w:cs="Arial"/>
                <w:sz w:val="18"/>
                <w:szCs w:val="18"/>
              </w:rPr>
            </w:pPr>
            <w:r w:rsidRPr="00FE3483">
              <w:rPr>
                <w:rFonts w:cs="Arial"/>
                <w:sz w:val="18"/>
                <w:szCs w:val="18"/>
              </w:rPr>
              <w:t>Endereço:                                                                Bairro:</w:t>
            </w:r>
          </w:p>
          <w:p w14:paraId="208003E3" w14:textId="77777777" w:rsidR="0053474A" w:rsidRPr="00FE3483" w:rsidRDefault="0053474A" w:rsidP="0053474A">
            <w:pPr>
              <w:jc w:val="both"/>
              <w:rPr>
                <w:rFonts w:cs="Arial"/>
                <w:sz w:val="18"/>
                <w:szCs w:val="18"/>
              </w:rPr>
            </w:pPr>
            <w:r w:rsidRPr="00FE3483">
              <w:rPr>
                <w:rFonts w:cs="Arial"/>
                <w:sz w:val="18"/>
                <w:szCs w:val="18"/>
              </w:rPr>
              <w:t>CEP:                                 Cidade:                           Estado:</w:t>
            </w:r>
          </w:p>
          <w:p w14:paraId="6A21E09F" w14:textId="77777777" w:rsidR="0053474A" w:rsidRPr="00FE3483" w:rsidRDefault="0053474A" w:rsidP="0053474A">
            <w:pPr>
              <w:jc w:val="both"/>
              <w:rPr>
                <w:rFonts w:cs="Arial"/>
                <w:sz w:val="18"/>
                <w:szCs w:val="18"/>
              </w:rPr>
            </w:pPr>
            <w:r w:rsidRPr="00FE3483">
              <w:rPr>
                <w:rFonts w:cs="Arial"/>
                <w:sz w:val="18"/>
                <w:szCs w:val="18"/>
              </w:rPr>
              <w:t>Telefone:                                                                 E-mail:</w:t>
            </w:r>
          </w:p>
          <w:p w14:paraId="30B326B4" w14:textId="77777777" w:rsidR="0053474A" w:rsidRPr="00FE3483" w:rsidRDefault="0053474A" w:rsidP="0053474A">
            <w:pPr>
              <w:jc w:val="both"/>
              <w:rPr>
                <w:rFonts w:cs="Arial"/>
                <w:sz w:val="18"/>
                <w:szCs w:val="18"/>
              </w:rPr>
            </w:pPr>
            <w:r w:rsidRPr="00FE3483">
              <w:rPr>
                <w:rFonts w:cs="Arial"/>
                <w:sz w:val="18"/>
                <w:szCs w:val="18"/>
              </w:rPr>
              <w:t>Banco:                               Agência:                       Conta Corrente:</w:t>
            </w:r>
          </w:p>
        </w:tc>
      </w:tr>
      <w:tr w:rsidR="0053474A" w:rsidRPr="007770CD" w14:paraId="6B17C388" w14:textId="77777777" w:rsidTr="0053474A">
        <w:trPr>
          <w:jc w:val="center"/>
        </w:trPr>
        <w:tc>
          <w:tcPr>
            <w:tcW w:w="9988" w:type="dxa"/>
            <w:tcBorders>
              <w:top w:val="single" w:sz="4" w:space="0" w:color="auto"/>
              <w:left w:val="single" w:sz="4" w:space="0" w:color="auto"/>
              <w:bottom w:val="single" w:sz="4" w:space="0" w:color="auto"/>
              <w:right w:val="single" w:sz="4" w:space="0" w:color="auto"/>
            </w:tcBorders>
            <w:hideMark/>
          </w:tcPr>
          <w:p w14:paraId="397F7E29" w14:textId="77777777" w:rsidR="0053474A" w:rsidRPr="007770CD" w:rsidRDefault="0053474A" w:rsidP="0053474A">
            <w:pPr>
              <w:jc w:val="both"/>
              <w:rPr>
                <w:rFonts w:cs="Arial"/>
                <w:sz w:val="18"/>
                <w:szCs w:val="18"/>
              </w:rPr>
            </w:pPr>
            <w:r w:rsidRPr="007770CD">
              <w:rPr>
                <w:rFonts w:cs="Arial"/>
                <w:sz w:val="18"/>
                <w:szCs w:val="18"/>
              </w:rPr>
              <w:t>VALIDADE DA PROPOSTA: no mínimo 60 (sessenta) dias.</w:t>
            </w:r>
          </w:p>
        </w:tc>
      </w:tr>
      <w:tr w:rsidR="0053474A" w:rsidRPr="007770CD" w14:paraId="079A3263" w14:textId="77777777" w:rsidTr="0053474A">
        <w:trPr>
          <w:jc w:val="center"/>
        </w:trPr>
        <w:tc>
          <w:tcPr>
            <w:tcW w:w="9988" w:type="dxa"/>
            <w:tcBorders>
              <w:top w:val="single" w:sz="4" w:space="0" w:color="auto"/>
              <w:left w:val="single" w:sz="4" w:space="0" w:color="auto"/>
              <w:bottom w:val="single" w:sz="4" w:space="0" w:color="auto"/>
              <w:right w:val="single" w:sz="4" w:space="0" w:color="auto"/>
            </w:tcBorders>
            <w:hideMark/>
          </w:tcPr>
          <w:p w14:paraId="09B5340B" w14:textId="77777777" w:rsidR="0053474A" w:rsidRPr="007770CD" w:rsidRDefault="0053474A" w:rsidP="0053474A">
            <w:pPr>
              <w:jc w:val="both"/>
              <w:rPr>
                <w:rFonts w:cs="Arial"/>
                <w:sz w:val="18"/>
                <w:szCs w:val="18"/>
              </w:rPr>
            </w:pPr>
            <w:r w:rsidRPr="007770CD">
              <w:rPr>
                <w:rFonts w:cs="Arial"/>
                <w:sz w:val="18"/>
                <w:szCs w:val="18"/>
              </w:rPr>
              <w:t>PREVISÃO DE ENTREGA:</w:t>
            </w:r>
          </w:p>
        </w:tc>
      </w:tr>
      <w:tr w:rsidR="0053474A" w:rsidRPr="007770CD" w14:paraId="26E2EE10" w14:textId="77777777" w:rsidTr="0053474A">
        <w:trPr>
          <w:jc w:val="center"/>
        </w:trPr>
        <w:tc>
          <w:tcPr>
            <w:tcW w:w="9988" w:type="dxa"/>
            <w:tcBorders>
              <w:top w:val="single" w:sz="4" w:space="0" w:color="auto"/>
              <w:left w:val="single" w:sz="4" w:space="0" w:color="auto"/>
              <w:bottom w:val="single" w:sz="4" w:space="0" w:color="auto"/>
              <w:right w:val="single" w:sz="4" w:space="0" w:color="auto"/>
            </w:tcBorders>
            <w:hideMark/>
          </w:tcPr>
          <w:p w14:paraId="418BAFC5" w14:textId="77777777" w:rsidR="0053474A" w:rsidRPr="007770CD" w:rsidRDefault="0053474A" w:rsidP="0053474A">
            <w:pPr>
              <w:jc w:val="both"/>
              <w:rPr>
                <w:rFonts w:cs="Arial"/>
                <w:sz w:val="18"/>
                <w:szCs w:val="18"/>
              </w:rPr>
            </w:pPr>
            <w:r w:rsidRPr="007770CD">
              <w:rPr>
                <w:rFonts w:cs="Arial"/>
                <w:sz w:val="18"/>
                <w:szCs w:val="18"/>
              </w:rPr>
              <w:t>CONCORDAMOS COM TODAS AS CONDIÇÕES DO EDITAL:</w:t>
            </w:r>
          </w:p>
        </w:tc>
      </w:tr>
      <w:tr w:rsidR="0053474A" w:rsidRPr="007770CD" w14:paraId="529FAADF" w14:textId="77777777" w:rsidTr="0053474A">
        <w:trPr>
          <w:jc w:val="center"/>
        </w:trPr>
        <w:tc>
          <w:tcPr>
            <w:tcW w:w="9988" w:type="dxa"/>
            <w:tcBorders>
              <w:top w:val="single" w:sz="4" w:space="0" w:color="auto"/>
              <w:left w:val="single" w:sz="4" w:space="0" w:color="auto"/>
              <w:bottom w:val="single" w:sz="4" w:space="0" w:color="auto"/>
              <w:right w:val="single" w:sz="4" w:space="0" w:color="auto"/>
            </w:tcBorders>
            <w:hideMark/>
          </w:tcPr>
          <w:p w14:paraId="6AD398F4" w14:textId="77777777" w:rsidR="0053474A" w:rsidRPr="007770CD" w:rsidRDefault="0053474A" w:rsidP="0053474A">
            <w:pPr>
              <w:jc w:val="both"/>
              <w:rPr>
                <w:rFonts w:cs="Arial"/>
                <w:i/>
                <w:sz w:val="18"/>
                <w:szCs w:val="18"/>
              </w:rPr>
            </w:pPr>
            <w:r w:rsidRPr="007770CD">
              <w:rPr>
                <w:rFonts w:cs="Arial"/>
                <w:i/>
                <w:sz w:val="18"/>
                <w:szCs w:val="18"/>
              </w:rPr>
              <w:t>Senhor Fornecedor: Para sua maior segurança, observe as condições estabelecidas no Edital:</w:t>
            </w:r>
          </w:p>
        </w:tc>
      </w:tr>
    </w:tbl>
    <w:p w14:paraId="526B0BF2" w14:textId="77777777" w:rsidR="0053474A" w:rsidRDefault="0053474A" w:rsidP="0053474A">
      <w:pPr>
        <w:jc w:val="both"/>
        <w:rPr>
          <w:rFonts w:ascii="Arial" w:hAnsi="Arial" w:cs="Arial"/>
          <w:lang w:eastAsia="pt-BR"/>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1985"/>
        <w:gridCol w:w="582"/>
        <w:gridCol w:w="2318"/>
        <w:gridCol w:w="791"/>
        <w:gridCol w:w="1344"/>
        <w:gridCol w:w="1134"/>
        <w:gridCol w:w="1202"/>
      </w:tblGrid>
      <w:tr w:rsidR="0053474A" w:rsidRPr="00A0520C" w14:paraId="6459E7D8" w14:textId="77777777" w:rsidTr="0053474A">
        <w:trPr>
          <w:trHeight w:val="44"/>
          <w:jc w:val="center"/>
        </w:trPr>
        <w:tc>
          <w:tcPr>
            <w:tcW w:w="562" w:type="dxa"/>
            <w:tcBorders>
              <w:top w:val="single" w:sz="4" w:space="0" w:color="auto"/>
              <w:left w:val="single" w:sz="4" w:space="0" w:color="auto"/>
              <w:bottom w:val="single" w:sz="4" w:space="0" w:color="auto"/>
              <w:right w:val="single" w:sz="4" w:space="0" w:color="auto"/>
            </w:tcBorders>
            <w:shd w:val="clear" w:color="auto" w:fill="000000"/>
            <w:noWrap/>
            <w:vAlign w:val="center"/>
            <w:hideMark/>
          </w:tcPr>
          <w:p w14:paraId="6FB62212" w14:textId="77777777" w:rsidR="0053474A" w:rsidRPr="00A0520C" w:rsidRDefault="0053474A" w:rsidP="0053474A">
            <w:pPr>
              <w:spacing w:line="254" w:lineRule="auto"/>
              <w:jc w:val="center"/>
              <w:rPr>
                <w:rFonts w:cs="Calibri"/>
                <w:b/>
                <w:bCs/>
                <w:color w:val="FFFFFF"/>
                <w:sz w:val="14"/>
                <w:szCs w:val="14"/>
              </w:rPr>
            </w:pPr>
            <w:r w:rsidRPr="00A0520C">
              <w:rPr>
                <w:rFonts w:cs="Calibri"/>
                <w:b/>
                <w:bCs/>
                <w:color w:val="FFFFFF"/>
                <w:sz w:val="14"/>
                <w:szCs w:val="14"/>
              </w:rPr>
              <w:t>ITEM</w:t>
            </w:r>
          </w:p>
        </w:tc>
        <w:tc>
          <w:tcPr>
            <w:tcW w:w="1985" w:type="dxa"/>
            <w:tcBorders>
              <w:top w:val="single" w:sz="4" w:space="0" w:color="auto"/>
              <w:left w:val="single" w:sz="4" w:space="0" w:color="auto"/>
              <w:bottom w:val="single" w:sz="4" w:space="0" w:color="auto"/>
              <w:right w:val="single" w:sz="4" w:space="0" w:color="auto"/>
            </w:tcBorders>
            <w:shd w:val="clear" w:color="auto" w:fill="000000"/>
            <w:noWrap/>
            <w:vAlign w:val="center"/>
            <w:hideMark/>
          </w:tcPr>
          <w:p w14:paraId="3946009B" w14:textId="77777777" w:rsidR="0053474A" w:rsidRPr="00A0520C" w:rsidRDefault="0053474A" w:rsidP="0053474A">
            <w:pPr>
              <w:spacing w:line="254" w:lineRule="auto"/>
              <w:jc w:val="center"/>
              <w:rPr>
                <w:rFonts w:cs="Calibri"/>
                <w:b/>
                <w:bCs/>
                <w:color w:val="FFFFFF"/>
                <w:sz w:val="14"/>
                <w:szCs w:val="14"/>
              </w:rPr>
            </w:pPr>
            <w:r w:rsidRPr="00A0520C">
              <w:rPr>
                <w:rFonts w:cs="Calibri"/>
                <w:b/>
                <w:bCs/>
                <w:color w:val="FFFFFF"/>
                <w:sz w:val="14"/>
                <w:szCs w:val="14"/>
              </w:rPr>
              <w:t>ESPECIALIDADE</w:t>
            </w:r>
          </w:p>
        </w:tc>
        <w:tc>
          <w:tcPr>
            <w:tcW w:w="582"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D91FBB8" w14:textId="77777777" w:rsidR="0053474A" w:rsidRPr="00A0520C" w:rsidRDefault="0053474A" w:rsidP="0053474A">
            <w:pPr>
              <w:spacing w:line="254" w:lineRule="auto"/>
              <w:jc w:val="center"/>
              <w:rPr>
                <w:rFonts w:cs="Calibri"/>
                <w:b/>
                <w:bCs/>
                <w:color w:val="FFFFFF"/>
                <w:sz w:val="14"/>
                <w:szCs w:val="14"/>
              </w:rPr>
            </w:pPr>
            <w:r w:rsidRPr="00A0520C">
              <w:rPr>
                <w:rFonts w:cs="Calibri"/>
                <w:b/>
                <w:bCs/>
                <w:color w:val="FFFFFF"/>
                <w:sz w:val="14"/>
                <w:szCs w:val="14"/>
              </w:rPr>
              <w:t>QTDE</w:t>
            </w:r>
          </w:p>
        </w:tc>
        <w:tc>
          <w:tcPr>
            <w:tcW w:w="231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7472B1A2" w14:textId="77777777" w:rsidR="0053474A" w:rsidRPr="00A0520C" w:rsidRDefault="0053474A" w:rsidP="0053474A">
            <w:pPr>
              <w:spacing w:line="254" w:lineRule="auto"/>
              <w:jc w:val="center"/>
              <w:rPr>
                <w:rFonts w:cs="Calibri"/>
                <w:b/>
                <w:bCs/>
                <w:color w:val="FFFFFF"/>
                <w:sz w:val="14"/>
                <w:szCs w:val="14"/>
              </w:rPr>
            </w:pPr>
            <w:r w:rsidRPr="00A0520C">
              <w:rPr>
                <w:rFonts w:cs="Calibri"/>
                <w:b/>
                <w:bCs/>
                <w:color w:val="FFFFFF"/>
                <w:sz w:val="14"/>
                <w:szCs w:val="14"/>
              </w:rPr>
              <w:t>DESCRIÇÃO</w:t>
            </w:r>
          </w:p>
        </w:tc>
        <w:tc>
          <w:tcPr>
            <w:tcW w:w="791" w:type="dxa"/>
            <w:tcBorders>
              <w:top w:val="single" w:sz="4" w:space="0" w:color="auto"/>
              <w:left w:val="single" w:sz="4" w:space="0" w:color="auto"/>
              <w:bottom w:val="single" w:sz="4" w:space="0" w:color="auto"/>
              <w:right w:val="single" w:sz="4" w:space="0" w:color="auto"/>
            </w:tcBorders>
            <w:shd w:val="clear" w:color="auto" w:fill="000000"/>
            <w:noWrap/>
            <w:vAlign w:val="center"/>
            <w:hideMark/>
          </w:tcPr>
          <w:p w14:paraId="6F15945A" w14:textId="77777777" w:rsidR="0053474A" w:rsidRPr="00A0520C" w:rsidRDefault="0053474A" w:rsidP="0053474A">
            <w:pPr>
              <w:spacing w:line="254" w:lineRule="auto"/>
              <w:jc w:val="center"/>
              <w:rPr>
                <w:rFonts w:cs="Calibri"/>
                <w:b/>
                <w:bCs/>
                <w:color w:val="FFFFFF"/>
                <w:sz w:val="14"/>
                <w:szCs w:val="14"/>
              </w:rPr>
            </w:pPr>
            <w:r w:rsidRPr="00A0520C">
              <w:rPr>
                <w:rFonts w:cs="Calibri"/>
                <w:b/>
                <w:bCs/>
                <w:color w:val="FFFFFF"/>
                <w:sz w:val="14"/>
                <w:szCs w:val="14"/>
              </w:rPr>
              <w:t>UNID.</w:t>
            </w:r>
          </w:p>
        </w:tc>
        <w:tc>
          <w:tcPr>
            <w:tcW w:w="1344" w:type="dxa"/>
            <w:tcBorders>
              <w:top w:val="single" w:sz="4" w:space="0" w:color="auto"/>
              <w:left w:val="single" w:sz="4" w:space="0" w:color="auto"/>
              <w:bottom w:val="single" w:sz="4" w:space="0" w:color="auto"/>
              <w:right w:val="single" w:sz="4" w:space="0" w:color="auto"/>
            </w:tcBorders>
            <w:shd w:val="clear" w:color="auto" w:fill="000000"/>
            <w:noWrap/>
            <w:vAlign w:val="center"/>
            <w:hideMark/>
          </w:tcPr>
          <w:p w14:paraId="29E92E51" w14:textId="77777777" w:rsidR="0053474A" w:rsidRPr="00A0520C" w:rsidRDefault="0053474A" w:rsidP="0053474A">
            <w:pPr>
              <w:spacing w:line="254" w:lineRule="auto"/>
              <w:jc w:val="center"/>
              <w:rPr>
                <w:rFonts w:cs="Calibri"/>
                <w:b/>
                <w:bCs/>
                <w:color w:val="FFFFFF"/>
                <w:sz w:val="14"/>
                <w:szCs w:val="14"/>
              </w:rPr>
            </w:pPr>
            <w:r w:rsidRPr="00A0520C">
              <w:rPr>
                <w:rFonts w:cs="Calibri"/>
                <w:b/>
                <w:bCs/>
                <w:color w:val="FFFFFF"/>
                <w:sz w:val="14"/>
                <w:szCs w:val="14"/>
              </w:rPr>
              <w:t>ESTIMATIVA MENSAL</w:t>
            </w:r>
          </w:p>
        </w:tc>
        <w:tc>
          <w:tcPr>
            <w:tcW w:w="113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71A2A95F" w14:textId="77777777" w:rsidR="0053474A" w:rsidRPr="00A0520C" w:rsidRDefault="0053474A" w:rsidP="0053474A">
            <w:pPr>
              <w:spacing w:line="254" w:lineRule="auto"/>
              <w:jc w:val="center"/>
              <w:rPr>
                <w:rFonts w:cs="Calibri"/>
                <w:b/>
                <w:bCs/>
                <w:color w:val="FFFFFF"/>
                <w:sz w:val="14"/>
                <w:szCs w:val="14"/>
              </w:rPr>
            </w:pPr>
            <w:r w:rsidRPr="00A0520C">
              <w:rPr>
                <w:rFonts w:cs="Calibri"/>
                <w:b/>
                <w:bCs/>
                <w:color w:val="FFFFFF"/>
                <w:sz w:val="14"/>
                <w:szCs w:val="14"/>
              </w:rPr>
              <w:t>VALOR UNIT</w:t>
            </w:r>
          </w:p>
        </w:tc>
        <w:tc>
          <w:tcPr>
            <w:tcW w:w="1202"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8489A73" w14:textId="77777777" w:rsidR="0053474A" w:rsidRPr="00A0520C" w:rsidRDefault="0053474A" w:rsidP="0053474A">
            <w:pPr>
              <w:spacing w:line="254" w:lineRule="auto"/>
              <w:jc w:val="center"/>
              <w:rPr>
                <w:rFonts w:cs="Calibri"/>
                <w:b/>
                <w:bCs/>
                <w:color w:val="FFFFFF"/>
                <w:sz w:val="14"/>
                <w:szCs w:val="14"/>
              </w:rPr>
            </w:pPr>
            <w:r w:rsidRPr="00A0520C">
              <w:rPr>
                <w:rFonts w:cs="Calibri"/>
                <w:b/>
                <w:bCs/>
                <w:color w:val="FFFFFF"/>
                <w:sz w:val="14"/>
                <w:szCs w:val="14"/>
              </w:rPr>
              <w:t>VALOR TOTAL</w:t>
            </w:r>
          </w:p>
        </w:tc>
      </w:tr>
      <w:tr w:rsidR="0053474A" w:rsidRPr="00D35447" w14:paraId="76D9333F" w14:textId="77777777" w:rsidTr="0053474A">
        <w:trPr>
          <w:trHeight w:val="43"/>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682040E7" w14:textId="77777777" w:rsidR="0053474A" w:rsidRPr="007A1EA1" w:rsidRDefault="0053474A" w:rsidP="0053474A">
            <w:pPr>
              <w:spacing w:line="254" w:lineRule="auto"/>
              <w:jc w:val="center"/>
              <w:rPr>
                <w:rFonts w:cs="Calibri"/>
                <w:color w:val="000000"/>
                <w:sz w:val="18"/>
                <w:szCs w:val="16"/>
              </w:rPr>
            </w:pPr>
          </w:p>
        </w:tc>
        <w:tc>
          <w:tcPr>
            <w:tcW w:w="1985" w:type="dxa"/>
            <w:tcBorders>
              <w:top w:val="single" w:sz="4" w:space="0" w:color="auto"/>
              <w:left w:val="single" w:sz="4" w:space="0" w:color="auto"/>
              <w:bottom w:val="single" w:sz="4" w:space="0" w:color="auto"/>
              <w:right w:val="single" w:sz="4" w:space="0" w:color="auto"/>
            </w:tcBorders>
            <w:noWrap/>
            <w:vAlign w:val="center"/>
          </w:tcPr>
          <w:p w14:paraId="3866CC4A" w14:textId="77777777" w:rsidR="0053474A" w:rsidRPr="007A1EA1" w:rsidRDefault="0053474A" w:rsidP="0053474A">
            <w:pPr>
              <w:spacing w:line="254" w:lineRule="auto"/>
              <w:rPr>
                <w:rFonts w:cs="Calibri"/>
                <w:color w:val="000000"/>
                <w:sz w:val="18"/>
                <w:szCs w:val="16"/>
              </w:rPr>
            </w:pPr>
          </w:p>
        </w:tc>
        <w:tc>
          <w:tcPr>
            <w:tcW w:w="582" w:type="dxa"/>
            <w:tcBorders>
              <w:top w:val="single" w:sz="4" w:space="0" w:color="auto"/>
              <w:left w:val="single" w:sz="4" w:space="0" w:color="auto"/>
              <w:bottom w:val="single" w:sz="4" w:space="0" w:color="auto"/>
              <w:right w:val="single" w:sz="4" w:space="0" w:color="auto"/>
            </w:tcBorders>
            <w:vAlign w:val="center"/>
          </w:tcPr>
          <w:p w14:paraId="5AB7FBB6" w14:textId="77777777" w:rsidR="0053474A" w:rsidRPr="007A1EA1" w:rsidRDefault="0053474A" w:rsidP="0053474A">
            <w:pPr>
              <w:spacing w:line="254" w:lineRule="auto"/>
              <w:jc w:val="center"/>
              <w:rPr>
                <w:rFonts w:cs="Calibri"/>
                <w:color w:val="000000"/>
                <w:sz w:val="18"/>
                <w:szCs w:val="16"/>
              </w:rPr>
            </w:pPr>
          </w:p>
        </w:tc>
        <w:tc>
          <w:tcPr>
            <w:tcW w:w="2318" w:type="dxa"/>
            <w:tcBorders>
              <w:top w:val="single" w:sz="4" w:space="0" w:color="auto"/>
              <w:left w:val="single" w:sz="4" w:space="0" w:color="auto"/>
              <w:bottom w:val="single" w:sz="4" w:space="0" w:color="auto"/>
              <w:right w:val="single" w:sz="4" w:space="0" w:color="auto"/>
            </w:tcBorders>
            <w:vAlign w:val="center"/>
          </w:tcPr>
          <w:p w14:paraId="5F40643C" w14:textId="77777777" w:rsidR="0053474A" w:rsidRPr="007A1EA1" w:rsidRDefault="0053474A" w:rsidP="0053474A">
            <w:pPr>
              <w:spacing w:line="254" w:lineRule="auto"/>
              <w:jc w:val="both"/>
              <w:rPr>
                <w:rFonts w:cs="Calibri"/>
                <w:color w:val="000000"/>
                <w:sz w:val="18"/>
                <w:szCs w:val="16"/>
              </w:rPr>
            </w:pPr>
          </w:p>
        </w:tc>
        <w:tc>
          <w:tcPr>
            <w:tcW w:w="791" w:type="dxa"/>
            <w:tcBorders>
              <w:top w:val="single" w:sz="4" w:space="0" w:color="auto"/>
              <w:left w:val="single" w:sz="4" w:space="0" w:color="auto"/>
              <w:bottom w:val="single" w:sz="4" w:space="0" w:color="auto"/>
              <w:right w:val="single" w:sz="4" w:space="0" w:color="auto"/>
            </w:tcBorders>
            <w:noWrap/>
            <w:vAlign w:val="center"/>
          </w:tcPr>
          <w:p w14:paraId="445239F2" w14:textId="77777777" w:rsidR="0053474A" w:rsidRPr="007A1EA1" w:rsidRDefault="0053474A" w:rsidP="0053474A">
            <w:pPr>
              <w:spacing w:line="254" w:lineRule="auto"/>
              <w:jc w:val="center"/>
              <w:rPr>
                <w:rFonts w:cs="Calibri"/>
                <w:color w:val="000000"/>
                <w:sz w:val="18"/>
                <w:szCs w:val="16"/>
              </w:rPr>
            </w:pPr>
          </w:p>
        </w:tc>
        <w:tc>
          <w:tcPr>
            <w:tcW w:w="1344" w:type="dxa"/>
            <w:tcBorders>
              <w:top w:val="single" w:sz="4" w:space="0" w:color="auto"/>
              <w:left w:val="single" w:sz="4" w:space="0" w:color="auto"/>
              <w:bottom w:val="single" w:sz="4" w:space="0" w:color="auto"/>
              <w:right w:val="single" w:sz="4" w:space="0" w:color="auto"/>
            </w:tcBorders>
            <w:noWrap/>
            <w:vAlign w:val="center"/>
          </w:tcPr>
          <w:p w14:paraId="2185E530" w14:textId="77777777" w:rsidR="0053474A" w:rsidRPr="007A1EA1" w:rsidRDefault="0053474A" w:rsidP="0053474A">
            <w:pPr>
              <w:spacing w:line="254" w:lineRule="auto"/>
              <w:jc w:val="center"/>
              <w:rPr>
                <w:rFonts w:cs="Calibri"/>
                <w:color w:val="000000"/>
                <w:sz w:val="18"/>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8B627F9" w14:textId="77777777" w:rsidR="0053474A" w:rsidRPr="00D35447" w:rsidRDefault="0053474A" w:rsidP="0053474A">
            <w:pPr>
              <w:rPr>
                <w:rFonts w:cs="Calibri"/>
                <w:color w:val="000000"/>
                <w:sz w:val="16"/>
                <w:szCs w:val="16"/>
              </w:rPr>
            </w:pPr>
          </w:p>
        </w:tc>
        <w:tc>
          <w:tcPr>
            <w:tcW w:w="1202" w:type="dxa"/>
            <w:tcBorders>
              <w:top w:val="single" w:sz="4" w:space="0" w:color="auto"/>
              <w:left w:val="single" w:sz="4" w:space="0" w:color="auto"/>
              <w:bottom w:val="single" w:sz="4" w:space="0" w:color="auto"/>
              <w:right w:val="single" w:sz="4" w:space="0" w:color="auto"/>
            </w:tcBorders>
            <w:vAlign w:val="center"/>
          </w:tcPr>
          <w:p w14:paraId="6F284482" w14:textId="77777777" w:rsidR="0053474A" w:rsidRPr="00D35447" w:rsidRDefault="0053474A" w:rsidP="0053474A">
            <w:pPr>
              <w:rPr>
                <w:rFonts w:cs="Calibri"/>
                <w:color w:val="000000"/>
                <w:sz w:val="16"/>
                <w:szCs w:val="16"/>
              </w:rPr>
            </w:pPr>
          </w:p>
        </w:tc>
      </w:tr>
      <w:tr w:rsidR="0053474A" w:rsidRPr="00D35447" w14:paraId="75ED9EF7" w14:textId="77777777" w:rsidTr="0053474A">
        <w:trPr>
          <w:trHeight w:val="43"/>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058FFA31" w14:textId="77777777" w:rsidR="0053474A" w:rsidRPr="007A1EA1" w:rsidRDefault="0053474A" w:rsidP="0053474A">
            <w:pPr>
              <w:spacing w:line="254" w:lineRule="auto"/>
              <w:jc w:val="center"/>
              <w:rPr>
                <w:rFonts w:cs="Calibri"/>
                <w:color w:val="000000"/>
                <w:sz w:val="18"/>
                <w:szCs w:val="16"/>
              </w:rPr>
            </w:pPr>
          </w:p>
        </w:tc>
        <w:tc>
          <w:tcPr>
            <w:tcW w:w="1985" w:type="dxa"/>
            <w:tcBorders>
              <w:top w:val="single" w:sz="4" w:space="0" w:color="auto"/>
              <w:left w:val="single" w:sz="4" w:space="0" w:color="auto"/>
              <w:bottom w:val="single" w:sz="4" w:space="0" w:color="auto"/>
              <w:right w:val="single" w:sz="4" w:space="0" w:color="auto"/>
            </w:tcBorders>
            <w:noWrap/>
            <w:vAlign w:val="center"/>
          </w:tcPr>
          <w:p w14:paraId="7F7DD87A" w14:textId="77777777" w:rsidR="0053474A" w:rsidRPr="007A1EA1" w:rsidRDefault="0053474A" w:rsidP="0053474A">
            <w:pPr>
              <w:spacing w:line="254" w:lineRule="auto"/>
              <w:rPr>
                <w:rFonts w:cs="Calibri"/>
                <w:color w:val="000000"/>
                <w:sz w:val="18"/>
                <w:szCs w:val="16"/>
              </w:rPr>
            </w:pPr>
          </w:p>
        </w:tc>
        <w:tc>
          <w:tcPr>
            <w:tcW w:w="582" w:type="dxa"/>
            <w:tcBorders>
              <w:top w:val="single" w:sz="4" w:space="0" w:color="auto"/>
              <w:left w:val="single" w:sz="4" w:space="0" w:color="auto"/>
              <w:bottom w:val="single" w:sz="4" w:space="0" w:color="auto"/>
              <w:right w:val="single" w:sz="4" w:space="0" w:color="auto"/>
            </w:tcBorders>
            <w:vAlign w:val="center"/>
          </w:tcPr>
          <w:p w14:paraId="19E6C6BF" w14:textId="77777777" w:rsidR="0053474A" w:rsidRPr="007A1EA1" w:rsidRDefault="0053474A" w:rsidP="0053474A">
            <w:pPr>
              <w:spacing w:line="254" w:lineRule="auto"/>
              <w:jc w:val="center"/>
              <w:rPr>
                <w:rFonts w:cs="Calibri"/>
                <w:color w:val="000000"/>
                <w:sz w:val="18"/>
                <w:szCs w:val="16"/>
              </w:rPr>
            </w:pPr>
          </w:p>
        </w:tc>
        <w:tc>
          <w:tcPr>
            <w:tcW w:w="2318" w:type="dxa"/>
            <w:tcBorders>
              <w:top w:val="single" w:sz="4" w:space="0" w:color="auto"/>
              <w:left w:val="single" w:sz="4" w:space="0" w:color="auto"/>
              <w:bottom w:val="single" w:sz="4" w:space="0" w:color="auto"/>
              <w:right w:val="single" w:sz="4" w:space="0" w:color="auto"/>
            </w:tcBorders>
            <w:vAlign w:val="center"/>
          </w:tcPr>
          <w:p w14:paraId="45633BC4" w14:textId="77777777" w:rsidR="0053474A" w:rsidRPr="007A1EA1" w:rsidRDefault="0053474A" w:rsidP="0053474A">
            <w:pPr>
              <w:spacing w:line="254" w:lineRule="auto"/>
              <w:jc w:val="both"/>
              <w:rPr>
                <w:rFonts w:cs="Calibri"/>
                <w:color w:val="000000"/>
                <w:sz w:val="18"/>
                <w:szCs w:val="16"/>
              </w:rPr>
            </w:pPr>
          </w:p>
        </w:tc>
        <w:tc>
          <w:tcPr>
            <w:tcW w:w="791" w:type="dxa"/>
            <w:tcBorders>
              <w:top w:val="single" w:sz="4" w:space="0" w:color="auto"/>
              <w:left w:val="single" w:sz="4" w:space="0" w:color="auto"/>
              <w:bottom w:val="single" w:sz="4" w:space="0" w:color="auto"/>
              <w:right w:val="single" w:sz="4" w:space="0" w:color="auto"/>
            </w:tcBorders>
            <w:noWrap/>
            <w:vAlign w:val="center"/>
          </w:tcPr>
          <w:p w14:paraId="0AF8B8C1" w14:textId="77777777" w:rsidR="0053474A" w:rsidRPr="007A1EA1" w:rsidRDefault="0053474A" w:rsidP="0053474A">
            <w:pPr>
              <w:spacing w:line="254" w:lineRule="auto"/>
              <w:jc w:val="center"/>
              <w:rPr>
                <w:rFonts w:cs="Calibri"/>
                <w:color w:val="000000"/>
                <w:sz w:val="18"/>
                <w:szCs w:val="16"/>
              </w:rPr>
            </w:pPr>
          </w:p>
        </w:tc>
        <w:tc>
          <w:tcPr>
            <w:tcW w:w="1344" w:type="dxa"/>
            <w:tcBorders>
              <w:top w:val="single" w:sz="4" w:space="0" w:color="auto"/>
              <w:left w:val="single" w:sz="4" w:space="0" w:color="auto"/>
              <w:bottom w:val="single" w:sz="4" w:space="0" w:color="auto"/>
              <w:right w:val="single" w:sz="4" w:space="0" w:color="auto"/>
            </w:tcBorders>
            <w:noWrap/>
            <w:vAlign w:val="center"/>
          </w:tcPr>
          <w:p w14:paraId="02D482D5" w14:textId="77777777" w:rsidR="0053474A" w:rsidRPr="007A1EA1" w:rsidRDefault="0053474A" w:rsidP="0053474A">
            <w:pPr>
              <w:spacing w:line="254" w:lineRule="auto"/>
              <w:jc w:val="center"/>
              <w:rPr>
                <w:rFonts w:cs="Calibri"/>
                <w:color w:val="000000"/>
                <w:sz w:val="18"/>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DABDA21" w14:textId="77777777" w:rsidR="0053474A" w:rsidRPr="00D35447" w:rsidRDefault="0053474A" w:rsidP="0053474A">
            <w:pPr>
              <w:rPr>
                <w:rFonts w:cs="Calibri"/>
                <w:color w:val="000000"/>
                <w:sz w:val="16"/>
                <w:szCs w:val="16"/>
              </w:rPr>
            </w:pPr>
          </w:p>
        </w:tc>
        <w:tc>
          <w:tcPr>
            <w:tcW w:w="1202" w:type="dxa"/>
            <w:tcBorders>
              <w:top w:val="single" w:sz="4" w:space="0" w:color="auto"/>
              <w:left w:val="single" w:sz="4" w:space="0" w:color="auto"/>
              <w:bottom w:val="single" w:sz="4" w:space="0" w:color="auto"/>
              <w:right w:val="single" w:sz="4" w:space="0" w:color="auto"/>
            </w:tcBorders>
            <w:vAlign w:val="center"/>
          </w:tcPr>
          <w:p w14:paraId="34DBF909" w14:textId="77777777" w:rsidR="0053474A" w:rsidRPr="00D35447" w:rsidRDefault="0053474A" w:rsidP="0053474A">
            <w:pPr>
              <w:rPr>
                <w:rFonts w:cs="Calibri"/>
                <w:color w:val="000000"/>
                <w:sz w:val="16"/>
                <w:szCs w:val="16"/>
              </w:rPr>
            </w:pPr>
          </w:p>
        </w:tc>
      </w:tr>
      <w:tr w:rsidR="0053474A" w:rsidRPr="00D35447" w14:paraId="40B5023D" w14:textId="77777777" w:rsidTr="0053474A">
        <w:trPr>
          <w:trHeight w:val="43"/>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7F85B9F" w14:textId="77777777" w:rsidR="0053474A" w:rsidRPr="007A1EA1" w:rsidRDefault="0053474A" w:rsidP="0053474A">
            <w:pPr>
              <w:spacing w:line="254" w:lineRule="auto"/>
              <w:jc w:val="center"/>
              <w:rPr>
                <w:rFonts w:cs="Calibri"/>
                <w:color w:val="000000"/>
                <w:sz w:val="18"/>
                <w:szCs w:val="16"/>
              </w:rPr>
            </w:pPr>
          </w:p>
        </w:tc>
        <w:tc>
          <w:tcPr>
            <w:tcW w:w="1985" w:type="dxa"/>
            <w:tcBorders>
              <w:top w:val="single" w:sz="4" w:space="0" w:color="auto"/>
              <w:left w:val="single" w:sz="4" w:space="0" w:color="auto"/>
              <w:bottom w:val="single" w:sz="4" w:space="0" w:color="auto"/>
              <w:right w:val="single" w:sz="4" w:space="0" w:color="auto"/>
            </w:tcBorders>
            <w:noWrap/>
            <w:vAlign w:val="center"/>
          </w:tcPr>
          <w:p w14:paraId="4DDFC032" w14:textId="77777777" w:rsidR="0053474A" w:rsidRPr="007A1EA1" w:rsidRDefault="0053474A" w:rsidP="0053474A">
            <w:pPr>
              <w:spacing w:line="254" w:lineRule="auto"/>
              <w:rPr>
                <w:rFonts w:cs="Calibri"/>
                <w:color w:val="000000"/>
                <w:sz w:val="18"/>
                <w:szCs w:val="16"/>
              </w:rPr>
            </w:pPr>
          </w:p>
        </w:tc>
        <w:tc>
          <w:tcPr>
            <w:tcW w:w="582" w:type="dxa"/>
            <w:tcBorders>
              <w:top w:val="single" w:sz="4" w:space="0" w:color="auto"/>
              <w:left w:val="single" w:sz="4" w:space="0" w:color="auto"/>
              <w:bottom w:val="single" w:sz="4" w:space="0" w:color="auto"/>
              <w:right w:val="single" w:sz="4" w:space="0" w:color="auto"/>
            </w:tcBorders>
            <w:vAlign w:val="center"/>
          </w:tcPr>
          <w:p w14:paraId="1BDD2B69" w14:textId="77777777" w:rsidR="0053474A" w:rsidRPr="007A1EA1" w:rsidRDefault="0053474A" w:rsidP="0053474A">
            <w:pPr>
              <w:spacing w:line="254" w:lineRule="auto"/>
              <w:jc w:val="center"/>
              <w:rPr>
                <w:rFonts w:cs="Calibri"/>
                <w:color w:val="000000"/>
                <w:sz w:val="18"/>
                <w:szCs w:val="16"/>
              </w:rPr>
            </w:pPr>
          </w:p>
        </w:tc>
        <w:tc>
          <w:tcPr>
            <w:tcW w:w="2318" w:type="dxa"/>
            <w:tcBorders>
              <w:top w:val="single" w:sz="4" w:space="0" w:color="auto"/>
              <w:left w:val="single" w:sz="4" w:space="0" w:color="auto"/>
              <w:bottom w:val="single" w:sz="4" w:space="0" w:color="auto"/>
              <w:right w:val="single" w:sz="4" w:space="0" w:color="auto"/>
            </w:tcBorders>
            <w:vAlign w:val="center"/>
          </w:tcPr>
          <w:p w14:paraId="0ED72E8B" w14:textId="77777777" w:rsidR="0053474A" w:rsidRPr="007A1EA1" w:rsidRDefault="0053474A" w:rsidP="0053474A">
            <w:pPr>
              <w:spacing w:line="254" w:lineRule="auto"/>
              <w:rPr>
                <w:rFonts w:cs="Calibri"/>
                <w:color w:val="000000"/>
                <w:sz w:val="18"/>
                <w:szCs w:val="16"/>
              </w:rPr>
            </w:pPr>
          </w:p>
        </w:tc>
        <w:tc>
          <w:tcPr>
            <w:tcW w:w="791" w:type="dxa"/>
            <w:tcBorders>
              <w:top w:val="single" w:sz="4" w:space="0" w:color="auto"/>
              <w:left w:val="single" w:sz="4" w:space="0" w:color="auto"/>
              <w:bottom w:val="single" w:sz="4" w:space="0" w:color="auto"/>
              <w:right w:val="single" w:sz="4" w:space="0" w:color="auto"/>
            </w:tcBorders>
            <w:noWrap/>
            <w:vAlign w:val="center"/>
          </w:tcPr>
          <w:p w14:paraId="70214457" w14:textId="77777777" w:rsidR="0053474A" w:rsidRPr="007A1EA1" w:rsidRDefault="0053474A" w:rsidP="0053474A">
            <w:pPr>
              <w:spacing w:line="254" w:lineRule="auto"/>
              <w:jc w:val="center"/>
              <w:rPr>
                <w:rFonts w:cs="Calibri"/>
                <w:color w:val="000000"/>
                <w:sz w:val="18"/>
                <w:szCs w:val="16"/>
              </w:rPr>
            </w:pPr>
          </w:p>
        </w:tc>
        <w:tc>
          <w:tcPr>
            <w:tcW w:w="1344" w:type="dxa"/>
            <w:tcBorders>
              <w:top w:val="single" w:sz="4" w:space="0" w:color="auto"/>
              <w:left w:val="single" w:sz="4" w:space="0" w:color="auto"/>
              <w:bottom w:val="single" w:sz="4" w:space="0" w:color="auto"/>
              <w:right w:val="single" w:sz="4" w:space="0" w:color="auto"/>
            </w:tcBorders>
            <w:noWrap/>
            <w:vAlign w:val="center"/>
          </w:tcPr>
          <w:p w14:paraId="4747A023" w14:textId="77777777" w:rsidR="0053474A" w:rsidRPr="007A1EA1" w:rsidRDefault="0053474A" w:rsidP="0053474A">
            <w:pPr>
              <w:spacing w:line="254" w:lineRule="auto"/>
              <w:jc w:val="center"/>
              <w:rPr>
                <w:rFonts w:cs="Calibri"/>
                <w:color w:val="000000"/>
                <w:sz w:val="18"/>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1D73329" w14:textId="77777777" w:rsidR="0053474A" w:rsidRPr="00D35447" w:rsidRDefault="0053474A" w:rsidP="0053474A">
            <w:pPr>
              <w:rPr>
                <w:rFonts w:cs="Calibri"/>
                <w:color w:val="000000"/>
                <w:sz w:val="16"/>
                <w:szCs w:val="16"/>
              </w:rPr>
            </w:pPr>
          </w:p>
        </w:tc>
        <w:tc>
          <w:tcPr>
            <w:tcW w:w="1202" w:type="dxa"/>
            <w:tcBorders>
              <w:top w:val="single" w:sz="4" w:space="0" w:color="auto"/>
              <w:left w:val="single" w:sz="4" w:space="0" w:color="auto"/>
              <w:bottom w:val="single" w:sz="4" w:space="0" w:color="auto"/>
              <w:right w:val="single" w:sz="4" w:space="0" w:color="auto"/>
            </w:tcBorders>
            <w:vAlign w:val="center"/>
          </w:tcPr>
          <w:p w14:paraId="57D27A91" w14:textId="77777777" w:rsidR="0053474A" w:rsidRPr="00D35447" w:rsidRDefault="0053474A" w:rsidP="0053474A">
            <w:pPr>
              <w:rPr>
                <w:rFonts w:cs="Calibri"/>
                <w:color w:val="000000"/>
                <w:sz w:val="16"/>
                <w:szCs w:val="16"/>
              </w:rPr>
            </w:pPr>
          </w:p>
        </w:tc>
      </w:tr>
    </w:tbl>
    <w:p w14:paraId="7B23B7C5" w14:textId="77777777" w:rsidR="0053474A" w:rsidRPr="008833AF" w:rsidRDefault="0053474A" w:rsidP="0053474A">
      <w:pPr>
        <w:jc w:val="both"/>
        <w:rPr>
          <w:rFonts w:ascii="Arial" w:hAnsi="Arial" w:cs="Arial"/>
          <w:lang w:eastAsia="pt-BR"/>
        </w:rPr>
      </w:pPr>
    </w:p>
    <w:p w14:paraId="244E0A10" w14:textId="77777777" w:rsidR="0053474A" w:rsidRPr="00EF68DE" w:rsidRDefault="0053474A" w:rsidP="0053474A">
      <w:pPr>
        <w:tabs>
          <w:tab w:val="left" w:pos="1418"/>
          <w:tab w:val="left" w:pos="2270"/>
          <w:tab w:val="left" w:pos="4294"/>
        </w:tabs>
        <w:jc w:val="both"/>
        <w:rPr>
          <w:bCs/>
        </w:rPr>
      </w:pPr>
      <w:r w:rsidRPr="00EF68DE">
        <w:rPr>
          <w:bCs/>
        </w:rPr>
        <w:t>Valor Global por extenso R$ (........................................................................)</w:t>
      </w:r>
    </w:p>
    <w:p w14:paraId="60E4C746" w14:textId="77777777" w:rsidR="0053474A" w:rsidRDefault="0053474A" w:rsidP="0053474A">
      <w:pPr>
        <w:tabs>
          <w:tab w:val="left" w:pos="1418"/>
          <w:tab w:val="left" w:pos="2270"/>
          <w:tab w:val="left" w:pos="4294"/>
        </w:tabs>
        <w:jc w:val="both"/>
        <w:rPr>
          <w:rFonts w:ascii="Arial" w:hAnsi="Arial" w:cs="Arial"/>
          <w:bCs/>
          <w:i/>
        </w:rPr>
      </w:pPr>
    </w:p>
    <w:p w14:paraId="43BDC2DD" w14:textId="77777777" w:rsidR="0053474A" w:rsidRPr="008833AF" w:rsidRDefault="0053474A" w:rsidP="0053474A">
      <w:pPr>
        <w:tabs>
          <w:tab w:val="left" w:pos="1418"/>
          <w:tab w:val="left" w:pos="2270"/>
          <w:tab w:val="left" w:pos="4294"/>
        </w:tabs>
        <w:jc w:val="both"/>
        <w:rPr>
          <w:rFonts w:ascii="Arial" w:hAnsi="Arial" w:cs="Arial"/>
          <w:bCs/>
          <w:i/>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513"/>
      </w:tblGrid>
      <w:tr w:rsidR="0053474A" w:rsidRPr="006D392B" w14:paraId="52A6D47D" w14:textId="77777777" w:rsidTr="0053474A">
        <w:trPr>
          <w:trHeight w:val="269"/>
        </w:trPr>
        <w:tc>
          <w:tcPr>
            <w:tcW w:w="10065" w:type="dxa"/>
            <w:gridSpan w:val="2"/>
            <w:shd w:val="clear" w:color="auto" w:fill="000000"/>
          </w:tcPr>
          <w:p w14:paraId="61E96A7B" w14:textId="77777777" w:rsidR="0053474A" w:rsidRPr="006D392B" w:rsidRDefault="0053474A" w:rsidP="0053474A">
            <w:pPr>
              <w:spacing w:line="240" w:lineRule="atLeast"/>
              <w:jc w:val="center"/>
              <w:rPr>
                <w:b/>
                <w:color w:val="FFFFFF"/>
                <w:sz w:val="16"/>
                <w:szCs w:val="16"/>
              </w:rPr>
            </w:pPr>
            <w:r w:rsidRPr="006D392B">
              <w:rPr>
                <w:b/>
                <w:color w:val="FFFFFF"/>
                <w:sz w:val="16"/>
                <w:szCs w:val="16"/>
              </w:rPr>
              <w:t>DADOS DO REPRESENTANTE DA EMPRESA QUE ASSINARÁ O TERMO DE CONTRATO, CONFORME CONSTA NO CONTRATO SOCIAL OU PROCURAÇÃO:</w:t>
            </w:r>
          </w:p>
        </w:tc>
      </w:tr>
      <w:tr w:rsidR="0053474A" w:rsidRPr="006D392B" w14:paraId="2CBF8B30" w14:textId="77777777" w:rsidTr="0053474A">
        <w:trPr>
          <w:trHeight w:val="60"/>
        </w:trPr>
        <w:tc>
          <w:tcPr>
            <w:tcW w:w="2552" w:type="dxa"/>
          </w:tcPr>
          <w:p w14:paraId="65329726" w14:textId="77777777" w:rsidR="0053474A" w:rsidRPr="006D392B" w:rsidRDefault="0053474A" w:rsidP="0053474A">
            <w:pPr>
              <w:spacing w:line="240" w:lineRule="atLeast"/>
              <w:rPr>
                <w:b/>
                <w:sz w:val="16"/>
                <w:szCs w:val="16"/>
              </w:rPr>
            </w:pPr>
            <w:r w:rsidRPr="006D392B">
              <w:rPr>
                <w:b/>
                <w:sz w:val="16"/>
                <w:szCs w:val="16"/>
              </w:rPr>
              <w:t>Nome:</w:t>
            </w:r>
          </w:p>
        </w:tc>
        <w:tc>
          <w:tcPr>
            <w:tcW w:w="7513" w:type="dxa"/>
          </w:tcPr>
          <w:p w14:paraId="60DD818B" w14:textId="77777777" w:rsidR="0053474A" w:rsidRPr="006D392B" w:rsidRDefault="0053474A" w:rsidP="0053474A">
            <w:pPr>
              <w:spacing w:line="240" w:lineRule="atLeast"/>
              <w:ind w:left="-284"/>
              <w:rPr>
                <w:b/>
                <w:sz w:val="16"/>
                <w:szCs w:val="16"/>
              </w:rPr>
            </w:pPr>
          </w:p>
        </w:tc>
      </w:tr>
      <w:tr w:rsidR="0053474A" w:rsidRPr="006D392B" w14:paraId="340F83E0" w14:textId="77777777" w:rsidTr="0053474A">
        <w:trPr>
          <w:trHeight w:val="60"/>
        </w:trPr>
        <w:tc>
          <w:tcPr>
            <w:tcW w:w="2552" w:type="dxa"/>
          </w:tcPr>
          <w:p w14:paraId="4B4B742C" w14:textId="77777777" w:rsidR="0053474A" w:rsidRPr="006D392B" w:rsidRDefault="0053474A" w:rsidP="0053474A">
            <w:pPr>
              <w:spacing w:line="240" w:lineRule="atLeast"/>
              <w:rPr>
                <w:b/>
                <w:sz w:val="16"/>
                <w:szCs w:val="16"/>
              </w:rPr>
            </w:pPr>
            <w:r w:rsidRPr="006D392B">
              <w:rPr>
                <w:b/>
                <w:sz w:val="16"/>
                <w:szCs w:val="16"/>
              </w:rPr>
              <w:t>Identidade n.º / órgão exp.:</w:t>
            </w:r>
          </w:p>
        </w:tc>
        <w:tc>
          <w:tcPr>
            <w:tcW w:w="7513" w:type="dxa"/>
          </w:tcPr>
          <w:p w14:paraId="28B49D9E" w14:textId="77777777" w:rsidR="0053474A" w:rsidRPr="006D392B" w:rsidRDefault="0053474A" w:rsidP="0053474A">
            <w:pPr>
              <w:spacing w:line="240" w:lineRule="atLeast"/>
              <w:ind w:left="-284"/>
              <w:rPr>
                <w:b/>
                <w:sz w:val="16"/>
                <w:szCs w:val="16"/>
              </w:rPr>
            </w:pPr>
          </w:p>
        </w:tc>
      </w:tr>
      <w:tr w:rsidR="0053474A" w:rsidRPr="006D392B" w14:paraId="21420356" w14:textId="77777777" w:rsidTr="0053474A">
        <w:trPr>
          <w:trHeight w:val="60"/>
        </w:trPr>
        <w:tc>
          <w:tcPr>
            <w:tcW w:w="2552" w:type="dxa"/>
          </w:tcPr>
          <w:p w14:paraId="5242FB2C" w14:textId="77777777" w:rsidR="0053474A" w:rsidRPr="006D392B" w:rsidRDefault="0053474A" w:rsidP="0053474A">
            <w:pPr>
              <w:spacing w:line="240" w:lineRule="atLeast"/>
              <w:rPr>
                <w:b/>
                <w:sz w:val="16"/>
                <w:szCs w:val="16"/>
              </w:rPr>
            </w:pPr>
            <w:r w:rsidRPr="006D392B">
              <w:rPr>
                <w:b/>
                <w:sz w:val="16"/>
                <w:szCs w:val="16"/>
              </w:rPr>
              <w:t>CPF n.º</w:t>
            </w:r>
          </w:p>
        </w:tc>
        <w:tc>
          <w:tcPr>
            <w:tcW w:w="7513" w:type="dxa"/>
          </w:tcPr>
          <w:p w14:paraId="6EAA95CE" w14:textId="77777777" w:rsidR="0053474A" w:rsidRPr="006D392B" w:rsidRDefault="0053474A" w:rsidP="0053474A">
            <w:pPr>
              <w:spacing w:line="240" w:lineRule="atLeast"/>
              <w:ind w:left="-284"/>
              <w:rPr>
                <w:b/>
                <w:sz w:val="16"/>
                <w:szCs w:val="16"/>
              </w:rPr>
            </w:pPr>
          </w:p>
        </w:tc>
      </w:tr>
      <w:tr w:rsidR="0053474A" w:rsidRPr="006D392B" w14:paraId="0C213EC3" w14:textId="77777777" w:rsidTr="0053474A">
        <w:trPr>
          <w:trHeight w:val="62"/>
        </w:trPr>
        <w:tc>
          <w:tcPr>
            <w:tcW w:w="2552" w:type="dxa"/>
          </w:tcPr>
          <w:p w14:paraId="7C86CBB0" w14:textId="77777777" w:rsidR="0053474A" w:rsidRPr="006D392B" w:rsidRDefault="0053474A" w:rsidP="0053474A">
            <w:pPr>
              <w:spacing w:line="240" w:lineRule="atLeast"/>
              <w:rPr>
                <w:b/>
                <w:sz w:val="16"/>
                <w:szCs w:val="16"/>
              </w:rPr>
            </w:pPr>
            <w:r w:rsidRPr="006D392B">
              <w:rPr>
                <w:b/>
                <w:sz w:val="16"/>
                <w:szCs w:val="16"/>
              </w:rPr>
              <w:t>Estado Civil:</w:t>
            </w:r>
          </w:p>
        </w:tc>
        <w:tc>
          <w:tcPr>
            <w:tcW w:w="7513" w:type="dxa"/>
          </w:tcPr>
          <w:p w14:paraId="5A4109C9" w14:textId="77777777" w:rsidR="0053474A" w:rsidRPr="006D392B" w:rsidRDefault="0053474A" w:rsidP="0053474A">
            <w:pPr>
              <w:spacing w:line="240" w:lineRule="atLeast"/>
              <w:ind w:left="-284"/>
              <w:rPr>
                <w:b/>
                <w:sz w:val="16"/>
                <w:szCs w:val="16"/>
              </w:rPr>
            </w:pPr>
          </w:p>
        </w:tc>
      </w:tr>
      <w:tr w:rsidR="0053474A" w:rsidRPr="006D392B" w14:paraId="7F0F1367" w14:textId="77777777" w:rsidTr="0053474A">
        <w:trPr>
          <w:trHeight w:val="62"/>
        </w:trPr>
        <w:tc>
          <w:tcPr>
            <w:tcW w:w="2552" w:type="dxa"/>
          </w:tcPr>
          <w:p w14:paraId="7271710A" w14:textId="77777777" w:rsidR="0053474A" w:rsidRPr="006D392B" w:rsidRDefault="0053474A" w:rsidP="0053474A">
            <w:pPr>
              <w:spacing w:line="240" w:lineRule="atLeast"/>
              <w:rPr>
                <w:b/>
                <w:sz w:val="16"/>
                <w:szCs w:val="16"/>
              </w:rPr>
            </w:pPr>
            <w:r w:rsidRPr="006D392B">
              <w:rPr>
                <w:b/>
                <w:sz w:val="16"/>
                <w:szCs w:val="16"/>
              </w:rPr>
              <w:t>Data de Nascimento:</w:t>
            </w:r>
          </w:p>
        </w:tc>
        <w:tc>
          <w:tcPr>
            <w:tcW w:w="7513" w:type="dxa"/>
          </w:tcPr>
          <w:p w14:paraId="050A814D" w14:textId="77777777" w:rsidR="0053474A" w:rsidRPr="006D392B" w:rsidRDefault="0053474A" w:rsidP="0053474A">
            <w:pPr>
              <w:spacing w:line="240" w:lineRule="atLeast"/>
              <w:ind w:left="-284"/>
              <w:rPr>
                <w:b/>
                <w:sz w:val="16"/>
                <w:szCs w:val="16"/>
              </w:rPr>
            </w:pPr>
          </w:p>
        </w:tc>
      </w:tr>
      <w:tr w:rsidR="0053474A" w:rsidRPr="006D392B" w14:paraId="18E624CA" w14:textId="77777777" w:rsidTr="0053474A">
        <w:trPr>
          <w:trHeight w:val="60"/>
        </w:trPr>
        <w:tc>
          <w:tcPr>
            <w:tcW w:w="2552" w:type="dxa"/>
          </w:tcPr>
          <w:p w14:paraId="00684B9C" w14:textId="77777777" w:rsidR="0053474A" w:rsidRPr="006D392B" w:rsidRDefault="0053474A" w:rsidP="0053474A">
            <w:pPr>
              <w:spacing w:line="240" w:lineRule="atLeast"/>
              <w:rPr>
                <w:b/>
                <w:sz w:val="16"/>
                <w:szCs w:val="16"/>
              </w:rPr>
            </w:pPr>
            <w:r w:rsidRPr="006D392B">
              <w:rPr>
                <w:b/>
                <w:sz w:val="16"/>
                <w:szCs w:val="16"/>
              </w:rPr>
              <w:lastRenderedPageBreak/>
              <w:t>Nacionalidade:</w:t>
            </w:r>
          </w:p>
        </w:tc>
        <w:tc>
          <w:tcPr>
            <w:tcW w:w="7513" w:type="dxa"/>
          </w:tcPr>
          <w:p w14:paraId="3C295672" w14:textId="77777777" w:rsidR="0053474A" w:rsidRPr="006D392B" w:rsidRDefault="0053474A" w:rsidP="0053474A">
            <w:pPr>
              <w:spacing w:line="240" w:lineRule="atLeast"/>
              <w:ind w:left="-284"/>
              <w:rPr>
                <w:b/>
                <w:sz w:val="16"/>
                <w:szCs w:val="16"/>
              </w:rPr>
            </w:pPr>
          </w:p>
        </w:tc>
      </w:tr>
      <w:tr w:rsidR="0053474A" w:rsidRPr="006D392B" w14:paraId="3EB9E9F7" w14:textId="77777777" w:rsidTr="0053474A">
        <w:trPr>
          <w:trHeight w:val="60"/>
        </w:trPr>
        <w:tc>
          <w:tcPr>
            <w:tcW w:w="2552" w:type="dxa"/>
          </w:tcPr>
          <w:p w14:paraId="501E2549" w14:textId="77777777" w:rsidR="0053474A" w:rsidRPr="006D392B" w:rsidRDefault="0053474A" w:rsidP="0053474A">
            <w:pPr>
              <w:spacing w:line="240" w:lineRule="atLeast"/>
              <w:rPr>
                <w:b/>
                <w:sz w:val="16"/>
                <w:szCs w:val="16"/>
              </w:rPr>
            </w:pPr>
            <w:r w:rsidRPr="006D392B">
              <w:rPr>
                <w:b/>
                <w:sz w:val="16"/>
                <w:szCs w:val="16"/>
              </w:rPr>
              <w:t>Endereço Residencial:</w:t>
            </w:r>
          </w:p>
        </w:tc>
        <w:tc>
          <w:tcPr>
            <w:tcW w:w="7513" w:type="dxa"/>
          </w:tcPr>
          <w:p w14:paraId="2F893B6F" w14:textId="77777777" w:rsidR="0053474A" w:rsidRPr="006D392B" w:rsidRDefault="0053474A" w:rsidP="0053474A">
            <w:pPr>
              <w:spacing w:line="240" w:lineRule="atLeast"/>
              <w:ind w:left="-284"/>
              <w:rPr>
                <w:b/>
                <w:sz w:val="16"/>
                <w:szCs w:val="16"/>
              </w:rPr>
            </w:pPr>
          </w:p>
        </w:tc>
      </w:tr>
      <w:tr w:rsidR="0053474A" w:rsidRPr="006D392B" w14:paraId="6660A040" w14:textId="77777777" w:rsidTr="0053474A">
        <w:trPr>
          <w:trHeight w:val="60"/>
        </w:trPr>
        <w:tc>
          <w:tcPr>
            <w:tcW w:w="2552" w:type="dxa"/>
          </w:tcPr>
          <w:p w14:paraId="7D517DFF" w14:textId="77777777" w:rsidR="0053474A" w:rsidRPr="006D392B" w:rsidRDefault="0053474A" w:rsidP="0053474A">
            <w:pPr>
              <w:spacing w:line="240" w:lineRule="atLeast"/>
              <w:rPr>
                <w:b/>
                <w:sz w:val="16"/>
                <w:szCs w:val="16"/>
              </w:rPr>
            </w:pPr>
            <w:r w:rsidRPr="006D392B">
              <w:rPr>
                <w:b/>
                <w:sz w:val="16"/>
                <w:szCs w:val="16"/>
              </w:rPr>
              <w:t>Telefone:</w:t>
            </w:r>
          </w:p>
        </w:tc>
        <w:tc>
          <w:tcPr>
            <w:tcW w:w="7513" w:type="dxa"/>
          </w:tcPr>
          <w:p w14:paraId="3A5B949A" w14:textId="77777777" w:rsidR="0053474A" w:rsidRPr="006D392B" w:rsidRDefault="0053474A" w:rsidP="0053474A">
            <w:pPr>
              <w:spacing w:line="240" w:lineRule="atLeast"/>
              <w:ind w:left="-284"/>
              <w:rPr>
                <w:b/>
                <w:sz w:val="16"/>
                <w:szCs w:val="16"/>
              </w:rPr>
            </w:pPr>
          </w:p>
        </w:tc>
      </w:tr>
    </w:tbl>
    <w:p w14:paraId="23F09BF5" w14:textId="77777777" w:rsidR="0053474A" w:rsidRDefault="0053474A" w:rsidP="0053474A">
      <w:pPr>
        <w:tabs>
          <w:tab w:val="left" w:pos="1418"/>
          <w:tab w:val="left" w:pos="2270"/>
          <w:tab w:val="left" w:pos="4294"/>
        </w:tabs>
        <w:jc w:val="both"/>
        <w:rPr>
          <w:b/>
          <w:bCs/>
        </w:rPr>
      </w:pPr>
    </w:p>
    <w:p w14:paraId="609BBE46" w14:textId="77777777" w:rsidR="006E471B" w:rsidRDefault="006E471B" w:rsidP="006E471B">
      <w:pPr>
        <w:spacing w:after="0"/>
        <w:jc w:val="both"/>
        <w:rPr>
          <w:rFonts w:ascii="Times New Roman" w:hAnsi="Times New Roman"/>
          <w:b/>
          <w:sz w:val="24"/>
          <w:szCs w:val="24"/>
        </w:rPr>
      </w:pPr>
    </w:p>
    <w:p w14:paraId="51DF6D14" w14:textId="77777777" w:rsidR="006E471B" w:rsidRDefault="006E471B" w:rsidP="006E471B">
      <w:pPr>
        <w:spacing w:after="0"/>
        <w:jc w:val="both"/>
        <w:rPr>
          <w:rFonts w:ascii="Times New Roman" w:hAnsi="Times New Roman"/>
          <w:b/>
          <w:sz w:val="24"/>
          <w:szCs w:val="24"/>
        </w:rPr>
      </w:pPr>
    </w:p>
    <w:p w14:paraId="03687674"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Preço Global (R$):</w:t>
      </w:r>
      <w:r>
        <w:rPr>
          <w:rFonts w:ascii="Times New Roman" w:hAnsi="Times New Roman"/>
          <w:b/>
          <w:sz w:val="24"/>
          <w:szCs w:val="24"/>
        </w:rPr>
        <w:tab/>
        <w:t>R$</w:t>
      </w:r>
    </w:p>
    <w:p w14:paraId="5994FFFA"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Preço Global por extenso:</w:t>
      </w:r>
      <w:r>
        <w:rPr>
          <w:rFonts w:ascii="Times New Roman" w:hAnsi="Times New Roman"/>
          <w:b/>
          <w:sz w:val="24"/>
          <w:szCs w:val="24"/>
        </w:rPr>
        <w:tab/>
      </w:r>
    </w:p>
    <w:p w14:paraId="442D10B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Prazo de validade da proposta:</w:t>
      </w:r>
      <w:r>
        <w:rPr>
          <w:rFonts w:ascii="Times New Roman" w:hAnsi="Times New Roman"/>
          <w:bCs/>
          <w:sz w:val="24"/>
          <w:szCs w:val="24"/>
        </w:rPr>
        <w:tab/>
        <w:t>60 dias</w:t>
      </w:r>
    </w:p>
    <w:p w14:paraId="0FE7B9E4" w14:textId="77777777" w:rsidR="006E471B" w:rsidRDefault="006E471B" w:rsidP="006E471B">
      <w:pPr>
        <w:spacing w:after="0"/>
        <w:jc w:val="both"/>
        <w:rPr>
          <w:rFonts w:ascii="Times New Roman" w:hAnsi="Times New Roman"/>
          <w:bCs/>
          <w:sz w:val="24"/>
          <w:szCs w:val="24"/>
        </w:rPr>
      </w:pPr>
    </w:p>
    <w:p w14:paraId="47D31F24" w14:textId="77777777" w:rsidR="006E471B" w:rsidRDefault="006E471B" w:rsidP="006E471B">
      <w:pPr>
        <w:spacing w:after="0"/>
        <w:jc w:val="both"/>
        <w:rPr>
          <w:rFonts w:ascii="Times New Roman" w:hAnsi="Times New Roman"/>
          <w:bCs/>
          <w:sz w:val="24"/>
          <w:szCs w:val="24"/>
        </w:rPr>
      </w:pPr>
    </w:p>
    <w:p w14:paraId="095E949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DECLARO, sob as penas da lei, que o fornecimento ocorrerá em conformidade com as especificações constantes no Termo de Referência – anexo I, as normas técnicas aplicáveis e a legislação pertinente.</w:t>
      </w:r>
    </w:p>
    <w:p w14:paraId="0C76A5D8" w14:textId="77777777" w:rsidR="006E471B" w:rsidRDefault="006E471B" w:rsidP="006E471B">
      <w:pPr>
        <w:spacing w:after="0"/>
        <w:jc w:val="both"/>
        <w:rPr>
          <w:rFonts w:ascii="Times New Roman" w:hAnsi="Times New Roman"/>
          <w:bCs/>
          <w:sz w:val="24"/>
          <w:szCs w:val="24"/>
        </w:rPr>
      </w:pPr>
    </w:p>
    <w:p w14:paraId="3EC50C29" w14:textId="77777777" w:rsidR="006E471B" w:rsidRDefault="006E471B" w:rsidP="006E471B">
      <w:pPr>
        <w:spacing w:after="0"/>
        <w:jc w:val="both"/>
        <w:rPr>
          <w:rFonts w:ascii="Times New Roman" w:hAnsi="Times New Roman"/>
          <w:bCs/>
          <w:sz w:val="24"/>
          <w:szCs w:val="24"/>
        </w:rPr>
      </w:pPr>
    </w:p>
    <w:p w14:paraId="28705FA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DECLARO, sob as penas da lei, que os preços cotados contemplam todos os custos diretos e indiretos incorridos na data da apresentação desta proposta incluindo, entre outros:</w:t>
      </w:r>
    </w:p>
    <w:p w14:paraId="7A13676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14:paraId="5573E344" w14:textId="77777777" w:rsidR="006E471B" w:rsidRDefault="006E471B" w:rsidP="006E471B">
      <w:pPr>
        <w:spacing w:after="0"/>
        <w:jc w:val="both"/>
        <w:rPr>
          <w:rFonts w:ascii="Times New Roman" w:hAnsi="Times New Roman"/>
          <w:bCs/>
          <w:sz w:val="24"/>
          <w:szCs w:val="24"/>
        </w:rPr>
      </w:pPr>
    </w:p>
    <w:p w14:paraId="59E28EB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tributos, encargos sociais, material, despesas administrativas, seguro, frete e lucro.</w:t>
      </w:r>
    </w:p>
    <w:p w14:paraId="638A6C68" w14:textId="77777777" w:rsidR="006E471B" w:rsidRDefault="006E471B" w:rsidP="006E471B">
      <w:pPr>
        <w:spacing w:after="0"/>
        <w:jc w:val="both"/>
        <w:rPr>
          <w:rFonts w:ascii="Times New Roman" w:hAnsi="Times New Roman"/>
          <w:bCs/>
          <w:sz w:val="24"/>
          <w:szCs w:val="24"/>
        </w:rPr>
      </w:pPr>
    </w:p>
    <w:p w14:paraId="506DAEC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Cidade,</w:t>
      </w:r>
      <w:r>
        <w:rPr>
          <w:rFonts w:ascii="Times New Roman" w:hAnsi="Times New Roman"/>
          <w:bCs/>
          <w:sz w:val="24"/>
          <w:szCs w:val="24"/>
        </w:rPr>
        <w:tab/>
        <w:t>de</w:t>
      </w:r>
      <w:r>
        <w:rPr>
          <w:rFonts w:ascii="Times New Roman" w:hAnsi="Times New Roman"/>
          <w:bCs/>
          <w:sz w:val="24"/>
          <w:szCs w:val="24"/>
        </w:rPr>
        <w:tab/>
      </w:r>
      <w:proofErr w:type="spellStart"/>
      <w:r>
        <w:rPr>
          <w:rFonts w:ascii="Times New Roman" w:hAnsi="Times New Roman"/>
          <w:bCs/>
          <w:sz w:val="24"/>
          <w:szCs w:val="24"/>
        </w:rPr>
        <w:t>de</w:t>
      </w:r>
      <w:proofErr w:type="spellEnd"/>
      <w:r>
        <w:rPr>
          <w:rFonts w:ascii="Times New Roman" w:hAnsi="Times New Roman"/>
          <w:bCs/>
          <w:sz w:val="24"/>
          <w:szCs w:val="24"/>
        </w:rPr>
        <w:t xml:space="preserve"> 202</w:t>
      </w:r>
      <w:r w:rsidR="004E4F0C">
        <w:rPr>
          <w:rFonts w:ascii="Times New Roman" w:hAnsi="Times New Roman"/>
          <w:bCs/>
          <w:sz w:val="24"/>
          <w:szCs w:val="24"/>
        </w:rPr>
        <w:t>5</w:t>
      </w:r>
      <w:r>
        <w:rPr>
          <w:rFonts w:ascii="Times New Roman" w:hAnsi="Times New Roman"/>
          <w:bCs/>
          <w:sz w:val="24"/>
          <w:szCs w:val="24"/>
        </w:rPr>
        <w:t>.</w:t>
      </w:r>
    </w:p>
    <w:p w14:paraId="1AD67F01" w14:textId="77777777" w:rsidR="006E471B" w:rsidRDefault="006E471B" w:rsidP="006E471B">
      <w:pPr>
        <w:spacing w:after="0"/>
        <w:jc w:val="both"/>
        <w:rPr>
          <w:rFonts w:ascii="Times New Roman" w:hAnsi="Times New Roman"/>
          <w:bCs/>
          <w:sz w:val="24"/>
          <w:szCs w:val="24"/>
        </w:rPr>
      </w:pPr>
    </w:p>
    <w:p w14:paraId="31D30F1F" w14:textId="77777777" w:rsidR="006E471B" w:rsidRDefault="006E471B" w:rsidP="006E471B">
      <w:pPr>
        <w:spacing w:after="0"/>
        <w:jc w:val="both"/>
        <w:rPr>
          <w:rFonts w:ascii="Times New Roman" w:hAnsi="Times New Roman"/>
          <w:bCs/>
          <w:sz w:val="24"/>
          <w:szCs w:val="24"/>
        </w:rPr>
      </w:pPr>
    </w:p>
    <w:p w14:paraId="08F7F63A" w14:textId="77777777" w:rsidR="006E471B" w:rsidRDefault="006E471B" w:rsidP="006E471B">
      <w:pPr>
        <w:spacing w:after="0"/>
        <w:jc w:val="both"/>
        <w:rPr>
          <w:rFonts w:ascii="Times New Roman" w:hAnsi="Times New Roman"/>
          <w:b/>
          <w:sz w:val="24"/>
          <w:szCs w:val="24"/>
        </w:rPr>
      </w:pPr>
    </w:p>
    <w:p w14:paraId="2BADBA01" w14:textId="77777777" w:rsidR="006E471B" w:rsidRDefault="006E471B" w:rsidP="006E471B">
      <w:pPr>
        <w:spacing w:after="0"/>
        <w:jc w:val="both"/>
        <w:rPr>
          <w:rFonts w:ascii="Times New Roman" w:hAnsi="Times New Roman"/>
          <w:b/>
          <w:sz w:val="24"/>
          <w:szCs w:val="24"/>
        </w:rPr>
      </w:pPr>
    </w:p>
    <w:p w14:paraId="42C59546" w14:textId="77777777" w:rsidR="006E471B" w:rsidRDefault="006E471B" w:rsidP="006E471B">
      <w:pPr>
        <w:spacing w:after="0"/>
        <w:jc w:val="both"/>
        <w:rPr>
          <w:rFonts w:ascii="Times New Roman" w:hAnsi="Times New Roman"/>
          <w:b/>
          <w:sz w:val="24"/>
          <w:szCs w:val="24"/>
        </w:rPr>
      </w:pPr>
    </w:p>
    <w:p w14:paraId="30FC8143"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Assinatura do Representante Legal</w:t>
      </w:r>
    </w:p>
    <w:p w14:paraId="61F7B13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14:paraId="76568EED" w14:textId="77777777" w:rsidR="006E471B" w:rsidRDefault="006E471B" w:rsidP="006E471B">
      <w:pPr>
        <w:spacing w:after="0"/>
        <w:jc w:val="both"/>
        <w:rPr>
          <w:rFonts w:ascii="Times New Roman" w:hAnsi="Times New Roman"/>
          <w:b/>
          <w:sz w:val="24"/>
          <w:szCs w:val="24"/>
        </w:rPr>
      </w:pPr>
    </w:p>
    <w:p w14:paraId="71B61547" w14:textId="77777777" w:rsidR="006E471B" w:rsidRDefault="006E471B" w:rsidP="006E471B">
      <w:pPr>
        <w:spacing w:after="0"/>
        <w:jc w:val="both"/>
        <w:rPr>
          <w:rFonts w:ascii="Times New Roman" w:hAnsi="Times New Roman"/>
          <w:b/>
          <w:sz w:val="24"/>
          <w:szCs w:val="24"/>
        </w:rPr>
      </w:pPr>
    </w:p>
    <w:p w14:paraId="715B364F" w14:textId="77777777" w:rsidR="006E471B" w:rsidRDefault="006E471B" w:rsidP="006E471B">
      <w:pPr>
        <w:spacing w:after="0"/>
        <w:jc w:val="both"/>
        <w:rPr>
          <w:rFonts w:ascii="Times New Roman" w:hAnsi="Times New Roman"/>
          <w:b/>
          <w:sz w:val="24"/>
          <w:szCs w:val="24"/>
        </w:rPr>
      </w:pPr>
    </w:p>
    <w:p w14:paraId="533F55BB" w14:textId="77777777" w:rsidR="006E471B" w:rsidRDefault="006E471B" w:rsidP="006E471B">
      <w:pPr>
        <w:spacing w:after="0"/>
        <w:jc w:val="both"/>
        <w:rPr>
          <w:rFonts w:ascii="Times New Roman" w:hAnsi="Times New Roman"/>
          <w:b/>
          <w:sz w:val="24"/>
          <w:szCs w:val="24"/>
        </w:rPr>
      </w:pPr>
    </w:p>
    <w:p w14:paraId="3FC8C977" w14:textId="77777777" w:rsidR="006E471B" w:rsidRDefault="006E471B" w:rsidP="006E471B">
      <w:pPr>
        <w:spacing w:after="0"/>
        <w:jc w:val="both"/>
        <w:rPr>
          <w:rFonts w:ascii="Times New Roman" w:hAnsi="Times New Roman"/>
          <w:b/>
          <w:sz w:val="24"/>
          <w:szCs w:val="24"/>
        </w:rPr>
      </w:pPr>
    </w:p>
    <w:p w14:paraId="14E5AE9A" w14:textId="77777777" w:rsidR="006E471B" w:rsidRDefault="006E471B" w:rsidP="006E471B">
      <w:pPr>
        <w:spacing w:after="0"/>
        <w:jc w:val="both"/>
        <w:rPr>
          <w:rFonts w:ascii="Times New Roman" w:hAnsi="Times New Roman"/>
          <w:b/>
          <w:sz w:val="24"/>
          <w:szCs w:val="24"/>
        </w:rPr>
      </w:pPr>
    </w:p>
    <w:p w14:paraId="0D0B947A" w14:textId="77777777" w:rsidR="001C0B70" w:rsidRDefault="001C0B70" w:rsidP="006E471B">
      <w:pPr>
        <w:spacing w:after="0"/>
        <w:jc w:val="both"/>
        <w:rPr>
          <w:rFonts w:ascii="Times New Roman" w:hAnsi="Times New Roman"/>
          <w:b/>
          <w:sz w:val="24"/>
          <w:szCs w:val="24"/>
        </w:rPr>
      </w:pPr>
    </w:p>
    <w:p w14:paraId="45406453" w14:textId="77777777" w:rsidR="001C0B70" w:rsidRDefault="001C0B70" w:rsidP="006E471B">
      <w:pPr>
        <w:spacing w:after="0"/>
        <w:jc w:val="both"/>
        <w:rPr>
          <w:rFonts w:ascii="Times New Roman" w:hAnsi="Times New Roman"/>
          <w:b/>
          <w:sz w:val="24"/>
          <w:szCs w:val="24"/>
        </w:rPr>
      </w:pPr>
    </w:p>
    <w:p w14:paraId="4A6811A7" w14:textId="77777777" w:rsidR="006E471B" w:rsidRDefault="006E471B" w:rsidP="006E471B">
      <w:pPr>
        <w:spacing w:after="0"/>
        <w:jc w:val="both"/>
        <w:rPr>
          <w:rFonts w:ascii="Times New Roman" w:hAnsi="Times New Roman"/>
          <w:b/>
          <w:sz w:val="24"/>
          <w:szCs w:val="24"/>
        </w:rPr>
      </w:pPr>
    </w:p>
    <w:p w14:paraId="157A06FE" w14:textId="77777777" w:rsidR="006E471B" w:rsidRDefault="006E471B" w:rsidP="006E471B">
      <w:pPr>
        <w:spacing w:after="0"/>
        <w:jc w:val="both"/>
        <w:rPr>
          <w:rFonts w:ascii="Times New Roman" w:hAnsi="Times New Roman"/>
          <w:b/>
          <w:sz w:val="24"/>
          <w:szCs w:val="24"/>
        </w:rPr>
      </w:pPr>
    </w:p>
    <w:p w14:paraId="056AF127" w14:textId="77777777" w:rsidR="006E471B" w:rsidRDefault="006E471B" w:rsidP="006E471B">
      <w:pPr>
        <w:spacing w:after="0"/>
        <w:jc w:val="both"/>
        <w:rPr>
          <w:rFonts w:ascii="Times New Roman" w:hAnsi="Times New Roman"/>
          <w:b/>
          <w:sz w:val="24"/>
          <w:szCs w:val="24"/>
        </w:rPr>
      </w:pPr>
    </w:p>
    <w:p w14:paraId="72B22574"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ANEXO VII - DECLARAÇÃO DE MICROEMPRESA OU EMPRESA DE PEQUENO PORTE</w:t>
      </w:r>
    </w:p>
    <w:p w14:paraId="3753CD80" w14:textId="77777777" w:rsidR="006E471B" w:rsidRDefault="006E471B" w:rsidP="006E471B">
      <w:pPr>
        <w:spacing w:after="0"/>
        <w:jc w:val="both"/>
        <w:rPr>
          <w:rFonts w:ascii="Times New Roman" w:hAnsi="Times New Roman"/>
          <w:b/>
          <w:sz w:val="24"/>
          <w:szCs w:val="24"/>
        </w:rPr>
      </w:pPr>
    </w:p>
    <w:p w14:paraId="24FF72CE" w14:textId="77777777" w:rsidR="006E471B" w:rsidRDefault="006E471B" w:rsidP="006E471B">
      <w:pPr>
        <w:spacing w:after="0"/>
        <w:jc w:val="both"/>
        <w:rPr>
          <w:rFonts w:ascii="Times New Roman" w:hAnsi="Times New Roman"/>
          <w:b/>
          <w:sz w:val="24"/>
          <w:szCs w:val="24"/>
        </w:rPr>
      </w:pPr>
    </w:p>
    <w:p w14:paraId="76E4115D"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   /202</w:t>
      </w:r>
      <w:r w:rsidR="004E4F0C">
        <w:rPr>
          <w:rFonts w:ascii="Times New Roman" w:hAnsi="Times New Roman"/>
          <w:b/>
          <w:sz w:val="24"/>
          <w:szCs w:val="24"/>
        </w:rPr>
        <w:t>5</w:t>
      </w:r>
    </w:p>
    <w:p w14:paraId="267B1665" w14:textId="77777777" w:rsidR="006E471B" w:rsidRDefault="006E471B" w:rsidP="006E471B">
      <w:pPr>
        <w:spacing w:after="0"/>
        <w:jc w:val="both"/>
        <w:rPr>
          <w:rFonts w:ascii="Times New Roman" w:hAnsi="Times New Roman"/>
          <w:b/>
          <w:sz w:val="24"/>
          <w:szCs w:val="24"/>
        </w:rPr>
      </w:pPr>
    </w:p>
    <w:p w14:paraId="5B16F309" w14:textId="77777777" w:rsidR="006E471B" w:rsidRDefault="006E471B" w:rsidP="006E471B">
      <w:pPr>
        <w:spacing w:after="0"/>
        <w:jc w:val="both"/>
        <w:rPr>
          <w:rFonts w:ascii="Times New Roman" w:hAnsi="Times New Roman"/>
          <w:bCs/>
          <w:sz w:val="24"/>
          <w:szCs w:val="24"/>
        </w:rPr>
      </w:pPr>
    </w:p>
    <w:p w14:paraId="1A76920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(Documento a ser redigido em papel timbrado da licitante) Ao Pregoeiro e Comissão de Contratação</w:t>
      </w:r>
    </w:p>
    <w:p w14:paraId="51CC4C9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 .............</w:t>
      </w:r>
    </w:p>
    <w:p w14:paraId="25A30BF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Edital nº ............</w:t>
      </w:r>
    </w:p>
    <w:p w14:paraId="7B0F6ED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Processo nº     /202</w:t>
      </w:r>
      <w:r w:rsidR="006C4D33">
        <w:rPr>
          <w:rFonts w:ascii="Times New Roman" w:hAnsi="Times New Roman"/>
          <w:bCs/>
          <w:sz w:val="24"/>
          <w:szCs w:val="24"/>
        </w:rPr>
        <w:t>5</w:t>
      </w:r>
    </w:p>
    <w:p w14:paraId="1A1BA245" w14:textId="77777777" w:rsidR="006E471B" w:rsidRDefault="006E471B" w:rsidP="006E471B">
      <w:pPr>
        <w:spacing w:after="0"/>
        <w:jc w:val="both"/>
        <w:rPr>
          <w:rFonts w:ascii="Times New Roman" w:hAnsi="Times New Roman"/>
          <w:b/>
          <w:sz w:val="24"/>
          <w:szCs w:val="24"/>
        </w:rPr>
      </w:pPr>
    </w:p>
    <w:p w14:paraId="312CF03B" w14:textId="77777777" w:rsidR="006E471B" w:rsidRDefault="006E471B" w:rsidP="006E471B">
      <w:pPr>
        <w:spacing w:after="0"/>
        <w:jc w:val="both"/>
        <w:rPr>
          <w:rFonts w:ascii="Times New Roman" w:hAnsi="Times New Roman"/>
          <w:b/>
          <w:sz w:val="24"/>
          <w:szCs w:val="24"/>
        </w:rPr>
      </w:pPr>
    </w:p>
    <w:p w14:paraId="2408E5F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Prezados Senhores:</w:t>
      </w:r>
    </w:p>
    <w:p w14:paraId="046C23F5" w14:textId="77777777" w:rsidR="006E471B" w:rsidRDefault="006E471B" w:rsidP="006E471B">
      <w:pPr>
        <w:spacing w:after="0"/>
        <w:jc w:val="both"/>
        <w:rPr>
          <w:rFonts w:ascii="Times New Roman" w:hAnsi="Times New Roman"/>
          <w:bCs/>
          <w:sz w:val="24"/>
          <w:szCs w:val="24"/>
        </w:rPr>
      </w:pPr>
    </w:p>
    <w:p w14:paraId="43AC29F2" w14:textId="77777777" w:rsidR="006E471B" w:rsidRDefault="006E471B" w:rsidP="006E471B">
      <w:pPr>
        <w:spacing w:after="0"/>
        <w:jc w:val="both"/>
        <w:rPr>
          <w:rFonts w:ascii="Times New Roman" w:hAnsi="Times New Roman"/>
          <w:bCs/>
          <w:sz w:val="24"/>
          <w:szCs w:val="24"/>
        </w:rPr>
      </w:pPr>
    </w:p>
    <w:p w14:paraId="3ED20EBE" w14:textId="77777777" w:rsidR="006E471B" w:rsidRDefault="006E471B" w:rsidP="006E471B">
      <w:pPr>
        <w:spacing w:after="0"/>
        <w:jc w:val="both"/>
        <w:rPr>
          <w:rFonts w:ascii="Times New Roman" w:hAnsi="Times New Roman"/>
          <w:bCs/>
          <w:sz w:val="24"/>
          <w:szCs w:val="24"/>
        </w:rPr>
      </w:pPr>
    </w:p>
    <w:p w14:paraId="1B8C631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 empresa ...., pessoa jurídica de direito privado, inscrita no CNPJ sob nº ...., com sede na cidade de</w:t>
      </w:r>
      <w:r>
        <w:rPr>
          <w:rFonts w:ascii="Times New Roman" w:hAnsi="Times New Roman"/>
          <w:bCs/>
          <w:sz w:val="24"/>
          <w:szCs w:val="24"/>
        </w:rPr>
        <w:tab/>
        <w:t>, estado de</w:t>
      </w:r>
      <w:r>
        <w:rPr>
          <w:rFonts w:ascii="Times New Roman" w:hAnsi="Times New Roman"/>
          <w:bCs/>
          <w:sz w:val="24"/>
          <w:szCs w:val="24"/>
        </w:rPr>
        <w:tab/>
        <w:t>, na Av./Rua ...., nº ..., bairro ..., telefone (...) ..., por intermédio de seu representante legal, o Sr.(a)</w:t>
      </w:r>
      <w:r>
        <w:rPr>
          <w:rFonts w:ascii="Times New Roman" w:hAnsi="Times New Roman"/>
          <w:bCs/>
          <w:sz w:val="24"/>
          <w:szCs w:val="24"/>
        </w:rPr>
        <w:tab/>
        <w:t>, portador(a) do documento de RG n º</w:t>
      </w:r>
      <w:r>
        <w:rPr>
          <w:rFonts w:ascii="Times New Roman" w:hAnsi="Times New Roman"/>
          <w:bCs/>
          <w:sz w:val="24"/>
          <w:szCs w:val="24"/>
        </w:rPr>
        <w:tab/>
        <w:t>e CPF nº</w:t>
      </w:r>
      <w:r>
        <w:rPr>
          <w:rFonts w:ascii="Times New Roman" w:hAnsi="Times New Roman"/>
          <w:bCs/>
          <w:sz w:val="24"/>
          <w:szCs w:val="24"/>
        </w:rPr>
        <w:tab/>
        <w:t>, DECLARA, sob as penas da Lei, sem prejuízo das sanções e multas previstas neste ato convocatório, que é MICROEMPRESA ou EMPRESA DE PEQUENO PORTE, nos termos de enquadramento previsto na Lei Complementar nº 123, de 14 de dezembro de 2006, cujos termos declaro conhecer na íntegra, estando apta, portanto, a exercer o direito de preferência como critério de desempate no procedimento licitatório do Pregão Eletrônico nº /. , realizado pela Prefeitura do Município de Guatapará/SP.</w:t>
      </w:r>
    </w:p>
    <w:p w14:paraId="73C261EA" w14:textId="77777777" w:rsidR="006E471B" w:rsidRDefault="006E471B" w:rsidP="006E471B">
      <w:pPr>
        <w:spacing w:after="0"/>
        <w:jc w:val="both"/>
        <w:rPr>
          <w:rFonts w:ascii="Times New Roman" w:hAnsi="Times New Roman"/>
          <w:b/>
          <w:sz w:val="24"/>
          <w:szCs w:val="24"/>
        </w:rPr>
      </w:pPr>
    </w:p>
    <w:p w14:paraId="033331D1" w14:textId="77777777" w:rsidR="006E471B" w:rsidRDefault="006E471B" w:rsidP="006E471B">
      <w:pPr>
        <w:spacing w:after="0"/>
        <w:jc w:val="both"/>
        <w:rPr>
          <w:rFonts w:ascii="Times New Roman" w:hAnsi="Times New Roman"/>
          <w:b/>
          <w:sz w:val="24"/>
          <w:szCs w:val="24"/>
        </w:rPr>
      </w:pPr>
    </w:p>
    <w:p w14:paraId="5E0AD04D"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Local/data</w:t>
      </w:r>
    </w:p>
    <w:p w14:paraId="5FE60EB6" w14:textId="77777777" w:rsidR="006E471B" w:rsidRDefault="006E471B" w:rsidP="006E471B">
      <w:pPr>
        <w:spacing w:after="0"/>
        <w:jc w:val="both"/>
        <w:rPr>
          <w:rFonts w:ascii="Times New Roman" w:hAnsi="Times New Roman"/>
          <w:b/>
          <w:sz w:val="24"/>
          <w:szCs w:val="24"/>
        </w:rPr>
      </w:pPr>
    </w:p>
    <w:p w14:paraId="17CF4CD0" w14:textId="77777777" w:rsidR="006E471B" w:rsidRDefault="006E471B" w:rsidP="006E471B">
      <w:pPr>
        <w:spacing w:after="0"/>
        <w:jc w:val="both"/>
        <w:rPr>
          <w:rFonts w:ascii="Times New Roman" w:hAnsi="Times New Roman"/>
          <w:b/>
          <w:sz w:val="24"/>
          <w:szCs w:val="24"/>
        </w:rPr>
      </w:pPr>
    </w:p>
    <w:p w14:paraId="06C2823C"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(Empresa e assinatura do responsável legal)</w:t>
      </w:r>
    </w:p>
    <w:p w14:paraId="6F0AF3E3" w14:textId="77777777" w:rsidR="006E471B" w:rsidRDefault="006E471B" w:rsidP="006E471B">
      <w:pPr>
        <w:spacing w:after="0"/>
        <w:jc w:val="both"/>
        <w:rPr>
          <w:rFonts w:ascii="Times New Roman" w:hAnsi="Times New Roman"/>
          <w:b/>
          <w:sz w:val="24"/>
          <w:szCs w:val="24"/>
        </w:rPr>
      </w:pPr>
    </w:p>
    <w:p w14:paraId="123B3F3B" w14:textId="77777777" w:rsidR="006E471B" w:rsidRDefault="006E471B" w:rsidP="006E471B">
      <w:pPr>
        <w:spacing w:after="0"/>
        <w:jc w:val="both"/>
        <w:rPr>
          <w:rFonts w:ascii="Times New Roman" w:hAnsi="Times New Roman"/>
          <w:b/>
          <w:sz w:val="24"/>
          <w:szCs w:val="24"/>
        </w:rPr>
      </w:pPr>
    </w:p>
    <w:p w14:paraId="05F58657"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deverá apresentar, em impresso próprio, declaração, devidamente datada, carimbada e assinada).</w:t>
      </w:r>
    </w:p>
    <w:p w14:paraId="372F6B2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14:paraId="312EB62C" w14:textId="77777777" w:rsidR="006E471B" w:rsidRDefault="006E471B" w:rsidP="006E471B">
      <w:pPr>
        <w:spacing w:after="0"/>
        <w:jc w:val="both"/>
        <w:rPr>
          <w:rFonts w:ascii="Times New Roman" w:hAnsi="Times New Roman"/>
          <w:b/>
          <w:sz w:val="24"/>
          <w:szCs w:val="24"/>
        </w:rPr>
      </w:pPr>
    </w:p>
    <w:p w14:paraId="680F8B40" w14:textId="77777777" w:rsidR="006E471B" w:rsidRDefault="006E471B" w:rsidP="006E471B">
      <w:pPr>
        <w:spacing w:after="0"/>
        <w:jc w:val="center"/>
        <w:rPr>
          <w:rFonts w:ascii="Times New Roman" w:hAnsi="Times New Roman"/>
          <w:b/>
          <w:sz w:val="24"/>
          <w:szCs w:val="24"/>
        </w:rPr>
      </w:pPr>
    </w:p>
    <w:p w14:paraId="394D4E70" w14:textId="77777777" w:rsidR="001C0B70" w:rsidRDefault="001C0B70" w:rsidP="006E471B">
      <w:pPr>
        <w:spacing w:after="0"/>
        <w:jc w:val="center"/>
        <w:rPr>
          <w:rFonts w:ascii="Times New Roman" w:hAnsi="Times New Roman"/>
          <w:b/>
          <w:sz w:val="24"/>
          <w:szCs w:val="24"/>
        </w:rPr>
      </w:pPr>
    </w:p>
    <w:p w14:paraId="1C954C17" w14:textId="77777777" w:rsidR="001C0B70" w:rsidRDefault="001C0B70" w:rsidP="006E471B">
      <w:pPr>
        <w:spacing w:after="0"/>
        <w:jc w:val="center"/>
        <w:rPr>
          <w:rFonts w:ascii="Times New Roman" w:hAnsi="Times New Roman"/>
          <w:b/>
          <w:sz w:val="24"/>
          <w:szCs w:val="24"/>
        </w:rPr>
      </w:pPr>
    </w:p>
    <w:p w14:paraId="375E0B37"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VIII - MODELO DE DECLARAÇÃO DE IDENTIFICAÇÃO PESSOAL</w:t>
      </w:r>
    </w:p>
    <w:p w14:paraId="2DE10536" w14:textId="77777777" w:rsidR="006E471B" w:rsidRDefault="006E471B" w:rsidP="006E471B">
      <w:pPr>
        <w:spacing w:after="0"/>
        <w:jc w:val="both"/>
        <w:rPr>
          <w:rFonts w:ascii="Times New Roman" w:hAnsi="Times New Roman"/>
          <w:b/>
          <w:sz w:val="24"/>
          <w:szCs w:val="24"/>
        </w:rPr>
      </w:pPr>
    </w:p>
    <w:p w14:paraId="2C91C65B" w14:textId="77777777" w:rsidR="006E471B" w:rsidRDefault="006E471B" w:rsidP="006E471B">
      <w:pPr>
        <w:spacing w:after="0"/>
        <w:jc w:val="both"/>
        <w:rPr>
          <w:rFonts w:ascii="Times New Roman" w:hAnsi="Times New Roman"/>
          <w:b/>
          <w:sz w:val="24"/>
          <w:szCs w:val="24"/>
        </w:rPr>
      </w:pPr>
    </w:p>
    <w:p w14:paraId="6F734D73" w14:textId="77777777" w:rsidR="006E471B" w:rsidRDefault="006E471B" w:rsidP="006E471B">
      <w:pPr>
        <w:spacing w:after="0"/>
        <w:jc w:val="both"/>
        <w:rPr>
          <w:rFonts w:ascii="Times New Roman" w:hAnsi="Times New Roman"/>
          <w:bCs/>
          <w:sz w:val="24"/>
          <w:szCs w:val="24"/>
        </w:rPr>
      </w:pPr>
    </w:p>
    <w:p w14:paraId="356F1E0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Á</w:t>
      </w:r>
    </w:p>
    <w:p w14:paraId="02E0BA8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Prefeitura do Município de Guatapará – SP</w:t>
      </w:r>
    </w:p>
    <w:p w14:paraId="025FC248" w14:textId="77777777" w:rsidR="006E471B" w:rsidRDefault="006E471B" w:rsidP="006E471B">
      <w:pPr>
        <w:spacing w:after="0"/>
        <w:jc w:val="both"/>
        <w:rPr>
          <w:rFonts w:ascii="Times New Roman" w:hAnsi="Times New Roman"/>
          <w:bCs/>
          <w:sz w:val="24"/>
          <w:szCs w:val="24"/>
        </w:rPr>
      </w:pPr>
    </w:p>
    <w:p w14:paraId="2EACE85A" w14:textId="77777777" w:rsidR="006E471B" w:rsidRDefault="006E471B" w:rsidP="006E471B">
      <w:pPr>
        <w:spacing w:after="0"/>
        <w:jc w:val="both"/>
        <w:rPr>
          <w:rFonts w:ascii="Times New Roman" w:hAnsi="Times New Roman"/>
          <w:bCs/>
          <w:sz w:val="24"/>
          <w:szCs w:val="24"/>
        </w:rPr>
      </w:pPr>
    </w:p>
    <w:p w14:paraId="3A5A84E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 ................: Objeto: ........................................</w:t>
      </w:r>
    </w:p>
    <w:p w14:paraId="3DA97DAA" w14:textId="77777777" w:rsidR="006E471B" w:rsidRDefault="006E471B" w:rsidP="006E471B">
      <w:pPr>
        <w:spacing w:after="0"/>
        <w:jc w:val="both"/>
        <w:rPr>
          <w:rFonts w:ascii="Times New Roman" w:hAnsi="Times New Roman"/>
          <w:bCs/>
          <w:sz w:val="24"/>
          <w:szCs w:val="24"/>
        </w:rPr>
      </w:pPr>
    </w:p>
    <w:p w14:paraId="2A46C43E" w14:textId="77777777" w:rsidR="006E471B" w:rsidRDefault="006E471B" w:rsidP="006E471B">
      <w:pPr>
        <w:spacing w:after="0"/>
        <w:jc w:val="both"/>
        <w:rPr>
          <w:rFonts w:ascii="Times New Roman" w:hAnsi="Times New Roman"/>
          <w:bCs/>
          <w:sz w:val="24"/>
          <w:szCs w:val="24"/>
        </w:rPr>
      </w:pPr>
    </w:p>
    <w:p w14:paraId="77E33E0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(Nome do Representante Legal), (nacionalidade), (estado civil), (profissão), (endereço de domicilio), (bairro), (cidade – (UF), abaixo assinado, declaro que sou o representante legal da empresa: (Razão Social), (endereço), (bairro), (cidade – (UF), inscrito no CNPJ sob n.º , que firmarei o termo contratual com esta</w:t>
      </w:r>
    </w:p>
    <w:p w14:paraId="63D0C6D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Municipalidade, referente ao Pregão Eletrônico nº. .../</w:t>
      </w:r>
      <w:proofErr w:type="gramStart"/>
      <w:r>
        <w:rPr>
          <w:rFonts w:ascii="Times New Roman" w:hAnsi="Times New Roman"/>
          <w:bCs/>
          <w:sz w:val="24"/>
          <w:szCs w:val="24"/>
        </w:rPr>
        <w:t>. ,</w:t>
      </w:r>
      <w:proofErr w:type="gramEnd"/>
      <w:r>
        <w:rPr>
          <w:rFonts w:ascii="Times New Roman" w:hAnsi="Times New Roman"/>
          <w:bCs/>
          <w:sz w:val="24"/>
          <w:szCs w:val="24"/>
        </w:rPr>
        <w:t xml:space="preserve"> conforme Minuta, deste Edital nº. .../..........</w:t>
      </w:r>
    </w:p>
    <w:p w14:paraId="5B696758" w14:textId="77777777" w:rsidR="006E471B" w:rsidRDefault="006E471B" w:rsidP="006E471B">
      <w:pPr>
        <w:spacing w:after="0"/>
        <w:jc w:val="both"/>
        <w:rPr>
          <w:rFonts w:ascii="Times New Roman" w:hAnsi="Times New Roman"/>
          <w:bCs/>
          <w:sz w:val="24"/>
          <w:szCs w:val="24"/>
        </w:rPr>
      </w:pPr>
    </w:p>
    <w:p w14:paraId="75AE861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ser a expressão da verdade, firmo a presente declaração. Data/ Local</w:t>
      </w:r>
    </w:p>
    <w:p w14:paraId="435BFCF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 do Representante Legal RG ....... SSP/...</w:t>
      </w:r>
    </w:p>
    <w:p w14:paraId="3B05A33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CPF............</w:t>
      </w:r>
    </w:p>
    <w:p w14:paraId="62537A5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14:paraId="3789B4D3" w14:textId="77777777" w:rsidR="006E471B" w:rsidRDefault="006E471B" w:rsidP="006E471B">
      <w:pPr>
        <w:spacing w:after="0"/>
        <w:jc w:val="both"/>
        <w:rPr>
          <w:rFonts w:ascii="Times New Roman" w:hAnsi="Times New Roman"/>
          <w:b/>
          <w:sz w:val="24"/>
          <w:szCs w:val="24"/>
        </w:rPr>
      </w:pPr>
    </w:p>
    <w:p w14:paraId="38EACC3C" w14:textId="77777777" w:rsidR="006E471B" w:rsidRDefault="006E471B" w:rsidP="006E471B">
      <w:pPr>
        <w:spacing w:after="0"/>
        <w:jc w:val="both"/>
        <w:rPr>
          <w:rFonts w:ascii="Times New Roman" w:hAnsi="Times New Roman"/>
          <w:b/>
          <w:sz w:val="24"/>
          <w:szCs w:val="24"/>
        </w:rPr>
      </w:pPr>
    </w:p>
    <w:p w14:paraId="22A9DB83" w14:textId="77777777" w:rsidR="006E471B" w:rsidRDefault="006E471B" w:rsidP="006E471B">
      <w:pPr>
        <w:spacing w:after="0"/>
        <w:jc w:val="both"/>
        <w:rPr>
          <w:rFonts w:ascii="Times New Roman" w:hAnsi="Times New Roman"/>
          <w:b/>
          <w:sz w:val="24"/>
          <w:szCs w:val="24"/>
        </w:rPr>
      </w:pPr>
    </w:p>
    <w:p w14:paraId="6956EF87" w14:textId="77777777" w:rsidR="006E471B" w:rsidRDefault="006E471B" w:rsidP="006E471B">
      <w:pPr>
        <w:spacing w:after="0"/>
        <w:jc w:val="both"/>
        <w:rPr>
          <w:rFonts w:ascii="Times New Roman" w:hAnsi="Times New Roman"/>
          <w:b/>
          <w:sz w:val="24"/>
          <w:szCs w:val="24"/>
        </w:rPr>
      </w:pPr>
    </w:p>
    <w:p w14:paraId="472FFE10" w14:textId="77777777" w:rsidR="006E471B" w:rsidRDefault="006E471B" w:rsidP="006E471B">
      <w:pPr>
        <w:spacing w:after="0"/>
        <w:jc w:val="both"/>
        <w:rPr>
          <w:rFonts w:ascii="Times New Roman" w:hAnsi="Times New Roman"/>
          <w:b/>
          <w:sz w:val="24"/>
          <w:szCs w:val="24"/>
        </w:rPr>
      </w:pPr>
    </w:p>
    <w:p w14:paraId="1732747F" w14:textId="77777777" w:rsidR="006E471B" w:rsidRDefault="006E471B" w:rsidP="006E471B">
      <w:pPr>
        <w:spacing w:after="0"/>
        <w:jc w:val="both"/>
        <w:rPr>
          <w:rFonts w:ascii="Times New Roman" w:hAnsi="Times New Roman"/>
          <w:b/>
          <w:sz w:val="24"/>
          <w:szCs w:val="24"/>
        </w:rPr>
      </w:pPr>
    </w:p>
    <w:p w14:paraId="05ABE6F6" w14:textId="77777777" w:rsidR="006E471B" w:rsidRDefault="006E471B" w:rsidP="006E471B">
      <w:pPr>
        <w:spacing w:after="0"/>
        <w:jc w:val="both"/>
        <w:rPr>
          <w:rFonts w:ascii="Times New Roman" w:hAnsi="Times New Roman"/>
          <w:b/>
          <w:sz w:val="24"/>
          <w:szCs w:val="24"/>
        </w:rPr>
      </w:pPr>
    </w:p>
    <w:p w14:paraId="2EC80F09" w14:textId="77777777" w:rsidR="006E471B" w:rsidRDefault="006E471B" w:rsidP="006E471B">
      <w:pPr>
        <w:spacing w:after="0"/>
        <w:jc w:val="both"/>
        <w:rPr>
          <w:rFonts w:ascii="Times New Roman" w:hAnsi="Times New Roman"/>
          <w:b/>
          <w:sz w:val="24"/>
          <w:szCs w:val="24"/>
        </w:rPr>
      </w:pPr>
    </w:p>
    <w:p w14:paraId="4BF5916E" w14:textId="77777777" w:rsidR="006E471B" w:rsidRDefault="006E471B" w:rsidP="006E471B">
      <w:pPr>
        <w:spacing w:after="0"/>
        <w:jc w:val="both"/>
        <w:rPr>
          <w:rFonts w:ascii="Times New Roman" w:hAnsi="Times New Roman"/>
          <w:b/>
          <w:sz w:val="24"/>
          <w:szCs w:val="24"/>
        </w:rPr>
      </w:pPr>
    </w:p>
    <w:p w14:paraId="26D8F58A" w14:textId="77777777" w:rsidR="006E471B" w:rsidRDefault="006E471B" w:rsidP="006E471B">
      <w:pPr>
        <w:spacing w:after="0"/>
        <w:jc w:val="both"/>
        <w:rPr>
          <w:rFonts w:ascii="Times New Roman" w:hAnsi="Times New Roman"/>
          <w:b/>
          <w:sz w:val="24"/>
          <w:szCs w:val="24"/>
        </w:rPr>
      </w:pPr>
    </w:p>
    <w:p w14:paraId="6C507B08" w14:textId="77777777" w:rsidR="006E471B" w:rsidRDefault="006E471B" w:rsidP="006E471B">
      <w:pPr>
        <w:spacing w:after="0"/>
        <w:jc w:val="both"/>
        <w:rPr>
          <w:rFonts w:ascii="Times New Roman" w:hAnsi="Times New Roman"/>
          <w:b/>
          <w:sz w:val="24"/>
          <w:szCs w:val="24"/>
        </w:rPr>
      </w:pPr>
    </w:p>
    <w:p w14:paraId="668CE22E" w14:textId="77777777" w:rsidR="006E471B" w:rsidRDefault="006E471B" w:rsidP="006E471B">
      <w:pPr>
        <w:spacing w:after="0"/>
        <w:jc w:val="both"/>
        <w:rPr>
          <w:rFonts w:ascii="Times New Roman" w:hAnsi="Times New Roman"/>
          <w:b/>
          <w:sz w:val="24"/>
          <w:szCs w:val="24"/>
        </w:rPr>
      </w:pPr>
    </w:p>
    <w:p w14:paraId="45CDFDB7" w14:textId="77777777" w:rsidR="006E471B" w:rsidRDefault="006E471B" w:rsidP="006E471B">
      <w:pPr>
        <w:spacing w:after="0"/>
        <w:jc w:val="both"/>
        <w:rPr>
          <w:rFonts w:ascii="Times New Roman" w:hAnsi="Times New Roman"/>
          <w:b/>
          <w:sz w:val="24"/>
          <w:szCs w:val="24"/>
        </w:rPr>
      </w:pPr>
    </w:p>
    <w:p w14:paraId="3480B2AE" w14:textId="77777777" w:rsidR="001C0B70" w:rsidRDefault="001C0B70" w:rsidP="006E471B">
      <w:pPr>
        <w:spacing w:after="0"/>
        <w:jc w:val="both"/>
        <w:rPr>
          <w:rFonts w:ascii="Times New Roman" w:hAnsi="Times New Roman"/>
          <w:b/>
          <w:sz w:val="24"/>
          <w:szCs w:val="24"/>
        </w:rPr>
      </w:pPr>
    </w:p>
    <w:p w14:paraId="57441BD5"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lastRenderedPageBreak/>
        <w:t>ANEXO IX</w:t>
      </w:r>
    </w:p>
    <w:p w14:paraId="6AEC9D22" w14:textId="77777777" w:rsidR="006E471B" w:rsidRDefault="006E471B" w:rsidP="006E471B">
      <w:pPr>
        <w:spacing w:after="0"/>
        <w:jc w:val="center"/>
        <w:rPr>
          <w:rFonts w:ascii="Times New Roman" w:hAnsi="Times New Roman"/>
          <w:b/>
          <w:sz w:val="24"/>
          <w:szCs w:val="24"/>
        </w:rPr>
      </w:pPr>
    </w:p>
    <w:p w14:paraId="12551618"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MINUTA DO CONTRATO ADMINISTRATIVO</w:t>
      </w:r>
    </w:p>
    <w:p w14:paraId="653D4A31" w14:textId="77777777" w:rsidR="006E471B" w:rsidRDefault="006E471B" w:rsidP="006E471B">
      <w:pPr>
        <w:spacing w:after="0"/>
        <w:jc w:val="both"/>
        <w:rPr>
          <w:rFonts w:ascii="Times New Roman" w:hAnsi="Times New Roman"/>
          <w:b/>
          <w:sz w:val="24"/>
          <w:szCs w:val="24"/>
        </w:rPr>
      </w:pPr>
    </w:p>
    <w:p w14:paraId="4B9396FC" w14:textId="77777777" w:rsidR="00151A18" w:rsidRPr="00151A18" w:rsidRDefault="00151A18" w:rsidP="00151A18">
      <w:pPr>
        <w:pStyle w:val="Corpodetexto"/>
        <w:contextualSpacing/>
        <w:mirrorIndents/>
        <w:rPr>
          <w:bCs/>
          <w:sz w:val="22"/>
          <w:szCs w:val="22"/>
        </w:rPr>
      </w:pPr>
    </w:p>
    <w:p w14:paraId="78140CC6" w14:textId="77777777" w:rsidR="00151A18" w:rsidRPr="00151A18" w:rsidRDefault="00151A18" w:rsidP="00151A18">
      <w:pPr>
        <w:pStyle w:val="Corpodetexto"/>
        <w:contextualSpacing/>
        <w:mirrorIndents/>
        <w:rPr>
          <w:bCs/>
          <w:sz w:val="22"/>
          <w:szCs w:val="22"/>
        </w:rPr>
      </w:pPr>
    </w:p>
    <w:p w14:paraId="0A3BEC19" w14:textId="77777777" w:rsidR="00151A18" w:rsidRDefault="00151A18" w:rsidP="00151A18">
      <w:pPr>
        <w:pStyle w:val="Corpodetexto"/>
        <w:contextualSpacing/>
        <w:mirrorIndents/>
        <w:rPr>
          <w:bCs/>
          <w:sz w:val="22"/>
          <w:szCs w:val="22"/>
        </w:rPr>
      </w:pPr>
      <w:r w:rsidRPr="00151A18">
        <w:rPr>
          <w:bCs/>
          <w:sz w:val="22"/>
          <w:szCs w:val="22"/>
        </w:rPr>
        <w:t xml:space="preserve">ATA Nº </w:t>
      </w:r>
      <w:r w:rsidRPr="00151A18">
        <w:rPr>
          <w:bCs/>
          <w:sz w:val="22"/>
          <w:szCs w:val="22"/>
        </w:rPr>
        <w:tab/>
        <w:t xml:space="preserve"> /2025 </w:t>
      </w:r>
    </w:p>
    <w:p w14:paraId="343AEFDB" w14:textId="542428BE" w:rsidR="00151A18" w:rsidRPr="00151A18" w:rsidRDefault="00151A18" w:rsidP="00151A18">
      <w:pPr>
        <w:pStyle w:val="Corpodetexto"/>
        <w:contextualSpacing/>
        <w:mirrorIndents/>
        <w:rPr>
          <w:bCs/>
          <w:sz w:val="22"/>
          <w:szCs w:val="22"/>
        </w:rPr>
      </w:pPr>
      <w:r w:rsidRPr="00151A18">
        <w:rPr>
          <w:bCs/>
          <w:sz w:val="22"/>
          <w:szCs w:val="22"/>
        </w:rPr>
        <w:t xml:space="preserve">PREGÃO ELETRÔNICO Nº </w:t>
      </w:r>
      <w:r w:rsidRPr="00151A18">
        <w:rPr>
          <w:bCs/>
          <w:sz w:val="22"/>
          <w:szCs w:val="22"/>
        </w:rPr>
        <w:tab/>
        <w:t>/2025</w:t>
      </w:r>
    </w:p>
    <w:p w14:paraId="3E8EB03F" w14:textId="77777777" w:rsidR="00151A18" w:rsidRDefault="00151A18" w:rsidP="00151A18">
      <w:pPr>
        <w:pStyle w:val="Corpodetexto"/>
        <w:contextualSpacing/>
        <w:mirrorIndents/>
        <w:rPr>
          <w:bCs/>
          <w:sz w:val="22"/>
          <w:szCs w:val="22"/>
        </w:rPr>
      </w:pPr>
      <w:r w:rsidRPr="00151A18">
        <w:rPr>
          <w:bCs/>
          <w:sz w:val="22"/>
          <w:szCs w:val="22"/>
        </w:rPr>
        <w:t xml:space="preserve">PROCESSO Nº </w:t>
      </w:r>
      <w:r w:rsidRPr="00151A18">
        <w:rPr>
          <w:bCs/>
          <w:sz w:val="22"/>
          <w:szCs w:val="22"/>
        </w:rPr>
        <w:tab/>
        <w:t xml:space="preserve">/2025 VALOR: </w:t>
      </w:r>
    </w:p>
    <w:p w14:paraId="1771E4DE" w14:textId="1B09C99C" w:rsidR="00151A18" w:rsidRPr="00151A18" w:rsidRDefault="00151A18" w:rsidP="00151A18">
      <w:pPr>
        <w:pStyle w:val="Corpodetexto"/>
        <w:contextualSpacing/>
        <w:mirrorIndents/>
        <w:rPr>
          <w:bCs/>
          <w:sz w:val="22"/>
          <w:szCs w:val="22"/>
        </w:rPr>
      </w:pPr>
      <w:r w:rsidRPr="00151A18">
        <w:rPr>
          <w:bCs/>
          <w:sz w:val="22"/>
          <w:szCs w:val="22"/>
        </w:rPr>
        <w:t>R$</w:t>
      </w:r>
      <w:r w:rsidRPr="00151A18">
        <w:rPr>
          <w:bCs/>
          <w:sz w:val="22"/>
          <w:szCs w:val="22"/>
        </w:rPr>
        <w:tab/>
        <w:t xml:space="preserve">(Vigência da ATA: de </w:t>
      </w:r>
      <w:r w:rsidRPr="00151A18">
        <w:rPr>
          <w:bCs/>
          <w:sz w:val="22"/>
          <w:szCs w:val="22"/>
        </w:rPr>
        <w:tab/>
        <w:t>/</w:t>
      </w:r>
      <w:r w:rsidRPr="00151A18">
        <w:rPr>
          <w:bCs/>
          <w:sz w:val="22"/>
          <w:szCs w:val="22"/>
        </w:rPr>
        <w:tab/>
        <w:t xml:space="preserve">/2025 a </w:t>
      </w:r>
      <w:r>
        <w:rPr>
          <w:bCs/>
          <w:sz w:val="22"/>
          <w:szCs w:val="22"/>
        </w:rPr>
        <w:t xml:space="preserve">  </w:t>
      </w:r>
      <w:r w:rsidRPr="00151A18">
        <w:rPr>
          <w:bCs/>
          <w:sz w:val="22"/>
          <w:szCs w:val="22"/>
        </w:rPr>
        <w:t>/</w:t>
      </w:r>
      <w:r>
        <w:rPr>
          <w:bCs/>
          <w:sz w:val="22"/>
          <w:szCs w:val="22"/>
        </w:rPr>
        <w:t xml:space="preserve">   </w:t>
      </w:r>
      <w:r w:rsidRPr="00151A18">
        <w:rPr>
          <w:bCs/>
          <w:sz w:val="22"/>
          <w:szCs w:val="22"/>
        </w:rPr>
        <w:t>/2026)</w:t>
      </w:r>
    </w:p>
    <w:p w14:paraId="0765DC76" w14:textId="77777777" w:rsidR="00151A18" w:rsidRPr="00151A18" w:rsidRDefault="00151A18" w:rsidP="00151A18">
      <w:pPr>
        <w:pStyle w:val="Corpodetexto"/>
        <w:contextualSpacing/>
        <w:mirrorIndents/>
        <w:rPr>
          <w:bCs/>
          <w:sz w:val="22"/>
          <w:szCs w:val="22"/>
        </w:rPr>
      </w:pPr>
    </w:p>
    <w:p w14:paraId="69C75D1A" w14:textId="77777777" w:rsidR="00151A18" w:rsidRPr="00151A18" w:rsidRDefault="00151A18" w:rsidP="00151A18">
      <w:pPr>
        <w:pStyle w:val="Corpodetexto"/>
        <w:contextualSpacing/>
        <w:mirrorIndents/>
        <w:rPr>
          <w:bCs/>
          <w:sz w:val="22"/>
          <w:szCs w:val="22"/>
        </w:rPr>
      </w:pPr>
    </w:p>
    <w:p w14:paraId="204B9E2A" w14:textId="47836218" w:rsidR="00151A18" w:rsidRDefault="00151A18" w:rsidP="00151A18">
      <w:pPr>
        <w:pStyle w:val="Corpodetexto"/>
        <w:contextualSpacing/>
        <w:mirrorIndents/>
        <w:rPr>
          <w:bCs/>
          <w:sz w:val="22"/>
          <w:szCs w:val="22"/>
        </w:rPr>
      </w:pPr>
      <w:r w:rsidRPr="00151A18">
        <w:rPr>
          <w:bCs/>
          <w:sz w:val="22"/>
          <w:szCs w:val="22"/>
        </w:rPr>
        <w:t>A Prefeitura Municipal de Guatapará, Estado de São Paulo, inscrita no CNPJ nº ....................., estabelecida a Rua ..........., Município de Guatapará, Estado de São Paulo, doravante denominada Contratante, neste ato representada pelo Prefeito Municipal, Sr. ...., RG nº........................ e CPF nº ..............................,.e a empresa .............................................................................., pessoa jurídica de direito privado, estabelecida a Rua ......................................................., nº .........., bairro ...................., na cidade de ........................................, Estado de ................................, inscrita no CNPJ/MF sob o nº .................................... e Inscrição Estadual nº..........................., nesta ato representada pelo(a) Sr.(a) ................................................... (nacionalidade), (estado civil), (profissão), portador do RG nº........................ e do CPF/MF nº .............................., residente e domiciliado a Rua ..................................................., nº ........., bairro ....................., na cidade de ............................, Estado de ................................, conforme consta no .......................................................... (indicar o ato que qualifica como representante legal), doravante denominada Contratada, firmam o presente termo de contrato, concernente ao Processo Licitatório nº XXX/2025, Pregão Eletrônico nº XXX/2025. Os contraentes enunciam as seguintes cláusulas e condições que regerão o contrato em harmonia com os princípios e normas da legislação aplicável à espécie, especialmente a Lei Federal nº 14.133/21 e suas alterações posteriores, doravante denominadas Lei, que as partes declaram conhecer, subordinando-se, incondicional e irrestritamente, às suas estipulações, REGISTRAR OS PREÇOS para eventual fornecimento dos produtos adquiridos no processo licitatório, da(s) empresa(s) cujo objetos foram adjudicados na licitação, doravante designados FORNECEDOR(ES), em conformidade com o Pregão e com as cláusulas e condições que se seguem.</w:t>
      </w:r>
    </w:p>
    <w:p w14:paraId="2738B3B8" w14:textId="77777777" w:rsidR="00151A18" w:rsidRPr="00151A18" w:rsidRDefault="00151A18" w:rsidP="00151A18">
      <w:pPr>
        <w:pStyle w:val="Corpodetexto"/>
        <w:contextualSpacing/>
        <w:mirrorIndents/>
        <w:rPr>
          <w:bCs/>
          <w:sz w:val="22"/>
          <w:szCs w:val="22"/>
        </w:rPr>
      </w:pPr>
    </w:p>
    <w:p w14:paraId="0FFF846E" w14:textId="77777777" w:rsidR="00151A18" w:rsidRPr="00151A18" w:rsidRDefault="00151A18" w:rsidP="00151A18">
      <w:pPr>
        <w:pStyle w:val="Corpodetexto"/>
        <w:contextualSpacing/>
        <w:mirrorIndents/>
        <w:rPr>
          <w:b/>
          <w:sz w:val="22"/>
          <w:szCs w:val="22"/>
        </w:rPr>
      </w:pPr>
      <w:r w:rsidRPr="00151A18">
        <w:rPr>
          <w:b/>
          <w:sz w:val="22"/>
          <w:szCs w:val="22"/>
        </w:rPr>
        <w:t>DETENTORA:</w:t>
      </w:r>
    </w:p>
    <w:p w14:paraId="283D0F4A" w14:textId="77777777" w:rsidR="00151A18" w:rsidRPr="00151A18" w:rsidRDefault="00151A18" w:rsidP="00151A18">
      <w:pPr>
        <w:pStyle w:val="Corpodetexto"/>
        <w:contextualSpacing/>
        <w:mirrorIndents/>
        <w:rPr>
          <w:bCs/>
          <w:sz w:val="22"/>
          <w:szCs w:val="22"/>
        </w:rPr>
      </w:pPr>
    </w:p>
    <w:p w14:paraId="58883B43" w14:textId="77777777" w:rsidR="00151A18" w:rsidRDefault="00151A18" w:rsidP="00151A18">
      <w:pPr>
        <w:pStyle w:val="Corpodetexto"/>
        <w:contextualSpacing/>
        <w:mirrorIndents/>
        <w:rPr>
          <w:bCs/>
          <w:sz w:val="22"/>
          <w:szCs w:val="22"/>
        </w:rPr>
      </w:pPr>
      <w:r w:rsidRPr="00151A18">
        <w:rPr>
          <w:bCs/>
          <w:sz w:val="22"/>
          <w:szCs w:val="22"/>
        </w:rPr>
        <w:t xml:space="preserve">XXXXXXXXXXXXXXXXXXXXXXXXXXX, com sede na </w:t>
      </w:r>
      <w:proofErr w:type="spellStart"/>
      <w:r w:rsidRPr="00151A18">
        <w:rPr>
          <w:bCs/>
          <w:sz w:val="22"/>
          <w:szCs w:val="22"/>
        </w:rPr>
        <w:t>xxxxxxxxxxxxxx</w:t>
      </w:r>
      <w:proofErr w:type="spellEnd"/>
      <w:r w:rsidRPr="00151A18">
        <w:rPr>
          <w:bCs/>
          <w:sz w:val="22"/>
          <w:szCs w:val="22"/>
        </w:rPr>
        <w:t xml:space="preserve">, nº </w:t>
      </w:r>
      <w:proofErr w:type="spellStart"/>
      <w:r w:rsidRPr="00151A18">
        <w:rPr>
          <w:bCs/>
          <w:sz w:val="22"/>
          <w:szCs w:val="22"/>
        </w:rPr>
        <w:t>xxx</w:t>
      </w:r>
      <w:proofErr w:type="spellEnd"/>
      <w:r w:rsidRPr="00151A18">
        <w:rPr>
          <w:bCs/>
          <w:sz w:val="22"/>
          <w:szCs w:val="22"/>
        </w:rPr>
        <w:t xml:space="preserve">, (bairro), no Município de </w:t>
      </w:r>
      <w:proofErr w:type="spellStart"/>
      <w:r w:rsidRPr="00151A18">
        <w:rPr>
          <w:bCs/>
          <w:sz w:val="22"/>
          <w:szCs w:val="22"/>
        </w:rPr>
        <w:t>xxxxxxxx</w:t>
      </w:r>
      <w:proofErr w:type="spellEnd"/>
      <w:r w:rsidRPr="00151A18">
        <w:rPr>
          <w:bCs/>
          <w:sz w:val="22"/>
          <w:szCs w:val="22"/>
        </w:rPr>
        <w:t xml:space="preserve">, Estado de </w:t>
      </w:r>
      <w:proofErr w:type="spellStart"/>
      <w:r w:rsidRPr="00151A18">
        <w:rPr>
          <w:bCs/>
          <w:sz w:val="22"/>
          <w:szCs w:val="22"/>
        </w:rPr>
        <w:t>xxxxxxxxxxx</w:t>
      </w:r>
      <w:proofErr w:type="spellEnd"/>
      <w:r w:rsidRPr="00151A18">
        <w:rPr>
          <w:bCs/>
          <w:sz w:val="22"/>
          <w:szCs w:val="22"/>
        </w:rPr>
        <w:t xml:space="preserve">, CEP. </w:t>
      </w:r>
      <w:proofErr w:type="spellStart"/>
      <w:r w:rsidRPr="00151A18">
        <w:rPr>
          <w:bCs/>
          <w:sz w:val="22"/>
          <w:szCs w:val="22"/>
        </w:rPr>
        <w:t>xxxxxxxxxx</w:t>
      </w:r>
      <w:proofErr w:type="spellEnd"/>
      <w:r w:rsidRPr="00151A18">
        <w:rPr>
          <w:bCs/>
          <w:sz w:val="22"/>
          <w:szCs w:val="22"/>
        </w:rPr>
        <w:t>, Telefone (</w:t>
      </w:r>
      <w:proofErr w:type="spellStart"/>
      <w:r w:rsidRPr="00151A18">
        <w:rPr>
          <w:bCs/>
          <w:sz w:val="22"/>
          <w:szCs w:val="22"/>
        </w:rPr>
        <w:t>xx</w:t>
      </w:r>
      <w:proofErr w:type="spellEnd"/>
      <w:r w:rsidRPr="00151A18">
        <w:rPr>
          <w:bCs/>
          <w:sz w:val="22"/>
          <w:szCs w:val="22"/>
        </w:rPr>
        <w:t xml:space="preserve">) </w:t>
      </w:r>
      <w:proofErr w:type="spellStart"/>
      <w:r w:rsidRPr="00151A18">
        <w:rPr>
          <w:bCs/>
          <w:sz w:val="22"/>
          <w:szCs w:val="22"/>
        </w:rPr>
        <w:t>xxxx-xxxx</w:t>
      </w:r>
      <w:proofErr w:type="spellEnd"/>
      <w:r w:rsidRPr="00151A18">
        <w:rPr>
          <w:bCs/>
          <w:sz w:val="22"/>
          <w:szCs w:val="22"/>
        </w:rPr>
        <w:t xml:space="preserve">, inscrita no CNPJ/MF sob n.º </w:t>
      </w:r>
      <w:proofErr w:type="spellStart"/>
      <w:proofErr w:type="gramStart"/>
      <w:r w:rsidRPr="00151A18">
        <w:rPr>
          <w:bCs/>
          <w:sz w:val="22"/>
          <w:szCs w:val="22"/>
        </w:rPr>
        <w:t>xx.xxx.xxx</w:t>
      </w:r>
      <w:proofErr w:type="spellEnd"/>
      <w:r w:rsidRPr="00151A18">
        <w:rPr>
          <w:bCs/>
          <w:sz w:val="22"/>
          <w:szCs w:val="22"/>
        </w:rPr>
        <w:t>./</w:t>
      </w:r>
      <w:proofErr w:type="spellStart"/>
      <w:proofErr w:type="gramEnd"/>
      <w:r w:rsidRPr="00151A18">
        <w:rPr>
          <w:bCs/>
          <w:sz w:val="22"/>
          <w:szCs w:val="22"/>
        </w:rPr>
        <w:t>xxxx-xx</w:t>
      </w:r>
      <w:proofErr w:type="spellEnd"/>
      <w:r w:rsidRPr="00151A18">
        <w:rPr>
          <w:bCs/>
          <w:sz w:val="22"/>
          <w:szCs w:val="22"/>
        </w:rPr>
        <w:t xml:space="preserve">, Inscrição Estadual sob nº </w:t>
      </w:r>
      <w:proofErr w:type="spellStart"/>
      <w:r w:rsidRPr="00151A18">
        <w:rPr>
          <w:bCs/>
          <w:sz w:val="22"/>
          <w:szCs w:val="22"/>
        </w:rPr>
        <w:t>xxx.xxx.xxx.xxx</w:t>
      </w:r>
      <w:proofErr w:type="spellEnd"/>
      <w:r w:rsidRPr="00151A18">
        <w:rPr>
          <w:bCs/>
          <w:sz w:val="22"/>
          <w:szCs w:val="22"/>
        </w:rPr>
        <w:t xml:space="preserve">, neste ato representado por seu representante legal, o Sr. </w:t>
      </w:r>
      <w:proofErr w:type="spellStart"/>
      <w:r w:rsidRPr="00151A18">
        <w:rPr>
          <w:bCs/>
          <w:sz w:val="22"/>
          <w:szCs w:val="22"/>
        </w:rPr>
        <w:t>xxxxxxxxxxxxxxxxxxx</w:t>
      </w:r>
      <w:proofErr w:type="spellEnd"/>
      <w:r w:rsidRPr="00151A18">
        <w:rPr>
          <w:bCs/>
          <w:sz w:val="22"/>
          <w:szCs w:val="22"/>
        </w:rPr>
        <w:t xml:space="preserve">, portador da Cédula de Identidade RG n.º </w:t>
      </w:r>
      <w:proofErr w:type="spellStart"/>
      <w:r w:rsidRPr="00151A18">
        <w:rPr>
          <w:bCs/>
          <w:sz w:val="22"/>
          <w:szCs w:val="22"/>
        </w:rPr>
        <w:t>xxxxxxxxxx</w:t>
      </w:r>
      <w:proofErr w:type="spellEnd"/>
      <w:r w:rsidRPr="00151A18">
        <w:rPr>
          <w:bCs/>
          <w:sz w:val="22"/>
          <w:szCs w:val="22"/>
        </w:rPr>
        <w:t xml:space="preserve">, e do CPF/MF n.º </w:t>
      </w:r>
      <w:proofErr w:type="spellStart"/>
      <w:r w:rsidRPr="00151A18">
        <w:rPr>
          <w:bCs/>
          <w:sz w:val="22"/>
          <w:szCs w:val="22"/>
        </w:rPr>
        <w:t>xxxxxxxxx</w:t>
      </w:r>
      <w:proofErr w:type="spellEnd"/>
      <w:r w:rsidRPr="00151A18">
        <w:rPr>
          <w:bCs/>
          <w:sz w:val="22"/>
          <w:szCs w:val="22"/>
        </w:rPr>
        <w:t>.</w:t>
      </w:r>
    </w:p>
    <w:p w14:paraId="5BB85650" w14:textId="77777777" w:rsidR="00151A18" w:rsidRPr="00151A18" w:rsidRDefault="00151A18" w:rsidP="00151A18">
      <w:pPr>
        <w:pStyle w:val="Corpodetexto"/>
        <w:contextualSpacing/>
        <w:mirrorIndents/>
        <w:rPr>
          <w:bCs/>
          <w:sz w:val="22"/>
          <w:szCs w:val="22"/>
        </w:rPr>
      </w:pPr>
    </w:p>
    <w:p w14:paraId="7D56683B" w14:textId="77777777" w:rsidR="00151A18" w:rsidRPr="00151A18" w:rsidRDefault="00151A18" w:rsidP="00151A18">
      <w:pPr>
        <w:pStyle w:val="Corpodetexto"/>
        <w:contextualSpacing/>
        <w:mirrorIndents/>
        <w:rPr>
          <w:b/>
          <w:sz w:val="22"/>
          <w:szCs w:val="22"/>
        </w:rPr>
      </w:pPr>
      <w:r w:rsidRPr="00151A18">
        <w:rPr>
          <w:b/>
          <w:sz w:val="22"/>
          <w:szCs w:val="22"/>
        </w:rPr>
        <w:t>CLÁUSULA PRIMEIRA – DO OBJETO</w:t>
      </w:r>
    </w:p>
    <w:p w14:paraId="67F9362D" w14:textId="77777777" w:rsidR="00151A18" w:rsidRPr="00151A18" w:rsidRDefault="00151A18" w:rsidP="00151A18">
      <w:pPr>
        <w:pStyle w:val="Corpodetexto"/>
        <w:contextualSpacing/>
        <w:mirrorIndents/>
        <w:rPr>
          <w:bCs/>
          <w:sz w:val="22"/>
          <w:szCs w:val="22"/>
        </w:rPr>
      </w:pPr>
    </w:p>
    <w:p w14:paraId="76E9990A" w14:textId="188F326A" w:rsidR="00151A18" w:rsidRDefault="00151A18" w:rsidP="00151A18">
      <w:pPr>
        <w:pStyle w:val="Corpodetexto"/>
        <w:contextualSpacing/>
        <w:mirrorIndents/>
        <w:rPr>
          <w:bCs/>
          <w:sz w:val="22"/>
          <w:szCs w:val="22"/>
        </w:rPr>
      </w:pPr>
      <w:r w:rsidRPr="00151A18">
        <w:rPr>
          <w:bCs/>
          <w:sz w:val="22"/>
          <w:szCs w:val="22"/>
        </w:rPr>
        <w:t>Contratação de empresa especializada para eventual execução de serviços de recomposição de massa asfáltica, mediante “tapa buracos”, dentro do perímetro urbano do município de Guatapará, com aplicação de concreto betuminoso usinado à quente (</w:t>
      </w:r>
      <w:proofErr w:type="spellStart"/>
      <w:r w:rsidRPr="00151A18">
        <w:rPr>
          <w:bCs/>
          <w:sz w:val="22"/>
          <w:szCs w:val="22"/>
        </w:rPr>
        <w:t>cbuq</w:t>
      </w:r>
      <w:proofErr w:type="spellEnd"/>
      <w:r w:rsidRPr="00151A18">
        <w:rPr>
          <w:bCs/>
          <w:sz w:val="22"/>
          <w:szCs w:val="22"/>
        </w:rPr>
        <w:t xml:space="preserve">), com fornecimento de todo material, equipamento, mão de obra e tudo o mais que se fizer bom e necessário à total execução dos serviços, em conformidade com o termo de referência, através do sistema de registro de preço, pelo </w:t>
      </w:r>
      <w:proofErr w:type="spellStart"/>
      <w:r w:rsidRPr="00151A18">
        <w:rPr>
          <w:bCs/>
          <w:sz w:val="22"/>
          <w:szCs w:val="22"/>
        </w:rPr>
        <w:t>periodo</w:t>
      </w:r>
      <w:proofErr w:type="spellEnd"/>
      <w:r w:rsidRPr="00151A18">
        <w:rPr>
          <w:bCs/>
          <w:sz w:val="22"/>
          <w:szCs w:val="22"/>
        </w:rPr>
        <w:t xml:space="preserve"> de 12 meses.</w:t>
      </w:r>
    </w:p>
    <w:p w14:paraId="4414D80E" w14:textId="77777777" w:rsidR="00151A18" w:rsidRPr="00151A18" w:rsidRDefault="00151A18" w:rsidP="00151A18">
      <w:pPr>
        <w:pStyle w:val="Corpodetexto"/>
        <w:contextualSpacing/>
        <w:mirrorIndents/>
        <w:rPr>
          <w:bCs/>
          <w:sz w:val="22"/>
          <w:szCs w:val="22"/>
        </w:rPr>
      </w:pPr>
    </w:p>
    <w:p w14:paraId="7AA10D57" w14:textId="77777777" w:rsidR="00151A18" w:rsidRPr="00151A18" w:rsidRDefault="00151A18" w:rsidP="00151A18">
      <w:pPr>
        <w:pStyle w:val="Corpodetexto"/>
        <w:contextualSpacing/>
        <w:mirrorIndents/>
        <w:rPr>
          <w:bCs/>
          <w:sz w:val="22"/>
          <w:szCs w:val="22"/>
        </w:rPr>
      </w:pPr>
      <w:r w:rsidRPr="00151A18">
        <w:rPr>
          <w:bCs/>
          <w:sz w:val="22"/>
          <w:szCs w:val="22"/>
        </w:rPr>
        <w:lastRenderedPageBreak/>
        <w:t>DOS PREÇOS REGISTRADOS: Consideram-se registrados os preços de acordo com a classificação obtida no certame licitatório, observando a Proposta comercial apresentada:</w:t>
      </w:r>
    </w:p>
    <w:p w14:paraId="0F89B46D" w14:textId="77777777" w:rsidR="00151A18" w:rsidRPr="00151A18" w:rsidRDefault="00151A18" w:rsidP="00151A18">
      <w:pPr>
        <w:pStyle w:val="Corpodetexto"/>
        <w:contextualSpacing/>
        <w:mirrorIndents/>
        <w:rPr>
          <w:bCs/>
          <w:sz w:val="22"/>
          <w:szCs w:val="22"/>
        </w:rPr>
      </w:pPr>
      <w:r w:rsidRPr="00151A18">
        <w:rPr>
          <w:bCs/>
          <w:sz w:val="22"/>
          <w:szCs w:val="22"/>
        </w:rPr>
        <w:t>NOME EMPRESA: XXXXXXXXXXXXXXXXX</w:t>
      </w:r>
    </w:p>
    <w:p w14:paraId="30DB69C7" w14:textId="77777777" w:rsidR="00151A18" w:rsidRPr="00151A18" w:rsidRDefault="00151A18" w:rsidP="00151A18">
      <w:pPr>
        <w:pStyle w:val="Corpodetexto"/>
        <w:contextualSpacing/>
        <w:mirrorIndents/>
        <w:rPr>
          <w:bCs/>
          <w:sz w:val="22"/>
          <w:szCs w:val="22"/>
        </w:rPr>
      </w:pPr>
      <w:r w:rsidRPr="00151A18">
        <w:rPr>
          <w:bCs/>
          <w:sz w:val="22"/>
          <w:szCs w:val="22"/>
        </w:rPr>
        <w:t xml:space="preserve"> </w:t>
      </w:r>
    </w:p>
    <w:p w14:paraId="6C75C943" w14:textId="77777777" w:rsidR="00151A18" w:rsidRPr="00151A18" w:rsidRDefault="00151A18" w:rsidP="00151A18">
      <w:pPr>
        <w:pStyle w:val="Corpodetexto"/>
        <w:contextualSpacing/>
        <w:mirrorIndents/>
        <w:rPr>
          <w:bCs/>
          <w:sz w:val="22"/>
          <w:szCs w:val="22"/>
        </w:rPr>
      </w:pPr>
      <w:r w:rsidRPr="00151A18">
        <w:rPr>
          <w:bCs/>
          <w:sz w:val="22"/>
          <w:szCs w:val="22"/>
        </w:rPr>
        <w:t>CNPJ Nº XX.XXX.XXX/XXXX-XX ENDEREÇO: XXXXXXXXXXXXXXXXXXX TELEFONE (XX) XXXX-XXXX</w:t>
      </w:r>
    </w:p>
    <w:p w14:paraId="7DB70499" w14:textId="77777777" w:rsidR="00151A18" w:rsidRPr="00151A18" w:rsidRDefault="00151A18" w:rsidP="00151A18">
      <w:pPr>
        <w:pStyle w:val="Corpodetexto"/>
        <w:contextualSpacing/>
        <w:mirrorIndents/>
        <w:rPr>
          <w:bCs/>
          <w:sz w:val="22"/>
          <w:szCs w:val="22"/>
        </w:rPr>
      </w:pPr>
      <w:r w:rsidRPr="00151A18">
        <w:rPr>
          <w:bCs/>
          <w:sz w:val="22"/>
          <w:szCs w:val="22"/>
        </w:rPr>
        <w:t>E-MAIL: XXXXXXXXXXXXXXXXXXXXXXXX</w:t>
      </w:r>
    </w:p>
    <w:p w14:paraId="71386C1F" w14:textId="77777777" w:rsidR="00151A18" w:rsidRPr="00151A18" w:rsidRDefault="00151A18" w:rsidP="00151A18">
      <w:pPr>
        <w:pStyle w:val="Corpodetexto"/>
        <w:contextualSpacing/>
        <w:mirrorIndents/>
        <w:rPr>
          <w:bCs/>
          <w:sz w:val="22"/>
          <w:szCs w:val="22"/>
        </w:rPr>
      </w:pPr>
    </w:p>
    <w:p w14:paraId="1C98DBEC" w14:textId="77777777" w:rsidR="00151A18" w:rsidRPr="00151A18" w:rsidRDefault="00151A18" w:rsidP="00151A18">
      <w:pPr>
        <w:pStyle w:val="Corpodetexto"/>
        <w:contextualSpacing/>
        <w:mirrorIndents/>
        <w:rPr>
          <w:bCs/>
          <w:sz w:val="22"/>
          <w:szCs w:val="22"/>
        </w:rPr>
      </w:pPr>
    </w:p>
    <w:p w14:paraId="2F39AD8C" w14:textId="77777777" w:rsidR="00151A18" w:rsidRPr="00151A18" w:rsidRDefault="00151A18" w:rsidP="00151A18">
      <w:pPr>
        <w:pStyle w:val="Corpodetexto"/>
        <w:contextualSpacing/>
        <w:mirrorIndents/>
        <w:rPr>
          <w:bCs/>
          <w:sz w:val="22"/>
          <w:szCs w:val="22"/>
        </w:rPr>
      </w:pPr>
      <w:r w:rsidRPr="00151A18">
        <w:rPr>
          <w:bCs/>
          <w:sz w:val="22"/>
          <w:szCs w:val="22"/>
        </w:rPr>
        <w:t>ITEM</w:t>
      </w:r>
      <w:r w:rsidRPr="00151A18">
        <w:rPr>
          <w:bCs/>
          <w:sz w:val="22"/>
          <w:szCs w:val="22"/>
        </w:rPr>
        <w:tab/>
      </w:r>
    </w:p>
    <w:p w14:paraId="52C3B245" w14:textId="77777777" w:rsidR="00151A18" w:rsidRPr="00151A18" w:rsidRDefault="00151A18" w:rsidP="00151A18">
      <w:pPr>
        <w:pStyle w:val="Corpodetexto"/>
        <w:contextualSpacing/>
        <w:mirrorIndents/>
        <w:rPr>
          <w:bCs/>
          <w:sz w:val="22"/>
          <w:szCs w:val="22"/>
        </w:rPr>
      </w:pPr>
      <w:r w:rsidRPr="00151A18">
        <w:rPr>
          <w:bCs/>
          <w:sz w:val="22"/>
          <w:szCs w:val="22"/>
        </w:rPr>
        <w:t>DESCRIÇÃO DO PRODUTO</w:t>
      </w:r>
      <w:r w:rsidRPr="00151A18">
        <w:rPr>
          <w:bCs/>
          <w:sz w:val="22"/>
          <w:szCs w:val="22"/>
        </w:rPr>
        <w:tab/>
      </w:r>
    </w:p>
    <w:p w14:paraId="389AD5D0" w14:textId="77777777" w:rsidR="00151A18" w:rsidRPr="00151A18" w:rsidRDefault="00151A18" w:rsidP="00151A18">
      <w:pPr>
        <w:pStyle w:val="Corpodetexto"/>
        <w:contextualSpacing/>
        <w:mirrorIndents/>
        <w:rPr>
          <w:bCs/>
          <w:sz w:val="22"/>
          <w:szCs w:val="22"/>
        </w:rPr>
      </w:pPr>
      <w:r w:rsidRPr="00151A18">
        <w:rPr>
          <w:bCs/>
          <w:sz w:val="22"/>
          <w:szCs w:val="22"/>
        </w:rPr>
        <w:t>NIDADE</w:t>
      </w:r>
      <w:r w:rsidRPr="00151A18">
        <w:rPr>
          <w:bCs/>
          <w:sz w:val="22"/>
          <w:szCs w:val="22"/>
        </w:rPr>
        <w:tab/>
      </w:r>
    </w:p>
    <w:p w14:paraId="270950C0" w14:textId="77777777" w:rsidR="00151A18" w:rsidRPr="00151A18" w:rsidRDefault="00151A18" w:rsidP="00151A18">
      <w:pPr>
        <w:pStyle w:val="Corpodetexto"/>
        <w:contextualSpacing/>
        <w:mirrorIndents/>
        <w:rPr>
          <w:bCs/>
          <w:sz w:val="22"/>
          <w:szCs w:val="22"/>
        </w:rPr>
      </w:pPr>
      <w:r w:rsidRPr="00151A18">
        <w:rPr>
          <w:bCs/>
          <w:sz w:val="22"/>
          <w:szCs w:val="22"/>
        </w:rPr>
        <w:t>QTDE</w:t>
      </w:r>
      <w:r w:rsidRPr="00151A18">
        <w:rPr>
          <w:bCs/>
          <w:sz w:val="22"/>
          <w:szCs w:val="22"/>
        </w:rPr>
        <w:tab/>
        <w:t>VALOR UNITÁRIO</w:t>
      </w:r>
      <w:r w:rsidRPr="00151A18">
        <w:rPr>
          <w:bCs/>
          <w:sz w:val="22"/>
          <w:szCs w:val="22"/>
        </w:rPr>
        <w:tab/>
      </w:r>
    </w:p>
    <w:p w14:paraId="2B6B9477" w14:textId="77777777" w:rsidR="00151A18" w:rsidRPr="00151A18" w:rsidRDefault="00151A18" w:rsidP="00151A18">
      <w:pPr>
        <w:pStyle w:val="Corpodetexto"/>
        <w:contextualSpacing/>
        <w:mirrorIndents/>
        <w:rPr>
          <w:bCs/>
          <w:sz w:val="22"/>
          <w:szCs w:val="22"/>
        </w:rPr>
      </w:pPr>
      <w:r w:rsidRPr="00151A18">
        <w:rPr>
          <w:bCs/>
          <w:sz w:val="22"/>
          <w:szCs w:val="22"/>
        </w:rPr>
        <w:t>ALOR TOTAL</w:t>
      </w:r>
    </w:p>
    <w:p w14:paraId="592B7458" w14:textId="77777777" w:rsidR="00151A18" w:rsidRPr="00151A18" w:rsidRDefault="00151A18" w:rsidP="00151A18">
      <w:pPr>
        <w:pStyle w:val="Corpodetexto"/>
        <w:contextualSpacing/>
        <w:mirrorIndents/>
        <w:rPr>
          <w:bCs/>
          <w:sz w:val="22"/>
          <w:szCs w:val="22"/>
        </w:rPr>
      </w:pPr>
      <w:r w:rsidRPr="00151A18">
        <w:rPr>
          <w:bCs/>
          <w:sz w:val="22"/>
          <w:szCs w:val="22"/>
        </w:rPr>
        <w:tab/>
      </w:r>
      <w:r w:rsidRPr="00151A18">
        <w:rPr>
          <w:bCs/>
          <w:sz w:val="22"/>
          <w:szCs w:val="22"/>
        </w:rPr>
        <w:tab/>
      </w:r>
      <w:r w:rsidRPr="00151A18">
        <w:rPr>
          <w:bCs/>
          <w:sz w:val="22"/>
          <w:szCs w:val="22"/>
        </w:rPr>
        <w:tab/>
      </w:r>
      <w:r w:rsidRPr="00151A18">
        <w:rPr>
          <w:bCs/>
          <w:sz w:val="22"/>
          <w:szCs w:val="22"/>
        </w:rPr>
        <w:tab/>
      </w:r>
      <w:r w:rsidRPr="00151A18">
        <w:rPr>
          <w:bCs/>
          <w:sz w:val="22"/>
          <w:szCs w:val="22"/>
        </w:rPr>
        <w:tab/>
      </w:r>
    </w:p>
    <w:p w14:paraId="731B2902" w14:textId="77777777" w:rsidR="00151A18" w:rsidRPr="00151A18" w:rsidRDefault="00151A18" w:rsidP="00151A18">
      <w:pPr>
        <w:pStyle w:val="Corpodetexto"/>
        <w:contextualSpacing/>
        <w:mirrorIndents/>
        <w:rPr>
          <w:bCs/>
          <w:sz w:val="22"/>
          <w:szCs w:val="22"/>
        </w:rPr>
      </w:pPr>
      <w:r w:rsidRPr="00151A18">
        <w:rPr>
          <w:bCs/>
          <w:sz w:val="22"/>
          <w:szCs w:val="22"/>
        </w:rPr>
        <w:tab/>
      </w:r>
      <w:r w:rsidRPr="00151A18">
        <w:rPr>
          <w:bCs/>
          <w:sz w:val="22"/>
          <w:szCs w:val="22"/>
        </w:rPr>
        <w:tab/>
      </w:r>
      <w:r w:rsidRPr="00151A18">
        <w:rPr>
          <w:bCs/>
          <w:sz w:val="22"/>
          <w:szCs w:val="22"/>
        </w:rPr>
        <w:tab/>
      </w:r>
      <w:r w:rsidRPr="00151A18">
        <w:rPr>
          <w:bCs/>
          <w:sz w:val="22"/>
          <w:szCs w:val="22"/>
        </w:rPr>
        <w:tab/>
      </w:r>
      <w:r w:rsidRPr="00151A18">
        <w:rPr>
          <w:bCs/>
          <w:sz w:val="22"/>
          <w:szCs w:val="22"/>
        </w:rPr>
        <w:tab/>
      </w:r>
    </w:p>
    <w:p w14:paraId="74013825" w14:textId="77777777" w:rsidR="00151A18" w:rsidRDefault="00151A18" w:rsidP="00151A18">
      <w:pPr>
        <w:pStyle w:val="Corpodetexto"/>
        <w:contextualSpacing/>
        <w:mirrorIndents/>
        <w:rPr>
          <w:bCs/>
          <w:sz w:val="22"/>
          <w:szCs w:val="22"/>
        </w:rPr>
      </w:pPr>
      <w:r w:rsidRPr="00151A18">
        <w:rPr>
          <w:bCs/>
          <w:sz w:val="22"/>
          <w:szCs w:val="22"/>
        </w:rPr>
        <w:t>TOTAL…</w:t>
      </w:r>
      <w:r w:rsidRPr="00151A18">
        <w:rPr>
          <w:bCs/>
          <w:sz w:val="22"/>
          <w:szCs w:val="22"/>
        </w:rPr>
        <w:tab/>
        <w:t>R$XXXXXXXX</w:t>
      </w:r>
    </w:p>
    <w:p w14:paraId="051E6947" w14:textId="77777777" w:rsidR="00151A18" w:rsidRPr="00151A18" w:rsidRDefault="00151A18" w:rsidP="00151A18">
      <w:pPr>
        <w:pStyle w:val="Corpodetexto"/>
        <w:contextualSpacing/>
        <w:mirrorIndents/>
        <w:rPr>
          <w:bCs/>
          <w:sz w:val="22"/>
          <w:szCs w:val="22"/>
        </w:rPr>
      </w:pPr>
    </w:p>
    <w:p w14:paraId="6DD3DE8C" w14:textId="77777777" w:rsidR="00151A18" w:rsidRPr="00151A18" w:rsidRDefault="00151A18" w:rsidP="00151A18">
      <w:pPr>
        <w:pStyle w:val="Corpodetexto"/>
        <w:contextualSpacing/>
        <w:mirrorIndents/>
        <w:rPr>
          <w:b/>
          <w:sz w:val="22"/>
          <w:szCs w:val="22"/>
        </w:rPr>
      </w:pPr>
      <w:r w:rsidRPr="00151A18">
        <w:rPr>
          <w:b/>
          <w:sz w:val="22"/>
          <w:szCs w:val="22"/>
        </w:rPr>
        <w:t>CLÁUSULA SEGUNDA – DO PRAZO E DAS CONDIÇÕES DE FORNECIMENTO</w:t>
      </w:r>
    </w:p>
    <w:p w14:paraId="38D89521" w14:textId="77777777" w:rsidR="00151A18" w:rsidRPr="00151A18" w:rsidRDefault="00151A18" w:rsidP="00151A18">
      <w:pPr>
        <w:pStyle w:val="Corpodetexto"/>
        <w:contextualSpacing/>
        <w:mirrorIndents/>
        <w:rPr>
          <w:bCs/>
          <w:sz w:val="22"/>
          <w:szCs w:val="22"/>
        </w:rPr>
      </w:pPr>
    </w:p>
    <w:p w14:paraId="740D8B7B" w14:textId="1FE14021" w:rsidR="00151A18" w:rsidRPr="00151A18" w:rsidRDefault="00151A18" w:rsidP="00151A18">
      <w:pPr>
        <w:pStyle w:val="Corpodetexto"/>
        <w:contextualSpacing/>
        <w:mirrorIndents/>
        <w:rPr>
          <w:bCs/>
          <w:sz w:val="22"/>
          <w:szCs w:val="22"/>
        </w:rPr>
      </w:pPr>
      <w:r w:rsidRPr="00151A18">
        <w:rPr>
          <w:bCs/>
          <w:sz w:val="22"/>
          <w:szCs w:val="22"/>
        </w:rPr>
        <w:t xml:space="preserve">Sempre que julgar necessário, o Município de </w:t>
      </w:r>
      <w:r>
        <w:rPr>
          <w:bCs/>
          <w:sz w:val="22"/>
          <w:szCs w:val="22"/>
        </w:rPr>
        <w:t>Guatapará</w:t>
      </w:r>
      <w:r w:rsidRPr="00151A18">
        <w:rPr>
          <w:bCs/>
          <w:sz w:val="22"/>
          <w:szCs w:val="22"/>
        </w:rPr>
        <w:t xml:space="preserve"> solicitará, durante a vigência desta Ata de Registro de Preços, o fornecimento dos produtos, na quantidade que for preciso.</w:t>
      </w:r>
    </w:p>
    <w:p w14:paraId="46ACD9CE" w14:textId="77777777" w:rsidR="00151A18" w:rsidRPr="00151A18" w:rsidRDefault="00151A18" w:rsidP="00151A18">
      <w:pPr>
        <w:pStyle w:val="Corpodetexto"/>
        <w:contextualSpacing/>
        <w:mirrorIndents/>
        <w:rPr>
          <w:bCs/>
          <w:sz w:val="22"/>
          <w:szCs w:val="22"/>
        </w:rPr>
      </w:pPr>
      <w:r w:rsidRPr="00151A18">
        <w:rPr>
          <w:bCs/>
          <w:sz w:val="22"/>
          <w:szCs w:val="22"/>
        </w:rPr>
        <w:t>O compromisso para aquisição dos produtos só estará caracterizado após a expedição da competente Nota de Empenho, decorrentes desta Ata de Registro de Preços, previamente precedido de requisição expedida pelo Órgão Competente da Administração Pública Municipal.</w:t>
      </w:r>
    </w:p>
    <w:p w14:paraId="702C91DE" w14:textId="77777777" w:rsidR="00151A18" w:rsidRDefault="00151A18" w:rsidP="00151A18">
      <w:pPr>
        <w:pStyle w:val="Corpodetexto"/>
        <w:contextualSpacing/>
        <w:mirrorIndents/>
        <w:rPr>
          <w:bCs/>
          <w:sz w:val="22"/>
          <w:szCs w:val="22"/>
        </w:rPr>
      </w:pPr>
      <w:r w:rsidRPr="00151A18">
        <w:rPr>
          <w:bCs/>
          <w:sz w:val="22"/>
          <w:szCs w:val="22"/>
        </w:rPr>
        <w:t xml:space="preserve">Havendo saldo, e, desde que empenhado previamente dentro da vigência do contrato, </w:t>
      </w:r>
      <w:proofErr w:type="spellStart"/>
      <w:r w:rsidRPr="00151A18">
        <w:rPr>
          <w:bCs/>
          <w:sz w:val="22"/>
          <w:szCs w:val="22"/>
        </w:rPr>
        <w:t>excepicionalmente</w:t>
      </w:r>
      <w:proofErr w:type="spellEnd"/>
      <w:r w:rsidRPr="00151A18">
        <w:rPr>
          <w:bCs/>
          <w:sz w:val="22"/>
          <w:szCs w:val="22"/>
        </w:rPr>
        <w:t>, a entrega dos produtos registrados poderá ocorrer fora da vigência estabelecida na Cláusula Sétima desta ATA.</w:t>
      </w:r>
    </w:p>
    <w:p w14:paraId="2434CB7D" w14:textId="77777777" w:rsidR="00151A18" w:rsidRPr="00151A18" w:rsidRDefault="00151A18" w:rsidP="00151A18">
      <w:pPr>
        <w:pStyle w:val="Corpodetexto"/>
        <w:contextualSpacing/>
        <w:mirrorIndents/>
        <w:rPr>
          <w:bCs/>
          <w:sz w:val="22"/>
          <w:szCs w:val="22"/>
        </w:rPr>
      </w:pPr>
    </w:p>
    <w:p w14:paraId="78E4F046" w14:textId="77777777" w:rsidR="00151A18" w:rsidRPr="00151A18" w:rsidRDefault="00151A18" w:rsidP="00151A18">
      <w:pPr>
        <w:pStyle w:val="Corpodetexto"/>
        <w:contextualSpacing/>
        <w:mirrorIndents/>
        <w:rPr>
          <w:b/>
          <w:sz w:val="22"/>
          <w:szCs w:val="22"/>
        </w:rPr>
      </w:pPr>
      <w:r w:rsidRPr="00151A18">
        <w:rPr>
          <w:b/>
          <w:sz w:val="22"/>
          <w:szCs w:val="22"/>
        </w:rPr>
        <w:t>DAS ESPECIFICAÇÕES DOS SERVIÇOS</w:t>
      </w:r>
    </w:p>
    <w:p w14:paraId="0022C265" w14:textId="77777777" w:rsidR="00151A18" w:rsidRPr="00151A18" w:rsidRDefault="00151A18" w:rsidP="00151A18">
      <w:pPr>
        <w:pStyle w:val="Corpodetexto"/>
        <w:contextualSpacing/>
        <w:mirrorIndents/>
        <w:rPr>
          <w:bCs/>
          <w:sz w:val="22"/>
          <w:szCs w:val="22"/>
        </w:rPr>
      </w:pPr>
    </w:p>
    <w:p w14:paraId="01E2ACBD" w14:textId="77777777" w:rsidR="00151A18" w:rsidRPr="00151A18" w:rsidRDefault="00151A18" w:rsidP="00151A18">
      <w:pPr>
        <w:pStyle w:val="Corpodetexto"/>
        <w:contextualSpacing/>
        <w:mirrorIndents/>
        <w:rPr>
          <w:bCs/>
          <w:sz w:val="22"/>
          <w:szCs w:val="22"/>
        </w:rPr>
      </w:pPr>
      <w:r w:rsidRPr="00151A18">
        <w:rPr>
          <w:bCs/>
          <w:sz w:val="22"/>
          <w:szCs w:val="22"/>
        </w:rPr>
        <w:t>Sempre que julgar necessário, o Município de Miguelópolis solicitará, durante a vigência desta Ata de Registro de Preços, o fornecimento dos serviços, na quantidade que for preciso.</w:t>
      </w:r>
    </w:p>
    <w:p w14:paraId="70097326" w14:textId="77777777" w:rsidR="00151A18" w:rsidRPr="00151A18" w:rsidRDefault="00151A18" w:rsidP="00151A18">
      <w:pPr>
        <w:pStyle w:val="Corpodetexto"/>
        <w:contextualSpacing/>
        <w:mirrorIndents/>
        <w:rPr>
          <w:bCs/>
          <w:sz w:val="22"/>
          <w:szCs w:val="22"/>
        </w:rPr>
      </w:pPr>
      <w:r w:rsidRPr="00151A18">
        <w:rPr>
          <w:bCs/>
          <w:sz w:val="22"/>
          <w:szCs w:val="22"/>
        </w:rPr>
        <w:t>O compromisso para prestação dos serviços só estará caracterizado após a expedição da competente Nota de Empenho, decorrentes desta Ata de Registro de Preços, previamente precedido de requisição expedida pelo Órgão Competente da Administração Pública Municipal.</w:t>
      </w:r>
    </w:p>
    <w:p w14:paraId="35936441" w14:textId="77777777" w:rsidR="00151A18" w:rsidRDefault="00151A18" w:rsidP="00151A18">
      <w:pPr>
        <w:pStyle w:val="Corpodetexto"/>
        <w:contextualSpacing/>
        <w:mirrorIndents/>
        <w:rPr>
          <w:bCs/>
          <w:sz w:val="22"/>
          <w:szCs w:val="22"/>
        </w:rPr>
      </w:pPr>
      <w:r w:rsidRPr="00151A18">
        <w:rPr>
          <w:bCs/>
          <w:sz w:val="22"/>
          <w:szCs w:val="22"/>
        </w:rPr>
        <w:t xml:space="preserve">Havendo saldo, e, desde que empenhado previamente dentro da vigência do contrato, </w:t>
      </w:r>
      <w:proofErr w:type="spellStart"/>
      <w:r w:rsidRPr="00151A18">
        <w:rPr>
          <w:bCs/>
          <w:sz w:val="22"/>
          <w:szCs w:val="22"/>
        </w:rPr>
        <w:t>excepicionalmente</w:t>
      </w:r>
      <w:proofErr w:type="spellEnd"/>
      <w:r w:rsidRPr="00151A18">
        <w:rPr>
          <w:bCs/>
          <w:sz w:val="22"/>
          <w:szCs w:val="22"/>
        </w:rPr>
        <w:t>, a prestação dos serviços registrados poderá ocorrer fora da vigência estabelecida na Cláusula Sétima desta ATA.</w:t>
      </w:r>
    </w:p>
    <w:p w14:paraId="51A478F4" w14:textId="77777777" w:rsidR="00151A18" w:rsidRPr="00151A18" w:rsidRDefault="00151A18" w:rsidP="00151A18">
      <w:pPr>
        <w:pStyle w:val="Corpodetexto"/>
        <w:contextualSpacing/>
        <w:mirrorIndents/>
        <w:rPr>
          <w:bCs/>
          <w:sz w:val="22"/>
          <w:szCs w:val="22"/>
        </w:rPr>
      </w:pPr>
    </w:p>
    <w:p w14:paraId="7279EE4C" w14:textId="77777777" w:rsidR="00151A18" w:rsidRPr="00151A18" w:rsidRDefault="00151A18" w:rsidP="00151A18">
      <w:pPr>
        <w:pStyle w:val="Corpodetexto"/>
        <w:contextualSpacing/>
        <w:mirrorIndents/>
        <w:rPr>
          <w:b/>
          <w:sz w:val="22"/>
          <w:szCs w:val="22"/>
        </w:rPr>
      </w:pPr>
      <w:r w:rsidRPr="00151A18">
        <w:rPr>
          <w:b/>
          <w:sz w:val="22"/>
          <w:szCs w:val="22"/>
        </w:rPr>
        <w:t>CLÁUSULA TERCEIRA – PAGAMENTO</w:t>
      </w:r>
    </w:p>
    <w:p w14:paraId="6323DC5A" w14:textId="77777777" w:rsidR="00151A18" w:rsidRPr="00151A18" w:rsidRDefault="00151A18" w:rsidP="00151A18">
      <w:pPr>
        <w:pStyle w:val="Corpodetexto"/>
        <w:contextualSpacing/>
        <w:mirrorIndents/>
        <w:rPr>
          <w:bCs/>
          <w:sz w:val="22"/>
          <w:szCs w:val="22"/>
        </w:rPr>
      </w:pPr>
    </w:p>
    <w:p w14:paraId="4AB7CDE6" w14:textId="77777777" w:rsidR="00151A18" w:rsidRPr="00151A18" w:rsidRDefault="00151A18" w:rsidP="00151A18">
      <w:pPr>
        <w:pStyle w:val="Corpodetexto"/>
        <w:contextualSpacing/>
        <w:mirrorIndents/>
        <w:rPr>
          <w:bCs/>
          <w:sz w:val="22"/>
          <w:szCs w:val="22"/>
        </w:rPr>
      </w:pPr>
      <w:r w:rsidRPr="00151A18">
        <w:rPr>
          <w:bCs/>
          <w:sz w:val="22"/>
          <w:szCs w:val="22"/>
        </w:rPr>
        <w:t>O pagamento será efetuado em até 28 (vinte e oito) dias após entrega dos produtos e Nota Fiscal Eletrônica, de forma cronológica e obedecendo a disponibilização financeira.</w:t>
      </w:r>
    </w:p>
    <w:p w14:paraId="0862C6CD" w14:textId="77777777" w:rsidR="00151A18" w:rsidRPr="00151A18" w:rsidRDefault="00151A18" w:rsidP="00151A18">
      <w:pPr>
        <w:pStyle w:val="Corpodetexto"/>
        <w:contextualSpacing/>
        <w:mirrorIndents/>
        <w:rPr>
          <w:bCs/>
          <w:sz w:val="22"/>
          <w:szCs w:val="22"/>
        </w:rPr>
      </w:pPr>
      <w:r w:rsidRPr="00151A18">
        <w:rPr>
          <w:bCs/>
          <w:sz w:val="22"/>
          <w:szCs w:val="22"/>
        </w:rPr>
        <w:t>Serão utilizados recursos Federais/Estaduais/Próprios, onerando as dotações de diversas Diretorias.</w:t>
      </w:r>
    </w:p>
    <w:p w14:paraId="50715C92" w14:textId="77777777" w:rsidR="00151A18" w:rsidRPr="00151A18" w:rsidRDefault="00151A18" w:rsidP="00151A18">
      <w:pPr>
        <w:pStyle w:val="Corpodetexto"/>
        <w:contextualSpacing/>
        <w:mirrorIndents/>
        <w:rPr>
          <w:bCs/>
          <w:sz w:val="22"/>
          <w:szCs w:val="22"/>
        </w:rPr>
      </w:pPr>
      <w:r w:rsidRPr="00151A18">
        <w:rPr>
          <w:bCs/>
          <w:sz w:val="22"/>
          <w:szCs w:val="22"/>
        </w:rPr>
        <w:t>Os recursos financeiros para suportar a eficácia do objeto do presente instrumento, serão atendidos por verbas da dotação orçamentária da Prefeitura a ser definido em oportunidade</w:t>
      </w:r>
    </w:p>
    <w:p w14:paraId="27F92C6D" w14:textId="77777777" w:rsidR="00151A18" w:rsidRPr="00151A18" w:rsidRDefault="00151A18" w:rsidP="00151A18">
      <w:pPr>
        <w:pStyle w:val="Corpodetexto"/>
        <w:contextualSpacing/>
        <w:mirrorIndents/>
        <w:rPr>
          <w:bCs/>
          <w:sz w:val="22"/>
          <w:szCs w:val="22"/>
        </w:rPr>
      </w:pPr>
      <w:r w:rsidRPr="00151A18">
        <w:rPr>
          <w:bCs/>
          <w:sz w:val="22"/>
          <w:szCs w:val="22"/>
        </w:rPr>
        <w:t xml:space="preserve"> </w:t>
      </w:r>
    </w:p>
    <w:p w14:paraId="1D2A0DD8" w14:textId="77777777" w:rsidR="00151A18" w:rsidRPr="00151A18" w:rsidRDefault="00151A18" w:rsidP="00151A18">
      <w:pPr>
        <w:pStyle w:val="Corpodetexto"/>
        <w:contextualSpacing/>
        <w:mirrorIndents/>
        <w:rPr>
          <w:bCs/>
          <w:sz w:val="22"/>
          <w:szCs w:val="22"/>
        </w:rPr>
      </w:pPr>
      <w:r w:rsidRPr="00151A18">
        <w:rPr>
          <w:bCs/>
          <w:sz w:val="22"/>
          <w:szCs w:val="22"/>
        </w:rPr>
        <w:t>própria, uma vez tratar-se de Sistema de Registro de Preços, na seguinte natureza de despesa:</w:t>
      </w:r>
    </w:p>
    <w:p w14:paraId="7161CC71" w14:textId="4E655A17" w:rsidR="00151A18" w:rsidRPr="00151A18" w:rsidRDefault="00151A18" w:rsidP="00151A18">
      <w:pPr>
        <w:pStyle w:val="Corpodetexto"/>
        <w:contextualSpacing/>
        <w:mirrorIndents/>
        <w:rPr>
          <w:bCs/>
          <w:sz w:val="22"/>
          <w:szCs w:val="22"/>
        </w:rPr>
      </w:pPr>
      <w:r w:rsidRPr="00151A18">
        <w:rPr>
          <w:bCs/>
          <w:sz w:val="22"/>
          <w:szCs w:val="22"/>
        </w:rPr>
        <w:t xml:space="preserve">3.3.90.39.00, constantes do orçamento vigente no exercício de </w:t>
      </w:r>
      <w:r>
        <w:rPr>
          <w:bCs/>
          <w:sz w:val="22"/>
          <w:szCs w:val="22"/>
        </w:rPr>
        <w:t>2025</w:t>
      </w:r>
      <w:r w:rsidRPr="00151A18">
        <w:rPr>
          <w:bCs/>
          <w:sz w:val="22"/>
          <w:szCs w:val="22"/>
        </w:rPr>
        <w:t xml:space="preserve"> e do exercício subsequente.</w:t>
      </w:r>
    </w:p>
    <w:p w14:paraId="4FECF500" w14:textId="77777777" w:rsidR="00151A18" w:rsidRPr="00151A18" w:rsidRDefault="00151A18" w:rsidP="00151A18">
      <w:pPr>
        <w:pStyle w:val="Corpodetexto"/>
        <w:contextualSpacing/>
        <w:mirrorIndents/>
        <w:rPr>
          <w:bCs/>
          <w:sz w:val="22"/>
          <w:szCs w:val="22"/>
        </w:rPr>
      </w:pPr>
      <w:proofErr w:type="gramStart"/>
      <w:r w:rsidRPr="00151A18">
        <w:rPr>
          <w:bCs/>
          <w:sz w:val="22"/>
          <w:szCs w:val="22"/>
        </w:rPr>
        <w:lastRenderedPageBreak/>
        <w:t>Pelo serviços contratados</w:t>
      </w:r>
      <w:proofErr w:type="gramEnd"/>
      <w:r w:rsidRPr="00151A18">
        <w:rPr>
          <w:bCs/>
          <w:sz w:val="22"/>
          <w:szCs w:val="22"/>
        </w:rPr>
        <w:t>, objeto da presente Ata, ficam registradas as importâncias unitárias objeto da proposta vencedora, estando nela incluída todas as despesas necessárias à sua perfeita aquisição.</w:t>
      </w:r>
    </w:p>
    <w:p w14:paraId="507FD4D8" w14:textId="77777777" w:rsidR="00151A18" w:rsidRDefault="00151A18" w:rsidP="00151A18">
      <w:pPr>
        <w:pStyle w:val="Corpodetexto"/>
        <w:contextualSpacing/>
        <w:mirrorIndents/>
        <w:rPr>
          <w:bCs/>
          <w:sz w:val="22"/>
          <w:szCs w:val="22"/>
        </w:rPr>
      </w:pPr>
      <w:r w:rsidRPr="00151A18">
        <w:rPr>
          <w:bCs/>
          <w:sz w:val="22"/>
          <w:szCs w:val="22"/>
        </w:rPr>
        <w:t>O fornecedor se obriga a manter, durante toda a vigência desta ata, as mesmas condições da habilitação no processo licitatório que originou a presente Ata.</w:t>
      </w:r>
    </w:p>
    <w:p w14:paraId="647B3CBF" w14:textId="77777777" w:rsidR="00151A18" w:rsidRPr="00151A18" w:rsidRDefault="00151A18" w:rsidP="00151A18">
      <w:pPr>
        <w:pStyle w:val="Corpodetexto"/>
        <w:contextualSpacing/>
        <w:mirrorIndents/>
        <w:rPr>
          <w:bCs/>
          <w:sz w:val="22"/>
          <w:szCs w:val="22"/>
        </w:rPr>
      </w:pPr>
    </w:p>
    <w:p w14:paraId="5315461F" w14:textId="77777777" w:rsidR="00151A18" w:rsidRPr="00151A18" w:rsidRDefault="00151A18" w:rsidP="00151A18">
      <w:pPr>
        <w:pStyle w:val="Corpodetexto"/>
        <w:contextualSpacing/>
        <w:mirrorIndents/>
        <w:rPr>
          <w:b/>
          <w:sz w:val="22"/>
          <w:szCs w:val="22"/>
        </w:rPr>
      </w:pPr>
      <w:r w:rsidRPr="00151A18">
        <w:rPr>
          <w:b/>
          <w:sz w:val="22"/>
          <w:szCs w:val="22"/>
        </w:rPr>
        <w:t>CLÁUSULA QUARTA – DAS OBRIGAÇÕES DAS PARTES</w:t>
      </w:r>
    </w:p>
    <w:p w14:paraId="460509EA" w14:textId="77777777" w:rsidR="00151A18" w:rsidRPr="00151A18" w:rsidRDefault="00151A18" w:rsidP="00151A18">
      <w:pPr>
        <w:pStyle w:val="Corpodetexto"/>
        <w:contextualSpacing/>
        <w:mirrorIndents/>
        <w:rPr>
          <w:bCs/>
          <w:sz w:val="22"/>
          <w:szCs w:val="22"/>
        </w:rPr>
      </w:pPr>
    </w:p>
    <w:p w14:paraId="7230036D" w14:textId="77777777" w:rsidR="00151A18" w:rsidRPr="00151A18" w:rsidRDefault="00151A18" w:rsidP="00151A18">
      <w:pPr>
        <w:pStyle w:val="Corpodetexto"/>
        <w:contextualSpacing/>
        <w:mirrorIndents/>
        <w:rPr>
          <w:bCs/>
          <w:sz w:val="22"/>
          <w:szCs w:val="22"/>
        </w:rPr>
      </w:pPr>
      <w:r w:rsidRPr="00151A18">
        <w:rPr>
          <w:bCs/>
          <w:sz w:val="22"/>
          <w:szCs w:val="22"/>
        </w:rPr>
        <w:t>Constituem obrigações do FORNECEDOR:</w:t>
      </w:r>
    </w:p>
    <w:p w14:paraId="37006994" w14:textId="77777777" w:rsidR="00151A18" w:rsidRPr="00151A18" w:rsidRDefault="00151A18" w:rsidP="00151A18">
      <w:pPr>
        <w:pStyle w:val="Corpodetexto"/>
        <w:contextualSpacing/>
        <w:mirrorIndents/>
        <w:rPr>
          <w:bCs/>
          <w:sz w:val="22"/>
          <w:szCs w:val="22"/>
        </w:rPr>
      </w:pPr>
      <w:r w:rsidRPr="00151A18">
        <w:rPr>
          <w:bCs/>
          <w:sz w:val="22"/>
          <w:szCs w:val="22"/>
        </w:rPr>
        <w:t>Fornecer os produtos especificados na presente ata, respeitando as ordens emanadas do Setor Competente da CONTRATANTE;</w:t>
      </w:r>
    </w:p>
    <w:p w14:paraId="25DF2BB5" w14:textId="77777777" w:rsidR="00151A18" w:rsidRPr="00151A18" w:rsidRDefault="00151A18" w:rsidP="00151A18">
      <w:pPr>
        <w:pStyle w:val="Corpodetexto"/>
        <w:contextualSpacing/>
        <w:mirrorIndents/>
        <w:rPr>
          <w:bCs/>
          <w:sz w:val="22"/>
          <w:szCs w:val="22"/>
        </w:rPr>
      </w:pPr>
      <w:r w:rsidRPr="00151A18">
        <w:rPr>
          <w:bCs/>
          <w:sz w:val="22"/>
          <w:szCs w:val="22"/>
        </w:rPr>
        <w:t>Cumprir integralmente os prazos de entrega de 5 (cinco) dias para fornecimento dos produtos a serem adquiridos;</w:t>
      </w:r>
    </w:p>
    <w:p w14:paraId="7D9C8987" w14:textId="72D8A9E7" w:rsidR="00151A18" w:rsidRPr="00151A18" w:rsidRDefault="00151A18" w:rsidP="00151A18">
      <w:pPr>
        <w:pStyle w:val="Corpodetexto"/>
        <w:contextualSpacing/>
        <w:mirrorIndents/>
        <w:rPr>
          <w:bCs/>
          <w:sz w:val="22"/>
          <w:szCs w:val="22"/>
        </w:rPr>
      </w:pPr>
      <w:proofErr w:type="gramStart"/>
      <w:r w:rsidRPr="00151A18">
        <w:rPr>
          <w:bCs/>
          <w:sz w:val="22"/>
          <w:szCs w:val="22"/>
        </w:rPr>
        <w:t>Fornecer  os</w:t>
      </w:r>
      <w:proofErr w:type="gramEnd"/>
      <w:r w:rsidRPr="00151A18">
        <w:rPr>
          <w:bCs/>
          <w:sz w:val="22"/>
          <w:szCs w:val="22"/>
        </w:rPr>
        <w:t xml:space="preserve">  </w:t>
      </w:r>
      <w:proofErr w:type="gramStart"/>
      <w:r w:rsidRPr="00151A18">
        <w:rPr>
          <w:bCs/>
          <w:sz w:val="22"/>
          <w:szCs w:val="22"/>
        </w:rPr>
        <w:t>produtos  nos</w:t>
      </w:r>
      <w:proofErr w:type="gramEnd"/>
      <w:r w:rsidRPr="00151A18">
        <w:rPr>
          <w:bCs/>
          <w:sz w:val="22"/>
          <w:szCs w:val="22"/>
        </w:rPr>
        <w:t xml:space="preserve">  </w:t>
      </w:r>
      <w:proofErr w:type="gramStart"/>
      <w:r w:rsidRPr="00151A18">
        <w:rPr>
          <w:bCs/>
          <w:sz w:val="22"/>
          <w:szCs w:val="22"/>
        </w:rPr>
        <w:t>horários  e</w:t>
      </w:r>
      <w:proofErr w:type="gramEnd"/>
      <w:r w:rsidRPr="00151A18">
        <w:rPr>
          <w:bCs/>
          <w:sz w:val="22"/>
          <w:szCs w:val="22"/>
        </w:rPr>
        <w:t xml:space="preserve">  </w:t>
      </w:r>
      <w:proofErr w:type="gramStart"/>
      <w:r w:rsidRPr="00151A18">
        <w:rPr>
          <w:bCs/>
          <w:sz w:val="22"/>
          <w:szCs w:val="22"/>
        </w:rPr>
        <w:t>condições  estabelecidas</w:t>
      </w:r>
      <w:proofErr w:type="gramEnd"/>
      <w:r w:rsidRPr="00151A18">
        <w:rPr>
          <w:bCs/>
          <w:sz w:val="22"/>
          <w:szCs w:val="22"/>
        </w:rPr>
        <w:t xml:space="preserve">  </w:t>
      </w:r>
      <w:proofErr w:type="gramStart"/>
      <w:r w:rsidRPr="00151A18">
        <w:rPr>
          <w:bCs/>
          <w:sz w:val="22"/>
          <w:szCs w:val="22"/>
        </w:rPr>
        <w:t>pelo  Município</w:t>
      </w:r>
      <w:proofErr w:type="gramEnd"/>
      <w:r w:rsidRPr="00151A18">
        <w:rPr>
          <w:bCs/>
          <w:sz w:val="22"/>
          <w:szCs w:val="22"/>
        </w:rPr>
        <w:t xml:space="preserve">  de </w:t>
      </w:r>
      <w:r>
        <w:rPr>
          <w:bCs/>
          <w:sz w:val="22"/>
          <w:szCs w:val="22"/>
        </w:rPr>
        <w:t>Guatapará</w:t>
      </w:r>
      <w:r w:rsidRPr="00151A18">
        <w:rPr>
          <w:bCs/>
          <w:sz w:val="22"/>
          <w:szCs w:val="22"/>
        </w:rPr>
        <w:t>;</w:t>
      </w:r>
    </w:p>
    <w:p w14:paraId="79550AE2" w14:textId="77777777" w:rsidR="00151A18" w:rsidRPr="00151A18" w:rsidRDefault="00151A18" w:rsidP="00151A18">
      <w:pPr>
        <w:pStyle w:val="Corpodetexto"/>
        <w:contextualSpacing/>
        <w:mirrorIndents/>
        <w:rPr>
          <w:bCs/>
          <w:sz w:val="22"/>
          <w:szCs w:val="22"/>
        </w:rPr>
      </w:pPr>
      <w:r w:rsidRPr="00151A18">
        <w:rPr>
          <w:bCs/>
          <w:sz w:val="22"/>
          <w:szCs w:val="22"/>
        </w:rPr>
        <w:t>Utilizar pessoal devidamente habilitado para integral fornecimento dos produtos;</w:t>
      </w:r>
    </w:p>
    <w:p w14:paraId="4E8F7045" w14:textId="77777777" w:rsidR="00151A18" w:rsidRPr="00151A18" w:rsidRDefault="00151A18" w:rsidP="00151A18">
      <w:pPr>
        <w:pStyle w:val="Corpodetexto"/>
        <w:contextualSpacing/>
        <w:mirrorIndents/>
        <w:rPr>
          <w:bCs/>
          <w:sz w:val="22"/>
          <w:szCs w:val="22"/>
        </w:rPr>
      </w:pPr>
      <w:r w:rsidRPr="00151A18">
        <w:rPr>
          <w:bCs/>
          <w:sz w:val="22"/>
          <w:szCs w:val="22"/>
        </w:rPr>
        <w:t>Não possuir em seu quadro de funcionários, trabalhadores menores de 16 (dezesseis) anos de idade, salvo na condição de aprendiz, a partir de 14 (catorze) anos de idade, bem como a contratação e/ou manutenção de trabalhadores menores de 18 (dezoito) anos no desempenho de atividades noturnas, insalubres, perigosas ou penosas, nos termos da legislação em vigor;</w:t>
      </w:r>
    </w:p>
    <w:p w14:paraId="6FD2DDC1" w14:textId="77777777" w:rsidR="00151A18" w:rsidRDefault="00151A18" w:rsidP="00151A18">
      <w:pPr>
        <w:pStyle w:val="Corpodetexto"/>
        <w:contextualSpacing/>
        <w:mirrorIndents/>
        <w:rPr>
          <w:bCs/>
          <w:sz w:val="22"/>
          <w:szCs w:val="22"/>
        </w:rPr>
      </w:pPr>
      <w:r w:rsidRPr="00151A18">
        <w:rPr>
          <w:bCs/>
          <w:sz w:val="22"/>
          <w:szCs w:val="22"/>
        </w:rPr>
        <w:t>Assumir inteira responsabilidade com todas as despesas diretas e indiretas com as pessoas envolvidas na execução dos serviços, que não terão qualquer vínculo empregatício com a CONTRATANTE.</w:t>
      </w:r>
    </w:p>
    <w:p w14:paraId="458284B2" w14:textId="77777777" w:rsidR="00151A18" w:rsidRPr="00151A18" w:rsidRDefault="00151A18" w:rsidP="00151A18">
      <w:pPr>
        <w:pStyle w:val="Corpodetexto"/>
        <w:contextualSpacing/>
        <w:mirrorIndents/>
        <w:rPr>
          <w:bCs/>
          <w:sz w:val="22"/>
          <w:szCs w:val="22"/>
        </w:rPr>
      </w:pPr>
    </w:p>
    <w:p w14:paraId="07923B63" w14:textId="77777777" w:rsidR="00151A18" w:rsidRDefault="00151A18" w:rsidP="00151A18">
      <w:pPr>
        <w:pStyle w:val="Corpodetexto"/>
        <w:contextualSpacing/>
        <w:mirrorIndents/>
        <w:rPr>
          <w:bCs/>
          <w:sz w:val="22"/>
          <w:szCs w:val="22"/>
        </w:rPr>
      </w:pPr>
      <w:r w:rsidRPr="00151A18">
        <w:rPr>
          <w:bCs/>
          <w:sz w:val="22"/>
          <w:szCs w:val="22"/>
        </w:rPr>
        <w:t>Constituem obrigações da CONTRATANTE:</w:t>
      </w:r>
    </w:p>
    <w:p w14:paraId="43D15B91" w14:textId="77777777" w:rsidR="00151A18" w:rsidRPr="00151A18" w:rsidRDefault="00151A18" w:rsidP="00151A18">
      <w:pPr>
        <w:pStyle w:val="Corpodetexto"/>
        <w:contextualSpacing/>
        <w:mirrorIndents/>
        <w:rPr>
          <w:bCs/>
          <w:sz w:val="22"/>
          <w:szCs w:val="22"/>
        </w:rPr>
      </w:pPr>
    </w:p>
    <w:p w14:paraId="0FFD0BA0" w14:textId="77777777" w:rsidR="00151A18" w:rsidRPr="00151A18" w:rsidRDefault="00151A18" w:rsidP="00151A18">
      <w:pPr>
        <w:pStyle w:val="Corpodetexto"/>
        <w:contextualSpacing/>
        <w:mirrorIndents/>
        <w:rPr>
          <w:bCs/>
          <w:sz w:val="22"/>
          <w:szCs w:val="22"/>
        </w:rPr>
      </w:pPr>
      <w:r w:rsidRPr="00151A18">
        <w:rPr>
          <w:bCs/>
          <w:sz w:val="22"/>
          <w:szCs w:val="22"/>
        </w:rPr>
        <w:t>Efetuar a fiscalização dos produtos/serviços, através do Setor Competente;</w:t>
      </w:r>
    </w:p>
    <w:p w14:paraId="79B3B79D" w14:textId="77777777" w:rsidR="00151A18" w:rsidRPr="00151A18" w:rsidRDefault="00151A18" w:rsidP="00151A18">
      <w:pPr>
        <w:pStyle w:val="Corpodetexto"/>
        <w:contextualSpacing/>
        <w:mirrorIndents/>
        <w:rPr>
          <w:bCs/>
          <w:sz w:val="22"/>
          <w:szCs w:val="22"/>
        </w:rPr>
      </w:pPr>
      <w:r w:rsidRPr="00151A18">
        <w:rPr>
          <w:bCs/>
          <w:sz w:val="22"/>
          <w:szCs w:val="22"/>
        </w:rPr>
        <w:t>Designar um supervisor para a equipe do FORNECEDOR, ficando a disposição durante o recebimento do objeto;</w:t>
      </w:r>
    </w:p>
    <w:p w14:paraId="7E97EE9A" w14:textId="77777777" w:rsidR="00151A18" w:rsidRPr="00151A18" w:rsidRDefault="00151A18" w:rsidP="00151A18">
      <w:pPr>
        <w:pStyle w:val="Corpodetexto"/>
        <w:contextualSpacing/>
        <w:mirrorIndents/>
        <w:rPr>
          <w:bCs/>
          <w:sz w:val="22"/>
          <w:szCs w:val="22"/>
        </w:rPr>
      </w:pPr>
      <w:r w:rsidRPr="00151A18">
        <w:rPr>
          <w:bCs/>
          <w:sz w:val="22"/>
          <w:szCs w:val="22"/>
        </w:rPr>
        <w:t>Efetuar o pagamento na forma estabelecida na cláusula terceira;</w:t>
      </w:r>
    </w:p>
    <w:p w14:paraId="25A991CB" w14:textId="77777777" w:rsidR="00151A18" w:rsidRDefault="00151A18" w:rsidP="00151A18">
      <w:pPr>
        <w:pStyle w:val="Corpodetexto"/>
        <w:contextualSpacing/>
        <w:mirrorIndents/>
        <w:rPr>
          <w:bCs/>
          <w:sz w:val="22"/>
          <w:szCs w:val="22"/>
        </w:rPr>
      </w:pPr>
      <w:r w:rsidRPr="00151A18">
        <w:rPr>
          <w:bCs/>
          <w:sz w:val="22"/>
          <w:szCs w:val="22"/>
        </w:rPr>
        <w:t>Emitir notas de empenho e requisições de produtos, respeitadas as quantidades contratadas e/ou registradas.</w:t>
      </w:r>
    </w:p>
    <w:p w14:paraId="4CCA958A" w14:textId="77777777" w:rsidR="00151A18" w:rsidRPr="00151A18" w:rsidRDefault="00151A18" w:rsidP="00151A18">
      <w:pPr>
        <w:pStyle w:val="Corpodetexto"/>
        <w:contextualSpacing/>
        <w:mirrorIndents/>
        <w:rPr>
          <w:bCs/>
          <w:sz w:val="22"/>
          <w:szCs w:val="22"/>
        </w:rPr>
      </w:pPr>
    </w:p>
    <w:p w14:paraId="754AD85B" w14:textId="77777777" w:rsidR="00151A18" w:rsidRPr="00151A18" w:rsidRDefault="00151A18" w:rsidP="00151A18">
      <w:pPr>
        <w:pStyle w:val="Corpodetexto"/>
        <w:contextualSpacing/>
        <w:mirrorIndents/>
        <w:rPr>
          <w:b/>
          <w:sz w:val="22"/>
          <w:szCs w:val="22"/>
        </w:rPr>
      </w:pPr>
      <w:r w:rsidRPr="00151A18">
        <w:rPr>
          <w:b/>
          <w:sz w:val="22"/>
          <w:szCs w:val="22"/>
        </w:rPr>
        <w:t>CLÁUSULA QUINTA – DAS SANÇÕES POR INADIMPLEMENTO</w:t>
      </w:r>
    </w:p>
    <w:p w14:paraId="76E1A578" w14:textId="77777777" w:rsidR="00151A18" w:rsidRPr="00151A18" w:rsidRDefault="00151A18" w:rsidP="00151A18">
      <w:pPr>
        <w:pStyle w:val="Corpodetexto"/>
        <w:contextualSpacing/>
        <w:mirrorIndents/>
        <w:rPr>
          <w:bCs/>
          <w:sz w:val="22"/>
          <w:szCs w:val="22"/>
        </w:rPr>
      </w:pPr>
    </w:p>
    <w:p w14:paraId="535B236D" w14:textId="77777777" w:rsidR="00151A18" w:rsidRPr="00151A18" w:rsidRDefault="00151A18" w:rsidP="00151A18">
      <w:pPr>
        <w:pStyle w:val="Corpodetexto"/>
        <w:contextualSpacing/>
        <w:mirrorIndents/>
        <w:rPr>
          <w:bCs/>
          <w:sz w:val="22"/>
          <w:szCs w:val="22"/>
        </w:rPr>
      </w:pPr>
      <w:r w:rsidRPr="00151A18">
        <w:rPr>
          <w:bCs/>
          <w:sz w:val="22"/>
          <w:szCs w:val="22"/>
        </w:rPr>
        <w:t>O FORNECEDOR, pela inexecução total ou parcial das condições estabelecidas no ajuste,</w:t>
      </w:r>
    </w:p>
    <w:p w14:paraId="6A6AFCEA" w14:textId="77777777" w:rsidR="00151A18" w:rsidRPr="00151A18" w:rsidRDefault="00151A18" w:rsidP="00151A18">
      <w:pPr>
        <w:pStyle w:val="Corpodetexto"/>
        <w:contextualSpacing/>
        <w:mirrorIndents/>
        <w:rPr>
          <w:bCs/>
          <w:sz w:val="22"/>
          <w:szCs w:val="22"/>
        </w:rPr>
      </w:pPr>
      <w:r w:rsidRPr="00151A18">
        <w:rPr>
          <w:bCs/>
          <w:sz w:val="22"/>
          <w:szCs w:val="22"/>
        </w:rPr>
        <w:t xml:space="preserve"> </w:t>
      </w:r>
    </w:p>
    <w:p w14:paraId="25758190" w14:textId="77777777" w:rsidR="00151A18" w:rsidRPr="00151A18" w:rsidRDefault="00151A18" w:rsidP="00151A18">
      <w:pPr>
        <w:pStyle w:val="Corpodetexto"/>
        <w:contextualSpacing/>
        <w:mirrorIndents/>
        <w:rPr>
          <w:bCs/>
          <w:sz w:val="22"/>
          <w:szCs w:val="22"/>
        </w:rPr>
      </w:pPr>
      <w:r w:rsidRPr="00151A18">
        <w:rPr>
          <w:bCs/>
          <w:sz w:val="22"/>
          <w:szCs w:val="22"/>
        </w:rPr>
        <w:t>sem a devida justificativa aceita por este órgão licitante, e sem prejuízo das demais sanções aplicáveis, ficará sujeita, a critério deste mesmo órgão licitante, às seguintes penalidades:</w:t>
      </w:r>
    </w:p>
    <w:p w14:paraId="27F84203" w14:textId="77777777" w:rsidR="00151A18" w:rsidRPr="00151A18" w:rsidRDefault="00151A18" w:rsidP="00151A18">
      <w:pPr>
        <w:pStyle w:val="Corpodetexto"/>
        <w:contextualSpacing/>
        <w:mirrorIndents/>
        <w:rPr>
          <w:bCs/>
          <w:sz w:val="22"/>
          <w:szCs w:val="22"/>
        </w:rPr>
      </w:pPr>
      <w:r w:rsidRPr="00151A18">
        <w:rPr>
          <w:bCs/>
          <w:sz w:val="22"/>
          <w:szCs w:val="22"/>
        </w:rPr>
        <w:t>advertência;</w:t>
      </w:r>
    </w:p>
    <w:p w14:paraId="7A09389D" w14:textId="77777777" w:rsidR="00151A18" w:rsidRPr="00151A18" w:rsidRDefault="00151A18" w:rsidP="00151A18">
      <w:pPr>
        <w:pStyle w:val="Corpodetexto"/>
        <w:contextualSpacing/>
        <w:mirrorIndents/>
        <w:rPr>
          <w:bCs/>
          <w:sz w:val="22"/>
          <w:szCs w:val="22"/>
        </w:rPr>
      </w:pPr>
      <w:r w:rsidRPr="00151A18">
        <w:rPr>
          <w:bCs/>
          <w:sz w:val="22"/>
          <w:szCs w:val="22"/>
        </w:rPr>
        <w:t>multa de 10% (dez por cento) do valor global da Ata de Registro de Preços;</w:t>
      </w:r>
    </w:p>
    <w:p w14:paraId="4ECDE2D5" w14:textId="77777777" w:rsidR="00151A18" w:rsidRPr="00151A18" w:rsidRDefault="00151A18" w:rsidP="00151A18">
      <w:pPr>
        <w:pStyle w:val="Corpodetexto"/>
        <w:contextualSpacing/>
        <w:mirrorIndents/>
        <w:rPr>
          <w:bCs/>
          <w:sz w:val="22"/>
          <w:szCs w:val="22"/>
        </w:rPr>
      </w:pPr>
      <w:r w:rsidRPr="00151A18">
        <w:rPr>
          <w:bCs/>
          <w:sz w:val="22"/>
          <w:szCs w:val="22"/>
        </w:rPr>
        <w:t>suspensão temporária de participação em licitação e impedimento de contratar com este órgão licitante, pelo prazo de até 02 (dois) anos;</w:t>
      </w:r>
    </w:p>
    <w:p w14:paraId="4B83F2B3" w14:textId="77777777" w:rsidR="00151A18" w:rsidRDefault="00151A18" w:rsidP="00151A18">
      <w:pPr>
        <w:pStyle w:val="Corpodetexto"/>
        <w:contextualSpacing/>
        <w:mirrorIndents/>
        <w:rPr>
          <w:bCs/>
          <w:sz w:val="22"/>
          <w:szCs w:val="22"/>
        </w:rPr>
      </w:pPr>
      <w:r w:rsidRPr="00151A18">
        <w:rPr>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de sanção aplicada com base na Lei nº 14.133/2021.</w:t>
      </w:r>
    </w:p>
    <w:p w14:paraId="185C57D7" w14:textId="77777777" w:rsidR="00151A18" w:rsidRPr="00151A18" w:rsidRDefault="00151A18" w:rsidP="00151A18">
      <w:pPr>
        <w:pStyle w:val="Corpodetexto"/>
        <w:contextualSpacing/>
        <w:mirrorIndents/>
        <w:rPr>
          <w:bCs/>
          <w:sz w:val="22"/>
          <w:szCs w:val="22"/>
        </w:rPr>
      </w:pPr>
    </w:p>
    <w:p w14:paraId="20029765" w14:textId="77777777" w:rsidR="00151A18" w:rsidRPr="00151A18" w:rsidRDefault="00151A18" w:rsidP="00151A18">
      <w:pPr>
        <w:pStyle w:val="Corpodetexto"/>
        <w:contextualSpacing/>
        <w:mirrorIndents/>
        <w:rPr>
          <w:b/>
          <w:sz w:val="22"/>
          <w:szCs w:val="22"/>
        </w:rPr>
      </w:pPr>
      <w:r w:rsidRPr="00151A18">
        <w:rPr>
          <w:b/>
          <w:sz w:val="22"/>
          <w:szCs w:val="22"/>
        </w:rPr>
        <w:t>CLÁUSULA SEXTA - DA FISCALIZAÇÃO</w:t>
      </w:r>
    </w:p>
    <w:p w14:paraId="5E00120C" w14:textId="77777777" w:rsidR="00151A18" w:rsidRPr="00151A18" w:rsidRDefault="00151A18" w:rsidP="00151A18">
      <w:pPr>
        <w:pStyle w:val="Corpodetexto"/>
        <w:contextualSpacing/>
        <w:mirrorIndents/>
        <w:rPr>
          <w:bCs/>
          <w:sz w:val="22"/>
          <w:szCs w:val="22"/>
        </w:rPr>
      </w:pPr>
    </w:p>
    <w:p w14:paraId="1E76B36B" w14:textId="77777777" w:rsidR="00151A18" w:rsidRPr="00151A18" w:rsidRDefault="00151A18" w:rsidP="00151A18">
      <w:pPr>
        <w:pStyle w:val="Corpodetexto"/>
        <w:contextualSpacing/>
        <w:mirrorIndents/>
        <w:rPr>
          <w:bCs/>
          <w:sz w:val="22"/>
          <w:szCs w:val="22"/>
        </w:rPr>
      </w:pPr>
      <w:r w:rsidRPr="00151A18">
        <w:rPr>
          <w:bCs/>
          <w:sz w:val="22"/>
          <w:szCs w:val="22"/>
        </w:rPr>
        <w:t>Fica expressamente consignado que a fiscalização da execução do objeto estará a cargo do órgão Requisitante ou outro por ato próprio designado, com o poder de solicitar, receber ou rejeitar os serviços realizados.</w:t>
      </w:r>
    </w:p>
    <w:p w14:paraId="4ACDCC6A" w14:textId="77777777" w:rsidR="00151A18" w:rsidRPr="00151A18" w:rsidRDefault="00151A18" w:rsidP="00151A18">
      <w:pPr>
        <w:pStyle w:val="Corpodetexto"/>
        <w:contextualSpacing/>
        <w:mirrorIndents/>
        <w:rPr>
          <w:bCs/>
          <w:sz w:val="22"/>
          <w:szCs w:val="22"/>
        </w:rPr>
      </w:pPr>
      <w:r w:rsidRPr="00151A18">
        <w:rPr>
          <w:bCs/>
          <w:sz w:val="22"/>
          <w:szCs w:val="22"/>
        </w:rPr>
        <w:t>Essa fiscalização, em nenhuma hipótese, eximirá a CONTRATADA das responsabilidades contratuais e legais.</w:t>
      </w:r>
    </w:p>
    <w:p w14:paraId="5427CF5B" w14:textId="77777777" w:rsidR="00151A18" w:rsidRDefault="00151A18" w:rsidP="00151A18">
      <w:pPr>
        <w:pStyle w:val="Corpodetexto"/>
        <w:contextualSpacing/>
        <w:mirrorIndents/>
        <w:rPr>
          <w:bCs/>
          <w:sz w:val="22"/>
          <w:szCs w:val="22"/>
        </w:rPr>
      </w:pPr>
      <w:r w:rsidRPr="00151A18">
        <w:rPr>
          <w:bCs/>
          <w:sz w:val="22"/>
          <w:szCs w:val="22"/>
        </w:rPr>
        <w:lastRenderedPageBreak/>
        <w:t>Ficam nomeados o servidor público XXX, portador da Cédula de Identidade RG n.º 00.000.000-0, e do CPF/MF n.º 000.000.000-00, para que se cumpra a função de FISCAL, e o servidor público XXX, portador da Cédula de Identidade RG n.º 00.000.000-0, e do CPF/MF n.º 000.000.000- 00, para que se cumpra a função de GESTOR, ressalvadas as nomeações e substituições futuras.</w:t>
      </w:r>
    </w:p>
    <w:p w14:paraId="651B096E" w14:textId="77777777" w:rsidR="00151A18" w:rsidRPr="00151A18" w:rsidRDefault="00151A18" w:rsidP="00151A18">
      <w:pPr>
        <w:pStyle w:val="Corpodetexto"/>
        <w:contextualSpacing/>
        <w:mirrorIndents/>
        <w:rPr>
          <w:bCs/>
          <w:sz w:val="22"/>
          <w:szCs w:val="22"/>
        </w:rPr>
      </w:pPr>
    </w:p>
    <w:p w14:paraId="164AAF87" w14:textId="77777777" w:rsidR="00151A18" w:rsidRPr="00151A18" w:rsidRDefault="00151A18" w:rsidP="00151A18">
      <w:pPr>
        <w:pStyle w:val="Corpodetexto"/>
        <w:contextualSpacing/>
        <w:mirrorIndents/>
        <w:rPr>
          <w:b/>
          <w:sz w:val="22"/>
          <w:szCs w:val="22"/>
        </w:rPr>
      </w:pPr>
      <w:r w:rsidRPr="00151A18">
        <w:rPr>
          <w:b/>
          <w:sz w:val="22"/>
          <w:szCs w:val="22"/>
        </w:rPr>
        <w:t>CLÁUSULA SÉTIMA – DA VIGÊNCIA</w:t>
      </w:r>
    </w:p>
    <w:p w14:paraId="62302F86" w14:textId="77777777" w:rsidR="00151A18" w:rsidRPr="00151A18" w:rsidRDefault="00151A18" w:rsidP="00151A18">
      <w:pPr>
        <w:pStyle w:val="Corpodetexto"/>
        <w:contextualSpacing/>
        <w:mirrorIndents/>
        <w:rPr>
          <w:bCs/>
          <w:sz w:val="22"/>
          <w:szCs w:val="22"/>
        </w:rPr>
      </w:pPr>
    </w:p>
    <w:p w14:paraId="4A3C7CDF" w14:textId="77777777" w:rsidR="00151A18" w:rsidRDefault="00151A18" w:rsidP="00151A18">
      <w:pPr>
        <w:pStyle w:val="Corpodetexto"/>
        <w:contextualSpacing/>
        <w:mirrorIndents/>
        <w:rPr>
          <w:bCs/>
          <w:sz w:val="22"/>
          <w:szCs w:val="22"/>
        </w:rPr>
      </w:pPr>
      <w:r w:rsidRPr="00151A18">
        <w:rPr>
          <w:bCs/>
          <w:sz w:val="22"/>
          <w:szCs w:val="22"/>
        </w:rPr>
        <w:t>A presente ATA DE REGISTRO DE PREÇOS vigerá por até 01 (um) ano, contados da data da assinatura, com possibilidade de prorrogação, caso permissivo legal e cumprido os requisitos.</w:t>
      </w:r>
    </w:p>
    <w:p w14:paraId="1A487F90" w14:textId="77777777" w:rsidR="00151A18" w:rsidRPr="00151A18" w:rsidRDefault="00151A18" w:rsidP="00151A18">
      <w:pPr>
        <w:pStyle w:val="Corpodetexto"/>
        <w:contextualSpacing/>
        <w:mirrorIndents/>
        <w:rPr>
          <w:b/>
          <w:sz w:val="22"/>
          <w:szCs w:val="22"/>
        </w:rPr>
      </w:pPr>
    </w:p>
    <w:p w14:paraId="0D8F6503" w14:textId="77777777" w:rsidR="00151A18" w:rsidRPr="00151A18" w:rsidRDefault="00151A18" w:rsidP="00151A18">
      <w:pPr>
        <w:pStyle w:val="Corpodetexto"/>
        <w:contextualSpacing/>
        <w:mirrorIndents/>
        <w:rPr>
          <w:b/>
          <w:sz w:val="22"/>
          <w:szCs w:val="22"/>
        </w:rPr>
      </w:pPr>
      <w:r w:rsidRPr="00151A18">
        <w:rPr>
          <w:b/>
          <w:sz w:val="22"/>
          <w:szCs w:val="22"/>
        </w:rPr>
        <w:t>CLÁUSULA OITAVA – CANCELAMENTO DA ATA DE REGISTRO DE PREÇOS</w:t>
      </w:r>
    </w:p>
    <w:p w14:paraId="76A3DB61" w14:textId="77777777" w:rsidR="00151A18" w:rsidRPr="00151A18" w:rsidRDefault="00151A18" w:rsidP="00151A18">
      <w:pPr>
        <w:pStyle w:val="Corpodetexto"/>
        <w:contextualSpacing/>
        <w:mirrorIndents/>
        <w:rPr>
          <w:bCs/>
          <w:sz w:val="22"/>
          <w:szCs w:val="22"/>
        </w:rPr>
      </w:pPr>
    </w:p>
    <w:p w14:paraId="5122CA14" w14:textId="77777777" w:rsidR="00151A18" w:rsidRPr="00151A18" w:rsidRDefault="00151A18" w:rsidP="00151A18">
      <w:pPr>
        <w:pStyle w:val="Corpodetexto"/>
        <w:contextualSpacing/>
        <w:mirrorIndents/>
        <w:rPr>
          <w:bCs/>
          <w:sz w:val="22"/>
          <w:szCs w:val="22"/>
        </w:rPr>
      </w:pPr>
      <w:r w:rsidRPr="00151A18">
        <w:rPr>
          <w:bCs/>
          <w:sz w:val="22"/>
          <w:szCs w:val="22"/>
        </w:rPr>
        <w:t>A ATA DE REGISTRO DE PREÇOS poderá ser cancelada, pela Administração, de pleno direito, assegurado o contraditório e a ampla defesa, quando:</w:t>
      </w:r>
    </w:p>
    <w:p w14:paraId="3EAF3EA0" w14:textId="77777777" w:rsidR="00151A18" w:rsidRPr="00151A18" w:rsidRDefault="00151A18" w:rsidP="00151A18">
      <w:pPr>
        <w:pStyle w:val="Corpodetexto"/>
        <w:contextualSpacing/>
        <w:mirrorIndents/>
        <w:rPr>
          <w:bCs/>
          <w:sz w:val="22"/>
          <w:szCs w:val="22"/>
        </w:rPr>
      </w:pPr>
      <w:r w:rsidRPr="00151A18">
        <w:rPr>
          <w:bCs/>
          <w:sz w:val="22"/>
          <w:szCs w:val="22"/>
        </w:rPr>
        <w:t>O FORNECEDOR não cumprir as obrigações constantes da ATA DE REGISTRO DE PREÇOS e da legislação, notadamente nas hipóteses de inexecução total ou parcial ou rescisão dos ajustes dela decorrentes;</w:t>
      </w:r>
    </w:p>
    <w:p w14:paraId="64026666" w14:textId="77777777" w:rsidR="00151A18" w:rsidRPr="00151A18" w:rsidRDefault="00151A18" w:rsidP="00151A18">
      <w:pPr>
        <w:pStyle w:val="Corpodetexto"/>
        <w:contextualSpacing/>
        <w:mirrorIndents/>
        <w:rPr>
          <w:bCs/>
          <w:sz w:val="22"/>
          <w:szCs w:val="22"/>
        </w:rPr>
      </w:pPr>
      <w:r w:rsidRPr="00151A18">
        <w:rPr>
          <w:bCs/>
          <w:sz w:val="22"/>
          <w:szCs w:val="22"/>
        </w:rPr>
        <w:t>O FORNECEDOR não receber as requisições, sem justificativa aceitável;</w:t>
      </w:r>
    </w:p>
    <w:p w14:paraId="0C0A34A9" w14:textId="07241572" w:rsidR="00151A18" w:rsidRPr="00151A18" w:rsidRDefault="00151A18" w:rsidP="00151A18">
      <w:pPr>
        <w:pStyle w:val="Corpodetexto"/>
        <w:contextualSpacing/>
        <w:mirrorIndents/>
        <w:rPr>
          <w:bCs/>
          <w:sz w:val="22"/>
          <w:szCs w:val="22"/>
        </w:rPr>
      </w:pPr>
      <w:r w:rsidRPr="00151A18">
        <w:rPr>
          <w:bCs/>
          <w:sz w:val="22"/>
          <w:szCs w:val="22"/>
        </w:rPr>
        <w:t xml:space="preserve"> O FORNECEDOR não aceitar reduzir o seu preço registrado na hipótese de tornar-se superior ao praticado no mercado;</w:t>
      </w:r>
    </w:p>
    <w:p w14:paraId="7E92F715" w14:textId="77777777" w:rsidR="00151A18" w:rsidRPr="00151A18" w:rsidRDefault="00151A18" w:rsidP="00151A18">
      <w:pPr>
        <w:pStyle w:val="Corpodetexto"/>
        <w:contextualSpacing/>
        <w:mirrorIndents/>
        <w:rPr>
          <w:bCs/>
          <w:sz w:val="22"/>
          <w:szCs w:val="22"/>
        </w:rPr>
      </w:pPr>
      <w:r w:rsidRPr="00151A18">
        <w:rPr>
          <w:bCs/>
          <w:sz w:val="22"/>
          <w:szCs w:val="22"/>
        </w:rPr>
        <w:t>Por razões de interesse público, devidamente justificadas pela Administração.</w:t>
      </w:r>
    </w:p>
    <w:p w14:paraId="671DC99A" w14:textId="77777777" w:rsidR="00151A18" w:rsidRPr="00151A18" w:rsidRDefault="00151A18" w:rsidP="00151A18">
      <w:pPr>
        <w:pStyle w:val="Corpodetexto"/>
        <w:contextualSpacing/>
        <w:mirrorIndents/>
        <w:rPr>
          <w:bCs/>
          <w:sz w:val="22"/>
          <w:szCs w:val="22"/>
        </w:rPr>
      </w:pPr>
      <w:r w:rsidRPr="00151A18">
        <w:rPr>
          <w:bCs/>
          <w:sz w:val="22"/>
          <w:szCs w:val="22"/>
        </w:rPr>
        <w:t>A comunicação do cancelamento do preço registrado, será feita pessoalmente ou por correspondência com aviso de recebimento, juntando-se o comprovante nos autos que deram origem ao Registro de Preços.</w:t>
      </w:r>
    </w:p>
    <w:p w14:paraId="7CCC0537" w14:textId="77777777" w:rsidR="00151A18" w:rsidRPr="00151A18" w:rsidRDefault="00151A18" w:rsidP="00151A18">
      <w:pPr>
        <w:pStyle w:val="Corpodetexto"/>
        <w:contextualSpacing/>
        <w:mirrorIndents/>
        <w:rPr>
          <w:bCs/>
          <w:sz w:val="22"/>
          <w:szCs w:val="22"/>
        </w:rPr>
      </w:pPr>
      <w:r w:rsidRPr="00151A18">
        <w:rPr>
          <w:bCs/>
          <w:sz w:val="22"/>
          <w:szCs w:val="22"/>
        </w:rPr>
        <w:t>Nos casos de ser ignorado, incerto ou inacessível o endereço do FORNECEDOR, a comunicação será feita por publicação no Diário Oficial do Estado, por 02 (duas) vezes consecutivas, considerando-se cancelado o preço registrado a partir da última publicação.</w:t>
      </w:r>
    </w:p>
    <w:p w14:paraId="39F0FAE1" w14:textId="77777777" w:rsidR="00151A18" w:rsidRDefault="00151A18" w:rsidP="00151A18">
      <w:pPr>
        <w:pStyle w:val="Corpodetexto"/>
        <w:contextualSpacing/>
        <w:mirrorIndents/>
        <w:rPr>
          <w:bCs/>
          <w:sz w:val="22"/>
          <w:szCs w:val="22"/>
        </w:rPr>
      </w:pPr>
      <w:r w:rsidRPr="00151A18">
        <w:rPr>
          <w:bCs/>
          <w:sz w:val="22"/>
          <w:szCs w:val="22"/>
        </w:rPr>
        <w:t>Esta ATA DE REGISTRO DE PREÇOS poderá ser cancelada nas hipóteses previstas para a rescisão dos contratos em geral.</w:t>
      </w:r>
    </w:p>
    <w:p w14:paraId="4D887ED7" w14:textId="77777777" w:rsidR="00151A18" w:rsidRPr="00151A18" w:rsidRDefault="00151A18" w:rsidP="00151A18">
      <w:pPr>
        <w:pStyle w:val="Corpodetexto"/>
        <w:contextualSpacing/>
        <w:mirrorIndents/>
        <w:rPr>
          <w:bCs/>
          <w:sz w:val="22"/>
          <w:szCs w:val="22"/>
        </w:rPr>
      </w:pPr>
    </w:p>
    <w:p w14:paraId="6CD552CA" w14:textId="77777777" w:rsidR="00151A18" w:rsidRPr="00151A18" w:rsidRDefault="00151A18" w:rsidP="00151A18">
      <w:pPr>
        <w:pStyle w:val="Corpodetexto"/>
        <w:contextualSpacing/>
        <w:mirrorIndents/>
        <w:rPr>
          <w:b/>
          <w:sz w:val="22"/>
          <w:szCs w:val="22"/>
        </w:rPr>
      </w:pPr>
      <w:r w:rsidRPr="00151A18">
        <w:rPr>
          <w:b/>
          <w:sz w:val="22"/>
          <w:szCs w:val="22"/>
        </w:rPr>
        <w:t>CLÁUSULA NONA – DA RESCISÃO</w:t>
      </w:r>
    </w:p>
    <w:p w14:paraId="536C6365" w14:textId="77777777" w:rsidR="00151A18" w:rsidRPr="00151A18" w:rsidRDefault="00151A18" w:rsidP="00151A18">
      <w:pPr>
        <w:pStyle w:val="Corpodetexto"/>
        <w:contextualSpacing/>
        <w:mirrorIndents/>
        <w:rPr>
          <w:bCs/>
          <w:sz w:val="22"/>
          <w:szCs w:val="22"/>
        </w:rPr>
      </w:pPr>
    </w:p>
    <w:p w14:paraId="4ED61368" w14:textId="77777777" w:rsidR="00151A18" w:rsidRDefault="00151A18" w:rsidP="00151A18">
      <w:pPr>
        <w:pStyle w:val="Corpodetexto"/>
        <w:contextualSpacing/>
        <w:mirrorIndents/>
        <w:rPr>
          <w:bCs/>
          <w:sz w:val="22"/>
          <w:szCs w:val="22"/>
        </w:rPr>
      </w:pPr>
      <w:r w:rsidRPr="00151A18">
        <w:rPr>
          <w:bCs/>
          <w:sz w:val="22"/>
          <w:szCs w:val="22"/>
        </w:rPr>
        <w:t>Caberá rescisão deste instrumento, independentemente de interpelação ou notificação judicial ou extrajudicial, sem que a CONTRATADA tenha direito a qualquer indenização, seja de que espécie for, na hipótese de inobservância de qualquer cláusula ou condição deste contrato, do instrumento convocatório e/ou a ocorrência de qualquer um dos motivos constante da Lei nº 14.133/2021 e atualizações.</w:t>
      </w:r>
    </w:p>
    <w:p w14:paraId="7E127801" w14:textId="77777777" w:rsidR="00151A18" w:rsidRPr="00151A18" w:rsidRDefault="00151A18" w:rsidP="00151A18">
      <w:pPr>
        <w:pStyle w:val="Corpodetexto"/>
        <w:contextualSpacing/>
        <w:mirrorIndents/>
        <w:rPr>
          <w:bCs/>
          <w:sz w:val="22"/>
          <w:szCs w:val="22"/>
        </w:rPr>
      </w:pPr>
    </w:p>
    <w:p w14:paraId="05B358B9" w14:textId="77777777" w:rsidR="00151A18" w:rsidRPr="00151A18" w:rsidRDefault="00151A18" w:rsidP="00151A18">
      <w:pPr>
        <w:pStyle w:val="Corpodetexto"/>
        <w:contextualSpacing/>
        <w:mirrorIndents/>
        <w:rPr>
          <w:b/>
          <w:sz w:val="22"/>
          <w:szCs w:val="22"/>
        </w:rPr>
      </w:pPr>
      <w:r w:rsidRPr="00151A18">
        <w:rPr>
          <w:b/>
          <w:sz w:val="22"/>
          <w:szCs w:val="22"/>
        </w:rPr>
        <w:t>CLÁUSULA DÉCIMA – DAS PENALIDADES E MULTA</w:t>
      </w:r>
    </w:p>
    <w:p w14:paraId="0B324EF7" w14:textId="77777777" w:rsidR="00151A18" w:rsidRPr="00151A18" w:rsidRDefault="00151A18" w:rsidP="00151A18">
      <w:pPr>
        <w:pStyle w:val="Corpodetexto"/>
        <w:contextualSpacing/>
        <w:mirrorIndents/>
        <w:rPr>
          <w:bCs/>
          <w:sz w:val="22"/>
          <w:szCs w:val="22"/>
        </w:rPr>
      </w:pPr>
    </w:p>
    <w:p w14:paraId="4C5F5FD0" w14:textId="77777777" w:rsidR="00151A18" w:rsidRPr="00151A18" w:rsidRDefault="00151A18" w:rsidP="00151A18">
      <w:pPr>
        <w:pStyle w:val="Corpodetexto"/>
        <w:contextualSpacing/>
        <w:mirrorIndents/>
        <w:rPr>
          <w:bCs/>
          <w:sz w:val="22"/>
          <w:szCs w:val="22"/>
        </w:rPr>
      </w:pPr>
      <w:r w:rsidRPr="00151A18">
        <w:rPr>
          <w:bCs/>
          <w:sz w:val="22"/>
          <w:szCs w:val="22"/>
        </w:rPr>
        <w:t>Pela inexecução total ou parcial do contrato, a PREFEITURA aplicará à CONTRATADA, garantida a prévia defesa no prazo de 05 (cinco) dias, contados do recebimento da notificação:</w:t>
      </w:r>
    </w:p>
    <w:p w14:paraId="01EB87A8" w14:textId="77777777" w:rsidR="00151A18" w:rsidRPr="00151A18" w:rsidRDefault="00151A18" w:rsidP="00151A18">
      <w:pPr>
        <w:pStyle w:val="Corpodetexto"/>
        <w:contextualSpacing/>
        <w:mirrorIndents/>
        <w:rPr>
          <w:bCs/>
          <w:sz w:val="22"/>
          <w:szCs w:val="22"/>
        </w:rPr>
      </w:pPr>
      <w:r w:rsidRPr="00151A18">
        <w:rPr>
          <w:bCs/>
          <w:sz w:val="22"/>
          <w:szCs w:val="22"/>
        </w:rPr>
        <w:t>multa correspondente à 02 % (dois por cento) do valor global do contrato;</w:t>
      </w:r>
    </w:p>
    <w:p w14:paraId="43BFEA62" w14:textId="77777777" w:rsidR="00151A18" w:rsidRPr="00151A18" w:rsidRDefault="00151A18" w:rsidP="00151A18">
      <w:pPr>
        <w:pStyle w:val="Corpodetexto"/>
        <w:contextualSpacing/>
        <w:mirrorIndents/>
        <w:rPr>
          <w:bCs/>
          <w:sz w:val="22"/>
          <w:szCs w:val="22"/>
        </w:rPr>
      </w:pPr>
      <w:r w:rsidRPr="00151A18">
        <w:rPr>
          <w:bCs/>
          <w:sz w:val="22"/>
          <w:szCs w:val="22"/>
        </w:rPr>
        <w:t>suspensão temporária de participação em licitações e impedimentos de contratar com a Administração Pública pelo prazo de 02 (dois) anos;</w:t>
      </w:r>
    </w:p>
    <w:p w14:paraId="348F8DD7" w14:textId="77777777" w:rsidR="00151A18" w:rsidRDefault="00151A18" w:rsidP="00151A18">
      <w:pPr>
        <w:pStyle w:val="Corpodetexto"/>
        <w:contextualSpacing/>
        <w:mirrorIndents/>
        <w:rPr>
          <w:bCs/>
          <w:sz w:val="22"/>
          <w:szCs w:val="22"/>
        </w:rPr>
      </w:pPr>
      <w:r w:rsidRPr="00151A18">
        <w:rPr>
          <w:bCs/>
          <w:sz w:val="22"/>
          <w:szCs w:val="22"/>
        </w:rPr>
        <w:t>declará-la inidônea para licitar ou contratar com a Administração Pública, enquanto perdurarem os motivos determinantes da punição, ou até que sejam ressarcidos todos os prejuízos resultantes e promovida a reabilitação perante a própria autoridade que aplicou a penalidade, e somente após transcorrido o prazo de eventual pena de suspensão temporária aplicada.</w:t>
      </w:r>
    </w:p>
    <w:p w14:paraId="7EA84D4F" w14:textId="77777777" w:rsidR="00151A18" w:rsidRPr="00151A18" w:rsidRDefault="00151A18" w:rsidP="00151A18">
      <w:pPr>
        <w:pStyle w:val="Corpodetexto"/>
        <w:contextualSpacing/>
        <w:mirrorIndents/>
        <w:rPr>
          <w:b/>
          <w:sz w:val="22"/>
          <w:szCs w:val="22"/>
        </w:rPr>
      </w:pPr>
    </w:p>
    <w:p w14:paraId="02415297" w14:textId="77777777" w:rsidR="00151A18" w:rsidRPr="00151A18" w:rsidRDefault="00151A18" w:rsidP="00151A18">
      <w:pPr>
        <w:pStyle w:val="Corpodetexto"/>
        <w:contextualSpacing/>
        <w:mirrorIndents/>
        <w:rPr>
          <w:b/>
          <w:sz w:val="22"/>
          <w:szCs w:val="22"/>
        </w:rPr>
      </w:pPr>
      <w:r w:rsidRPr="00151A18">
        <w:rPr>
          <w:b/>
          <w:sz w:val="22"/>
          <w:szCs w:val="22"/>
        </w:rPr>
        <w:t>CLÁUSULA DÉCIMA PRIMEIRA - DA ALTERAÇÃO DO CONTRATO</w:t>
      </w:r>
    </w:p>
    <w:p w14:paraId="48194CB3" w14:textId="77777777" w:rsidR="00151A18" w:rsidRPr="00151A18" w:rsidRDefault="00151A18" w:rsidP="00151A18">
      <w:pPr>
        <w:pStyle w:val="Corpodetexto"/>
        <w:contextualSpacing/>
        <w:mirrorIndents/>
        <w:rPr>
          <w:bCs/>
          <w:sz w:val="22"/>
          <w:szCs w:val="22"/>
        </w:rPr>
      </w:pPr>
    </w:p>
    <w:p w14:paraId="1F0A2A66" w14:textId="77777777" w:rsidR="00151A18" w:rsidRDefault="00151A18" w:rsidP="00151A18">
      <w:pPr>
        <w:pStyle w:val="Corpodetexto"/>
        <w:contextualSpacing/>
        <w:mirrorIndents/>
        <w:rPr>
          <w:bCs/>
          <w:sz w:val="22"/>
          <w:szCs w:val="22"/>
        </w:rPr>
      </w:pPr>
      <w:r w:rsidRPr="00151A18">
        <w:rPr>
          <w:bCs/>
          <w:sz w:val="22"/>
          <w:szCs w:val="22"/>
        </w:rPr>
        <w:lastRenderedPageBreak/>
        <w:t>Este contrato (ata de registro de preços) fica sujeito às alterações previstas na Lei nº 14.133/2021 e atualizações.</w:t>
      </w:r>
    </w:p>
    <w:p w14:paraId="56ED7747" w14:textId="77777777" w:rsidR="00151A18" w:rsidRPr="00151A18" w:rsidRDefault="00151A18" w:rsidP="00151A18">
      <w:pPr>
        <w:pStyle w:val="Corpodetexto"/>
        <w:contextualSpacing/>
        <w:mirrorIndents/>
        <w:rPr>
          <w:bCs/>
          <w:sz w:val="22"/>
          <w:szCs w:val="22"/>
        </w:rPr>
      </w:pPr>
    </w:p>
    <w:p w14:paraId="64093FBB" w14:textId="77777777" w:rsidR="00151A18" w:rsidRPr="00151A18" w:rsidRDefault="00151A18" w:rsidP="00151A18">
      <w:pPr>
        <w:pStyle w:val="Corpodetexto"/>
        <w:contextualSpacing/>
        <w:mirrorIndents/>
        <w:rPr>
          <w:b/>
          <w:sz w:val="22"/>
          <w:szCs w:val="22"/>
        </w:rPr>
      </w:pPr>
      <w:r w:rsidRPr="00151A18">
        <w:rPr>
          <w:b/>
          <w:sz w:val="22"/>
          <w:szCs w:val="22"/>
        </w:rPr>
        <w:t>CLÁUSULA DÉCIMA SEGUNDA - DO FORO</w:t>
      </w:r>
    </w:p>
    <w:p w14:paraId="4DADA0CD" w14:textId="77777777" w:rsidR="00151A18" w:rsidRPr="00151A18" w:rsidRDefault="00151A18" w:rsidP="00151A18">
      <w:pPr>
        <w:pStyle w:val="Corpodetexto"/>
        <w:contextualSpacing/>
        <w:mirrorIndents/>
        <w:rPr>
          <w:bCs/>
          <w:sz w:val="22"/>
          <w:szCs w:val="22"/>
        </w:rPr>
      </w:pPr>
    </w:p>
    <w:p w14:paraId="51DECE03" w14:textId="4F79B3A6" w:rsidR="00151A18" w:rsidRPr="00151A18" w:rsidRDefault="00151A18" w:rsidP="00151A18">
      <w:pPr>
        <w:pStyle w:val="Corpodetexto"/>
        <w:contextualSpacing/>
        <w:mirrorIndents/>
        <w:rPr>
          <w:bCs/>
          <w:sz w:val="22"/>
          <w:szCs w:val="22"/>
        </w:rPr>
      </w:pPr>
      <w:r w:rsidRPr="00151A18">
        <w:rPr>
          <w:bCs/>
          <w:sz w:val="22"/>
          <w:szCs w:val="22"/>
        </w:rPr>
        <w:t xml:space="preserve">As partes elegem o foro da Comarca de </w:t>
      </w:r>
      <w:r>
        <w:rPr>
          <w:bCs/>
          <w:sz w:val="22"/>
          <w:szCs w:val="22"/>
        </w:rPr>
        <w:t>Guatapará</w:t>
      </w:r>
      <w:r w:rsidRPr="00151A18">
        <w:rPr>
          <w:bCs/>
          <w:sz w:val="22"/>
          <w:szCs w:val="22"/>
        </w:rPr>
        <w:t>, SP, com renúncia expressa de</w:t>
      </w:r>
    </w:p>
    <w:p w14:paraId="6B922433" w14:textId="77777777" w:rsidR="00151A18" w:rsidRPr="00151A18" w:rsidRDefault="00151A18" w:rsidP="00151A18">
      <w:pPr>
        <w:pStyle w:val="Corpodetexto"/>
        <w:contextualSpacing/>
        <w:mirrorIndents/>
        <w:rPr>
          <w:bCs/>
          <w:sz w:val="22"/>
          <w:szCs w:val="22"/>
        </w:rPr>
      </w:pPr>
      <w:r w:rsidRPr="00151A18">
        <w:rPr>
          <w:bCs/>
          <w:sz w:val="22"/>
          <w:szCs w:val="22"/>
        </w:rPr>
        <w:t xml:space="preserve"> </w:t>
      </w:r>
    </w:p>
    <w:p w14:paraId="6083B3EF" w14:textId="77777777" w:rsidR="00151A18" w:rsidRDefault="00151A18" w:rsidP="00151A18">
      <w:pPr>
        <w:pStyle w:val="Corpodetexto"/>
        <w:contextualSpacing/>
        <w:mirrorIndents/>
        <w:rPr>
          <w:bCs/>
          <w:sz w:val="22"/>
          <w:szCs w:val="22"/>
        </w:rPr>
      </w:pPr>
      <w:r w:rsidRPr="00151A18">
        <w:rPr>
          <w:bCs/>
          <w:sz w:val="22"/>
          <w:szCs w:val="22"/>
        </w:rPr>
        <w:t>qualquer outro, por mais privilegiado que seja, para dirimir as questões oriundas deste contrato.</w:t>
      </w:r>
    </w:p>
    <w:p w14:paraId="5E3158F3" w14:textId="77777777" w:rsidR="00151A18" w:rsidRPr="00151A18" w:rsidRDefault="00151A18" w:rsidP="00151A18">
      <w:pPr>
        <w:pStyle w:val="Corpodetexto"/>
        <w:contextualSpacing/>
        <w:mirrorIndents/>
        <w:rPr>
          <w:bCs/>
          <w:sz w:val="22"/>
          <w:szCs w:val="22"/>
        </w:rPr>
      </w:pPr>
    </w:p>
    <w:p w14:paraId="45900D91" w14:textId="411884C0" w:rsidR="00151A18" w:rsidRPr="00151A18" w:rsidRDefault="00151A18" w:rsidP="00151A18">
      <w:pPr>
        <w:pStyle w:val="Corpodetexto"/>
        <w:contextualSpacing/>
        <w:mirrorIndents/>
        <w:rPr>
          <w:b/>
          <w:sz w:val="22"/>
          <w:szCs w:val="22"/>
        </w:rPr>
      </w:pPr>
      <w:r w:rsidRPr="00151A18">
        <w:rPr>
          <w:b/>
          <w:sz w:val="22"/>
          <w:szCs w:val="22"/>
        </w:rPr>
        <w:t xml:space="preserve">CLÁUSULA DÉCIMA TERCEIRA – ANTICORRUPÇÃO </w:t>
      </w:r>
    </w:p>
    <w:p w14:paraId="56E4BB26" w14:textId="77777777" w:rsidR="00151A18" w:rsidRPr="00151A18" w:rsidRDefault="00151A18" w:rsidP="00151A18">
      <w:pPr>
        <w:pStyle w:val="Corpodetexto"/>
        <w:contextualSpacing/>
        <w:mirrorIndents/>
        <w:rPr>
          <w:bCs/>
          <w:sz w:val="22"/>
          <w:szCs w:val="22"/>
        </w:rPr>
      </w:pPr>
    </w:p>
    <w:p w14:paraId="42654C2B" w14:textId="77777777" w:rsidR="00151A18" w:rsidRDefault="00151A18" w:rsidP="00151A18">
      <w:pPr>
        <w:pStyle w:val="Corpodetexto"/>
        <w:contextualSpacing/>
        <w:mirrorIndents/>
        <w:rPr>
          <w:bCs/>
          <w:sz w:val="22"/>
          <w:szCs w:val="22"/>
        </w:rPr>
      </w:pPr>
      <w:r w:rsidRPr="00151A18">
        <w:rPr>
          <w:bCs/>
          <w:sz w:val="22"/>
          <w:szCs w:val="22"/>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4D0D4A6B" w14:textId="77777777" w:rsidR="00151A18" w:rsidRPr="00151A18" w:rsidRDefault="00151A18" w:rsidP="00151A18">
      <w:pPr>
        <w:pStyle w:val="Corpodetexto"/>
        <w:contextualSpacing/>
        <w:mirrorIndents/>
        <w:rPr>
          <w:bCs/>
          <w:sz w:val="22"/>
          <w:szCs w:val="22"/>
        </w:rPr>
      </w:pPr>
    </w:p>
    <w:p w14:paraId="4327D4F4" w14:textId="77777777" w:rsidR="00151A18" w:rsidRPr="00151A18" w:rsidRDefault="00151A18" w:rsidP="00151A18">
      <w:pPr>
        <w:pStyle w:val="Corpodetexto"/>
        <w:contextualSpacing/>
        <w:mirrorIndents/>
        <w:rPr>
          <w:b/>
          <w:sz w:val="22"/>
          <w:szCs w:val="22"/>
        </w:rPr>
      </w:pPr>
      <w:r w:rsidRPr="00151A18">
        <w:rPr>
          <w:b/>
          <w:sz w:val="22"/>
          <w:szCs w:val="22"/>
        </w:rPr>
        <w:t>CLÁUSULA DÉCIMA QUARTA - DAS DISPOSIÇÕES FINAIS</w:t>
      </w:r>
    </w:p>
    <w:p w14:paraId="56F4CC05" w14:textId="77777777" w:rsidR="00151A18" w:rsidRPr="00151A18" w:rsidRDefault="00151A18" w:rsidP="00151A18">
      <w:pPr>
        <w:pStyle w:val="Corpodetexto"/>
        <w:contextualSpacing/>
        <w:mirrorIndents/>
        <w:rPr>
          <w:bCs/>
          <w:sz w:val="22"/>
          <w:szCs w:val="22"/>
        </w:rPr>
      </w:pPr>
    </w:p>
    <w:p w14:paraId="1F253B88" w14:textId="77777777" w:rsidR="00151A18" w:rsidRPr="00151A18" w:rsidRDefault="00151A18" w:rsidP="00151A18">
      <w:pPr>
        <w:pStyle w:val="Corpodetexto"/>
        <w:contextualSpacing/>
        <w:mirrorIndents/>
        <w:rPr>
          <w:bCs/>
          <w:sz w:val="22"/>
          <w:szCs w:val="22"/>
        </w:rPr>
      </w:pPr>
      <w:r w:rsidRPr="00151A18">
        <w:rPr>
          <w:bCs/>
          <w:sz w:val="22"/>
          <w:szCs w:val="22"/>
        </w:rPr>
        <w:t>Este contrato está sob a égide da legislação civil, não gerando qualquer vínculo empregatício entre as partes e/ou pessoal envolvido na execução dos serviços e/ou fornecimento dos produtos.</w:t>
      </w:r>
    </w:p>
    <w:p w14:paraId="72698ED2" w14:textId="77777777" w:rsidR="00151A18" w:rsidRPr="00151A18" w:rsidRDefault="00151A18" w:rsidP="00151A18">
      <w:pPr>
        <w:pStyle w:val="Corpodetexto"/>
        <w:contextualSpacing/>
        <w:mirrorIndents/>
        <w:rPr>
          <w:bCs/>
          <w:sz w:val="22"/>
          <w:szCs w:val="22"/>
        </w:rPr>
      </w:pPr>
      <w:r w:rsidRPr="00151A18">
        <w:rPr>
          <w:bCs/>
          <w:sz w:val="22"/>
          <w:szCs w:val="22"/>
        </w:rPr>
        <w:t>E, por estarem as partes justas e acordadas, assinam o presente instrumento em 03 (três) vias de igual teor e forma, para o mesmo fim e perante testemunhas.</w:t>
      </w:r>
    </w:p>
    <w:p w14:paraId="5698F3E4" w14:textId="77777777" w:rsidR="00151A18" w:rsidRPr="00151A18" w:rsidRDefault="00151A18" w:rsidP="00151A18">
      <w:pPr>
        <w:pStyle w:val="Corpodetexto"/>
        <w:contextualSpacing/>
        <w:mirrorIndents/>
        <w:rPr>
          <w:bCs/>
          <w:sz w:val="22"/>
          <w:szCs w:val="22"/>
        </w:rPr>
      </w:pPr>
    </w:p>
    <w:p w14:paraId="44D1575B" w14:textId="71F1C0CE" w:rsidR="00151A18" w:rsidRPr="00151A18" w:rsidRDefault="00151A18" w:rsidP="00151A18">
      <w:pPr>
        <w:pStyle w:val="Corpodetexto"/>
        <w:contextualSpacing/>
        <w:mirrorIndents/>
        <w:rPr>
          <w:bCs/>
          <w:sz w:val="22"/>
          <w:szCs w:val="22"/>
        </w:rPr>
      </w:pPr>
      <w:r>
        <w:rPr>
          <w:bCs/>
          <w:sz w:val="22"/>
          <w:szCs w:val="22"/>
        </w:rPr>
        <w:t>Guatapará</w:t>
      </w:r>
      <w:r w:rsidRPr="00151A18">
        <w:rPr>
          <w:bCs/>
          <w:sz w:val="22"/>
          <w:szCs w:val="22"/>
        </w:rPr>
        <w:t>, SP, XX de XXXXXXXXX de 2025.</w:t>
      </w:r>
    </w:p>
    <w:p w14:paraId="2E111C9F" w14:textId="77777777" w:rsidR="00151A18" w:rsidRPr="00151A18" w:rsidRDefault="00151A18" w:rsidP="00151A18">
      <w:pPr>
        <w:pStyle w:val="Corpodetexto"/>
        <w:contextualSpacing/>
        <w:mirrorIndents/>
        <w:rPr>
          <w:bCs/>
          <w:sz w:val="22"/>
          <w:szCs w:val="22"/>
        </w:rPr>
      </w:pPr>
    </w:p>
    <w:p w14:paraId="6183BC14" w14:textId="77777777" w:rsidR="00151A18" w:rsidRPr="00151A18" w:rsidRDefault="00151A18" w:rsidP="00151A18">
      <w:pPr>
        <w:pStyle w:val="Corpodetexto"/>
        <w:contextualSpacing/>
        <w:mirrorIndents/>
        <w:rPr>
          <w:bCs/>
          <w:sz w:val="22"/>
          <w:szCs w:val="22"/>
        </w:rPr>
      </w:pPr>
    </w:p>
    <w:p w14:paraId="15D32D93" w14:textId="77777777" w:rsidR="00151A18" w:rsidRPr="00685EDE" w:rsidRDefault="00151A18" w:rsidP="00151A18">
      <w:pPr>
        <w:pStyle w:val="Corpodetexto"/>
        <w:contextualSpacing/>
        <w:mirrorIndents/>
        <w:rPr>
          <w:b/>
          <w:sz w:val="22"/>
          <w:szCs w:val="22"/>
        </w:rPr>
      </w:pPr>
    </w:p>
    <w:p w14:paraId="61881FDD" w14:textId="77777777" w:rsidR="00151A18" w:rsidRPr="00685EDE" w:rsidRDefault="00151A18" w:rsidP="00151A18">
      <w:pPr>
        <w:pStyle w:val="Corpodetexto"/>
        <w:contextualSpacing/>
        <w:mirrorIndents/>
        <w:rPr>
          <w:b/>
          <w:sz w:val="22"/>
          <w:szCs w:val="22"/>
        </w:rPr>
      </w:pPr>
    </w:p>
    <w:p w14:paraId="3E3B5BB8" w14:textId="2CC58AF6" w:rsidR="00151A18" w:rsidRPr="00685EDE" w:rsidRDefault="00151A18" w:rsidP="00151A18">
      <w:pPr>
        <w:pStyle w:val="Corpodetexto"/>
        <w:contextualSpacing/>
        <w:mirrorIndents/>
        <w:jc w:val="center"/>
        <w:rPr>
          <w:b/>
          <w:sz w:val="22"/>
          <w:szCs w:val="22"/>
        </w:rPr>
      </w:pPr>
      <w:r w:rsidRPr="00685EDE">
        <w:rPr>
          <w:b/>
          <w:sz w:val="22"/>
          <w:szCs w:val="22"/>
        </w:rPr>
        <w:t xml:space="preserve">PREFEITURA MUNICIPAL DE </w:t>
      </w:r>
      <w:r w:rsidRPr="00685EDE">
        <w:rPr>
          <w:b/>
          <w:sz w:val="22"/>
          <w:szCs w:val="22"/>
        </w:rPr>
        <w:t>GUATAPARÁ</w:t>
      </w:r>
    </w:p>
    <w:p w14:paraId="2A21A86D" w14:textId="3A04290A" w:rsidR="00151A18" w:rsidRPr="00685EDE" w:rsidRDefault="00151A18" w:rsidP="00151A18">
      <w:pPr>
        <w:pStyle w:val="Corpodetexto"/>
        <w:contextualSpacing/>
        <w:mirrorIndents/>
        <w:jc w:val="center"/>
        <w:rPr>
          <w:b/>
          <w:sz w:val="22"/>
          <w:szCs w:val="22"/>
        </w:rPr>
      </w:pPr>
      <w:r w:rsidRPr="00685EDE">
        <w:rPr>
          <w:b/>
          <w:sz w:val="22"/>
          <w:szCs w:val="22"/>
        </w:rPr>
        <w:t>AILTON APARECIDO DA SILVA</w:t>
      </w:r>
    </w:p>
    <w:p w14:paraId="0B828771" w14:textId="77777777" w:rsidR="00151A18" w:rsidRPr="00685EDE" w:rsidRDefault="00151A18" w:rsidP="00151A18">
      <w:pPr>
        <w:pStyle w:val="Corpodetexto"/>
        <w:contextualSpacing/>
        <w:mirrorIndents/>
        <w:jc w:val="center"/>
        <w:rPr>
          <w:b/>
          <w:sz w:val="22"/>
          <w:szCs w:val="22"/>
        </w:rPr>
      </w:pPr>
      <w:r w:rsidRPr="00685EDE">
        <w:rPr>
          <w:b/>
          <w:sz w:val="22"/>
          <w:szCs w:val="22"/>
        </w:rPr>
        <w:t>Prefeito Municipal</w:t>
      </w:r>
    </w:p>
    <w:p w14:paraId="47A4332A" w14:textId="59C0F783" w:rsidR="00151A18" w:rsidRPr="00685EDE" w:rsidRDefault="00151A18" w:rsidP="00151A18">
      <w:pPr>
        <w:pStyle w:val="Corpodetexto"/>
        <w:contextualSpacing/>
        <w:mirrorIndents/>
        <w:jc w:val="center"/>
        <w:rPr>
          <w:b/>
          <w:sz w:val="22"/>
          <w:szCs w:val="22"/>
        </w:rPr>
      </w:pPr>
      <w:r w:rsidRPr="00685EDE">
        <w:rPr>
          <w:b/>
          <w:sz w:val="22"/>
          <w:szCs w:val="22"/>
        </w:rPr>
        <w:t>CONTRATANTE</w:t>
      </w:r>
    </w:p>
    <w:p w14:paraId="4CE2A61A" w14:textId="77777777" w:rsidR="00151A18" w:rsidRPr="00685EDE" w:rsidRDefault="00151A18" w:rsidP="00151A18">
      <w:pPr>
        <w:pStyle w:val="Corpodetexto"/>
        <w:contextualSpacing/>
        <w:mirrorIndents/>
        <w:jc w:val="center"/>
        <w:rPr>
          <w:b/>
          <w:sz w:val="22"/>
          <w:szCs w:val="22"/>
        </w:rPr>
      </w:pPr>
    </w:p>
    <w:p w14:paraId="7948C3CF" w14:textId="77777777" w:rsidR="00151A18" w:rsidRPr="00685EDE" w:rsidRDefault="00151A18" w:rsidP="00151A18">
      <w:pPr>
        <w:pStyle w:val="Corpodetexto"/>
        <w:contextualSpacing/>
        <w:mirrorIndents/>
        <w:jc w:val="center"/>
        <w:rPr>
          <w:b/>
          <w:sz w:val="22"/>
          <w:szCs w:val="22"/>
        </w:rPr>
      </w:pPr>
    </w:p>
    <w:p w14:paraId="2992AB6E" w14:textId="2E0B0EEF" w:rsidR="00151A18" w:rsidRPr="00685EDE" w:rsidRDefault="00151A18" w:rsidP="00151A18">
      <w:pPr>
        <w:pStyle w:val="Corpodetexto"/>
        <w:contextualSpacing/>
        <w:mirrorIndents/>
        <w:jc w:val="center"/>
        <w:rPr>
          <w:b/>
          <w:sz w:val="22"/>
          <w:szCs w:val="22"/>
        </w:rPr>
      </w:pPr>
      <w:r w:rsidRPr="00685EDE">
        <w:rPr>
          <w:b/>
          <w:sz w:val="22"/>
          <w:szCs w:val="22"/>
        </w:rPr>
        <w:t>XXXXXXXXXXXXXXXXXXXX</w:t>
      </w:r>
    </w:p>
    <w:p w14:paraId="7AC76955" w14:textId="77777777" w:rsidR="00151A18" w:rsidRPr="00685EDE" w:rsidRDefault="00151A18" w:rsidP="00151A18">
      <w:pPr>
        <w:pStyle w:val="Corpodetexto"/>
        <w:contextualSpacing/>
        <w:mirrorIndents/>
        <w:jc w:val="center"/>
        <w:rPr>
          <w:b/>
          <w:sz w:val="22"/>
          <w:szCs w:val="22"/>
        </w:rPr>
      </w:pPr>
      <w:r w:rsidRPr="00685EDE">
        <w:rPr>
          <w:b/>
          <w:sz w:val="22"/>
          <w:szCs w:val="22"/>
        </w:rPr>
        <w:t>Representante Legal da empresa XXXXXXXXXXXX</w:t>
      </w:r>
    </w:p>
    <w:p w14:paraId="6E94B3C1" w14:textId="5AE434EE" w:rsidR="00151A18" w:rsidRPr="00685EDE" w:rsidRDefault="00151A18" w:rsidP="00151A18">
      <w:pPr>
        <w:pStyle w:val="Corpodetexto"/>
        <w:contextualSpacing/>
        <w:mirrorIndents/>
        <w:jc w:val="center"/>
        <w:rPr>
          <w:b/>
          <w:sz w:val="22"/>
          <w:szCs w:val="22"/>
        </w:rPr>
      </w:pPr>
      <w:r w:rsidRPr="00685EDE">
        <w:rPr>
          <w:b/>
          <w:sz w:val="22"/>
          <w:szCs w:val="22"/>
        </w:rPr>
        <w:t>CPF nº XXX.XXX.XXX-XX</w:t>
      </w:r>
    </w:p>
    <w:p w14:paraId="4F20E1EE" w14:textId="778CC5FF" w:rsidR="00151A18" w:rsidRPr="00685EDE" w:rsidRDefault="00151A18" w:rsidP="00151A18">
      <w:pPr>
        <w:pStyle w:val="Corpodetexto"/>
        <w:contextualSpacing/>
        <w:mirrorIndents/>
        <w:jc w:val="center"/>
        <w:rPr>
          <w:b/>
          <w:sz w:val="22"/>
          <w:szCs w:val="22"/>
        </w:rPr>
      </w:pPr>
      <w:r w:rsidRPr="00685EDE">
        <w:rPr>
          <w:b/>
          <w:sz w:val="22"/>
          <w:szCs w:val="22"/>
        </w:rPr>
        <w:t>DETENTORA DA ATA</w:t>
      </w:r>
    </w:p>
    <w:p w14:paraId="3B8851A3" w14:textId="77777777" w:rsidR="00151A18" w:rsidRPr="00685EDE" w:rsidRDefault="00151A18" w:rsidP="00151A18">
      <w:pPr>
        <w:pStyle w:val="Corpodetexto"/>
        <w:contextualSpacing/>
        <w:mirrorIndents/>
        <w:rPr>
          <w:b/>
          <w:sz w:val="22"/>
          <w:szCs w:val="22"/>
        </w:rPr>
      </w:pPr>
    </w:p>
    <w:p w14:paraId="77B09C73" w14:textId="77777777" w:rsidR="00151A18" w:rsidRPr="00685EDE" w:rsidRDefault="00151A18" w:rsidP="00151A18">
      <w:pPr>
        <w:pStyle w:val="Corpodetexto"/>
        <w:contextualSpacing/>
        <w:mirrorIndents/>
        <w:rPr>
          <w:b/>
          <w:sz w:val="22"/>
          <w:szCs w:val="22"/>
        </w:rPr>
      </w:pPr>
      <w:r w:rsidRPr="00685EDE">
        <w:rPr>
          <w:b/>
          <w:sz w:val="22"/>
          <w:szCs w:val="22"/>
        </w:rPr>
        <w:t>XXXXXXXXXXXX GESTOR</w:t>
      </w:r>
    </w:p>
    <w:p w14:paraId="4D6ED77F" w14:textId="77777777" w:rsidR="00151A18" w:rsidRPr="00685EDE" w:rsidRDefault="00151A18" w:rsidP="00151A18">
      <w:pPr>
        <w:pStyle w:val="Corpodetexto"/>
        <w:contextualSpacing/>
        <w:mirrorIndents/>
        <w:rPr>
          <w:b/>
          <w:sz w:val="22"/>
          <w:szCs w:val="22"/>
        </w:rPr>
      </w:pPr>
      <w:r w:rsidRPr="00685EDE">
        <w:rPr>
          <w:b/>
          <w:sz w:val="22"/>
          <w:szCs w:val="22"/>
        </w:rPr>
        <w:t>CPF Nº XXXXXXXXXXX</w:t>
      </w:r>
      <w:r w:rsidRPr="00685EDE">
        <w:rPr>
          <w:b/>
          <w:sz w:val="22"/>
          <w:szCs w:val="22"/>
        </w:rPr>
        <w:tab/>
      </w:r>
    </w:p>
    <w:p w14:paraId="53C4396D" w14:textId="77777777" w:rsidR="00151A18" w:rsidRPr="00685EDE" w:rsidRDefault="00151A18" w:rsidP="00151A18">
      <w:pPr>
        <w:pStyle w:val="Corpodetexto"/>
        <w:contextualSpacing/>
        <w:mirrorIndents/>
        <w:rPr>
          <w:b/>
          <w:sz w:val="22"/>
          <w:szCs w:val="22"/>
        </w:rPr>
      </w:pPr>
    </w:p>
    <w:p w14:paraId="76BD0CFE" w14:textId="77777777" w:rsidR="00151A18" w:rsidRPr="00685EDE" w:rsidRDefault="00151A18" w:rsidP="00151A18">
      <w:pPr>
        <w:pStyle w:val="Corpodetexto"/>
        <w:contextualSpacing/>
        <w:mirrorIndents/>
        <w:rPr>
          <w:b/>
          <w:sz w:val="22"/>
          <w:szCs w:val="22"/>
        </w:rPr>
      </w:pPr>
    </w:p>
    <w:p w14:paraId="304DF662" w14:textId="29DBF7C5" w:rsidR="00151A18" w:rsidRPr="00685EDE" w:rsidRDefault="00151A18" w:rsidP="00151A18">
      <w:pPr>
        <w:pStyle w:val="Corpodetexto"/>
        <w:contextualSpacing/>
        <w:mirrorIndents/>
        <w:rPr>
          <w:b/>
          <w:sz w:val="22"/>
          <w:szCs w:val="22"/>
        </w:rPr>
      </w:pPr>
      <w:r w:rsidRPr="00685EDE">
        <w:rPr>
          <w:b/>
          <w:sz w:val="22"/>
          <w:szCs w:val="22"/>
        </w:rPr>
        <w:t>XXXXXXXXXXXXX FISCAL</w:t>
      </w:r>
    </w:p>
    <w:p w14:paraId="39F1DFE0" w14:textId="77777777" w:rsidR="00151A18" w:rsidRPr="00685EDE" w:rsidRDefault="00151A18" w:rsidP="00151A18">
      <w:pPr>
        <w:pStyle w:val="Corpodetexto"/>
        <w:contextualSpacing/>
        <w:mirrorIndents/>
        <w:rPr>
          <w:b/>
          <w:sz w:val="22"/>
          <w:szCs w:val="22"/>
        </w:rPr>
      </w:pPr>
      <w:r w:rsidRPr="00685EDE">
        <w:rPr>
          <w:b/>
          <w:sz w:val="22"/>
          <w:szCs w:val="22"/>
        </w:rPr>
        <w:t>CPF. Nº XXXXXXXXXXXXXXX</w:t>
      </w:r>
    </w:p>
    <w:p w14:paraId="490A6AB6" w14:textId="2EAA0521" w:rsidR="007403D6" w:rsidRPr="00F522CE" w:rsidRDefault="007403D6" w:rsidP="00151A18">
      <w:pPr>
        <w:pStyle w:val="Corpodetexto"/>
        <w:contextualSpacing/>
        <w:mirrorIndents/>
        <w:rPr>
          <w:bCs/>
        </w:rPr>
      </w:pPr>
    </w:p>
    <w:sectPr w:rsidR="007403D6" w:rsidRPr="00F522CE" w:rsidSect="001208EC">
      <w:headerReference w:type="default" r:id="rId8"/>
      <w:footerReference w:type="default" r:id="rId9"/>
      <w:pgSz w:w="11906" w:h="16838" w:code="9"/>
      <w:pgMar w:top="2807" w:right="991" w:bottom="992"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17D5B" w14:textId="77777777" w:rsidR="00FE735A" w:rsidRDefault="00FE735A" w:rsidP="00BE2CF5">
      <w:pPr>
        <w:spacing w:after="0" w:line="240" w:lineRule="auto"/>
      </w:pPr>
      <w:r>
        <w:separator/>
      </w:r>
    </w:p>
  </w:endnote>
  <w:endnote w:type="continuationSeparator" w:id="0">
    <w:p w14:paraId="65DB5F47" w14:textId="77777777" w:rsidR="00FE735A" w:rsidRDefault="00FE735A" w:rsidP="00BE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vantGarde">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1559F" w14:textId="77777777" w:rsidR="0053474A" w:rsidRDefault="0053474A">
    <w:pPr>
      <w:pStyle w:val="Rodap"/>
    </w:pPr>
  </w:p>
  <w:p w14:paraId="1FEE7281" w14:textId="77777777" w:rsidR="0053474A" w:rsidRDefault="0053474A"/>
  <w:p w14:paraId="19AB8C1E" w14:textId="77777777" w:rsidR="0053474A" w:rsidRDefault="005347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F7DDA" w14:textId="77777777" w:rsidR="00FE735A" w:rsidRDefault="00FE735A" w:rsidP="00BE2CF5">
      <w:pPr>
        <w:spacing w:after="0" w:line="240" w:lineRule="auto"/>
      </w:pPr>
      <w:r>
        <w:separator/>
      </w:r>
    </w:p>
  </w:footnote>
  <w:footnote w:type="continuationSeparator" w:id="0">
    <w:p w14:paraId="6F71ED80" w14:textId="77777777" w:rsidR="00FE735A" w:rsidRDefault="00FE735A" w:rsidP="00BE2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8D31B" w14:textId="77777777" w:rsidR="0053474A" w:rsidRDefault="0053474A">
    <w:pPr>
      <w:pStyle w:val="Cabealho"/>
    </w:pPr>
    <w:r>
      <w:rPr>
        <w:noProof/>
        <w:lang w:eastAsia="pt-BR"/>
      </w:rPr>
      <w:drawing>
        <wp:anchor distT="0" distB="0" distL="114300" distR="114300" simplePos="0" relativeHeight="251659264" behindDoc="1" locked="0" layoutInCell="1" allowOverlap="1" wp14:anchorId="081B350E" wp14:editId="16CF0FAA">
          <wp:simplePos x="0" y="0"/>
          <wp:positionH relativeFrom="column">
            <wp:posOffset>-729615</wp:posOffset>
          </wp:positionH>
          <wp:positionV relativeFrom="paragraph">
            <wp:posOffset>-469217</wp:posOffset>
          </wp:positionV>
          <wp:extent cx="7629525" cy="1069657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anchor>
      </w:drawing>
    </w:r>
  </w:p>
  <w:p w14:paraId="1FC7A4A1" w14:textId="77777777" w:rsidR="0053474A" w:rsidRDefault="0053474A"/>
  <w:p w14:paraId="490364AB" w14:textId="77777777" w:rsidR="0053474A" w:rsidRDefault="00534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9"/>
      <w:numFmt w:val="decimal"/>
      <w:lvlText w:val="%1"/>
      <w:lvlJc w:val="left"/>
      <w:pPr>
        <w:tabs>
          <w:tab w:val="num" w:pos="555"/>
        </w:tabs>
        <w:ind w:left="555" w:hanging="555"/>
      </w:pPr>
    </w:lvl>
    <w:lvl w:ilvl="1">
      <w:start w:val="1"/>
      <w:numFmt w:val="decimal"/>
      <w:lvlText w:val="%1.%2"/>
      <w:lvlJc w:val="left"/>
      <w:pPr>
        <w:tabs>
          <w:tab w:val="num" w:pos="555"/>
        </w:tabs>
        <w:ind w:left="555" w:hanging="55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2"/>
    <w:multiLevelType w:val="singleLevel"/>
    <w:tmpl w:val="00000002"/>
    <w:name w:val="WW8Num2"/>
    <w:lvl w:ilvl="0">
      <w:start w:val="1"/>
      <w:numFmt w:val="upperRoman"/>
      <w:lvlText w:val="%1)"/>
      <w:lvlJc w:val="left"/>
      <w:pPr>
        <w:tabs>
          <w:tab w:val="num" w:pos="1080"/>
        </w:tabs>
        <w:ind w:left="1080" w:hanging="851"/>
      </w:pPr>
    </w:lvl>
  </w:abstractNum>
  <w:abstractNum w:abstractNumId="2" w15:restartNumberingAfterBreak="0">
    <w:nsid w:val="00000003"/>
    <w:multiLevelType w:val="singleLevel"/>
    <w:tmpl w:val="00000003"/>
    <w:name w:val="WW8Num3"/>
    <w:lvl w:ilvl="0">
      <w:start w:val="1"/>
      <w:numFmt w:val="upperRoman"/>
      <w:lvlText w:val="%1)"/>
      <w:lvlJc w:val="left"/>
      <w:pPr>
        <w:tabs>
          <w:tab w:val="num" w:pos="1080"/>
        </w:tabs>
        <w:ind w:left="1080" w:hanging="851"/>
      </w:pPr>
    </w:lvl>
  </w:abstractNum>
  <w:abstractNum w:abstractNumId="3" w15:restartNumberingAfterBreak="0">
    <w:nsid w:val="02621478"/>
    <w:multiLevelType w:val="multilevel"/>
    <w:tmpl w:val="DF067EB6"/>
    <w:lvl w:ilvl="0">
      <w:start w:val="26"/>
      <w:numFmt w:val="decimal"/>
      <w:lvlText w:val="%1."/>
      <w:lvlJc w:val="left"/>
      <w:pPr>
        <w:tabs>
          <w:tab w:val="num" w:pos="536"/>
        </w:tabs>
        <w:ind w:left="536" w:hanging="536"/>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9007AB7"/>
    <w:multiLevelType w:val="hybridMultilevel"/>
    <w:tmpl w:val="1F94D6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20BA38F6"/>
    <w:multiLevelType w:val="hybridMultilevel"/>
    <w:tmpl w:val="ED3A66B2"/>
    <w:lvl w:ilvl="0" w:tplc="BE182822">
      <w:start w:val="4"/>
      <w:numFmt w:val="bullet"/>
      <w:lvlText w:val=""/>
      <w:lvlJc w:val="left"/>
      <w:pPr>
        <w:ind w:left="720" w:hanging="360"/>
      </w:pPr>
      <w:rPr>
        <w:rFonts w:ascii="Symbol" w:eastAsia="Calibri" w:hAnsi="Symbol" w:cs="Times New Roman" w:hint="default"/>
        <w:sz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8"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9" w15:restartNumberingAfterBreak="0">
    <w:nsid w:val="31EA297D"/>
    <w:multiLevelType w:val="hybridMultilevel"/>
    <w:tmpl w:val="EE886A84"/>
    <w:lvl w:ilvl="0" w:tplc="E812874C">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0B73CD"/>
    <w:multiLevelType w:val="hybridMultilevel"/>
    <w:tmpl w:val="C80282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A13FE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39B15F7"/>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60F4D8E"/>
    <w:multiLevelType w:val="hybridMultilevel"/>
    <w:tmpl w:val="DA9E6B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D38B8"/>
    <w:multiLevelType w:val="hybridMultilevel"/>
    <w:tmpl w:val="ECFC06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736E5F"/>
    <w:multiLevelType w:val="multilevel"/>
    <w:tmpl w:val="D9260BEA"/>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D6947D6"/>
    <w:multiLevelType w:val="hybridMultilevel"/>
    <w:tmpl w:val="278684B2"/>
    <w:lvl w:ilvl="0" w:tplc="1F2EA158">
      <w:start w:val="1"/>
      <w:numFmt w:val="lowerLetter"/>
      <w:lvlText w:val="%1)"/>
      <w:lvlJc w:val="left"/>
      <w:pPr>
        <w:tabs>
          <w:tab w:val="num" w:pos="786"/>
        </w:tabs>
        <w:ind w:left="786"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8"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19" w15:restartNumberingAfterBreak="0">
    <w:nsid w:val="60CB180F"/>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BF7DFB"/>
    <w:multiLevelType w:val="hybridMultilevel"/>
    <w:tmpl w:val="EE7E04D8"/>
    <w:lvl w:ilvl="0" w:tplc="777ADD5E">
      <w:start w:val="1"/>
      <w:numFmt w:val="decimal"/>
      <w:lvlText w:val="%1."/>
      <w:lvlJc w:val="left"/>
      <w:pPr>
        <w:ind w:left="405" w:hanging="360"/>
      </w:pPr>
    </w:lvl>
    <w:lvl w:ilvl="1" w:tplc="04160019">
      <w:start w:val="1"/>
      <w:numFmt w:val="lowerLetter"/>
      <w:lvlText w:val="%2."/>
      <w:lvlJc w:val="left"/>
      <w:pPr>
        <w:ind w:left="1125" w:hanging="360"/>
      </w:pPr>
    </w:lvl>
    <w:lvl w:ilvl="2" w:tplc="0416001B">
      <w:start w:val="1"/>
      <w:numFmt w:val="lowerRoman"/>
      <w:lvlText w:val="%3."/>
      <w:lvlJc w:val="right"/>
      <w:pPr>
        <w:ind w:left="1845" w:hanging="180"/>
      </w:pPr>
    </w:lvl>
    <w:lvl w:ilvl="3" w:tplc="0416000F">
      <w:start w:val="1"/>
      <w:numFmt w:val="decimal"/>
      <w:lvlText w:val="%4."/>
      <w:lvlJc w:val="left"/>
      <w:pPr>
        <w:ind w:left="2565" w:hanging="360"/>
      </w:pPr>
    </w:lvl>
    <w:lvl w:ilvl="4" w:tplc="04160019">
      <w:start w:val="1"/>
      <w:numFmt w:val="lowerLetter"/>
      <w:lvlText w:val="%5."/>
      <w:lvlJc w:val="left"/>
      <w:pPr>
        <w:ind w:left="3285" w:hanging="360"/>
      </w:pPr>
    </w:lvl>
    <w:lvl w:ilvl="5" w:tplc="0416001B">
      <w:start w:val="1"/>
      <w:numFmt w:val="lowerRoman"/>
      <w:lvlText w:val="%6."/>
      <w:lvlJc w:val="right"/>
      <w:pPr>
        <w:ind w:left="4005" w:hanging="180"/>
      </w:pPr>
    </w:lvl>
    <w:lvl w:ilvl="6" w:tplc="0416000F">
      <w:start w:val="1"/>
      <w:numFmt w:val="decimal"/>
      <w:lvlText w:val="%7."/>
      <w:lvlJc w:val="left"/>
      <w:pPr>
        <w:ind w:left="4725" w:hanging="360"/>
      </w:pPr>
    </w:lvl>
    <w:lvl w:ilvl="7" w:tplc="04160019">
      <w:start w:val="1"/>
      <w:numFmt w:val="lowerLetter"/>
      <w:lvlText w:val="%8."/>
      <w:lvlJc w:val="left"/>
      <w:pPr>
        <w:ind w:left="5445" w:hanging="360"/>
      </w:pPr>
    </w:lvl>
    <w:lvl w:ilvl="8" w:tplc="0416001B">
      <w:start w:val="1"/>
      <w:numFmt w:val="lowerRoman"/>
      <w:lvlText w:val="%9."/>
      <w:lvlJc w:val="right"/>
      <w:pPr>
        <w:ind w:left="6165" w:hanging="180"/>
      </w:pPr>
    </w:lvl>
  </w:abstractNum>
  <w:abstractNum w:abstractNumId="22"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163916"/>
    <w:multiLevelType w:val="hybridMultilevel"/>
    <w:tmpl w:val="5BF6415A"/>
    <w:lvl w:ilvl="0" w:tplc="6A8CF81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22986617">
    <w:abstractNumId w:val="7"/>
  </w:num>
  <w:num w:numId="2" w16cid:durableId="556625157">
    <w:abstractNumId w:val="8"/>
  </w:num>
  <w:num w:numId="3" w16cid:durableId="1875538705">
    <w:abstractNumId w:val="18"/>
  </w:num>
  <w:num w:numId="4" w16cid:durableId="1194491372">
    <w:abstractNumId w:val="20"/>
  </w:num>
  <w:num w:numId="5" w16cid:durableId="69813941">
    <w:abstractNumId w:val="11"/>
  </w:num>
  <w:num w:numId="6" w16cid:durableId="1346253585">
    <w:abstractNumId w:val="5"/>
  </w:num>
  <w:num w:numId="7" w16cid:durableId="1858621635">
    <w:abstractNumId w:val="22"/>
  </w:num>
  <w:num w:numId="8" w16cid:durableId="1405295981">
    <w:abstractNumId w:val="3"/>
  </w:num>
  <w:num w:numId="9" w16cid:durableId="1650133898">
    <w:abstractNumId w:val="17"/>
  </w:num>
  <w:num w:numId="10" w16cid:durableId="869270099">
    <w:abstractNumId w:val="12"/>
  </w:num>
  <w:num w:numId="11" w16cid:durableId="1202013389">
    <w:abstractNumId w:val="13"/>
  </w:num>
  <w:num w:numId="12" w16cid:durableId="2209894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3787483">
    <w:abstractNumId w:val="4"/>
  </w:num>
  <w:num w:numId="14" w16cid:durableId="9374474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6607634">
    <w:abstractNumId w:val="15"/>
  </w:num>
  <w:num w:numId="16" w16cid:durableId="652563968">
    <w:abstractNumId w:val="23"/>
  </w:num>
  <w:num w:numId="17" w16cid:durableId="230773256">
    <w:abstractNumId w:val="14"/>
  </w:num>
  <w:num w:numId="18" w16cid:durableId="853307562">
    <w:abstractNumId w:val="10"/>
  </w:num>
  <w:num w:numId="19" w16cid:durableId="1660420152">
    <w:abstractNumId w:val="9"/>
  </w:num>
  <w:num w:numId="20" w16cid:durableId="1413432387">
    <w:abstractNumId w:val="16"/>
  </w:num>
  <w:num w:numId="21" w16cid:durableId="77701965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AD"/>
    <w:rsid w:val="00006C3A"/>
    <w:rsid w:val="00007875"/>
    <w:rsid w:val="00007C6D"/>
    <w:rsid w:val="0002154A"/>
    <w:rsid w:val="00023084"/>
    <w:rsid w:val="00026CF0"/>
    <w:rsid w:val="00035BCA"/>
    <w:rsid w:val="00036D29"/>
    <w:rsid w:val="00043E88"/>
    <w:rsid w:val="00043EA8"/>
    <w:rsid w:val="00044C21"/>
    <w:rsid w:val="000454CA"/>
    <w:rsid w:val="00046C6F"/>
    <w:rsid w:val="00052850"/>
    <w:rsid w:val="00064E2D"/>
    <w:rsid w:val="00084D59"/>
    <w:rsid w:val="000A5D77"/>
    <w:rsid w:val="000B3621"/>
    <w:rsid w:val="000B4D6F"/>
    <w:rsid w:val="000C5489"/>
    <w:rsid w:val="000D3F6F"/>
    <w:rsid w:val="000E24FC"/>
    <w:rsid w:val="000E29D9"/>
    <w:rsid w:val="000E36AB"/>
    <w:rsid w:val="000F4CB2"/>
    <w:rsid w:val="000F64A8"/>
    <w:rsid w:val="00107567"/>
    <w:rsid w:val="001129B4"/>
    <w:rsid w:val="00117F1E"/>
    <w:rsid w:val="001208EC"/>
    <w:rsid w:val="001250B6"/>
    <w:rsid w:val="00135843"/>
    <w:rsid w:val="0014054A"/>
    <w:rsid w:val="00147CBB"/>
    <w:rsid w:val="00151A18"/>
    <w:rsid w:val="001656BB"/>
    <w:rsid w:val="0016685B"/>
    <w:rsid w:val="00171772"/>
    <w:rsid w:val="001801B0"/>
    <w:rsid w:val="00190648"/>
    <w:rsid w:val="00193EA0"/>
    <w:rsid w:val="001A1CD9"/>
    <w:rsid w:val="001A6BFD"/>
    <w:rsid w:val="001A6F36"/>
    <w:rsid w:val="001B0517"/>
    <w:rsid w:val="001B6983"/>
    <w:rsid w:val="001C0B70"/>
    <w:rsid w:val="001C4410"/>
    <w:rsid w:val="001D0144"/>
    <w:rsid w:val="001D5BF5"/>
    <w:rsid w:val="001E08F1"/>
    <w:rsid w:val="001E0AB4"/>
    <w:rsid w:val="001F1BE5"/>
    <w:rsid w:val="00211F80"/>
    <w:rsid w:val="00212647"/>
    <w:rsid w:val="00214DF0"/>
    <w:rsid w:val="00220D7B"/>
    <w:rsid w:val="00221B09"/>
    <w:rsid w:val="00224A8A"/>
    <w:rsid w:val="00227077"/>
    <w:rsid w:val="00233AD2"/>
    <w:rsid w:val="00234546"/>
    <w:rsid w:val="0023728D"/>
    <w:rsid w:val="0027160D"/>
    <w:rsid w:val="00272655"/>
    <w:rsid w:val="00282BDA"/>
    <w:rsid w:val="0028675C"/>
    <w:rsid w:val="002941CA"/>
    <w:rsid w:val="002C1A1E"/>
    <w:rsid w:val="002C2BFF"/>
    <w:rsid w:val="002E02D9"/>
    <w:rsid w:val="002E0C7D"/>
    <w:rsid w:val="002E4A58"/>
    <w:rsid w:val="0032414E"/>
    <w:rsid w:val="003277BE"/>
    <w:rsid w:val="00336327"/>
    <w:rsid w:val="00343105"/>
    <w:rsid w:val="0034583B"/>
    <w:rsid w:val="003466B9"/>
    <w:rsid w:val="00355E74"/>
    <w:rsid w:val="00360E5F"/>
    <w:rsid w:val="00375219"/>
    <w:rsid w:val="003913E0"/>
    <w:rsid w:val="003914A0"/>
    <w:rsid w:val="003A7760"/>
    <w:rsid w:val="003B1300"/>
    <w:rsid w:val="003B28B8"/>
    <w:rsid w:val="003C4EAD"/>
    <w:rsid w:val="003D3BF8"/>
    <w:rsid w:val="003D4C8C"/>
    <w:rsid w:val="00415158"/>
    <w:rsid w:val="00416C70"/>
    <w:rsid w:val="00420398"/>
    <w:rsid w:val="00420F98"/>
    <w:rsid w:val="00421FB9"/>
    <w:rsid w:val="004264A2"/>
    <w:rsid w:val="0042743D"/>
    <w:rsid w:val="0043211C"/>
    <w:rsid w:val="0043496B"/>
    <w:rsid w:val="0043595A"/>
    <w:rsid w:val="00437BBF"/>
    <w:rsid w:val="004405C7"/>
    <w:rsid w:val="00444B1A"/>
    <w:rsid w:val="004518AF"/>
    <w:rsid w:val="00466083"/>
    <w:rsid w:val="004672C2"/>
    <w:rsid w:val="00480592"/>
    <w:rsid w:val="00493B44"/>
    <w:rsid w:val="004A0D89"/>
    <w:rsid w:val="004A55E2"/>
    <w:rsid w:val="004B1D52"/>
    <w:rsid w:val="004B662E"/>
    <w:rsid w:val="004C13E1"/>
    <w:rsid w:val="004C5965"/>
    <w:rsid w:val="004D5B69"/>
    <w:rsid w:val="004D7D14"/>
    <w:rsid w:val="004E1939"/>
    <w:rsid w:val="004E4F0C"/>
    <w:rsid w:val="004F4B80"/>
    <w:rsid w:val="004F6574"/>
    <w:rsid w:val="004F65C8"/>
    <w:rsid w:val="004F6FF9"/>
    <w:rsid w:val="0051041E"/>
    <w:rsid w:val="00515C93"/>
    <w:rsid w:val="00525588"/>
    <w:rsid w:val="0053474A"/>
    <w:rsid w:val="00537A50"/>
    <w:rsid w:val="0055323D"/>
    <w:rsid w:val="00555630"/>
    <w:rsid w:val="005606B0"/>
    <w:rsid w:val="00564DC5"/>
    <w:rsid w:val="005674C6"/>
    <w:rsid w:val="005A5BCA"/>
    <w:rsid w:val="005B15E4"/>
    <w:rsid w:val="005B5016"/>
    <w:rsid w:val="005C027E"/>
    <w:rsid w:val="005C32EC"/>
    <w:rsid w:val="005D0973"/>
    <w:rsid w:val="005D6020"/>
    <w:rsid w:val="005F14AB"/>
    <w:rsid w:val="005F43A1"/>
    <w:rsid w:val="0060554B"/>
    <w:rsid w:val="0061387A"/>
    <w:rsid w:val="00616834"/>
    <w:rsid w:val="00642052"/>
    <w:rsid w:val="006657E7"/>
    <w:rsid w:val="00683431"/>
    <w:rsid w:val="00685EDE"/>
    <w:rsid w:val="00687D74"/>
    <w:rsid w:val="00697DF8"/>
    <w:rsid w:val="006A0BB4"/>
    <w:rsid w:val="006B3154"/>
    <w:rsid w:val="006B60FE"/>
    <w:rsid w:val="006C1CD9"/>
    <w:rsid w:val="006C1F36"/>
    <w:rsid w:val="006C39D8"/>
    <w:rsid w:val="006C4D33"/>
    <w:rsid w:val="006C5D06"/>
    <w:rsid w:val="006D195D"/>
    <w:rsid w:val="006E065F"/>
    <w:rsid w:val="006E1823"/>
    <w:rsid w:val="006E471B"/>
    <w:rsid w:val="006F7240"/>
    <w:rsid w:val="007028E0"/>
    <w:rsid w:val="00702F6E"/>
    <w:rsid w:val="0072261E"/>
    <w:rsid w:val="00731376"/>
    <w:rsid w:val="00735EFF"/>
    <w:rsid w:val="007403D6"/>
    <w:rsid w:val="00751128"/>
    <w:rsid w:val="00753382"/>
    <w:rsid w:val="00762857"/>
    <w:rsid w:val="00763730"/>
    <w:rsid w:val="00771526"/>
    <w:rsid w:val="00775812"/>
    <w:rsid w:val="00782B83"/>
    <w:rsid w:val="00791E95"/>
    <w:rsid w:val="00792C54"/>
    <w:rsid w:val="007A4BDF"/>
    <w:rsid w:val="007C71BE"/>
    <w:rsid w:val="007D4A24"/>
    <w:rsid w:val="007E2965"/>
    <w:rsid w:val="007E49D8"/>
    <w:rsid w:val="00800518"/>
    <w:rsid w:val="00803DAB"/>
    <w:rsid w:val="008116BC"/>
    <w:rsid w:val="00812D2B"/>
    <w:rsid w:val="00813C57"/>
    <w:rsid w:val="00814005"/>
    <w:rsid w:val="008157CF"/>
    <w:rsid w:val="00822402"/>
    <w:rsid w:val="00832027"/>
    <w:rsid w:val="00844159"/>
    <w:rsid w:val="00852FF0"/>
    <w:rsid w:val="00870CF4"/>
    <w:rsid w:val="0087103B"/>
    <w:rsid w:val="0087792A"/>
    <w:rsid w:val="008A516D"/>
    <w:rsid w:val="008B0E9E"/>
    <w:rsid w:val="008C1343"/>
    <w:rsid w:val="008D1C6E"/>
    <w:rsid w:val="008D3F15"/>
    <w:rsid w:val="008D6B9A"/>
    <w:rsid w:val="008E0644"/>
    <w:rsid w:val="008E73ED"/>
    <w:rsid w:val="008F0B50"/>
    <w:rsid w:val="008F2543"/>
    <w:rsid w:val="009052A2"/>
    <w:rsid w:val="00913041"/>
    <w:rsid w:val="009153C2"/>
    <w:rsid w:val="0091715A"/>
    <w:rsid w:val="0092306E"/>
    <w:rsid w:val="00932925"/>
    <w:rsid w:val="00940C59"/>
    <w:rsid w:val="00941680"/>
    <w:rsid w:val="00946E85"/>
    <w:rsid w:val="00952225"/>
    <w:rsid w:val="00957432"/>
    <w:rsid w:val="00960494"/>
    <w:rsid w:val="00961078"/>
    <w:rsid w:val="00965CB3"/>
    <w:rsid w:val="00970DA9"/>
    <w:rsid w:val="009715F9"/>
    <w:rsid w:val="0097334B"/>
    <w:rsid w:val="0097363D"/>
    <w:rsid w:val="00975BA0"/>
    <w:rsid w:val="009771E9"/>
    <w:rsid w:val="009812F2"/>
    <w:rsid w:val="00984F58"/>
    <w:rsid w:val="009A540F"/>
    <w:rsid w:val="009C035A"/>
    <w:rsid w:val="009C244F"/>
    <w:rsid w:val="009C5F51"/>
    <w:rsid w:val="009C6F22"/>
    <w:rsid w:val="009E0E26"/>
    <w:rsid w:val="009E41DC"/>
    <w:rsid w:val="009E513C"/>
    <w:rsid w:val="00A06B03"/>
    <w:rsid w:val="00A07F26"/>
    <w:rsid w:val="00A2522C"/>
    <w:rsid w:val="00A41B7A"/>
    <w:rsid w:val="00A449F4"/>
    <w:rsid w:val="00A57E9F"/>
    <w:rsid w:val="00A73719"/>
    <w:rsid w:val="00A74D4C"/>
    <w:rsid w:val="00A7566B"/>
    <w:rsid w:val="00A847C7"/>
    <w:rsid w:val="00A90446"/>
    <w:rsid w:val="00A949D9"/>
    <w:rsid w:val="00A95706"/>
    <w:rsid w:val="00AA443F"/>
    <w:rsid w:val="00AB302C"/>
    <w:rsid w:val="00AB488B"/>
    <w:rsid w:val="00AC4F72"/>
    <w:rsid w:val="00AD29F6"/>
    <w:rsid w:val="00AD5879"/>
    <w:rsid w:val="00AD6CFC"/>
    <w:rsid w:val="00AF027C"/>
    <w:rsid w:val="00AF5755"/>
    <w:rsid w:val="00B12E38"/>
    <w:rsid w:val="00B17973"/>
    <w:rsid w:val="00B21057"/>
    <w:rsid w:val="00B35AA2"/>
    <w:rsid w:val="00B42AFC"/>
    <w:rsid w:val="00B4610B"/>
    <w:rsid w:val="00B6153F"/>
    <w:rsid w:val="00B72BC9"/>
    <w:rsid w:val="00B80216"/>
    <w:rsid w:val="00B83F43"/>
    <w:rsid w:val="00B865A7"/>
    <w:rsid w:val="00B94E95"/>
    <w:rsid w:val="00B9762F"/>
    <w:rsid w:val="00B97999"/>
    <w:rsid w:val="00BB0095"/>
    <w:rsid w:val="00BB0C41"/>
    <w:rsid w:val="00BB395B"/>
    <w:rsid w:val="00BB5BC5"/>
    <w:rsid w:val="00BC143C"/>
    <w:rsid w:val="00BE021B"/>
    <w:rsid w:val="00BE2CF5"/>
    <w:rsid w:val="00BF296D"/>
    <w:rsid w:val="00C00337"/>
    <w:rsid w:val="00C04953"/>
    <w:rsid w:val="00C16030"/>
    <w:rsid w:val="00C22338"/>
    <w:rsid w:val="00C228BE"/>
    <w:rsid w:val="00C2535E"/>
    <w:rsid w:val="00C277AC"/>
    <w:rsid w:val="00C3115F"/>
    <w:rsid w:val="00C40747"/>
    <w:rsid w:val="00C6591F"/>
    <w:rsid w:val="00C76EA2"/>
    <w:rsid w:val="00C80CA4"/>
    <w:rsid w:val="00C90311"/>
    <w:rsid w:val="00C93E3B"/>
    <w:rsid w:val="00C951E3"/>
    <w:rsid w:val="00CA47EB"/>
    <w:rsid w:val="00CB1CBE"/>
    <w:rsid w:val="00CB329D"/>
    <w:rsid w:val="00CB6091"/>
    <w:rsid w:val="00CC0F1F"/>
    <w:rsid w:val="00CC153A"/>
    <w:rsid w:val="00CD3F33"/>
    <w:rsid w:val="00D05A75"/>
    <w:rsid w:val="00D06D6E"/>
    <w:rsid w:val="00D151D3"/>
    <w:rsid w:val="00D178A3"/>
    <w:rsid w:val="00D21FAE"/>
    <w:rsid w:val="00D338F3"/>
    <w:rsid w:val="00D40FEA"/>
    <w:rsid w:val="00D452AE"/>
    <w:rsid w:val="00D528AA"/>
    <w:rsid w:val="00D56287"/>
    <w:rsid w:val="00D57435"/>
    <w:rsid w:val="00D57821"/>
    <w:rsid w:val="00D66E4F"/>
    <w:rsid w:val="00D677F0"/>
    <w:rsid w:val="00D834CB"/>
    <w:rsid w:val="00D86CC3"/>
    <w:rsid w:val="00D90D07"/>
    <w:rsid w:val="00D91810"/>
    <w:rsid w:val="00DA1889"/>
    <w:rsid w:val="00DA5FF8"/>
    <w:rsid w:val="00DC2487"/>
    <w:rsid w:val="00DC5CBF"/>
    <w:rsid w:val="00DC7EBF"/>
    <w:rsid w:val="00DE12D9"/>
    <w:rsid w:val="00DF0260"/>
    <w:rsid w:val="00E01FFB"/>
    <w:rsid w:val="00E15626"/>
    <w:rsid w:val="00E20C04"/>
    <w:rsid w:val="00E2226F"/>
    <w:rsid w:val="00E307FC"/>
    <w:rsid w:val="00E31847"/>
    <w:rsid w:val="00E51C22"/>
    <w:rsid w:val="00E6226F"/>
    <w:rsid w:val="00E66EDF"/>
    <w:rsid w:val="00E6786A"/>
    <w:rsid w:val="00E70308"/>
    <w:rsid w:val="00E705CC"/>
    <w:rsid w:val="00E7266E"/>
    <w:rsid w:val="00E752E5"/>
    <w:rsid w:val="00E7541F"/>
    <w:rsid w:val="00E77186"/>
    <w:rsid w:val="00E77858"/>
    <w:rsid w:val="00E8417F"/>
    <w:rsid w:val="00EA76CA"/>
    <w:rsid w:val="00EB0EF4"/>
    <w:rsid w:val="00EB3022"/>
    <w:rsid w:val="00EC2534"/>
    <w:rsid w:val="00EC650E"/>
    <w:rsid w:val="00ED44E7"/>
    <w:rsid w:val="00EF6A01"/>
    <w:rsid w:val="00F00BDC"/>
    <w:rsid w:val="00F05E25"/>
    <w:rsid w:val="00F12DDD"/>
    <w:rsid w:val="00F17E4D"/>
    <w:rsid w:val="00F17E91"/>
    <w:rsid w:val="00F227E9"/>
    <w:rsid w:val="00F23133"/>
    <w:rsid w:val="00F2785F"/>
    <w:rsid w:val="00F31352"/>
    <w:rsid w:val="00F32400"/>
    <w:rsid w:val="00F43B2F"/>
    <w:rsid w:val="00F46A24"/>
    <w:rsid w:val="00F47BC9"/>
    <w:rsid w:val="00F522CE"/>
    <w:rsid w:val="00F54A65"/>
    <w:rsid w:val="00F62E56"/>
    <w:rsid w:val="00F650E0"/>
    <w:rsid w:val="00F66E7B"/>
    <w:rsid w:val="00F73B33"/>
    <w:rsid w:val="00F80CD7"/>
    <w:rsid w:val="00F82A70"/>
    <w:rsid w:val="00F848DC"/>
    <w:rsid w:val="00F94E1E"/>
    <w:rsid w:val="00FA04D7"/>
    <w:rsid w:val="00FA7995"/>
    <w:rsid w:val="00FB1A1D"/>
    <w:rsid w:val="00FB54C0"/>
    <w:rsid w:val="00FC08AF"/>
    <w:rsid w:val="00FC1BB5"/>
    <w:rsid w:val="00FC5F2B"/>
    <w:rsid w:val="00FD1E43"/>
    <w:rsid w:val="00FE2779"/>
    <w:rsid w:val="00FE28F8"/>
    <w:rsid w:val="00FE518C"/>
    <w:rsid w:val="00FE5649"/>
    <w:rsid w:val="00FE70DC"/>
    <w:rsid w:val="00FE735A"/>
    <w:rsid w:val="00FF74C9"/>
    <w:rsid w:val="00FF7D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17E1"/>
  <w15:docId w15:val="{C2F669CB-B998-4002-AFB7-7D6B71F8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EF4"/>
    <w:pPr>
      <w:spacing w:after="200" w:line="276" w:lineRule="auto"/>
    </w:pPr>
    <w:rPr>
      <w:sz w:val="22"/>
      <w:szCs w:val="22"/>
      <w:lang w:eastAsia="en-US"/>
    </w:rPr>
  </w:style>
  <w:style w:type="paragraph" w:styleId="Ttulo1">
    <w:name w:val="heading 1"/>
    <w:basedOn w:val="Normal"/>
    <w:next w:val="Normal"/>
    <w:link w:val="Ttulo1Char"/>
    <w:uiPriority w:val="9"/>
    <w:qFormat/>
    <w:rsid w:val="00437BBF"/>
    <w:pPr>
      <w:keepNext/>
      <w:spacing w:before="240" w:after="60" w:line="240" w:lineRule="auto"/>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qFormat/>
    <w:rsid w:val="00437BBF"/>
    <w:pPr>
      <w:keepNext/>
      <w:keepLines/>
      <w:spacing w:after="0" w:line="240" w:lineRule="auto"/>
      <w:jc w:val="both"/>
      <w:outlineLvl w:val="1"/>
    </w:pPr>
    <w:rPr>
      <w:rFonts w:ascii="Cambria" w:eastAsia="Times New Roman" w:hAnsi="Cambria"/>
      <w:b/>
      <w:bCs/>
      <w:i/>
      <w:iCs/>
      <w:sz w:val="28"/>
      <w:szCs w:val="28"/>
    </w:rPr>
  </w:style>
  <w:style w:type="paragraph" w:styleId="Ttulo3">
    <w:name w:val="heading 3"/>
    <w:basedOn w:val="Normal"/>
    <w:next w:val="Normal"/>
    <w:link w:val="Ttulo3Char"/>
    <w:qFormat/>
    <w:rsid w:val="00437BBF"/>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iPriority w:val="9"/>
    <w:unhideWhenUsed/>
    <w:qFormat/>
    <w:rsid w:val="00437BBF"/>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7403D6"/>
    <w:pPr>
      <w:keepNext/>
      <w:spacing w:after="0" w:line="240" w:lineRule="auto"/>
      <w:jc w:val="center"/>
      <w:outlineLvl w:val="4"/>
    </w:pPr>
    <w:rPr>
      <w:rFonts w:ascii="Tahoma" w:eastAsia="Times New Roman" w:hAnsi="Tahoma"/>
      <w:b/>
      <w:sz w:val="20"/>
      <w:szCs w:val="24"/>
      <w:lang w:eastAsia="pt-BR"/>
    </w:rPr>
  </w:style>
  <w:style w:type="paragraph" w:styleId="Ttulo6">
    <w:name w:val="heading 6"/>
    <w:basedOn w:val="Normal"/>
    <w:next w:val="Normal"/>
    <w:link w:val="Ttulo6Char"/>
    <w:qFormat/>
    <w:rsid w:val="007403D6"/>
    <w:pPr>
      <w:keepNext/>
      <w:spacing w:after="0" w:line="240" w:lineRule="auto"/>
      <w:outlineLvl w:val="5"/>
    </w:pPr>
    <w:rPr>
      <w:rFonts w:ascii="Arial" w:eastAsia="Arial Unicode MS" w:hAnsi="Arial" w:cs="Arial"/>
      <w:b/>
      <w:bCs/>
      <w:sz w:val="28"/>
      <w:szCs w:val="20"/>
      <w:lang w:eastAsia="pt-BR"/>
    </w:rPr>
  </w:style>
  <w:style w:type="paragraph" w:styleId="Ttulo7">
    <w:name w:val="heading 7"/>
    <w:basedOn w:val="Normal"/>
    <w:next w:val="Normal"/>
    <w:link w:val="Ttulo7Char"/>
    <w:qFormat/>
    <w:rsid w:val="00437BBF"/>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qFormat/>
    <w:rsid w:val="007403D6"/>
    <w:pPr>
      <w:keepNext/>
      <w:spacing w:after="0" w:line="240" w:lineRule="auto"/>
      <w:jc w:val="both"/>
      <w:outlineLvl w:val="7"/>
    </w:pPr>
    <w:rPr>
      <w:rFonts w:ascii="Arial" w:eastAsia="Arial Unicode MS" w:hAnsi="Arial" w:cs="Arial"/>
      <w:b/>
      <w:bCs/>
      <w:sz w:val="28"/>
      <w:szCs w:val="16"/>
      <w:lang w:eastAsia="pt-BR"/>
    </w:rPr>
  </w:style>
  <w:style w:type="paragraph" w:styleId="Ttulo9">
    <w:name w:val="heading 9"/>
    <w:basedOn w:val="Normal"/>
    <w:next w:val="Normal"/>
    <w:link w:val="Ttulo9Char"/>
    <w:qFormat/>
    <w:rsid w:val="007403D6"/>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3C4EAD"/>
    <w:rPr>
      <w:sz w:val="22"/>
      <w:szCs w:val="22"/>
      <w:lang w:eastAsia="en-US"/>
    </w:rPr>
  </w:style>
  <w:style w:type="paragraph" w:styleId="Cabealho">
    <w:name w:val="header"/>
    <w:basedOn w:val="Normal"/>
    <w:link w:val="CabealhoChar"/>
    <w:uiPriority w:val="99"/>
    <w:unhideWhenUsed/>
    <w:rsid w:val="00BE2CF5"/>
    <w:pPr>
      <w:tabs>
        <w:tab w:val="center" w:pos="4252"/>
        <w:tab w:val="right" w:pos="8504"/>
      </w:tabs>
    </w:pPr>
  </w:style>
  <w:style w:type="character" w:customStyle="1" w:styleId="CabealhoChar">
    <w:name w:val="Cabeçalho Char"/>
    <w:basedOn w:val="Fontepargpadro"/>
    <w:link w:val="Cabealho"/>
    <w:uiPriority w:val="99"/>
    <w:rsid w:val="00BE2CF5"/>
    <w:rPr>
      <w:sz w:val="22"/>
      <w:szCs w:val="22"/>
      <w:lang w:eastAsia="en-US"/>
    </w:rPr>
  </w:style>
  <w:style w:type="paragraph" w:styleId="Rodap">
    <w:name w:val="footer"/>
    <w:basedOn w:val="Normal"/>
    <w:link w:val="RodapChar"/>
    <w:uiPriority w:val="99"/>
    <w:unhideWhenUsed/>
    <w:rsid w:val="00BE2CF5"/>
    <w:pPr>
      <w:tabs>
        <w:tab w:val="center" w:pos="4252"/>
        <w:tab w:val="right" w:pos="8504"/>
      </w:tabs>
    </w:pPr>
  </w:style>
  <w:style w:type="character" w:customStyle="1" w:styleId="RodapChar">
    <w:name w:val="Rodapé Char"/>
    <w:basedOn w:val="Fontepargpadro"/>
    <w:link w:val="Rodap"/>
    <w:uiPriority w:val="99"/>
    <w:rsid w:val="00BE2CF5"/>
    <w:rPr>
      <w:sz w:val="22"/>
      <w:szCs w:val="22"/>
      <w:lang w:eastAsia="en-US"/>
    </w:rPr>
  </w:style>
  <w:style w:type="character" w:customStyle="1" w:styleId="apple-converted-space">
    <w:name w:val="apple-converted-space"/>
    <w:basedOn w:val="Fontepargpadro"/>
    <w:rsid w:val="006C5D06"/>
  </w:style>
  <w:style w:type="character" w:styleId="Hyperlink">
    <w:name w:val="Hyperlink"/>
    <w:basedOn w:val="Fontepargpadro"/>
    <w:uiPriority w:val="99"/>
    <w:unhideWhenUsed/>
    <w:rsid w:val="006C5D06"/>
    <w:rPr>
      <w:color w:val="0000FF"/>
      <w:u w:val="single"/>
    </w:rPr>
  </w:style>
  <w:style w:type="paragraph" w:styleId="NormalWeb">
    <w:name w:val="Normal (Web)"/>
    <w:basedOn w:val="Normal"/>
    <w:uiPriority w:val="99"/>
    <w:unhideWhenUsed/>
    <w:rsid w:val="00046C6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437BBF"/>
    <w:rPr>
      <w:rFonts w:ascii="Cambria" w:eastAsia="Times New Roman" w:hAnsi="Cambria"/>
      <w:b/>
      <w:bCs/>
      <w:kern w:val="32"/>
      <w:sz w:val="32"/>
      <w:szCs w:val="32"/>
    </w:rPr>
  </w:style>
  <w:style w:type="character" w:customStyle="1" w:styleId="Ttulo2Char">
    <w:name w:val="Título 2 Char"/>
    <w:basedOn w:val="Fontepargpadro"/>
    <w:link w:val="Ttulo2"/>
    <w:uiPriority w:val="9"/>
    <w:rsid w:val="00437BBF"/>
    <w:rPr>
      <w:rFonts w:ascii="Cambria" w:eastAsia="Times New Roman" w:hAnsi="Cambria"/>
      <w:b/>
      <w:bCs/>
      <w:i/>
      <w:iCs/>
      <w:sz w:val="28"/>
      <w:szCs w:val="28"/>
    </w:rPr>
  </w:style>
  <w:style w:type="character" w:customStyle="1" w:styleId="Ttulo3Char">
    <w:name w:val="Título 3 Char"/>
    <w:basedOn w:val="Fontepargpadro"/>
    <w:link w:val="Ttulo3"/>
    <w:rsid w:val="00437BBF"/>
    <w:rPr>
      <w:rFonts w:ascii="Cambria" w:eastAsia="Times New Roman" w:hAnsi="Cambria"/>
      <w:b/>
      <w:bCs/>
      <w:sz w:val="26"/>
      <w:szCs w:val="26"/>
    </w:rPr>
  </w:style>
  <w:style w:type="character" w:customStyle="1" w:styleId="Ttulo4Char">
    <w:name w:val="Título 4 Char"/>
    <w:basedOn w:val="Fontepargpadro"/>
    <w:link w:val="Ttulo4"/>
    <w:uiPriority w:val="9"/>
    <w:rsid w:val="00437BBF"/>
    <w:rPr>
      <w:rFonts w:eastAsia="Times New Roman"/>
      <w:b/>
      <w:bCs/>
      <w:sz w:val="28"/>
      <w:szCs w:val="28"/>
    </w:rPr>
  </w:style>
  <w:style w:type="character" w:customStyle="1" w:styleId="Ttulo7Char">
    <w:name w:val="Título 7 Char"/>
    <w:basedOn w:val="Fontepargpadro"/>
    <w:link w:val="Ttulo7"/>
    <w:rsid w:val="00437BBF"/>
    <w:rPr>
      <w:rFonts w:eastAsia="Times New Roman"/>
      <w:sz w:val="24"/>
      <w:szCs w:val="24"/>
    </w:rPr>
  </w:style>
  <w:style w:type="numbering" w:customStyle="1" w:styleId="Semlista1">
    <w:name w:val="Sem lista1"/>
    <w:next w:val="Semlista"/>
    <w:semiHidden/>
    <w:rsid w:val="00437BBF"/>
  </w:style>
  <w:style w:type="paragraph" w:styleId="Recuodecorpodetexto3">
    <w:name w:val="Body Text Indent 3"/>
    <w:basedOn w:val="Normal"/>
    <w:link w:val="Recuodecorpodetexto3Char"/>
    <w:rsid w:val="00437BBF"/>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437BBF"/>
    <w:rPr>
      <w:rFonts w:ascii="Times New Roman" w:eastAsia="Times New Roman" w:hAnsi="Times New Roman"/>
      <w:sz w:val="16"/>
      <w:szCs w:val="16"/>
    </w:rPr>
  </w:style>
  <w:style w:type="paragraph" w:styleId="Corpodetexto3">
    <w:name w:val="Body Text 3"/>
    <w:basedOn w:val="Normal"/>
    <w:link w:val="Corpodetexto3Char"/>
    <w:uiPriority w:val="99"/>
    <w:rsid w:val="00437BBF"/>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uiPriority w:val="99"/>
    <w:rsid w:val="00437BBF"/>
    <w:rPr>
      <w:rFonts w:ascii="Times New Roman" w:eastAsia="Times New Roman" w:hAnsi="Times New Roman"/>
      <w:sz w:val="16"/>
      <w:szCs w:val="16"/>
    </w:rPr>
  </w:style>
  <w:style w:type="paragraph" w:styleId="Corpodetexto2">
    <w:name w:val="Body Text 2"/>
    <w:basedOn w:val="Normal"/>
    <w:link w:val="Corpodetexto2Char"/>
    <w:uiPriority w:val="99"/>
    <w:rsid w:val="00437BBF"/>
    <w:pPr>
      <w:keepLines/>
      <w:spacing w:after="0" w:line="240" w:lineRule="auto"/>
      <w:jc w:val="both"/>
    </w:pPr>
    <w:rPr>
      <w:rFonts w:ascii="Times New Roman" w:eastAsia="Times New Roman" w:hAnsi="Times New Roman"/>
      <w:sz w:val="24"/>
      <w:szCs w:val="24"/>
    </w:rPr>
  </w:style>
  <w:style w:type="character" w:customStyle="1" w:styleId="Corpodetexto2Char">
    <w:name w:val="Corpo de texto 2 Char"/>
    <w:basedOn w:val="Fontepargpadro"/>
    <w:link w:val="Corpodetexto2"/>
    <w:uiPriority w:val="99"/>
    <w:rsid w:val="00437BBF"/>
    <w:rPr>
      <w:rFonts w:ascii="Times New Roman" w:eastAsia="Times New Roman" w:hAnsi="Times New Roman"/>
      <w:sz w:val="24"/>
      <w:szCs w:val="24"/>
    </w:rPr>
  </w:style>
  <w:style w:type="paragraph" w:styleId="Recuodecorpodetexto2">
    <w:name w:val="Body Text Indent 2"/>
    <w:basedOn w:val="Normal"/>
    <w:link w:val="Recuodecorpodetexto2Char"/>
    <w:uiPriority w:val="99"/>
    <w:rsid w:val="00437BBF"/>
    <w:pPr>
      <w:keepLines/>
      <w:spacing w:after="0" w:line="240" w:lineRule="auto"/>
      <w:ind w:left="1843" w:hanging="1843"/>
      <w:jc w:val="both"/>
    </w:pPr>
    <w:rPr>
      <w:rFonts w:ascii="Times New Roman" w:eastAsia="Times New Roman" w:hAnsi="Times New Roman"/>
      <w:sz w:val="24"/>
      <w:szCs w:val="24"/>
    </w:rPr>
  </w:style>
  <w:style w:type="character" w:customStyle="1" w:styleId="Recuodecorpodetexto2Char">
    <w:name w:val="Recuo de corpo de texto 2 Char"/>
    <w:basedOn w:val="Fontepargpadro"/>
    <w:link w:val="Recuodecorpodetexto2"/>
    <w:uiPriority w:val="99"/>
    <w:rsid w:val="00437BBF"/>
    <w:rPr>
      <w:rFonts w:ascii="Times New Roman" w:eastAsia="Times New Roman" w:hAnsi="Times New Roman"/>
      <w:sz w:val="24"/>
      <w:szCs w:val="24"/>
    </w:rPr>
  </w:style>
  <w:style w:type="paragraph" w:styleId="Recuodecorpodetexto">
    <w:name w:val="Body Text Indent"/>
    <w:basedOn w:val="Normal"/>
    <w:link w:val="RecuodecorpodetextoChar"/>
    <w:uiPriority w:val="99"/>
    <w:rsid w:val="00437BBF"/>
    <w:pPr>
      <w:keepLines/>
      <w:spacing w:after="0" w:line="240" w:lineRule="auto"/>
      <w:ind w:left="1276" w:hanging="1276"/>
      <w:jc w:val="both"/>
    </w:pPr>
    <w:rPr>
      <w:rFonts w:ascii="Times New Roman" w:eastAsia="Times New Roman" w:hAnsi="Times New Roman"/>
      <w:sz w:val="24"/>
      <w:szCs w:val="24"/>
    </w:rPr>
  </w:style>
  <w:style w:type="character" w:customStyle="1" w:styleId="RecuodecorpodetextoChar">
    <w:name w:val="Recuo de corpo de texto Char"/>
    <w:basedOn w:val="Fontepargpadro"/>
    <w:link w:val="Recuodecorpodetexto"/>
    <w:uiPriority w:val="99"/>
    <w:rsid w:val="00437BBF"/>
    <w:rPr>
      <w:rFonts w:ascii="Times New Roman" w:eastAsia="Times New Roman" w:hAnsi="Times New Roman"/>
      <w:sz w:val="24"/>
      <w:szCs w:val="24"/>
    </w:rPr>
  </w:style>
  <w:style w:type="paragraph" w:styleId="Corpodetexto">
    <w:name w:val="Body Text"/>
    <w:basedOn w:val="Normal"/>
    <w:link w:val="CorpodetextoChar"/>
    <w:uiPriority w:val="99"/>
    <w:rsid w:val="00437BBF"/>
    <w:pPr>
      <w:keepLines/>
      <w:spacing w:after="0" w:line="240" w:lineRule="auto"/>
      <w:jc w:val="both"/>
    </w:pPr>
    <w:rPr>
      <w:rFonts w:ascii="Times New Roman" w:eastAsia="Times New Roman" w:hAnsi="Times New Roman"/>
      <w:sz w:val="24"/>
      <w:szCs w:val="24"/>
    </w:rPr>
  </w:style>
  <w:style w:type="character" w:customStyle="1" w:styleId="CorpodetextoChar">
    <w:name w:val="Corpo de texto Char"/>
    <w:basedOn w:val="Fontepargpadro"/>
    <w:link w:val="Corpodetexto"/>
    <w:uiPriority w:val="99"/>
    <w:rsid w:val="00437BBF"/>
    <w:rPr>
      <w:rFonts w:ascii="Times New Roman" w:eastAsia="Times New Roman" w:hAnsi="Times New Roman"/>
      <w:sz w:val="24"/>
      <w:szCs w:val="24"/>
    </w:rPr>
  </w:style>
  <w:style w:type="character" w:styleId="Nmerodepgina">
    <w:name w:val="page number"/>
    <w:rsid w:val="00437BBF"/>
    <w:rPr>
      <w:rFonts w:cs="Times New Roman"/>
    </w:rPr>
  </w:style>
  <w:style w:type="paragraph" w:styleId="Ttulo">
    <w:name w:val="Title"/>
    <w:basedOn w:val="Normal"/>
    <w:link w:val="TtuloChar"/>
    <w:uiPriority w:val="99"/>
    <w:qFormat/>
    <w:rsid w:val="00437BBF"/>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uiPriority w:val="99"/>
    <w:rsid w:val="00437BBF"/>
    <w:rPr>
      <w:rFonts w:ascii="Arial" w:eastAsia="Times New Roman" w:hAnsi="Arial"/>
      <w:b/>
      <w:i/>
      <w:snapToGrid w:val="0"/>
      <w:sz w:val="36"/>
    </w:rPr>
  </w:style>
  <w:style w:type="table" w:styleId="Tabelacomgrade">
    <w:name w:val="Table Grid"/>
    <w:basedOn w:val="Tabelanormal"/>
    <w:uiPriority w:val="59"/>
    <w:rsid w:val="00437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437BBF"/>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437BBF"/>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437BBF"/>
    <w:rPr>
      <w:rFonts w:cs="Times New Roman"/>
    </w:rPr>
  </w:style>
  <w:style w:type="character" w:customStyle="1" w:styleId="CharChar9">
    <w:name w:val="Char Char9"/>
    <w:semiHidden/>
    <w:locked/>
    <w:rsid w:val="00437BBF"/>
    <w:rPr>
      <w:rFonts w:ascii="Calibri" w:hAnsi="Calibri" w:cs="Times New Roman"/>
      <w:sz w:val="24"/>
      <w:szCs w:val="24"/>
    </w:rPr>
  </w:style>
  <w:style w:type="character" w:customStyle="1" w:styleId="CharChar2">
    <w:name w:val="Char Char2"/>
    <w:semiHidden/>
    <w:locked/>
    <w:rsid w:val="00437BBF"/>
    <w:rPr>
      <w:rFonts w:cs="Times New Roman"/>
      <w:sz w:val="24"/>
      <w:szCs w:val="24"/>
    </w:rPr>
  </w:style>
  <w:style w:type="character" w:customStyle="1" w:styleId="CharChar">
    <w:name w:val="Char Char"/>
    <w:locked/>
    <w:rsid w:val="00437BBF"/>
    <w:rPr>
      <w:rFonts w:ascii="Arial" w:hAnsi="Arial" w:cs="Times New Roman"/>
      <w:b/>
      <w:i/>
      <w:snapToGrid w:val="0"/>
      <w:sz w:val="36"/>
      <w:lang w:val="pt-BR" w:eastAsia="pt-BR"/>
    </w:rPr>
  </w:style>
  <w:style w:type="table" w:styleId="Tabelaclssica1">
    <w:name w:val="Table Classic 1"/>
    <w:basedOn w:val="Tabelanormal"/>
    <w:rsid w:val="00437BBF"/>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437BBF"/>
    <w:pPr>
      <w:autoSpaceDE w:val="0"/>
      <w:autoSpaceDN w:val="0"/>
      <w:adjustRightInd w:val="0"/>
    </w:pPr>
    <w:rPr>
      <w:rFonts w:ascii="Times New Roman" w:eastAsia="Times New Roman" w:hAnsi="Times New Roman"/>
      <w:color w:val="000000"/>
      <w:sz w:val="24"/>
      <w:szCs w:val="24"/>
    </w:rPr>
  </w:style>
  <w:style w:type="paragraph" w:styleId="Textodebalo">
    <w:name w:val="Balloon Text"/>
    <w:basedOn w:val="Normal"/>
    <w:link w:val="TextodebaloChar"/>
    <w:uiPriority w:val="99"/>
    <w:rsid w:val="00437BB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437BBF"/>
    <w:rPr>
      <w:rFonts w:ascii="Tahoma" w:eastAsia="Times New Roman" w:hAnsi="Tahoma" w:cs="Tahoma"/>
      <w:sz w:val="16"/>
      <w:szCs w:val="16"/>
    </w:rPr>
  </w:style>
  <w:style w:type="paragraph" w:styleId="PargrafodaLista">
    <w:name w:val="List Paragraph"/>
    <w:aliases w:val="SheParágrafo da Lista,Lista Paragrafo em Preto,Texto,Parágrafo da Lista2,List Paragraph Char Char Char,Normal com bullets,Marcadores PDTI,DOCs_Paragrafo-1,Paragrafo,Lista Colorida - Ênfase 11,Segundo"/>
    <w:basedOn w:val="Normal"/>
    <w:link w:val="PargrafodaListaChar"/>
    <w:uiPriority w:val="1"/>
    <w:qFormat/>
    <w:rsid w:val="00437BBF"/>
    <w:pPr>
      <w:spacing w:after="0" w:line="240" w:lineRule="auto"/>
      <w:ind w:left="708"/>
    </w:pPr>
    <w:rPr>
      <w:rFonts w:ascii="Times New Roman" w:eastAsia="Times New Roman" w:hAnsi="Times New Roman"/>
      <w:sz w:val="24"/>
      <w:szCs w:val="24"/>
      <w:lang w:eastAsia="pt-BR"/>
    </w:rPr>
  </w:style>
  <w:style w:type="character" w:styleId="Forte">
    <w:name w:val="Strong"/>
    <w:qFormat/>
    <w:rsid w:val="00437BBF"/>
    <w:rPr>
      <w:b/>
      <w:bCs/>
    </w:rPr>
  </w:style>
  <w:style w:type="character" w:customStyle="1" w:styleId="Ttulo5Char">
    <w:name w:val="Título 5 Char"/>
    <w:basedOn w:val="Fontepargpadro"/>
    <w:link w:val="Ttulo5"/>
    <w:rsid w:val="007403D6"/>
    <w:rPr>
      <w:rFonts w:ascii="Tahoma" w:eastAsia="Times New Roman" w:hAnsi="Tahoma"/>
      <w:b/>
      <w:szCs w:val="24"/>
    </w:rPr>
  </w:style>
  <w:style w:type="character" w:customStyle="1" w:styleId="Ttulo6Char">
    <w:name w:val="Título 6 Char"/>
    <w:basedOn w:val="Fontepargpadro"/>
    <w:link w:val="Ttulo6"/>
    <w:rsid w:val="007403D6"/>
    <w:rPr>
      <w:rFonts w:ascii="Arial" w:eastAsia="Arial Unicode MS" w:hAnsi="Arial" w:cs="Arial"/>
      <w:b/>
      <w:bCs/>
      <w:sz w:val="28"/>
    </w:rPr>
  </w:style>
  <w:style w:type="character" w:customStyle="1" w:styleId="Ttulo8Char">
    <w:name w:val="Título 8 Char"/>
    <w:basedOn w:val="Fontepargpadro"/>
    <w:link w:val="Ttulo8"/>
    <w:rsid w:val="007403D6"/>
    <w:rPr>
      <w:rFonts w:ascii="Arial" w:eastAsia="Arial Unicode MS" w:hAnsi="Arial" w:cs="Arial"/>
      <w:b/>
      <w:bCs/>
      <w:sz w:val="28"/>
      <w:szCs w:val="16"/>
    </w:rPr>
  </w:style>
  <w:style w:type="character" w:customStyle="1" w:styleId="Ttulo9Char">
    <w:name w:val="Título 9 Char"/>
    <w:basedOn w:val="Fontepargpadro"/>
    <w:link w:val="Ttulo9"/>
    <w:rsid w:val="007403D6"/>
    <w:rPr>
      <w:rFonts w:ascii="Courier New" w:eastAsia="Times New Roman" w:hAnsi="Courier New"/>
      <w:b/>
      <w:sz w:val="22"/>
    </w:rPr>
  </w:style>
  <w:style w:type="numbering" w:customStyle="1" w:styleId="Semlista2">
    <w:name w:val="Sem lista2"/>
    <w:next w:val="Semlista"/>
    <w:uiPriority w:val="99"/>
    <w:semiHidden/>
    <w:unhideWhenUsed/>
    <w:rsid w:val="007403D6"/>
  </w:style>
  <w:style w:type="paragraph" w:customStyle="1" w:styleId="BodyText21">
    <w:name w:val="Body Text 21"/>
    <w:basedOn w:val="Normal"/>
    <w:rsid w:val="007403D6"/>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7403D6"/>
    <w:pPr>
      <w:spacing w:after="0" w:line="240" w:lineRule="auto"/>
      <w:jc w:val="both"/>
    </w:pPr>
    <w:rPr>
      <w:rFonts w:ascii="Courier New" w:eastAsia="Times New Roman" w:hAnsi="Courier New"/>
      <w:sz w:val="24"/>
      <w:szCs w:val="20"/>
      <w:lang w:eastAsia="pt-BR"/>
    </w:rPr>
  </w:style>
  <w:style w:type="paragraph" w:styleId="Textodenotaderodap">
    <w:name w:val="footnote text"/>
    <w:basedOn w:val="Normal"/>
    <w:link w:val="TextodenotaderodapChar"/>
    <w:uiPriority w:val="99"/>
    <w:semiHidden/>
    <w:rsid w:val="007403D6"/>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uiPriority w:val="99"/>
    <w:semiHidden/>
    <w:rsid w:val="007403D6"/>
    <w:rPr>
      <w:rFonts w:ascii="Courier New" w:eastAsia="Times New Roman" w:hAnsi="Courier New"/>
    </w:rPr>
  </w:style>
  <w:style w:type="paragraph" w:customStyle="1" w:styleId="Port">
    <w:name w:val="Port"/>
    <w:basedOn w:val="Normal"/>
    <w:rsid w:val="007403D6"/>
    <w:pPr>
      <w:spacing w:after="0" w:line="240" w:lineRule="auto"/>
    </w:pPr>
    <w:rPr>
      <w:rFonts w:ascii="AvantGarde" w:eastAsia="Times New Roman" w:hAnsi="AvantGarde"/>
      <w:b/>
      <w:sz w:val="20"/>
      <w:szCs w:val="20"/>
      <w:lang w:eastAsia="pt-BR"/>
    </w:rPr>
  </w:style>
  <w:style w:type="paragraph" w:styleId="Textoembloco">
    <w:name w:val="Block Text"/>
    <w:basedOn w:val="Normal"/>
    <w:rsid w:val="007403D6"/>
    <w:pPr>
      <w:spacing w:after="0" w:line="240" w:lineRule="auto"/>
      <w:ind w:left="-540" w:right="-905" w:firstLine="540"/>
      <w:jc w:val="center"/>
    </w:pPr>
    <w:rPr>
      <w:rFonts w:ascii="Tahoma" w:eastAsia="Times New Roman" w:hAnsi="Tahoma"/>
      <w:b/>
      <w:sz w:val="20"/>
      <w:szCs w:val="24"/>
      <w:lang w:eastAsia="pt-BR"/>
    </w:rPr>
  </w:style>
  <w:style w:type="paragraph" w:customStyle="1" w:styleId="xl152">
    <w:name w:val="xl152"/>
    <w:basedOn w:val="Normal"/>
    <w:rsid w:val="007403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7403D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uiPriority w:val="99"/>
    <w:rsid w:val="007403D6"/>
    <w:rPr>
      <w:color w:val="800080"/>
      <w:u w:val="single"/>
    </w:rPr>
  </w:style>
  <w:style w:type="paragraph" w:customStyle="1" w:styleId="ecxmsonormal">
    <w:name w:val="ecx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rsid w:val="007403D6"/>
    <w:pPr>
      <w:ind w:firstLine="2880"/>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7403D6"/>
    <w:pPr>
      <w:suppressAutoHyphens/>
      <w:spacing w:after="0" w:line="240" w:lineRule="auto"/>
      <w:jc w:val="both"/>
    </w:pPr>
    <w:rPr>
      <w:rFonts w:ascii="Times New Roman" w:eastAsia="Times New Roman" w:hAnsi="Times New Roman"/>
      <w:sz w:val="28"/>
      <w:szCs w:val="20"/>
      <w:lang w:eastAsia="pt-BR"/>
    </w:rPr>
  </w:style>
  <w:style w:type="paragraph" w:customStyle="1" w:styleId="m2920970492655128593msotitle">
    <w:name w:val="m_2920970492655128593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
    <w:name w:val="m_2920970492655128593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indent">
    <w:name w:val="m_2920970492655128593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1">
    <w:name w:val="Corpo de texto Char1"/>
    <w:rsid w:val="007403D6"/>
    <w:rPr>
      <w:rFonts w:ascii="Courier New" w:hAnsi="Courier New"/>
      <w:sz w:val="24"/>
    </w:rPr>
  </w:style>
  <w:style w:type="paragraph" w:styleId="Subttulo">
    <w:name w:val="Subtitle"/>
    <w:basedOn w:val="Normal"/>
    <w:link w:val="SubttuloChar"/>
    <w:qFormat/>
    <w:rsid w:val="007403D6"/>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rsid w:val="007403D6"/>
    <w:rPr>
      <w:rFonts w:ascii="Times New Roman" w:eastAsia="Times New Roman" w:hAnsi="Times New Roman"/>
      <w:b/>
      <w:sz w:val="28"/>
      <w:u w:val="single"/>
    </w:rPr>
  </w:style>
  <w:style w:type="paragraph" w:customStyle="1" w:styleId="ADM-Stexto">
    <w:name w:val="ADM-Stexto"/>
    <w:basedOn w:val="Normal"/>
    <w:rsid w:val="007403D6"/>
    <w:pPr>
      <w:overflowPunct w:val="0"/>
      <w:autoSpaceDE w:val="0"/>
      <w:autoSpaceDN w:val="0"/>
      <w:adjustRightInd w:val="0"/>
      <w:spacing w:after="0" w:line="240" w:lineRule="auto"/>
      <w:ind w:firstLine="1701"/>
      <w:jc w:val="both"/>
      <w:textAlignment w:val="baseline"/>
    </w:pPr>
    <w:rPr>
      <w:rFonts w:ascii="Times New Roman" w:eastAsia="Times New Roman" w:hAnsi="Times New Roman"/>
      <w:sz w:val="32"/>
      <w:szCs w:val="20"/>
      <w:lang w:eastAsia="pt-BR"/>
    </w:rPr>
  </w:style>
  <w:style w:type="paragraph" w:customStyle="1" w:styleId="BodyText22">
    <w:name w:val="Body Text 22"/>
    <w:basedOn w:val="Normal"/>
    <w:rsid w:val="007403D6"/>
    <w:pPr>
      <w:widowControl w:val="0"/>
      <w:spacing w:after="0" w:line="360" w:lineRule="auto"/>
      <w:jc w:val="both"/>
    </w:pPr>
    <w:rPr>
      <w:rFonts w:ascii="Times New Roman" w:eastAsia="Times New Roman" w:hAnsi="Times New Roman"/>
      <w:b/>
      <w:sz w:val="24"/>
      <w:szCs w:val="20"/>
      <w:lang w:eastAsia="pt-BR"/>
    </w:rPr>
  </w:style>
  <w:style w:type="paragraph" w:styleId="TextosemFormatao">
    <w:name w:val="Plain Text"/>
    <w:basedOn w:val="Normal"/>
    <w:link w:val="TextosemFormataoChar"/>
    <w:rsid w:val="007403D6"/>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7403D6"/>
    <w:rPr>
      <w:rFonts w:ascii="Courier New" w:eastAsia="Times New Roman" w:hAnsi="Courier New" w:cs="Courier New"/>
    </w:rPr>
  </w:style>
  <w:style w:type="paragraph" w:customStyle="1" w:styleId="PADRAO">
    <w:name w:val="PADRAO"/>
    <w:basedOn w:val="Normal"/>
    <w:rsid w:val="007403D6"/>
    <w:pPr>
      <w:widowControl w:val="0"/>
      <w:suppressAutoHyphens/>
      <w:autoSpaceDE w:val="0"/>
      <w:spacing w:after="0" w:line="240" w:lineRule="auto"/>
      <w:jc w:val="both"/>
    </w:pPr>
    <w:rPr>
      <w:rFonts w:ascii="Tms Rmn" w:eastAsia="Lucida Sans Unicode" w:hAnsi="Tms Rmn"/>
      <w:sz w:val="24"/>
      <w:szCs w:val="24"/>
      <w:lang w:val="en-US" w:eastAsia="pt-BR"/>
    </w:rPr>
  </w:style>
  <w:style w:type="character" w:customStyle="1" w:styleId="grame">
    <w:name w:val="grame"/>
    <w:basedOn w:val="Fontepargpadro"/>
    <w:rsid w:val="007403D6"/>
  </w:style>
  <w:style w:type="character" w:customStyle="1" w:styleId="spelle">
    <w:name w:val="spelle"/>
    <w:basedOn w:val="Fontepargpadro"/>
    <w:rsid w:val="007403D6"/>
  </w:style>
  <w:style w:type="paragraph" w:customStyle="1" w:styleId="Corpodetexto21">
    <w:name w:val="Corpo de texto 21"/>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paragraph" w:customStyle="1" w:styleId="Recuodecorpodetexto22">
    <w:name w:val="Recuo de corpo de texto 22"/>
    <w:basedOn w:val="Normal"/>
    <w:rsid w:val="007403D6"/>
    <w:pPr>
      <w:tabs>
        <w:tab w:val="left" w:pos="1418"/>
      </w:tabs>
      <w:suppressAutoHyphens/>
      <w:spacing w:after="0" w:line="240" w:lineRule="auto"/>
      <w:ind w:firstLine="2124"/>
    </w:pPr>
    <w:rPr>
      <w:rFonts w:ascii="Arial" w:eastAsia="Times New Roman" w:hAnsi="Arial"/>
      <w:sz w:val="28"/>
      <w:szCs w:val="20"/>
      <w:lang w:eastAsia="ar-SA"/>
    </w:rPr>
  </w:style>
  <w:style w:type="paragraph" w:customStyle="1" w:styleId="Textosimples">
    <w:name w:val="Texto simples"/>
    <w:basedOn w:val="Normal"/>
    <w:rsid w:val="007403D6"/>
    <w:pPr>
      <w:tabs>
        <w:tab w:val="left" w:pos="1418"/>
      </w:tabs>
      <w:suppressAutoHyphens/>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rsid w:val="007403D6"/>
    <w:pPr>
      <w:tabs>
        <w:tab w:val="left" w:pos="1418"/>
      </w:tabs>
      <w:suppressAutoHyphens/>
      <w:spacing w:after="120" w:line="480" w:lineRule="auto"/>
    </w:pPr>
    <w:rPr>
      <w:rFonts w:ascii="Arial" w:eastAsia="Times New Roman" w:hAnsi="Arial"/>
      <w:sz w:val="20"/>
      <w:szCs w:val="20"/>
      <w:lang w:eastAsia="ar-SA"/>
    </w:rPr>
  </w:style>
  <w:style w:type="character" w:customStyle="1" w:styleId="WW8Num3z0">
    <w:name w:val="WW8Num3z0"/>
    <w:rsid w:val="007403D6"/>
    <w:rPr>
      <w:sz w:val="22"/>
    </w:rPr>
  </w:style>
  <w:style w:type="paragraph" w:customStyle="1" w:styleId="Recuodecorpodetexto31">
    <w:name w:val="Recuo de corpo de texto 31"/>
    <w:basedOn w:val="Normal"/>
    <w:rsid w:val="007403D6"/>
    <w:pPr>
      <w:widowControl w:val="0"/>
      <w:suppressAutoHyphens/>
      <w:spacing w:after="0" w:line="240" w:lineRule="auto"/>
      <w:ind w:firstLine="2124"/>
      <w:jc w:val="both"/>
    </w:pPr>
    <w:rPr>
      <w:rFonts w:ascii="Times New Roman" w:eastAsia="Lucida Sans Unicode" w:hAnsi="Times New Roman"/>
      <w:sz w:val="28"/>
      <w:szCs w:val="24"/>
      <w:lang w:val="en-US" w:eastAsia="pt-BR"/>
    </w:rPr>
  </w:style>
  <w:style w:type="paragraph" w:customStyle="1" w:styleId="Recuodecorpodetexto21">
    <w:name w:val="Recuo de corpo de texto 21"/>
    <w:basedOn w:val="Normal"/>
    <w:rsid w:val="007403D6"/>
    <w:pPr>
      <w:widowControl w:val="0"/>
      <w:suppressAutoHyphens/>
      <w:spacing w:after="0" w:line="240" w:lineRule="auto"/>
      <w:ind w:firstLine="2124"/>
    </w:pPr>
    <w:rPr>
      <w:rFonts w:ascii="Times New Roman" w:eastAsia="Lucida Sans Unicode" w:hAnsi="Times New Roman"/>
      <w:sz w:val="28"/>
      <w:szCs w:val="24"/>
      <w:lang w:val="en-US" w:eastAsia="pt-BR"/>
    </w:rPr>
  </w:style>
  <w:style w:type="paragraph" w:customStyle="1" w:styleId="Corpodetexto23">
    <w:name w:val="Corpo de texto 23"/>
    <w:basedOn w:val="Normal"/>
    <w:rsid w:val="007403D6"/>
    <w:pPr>
      <w:widowControl w:val="0"/>
      <w:suppressAutoHyphens/>
      <w:spacing w:after="0" w:line="240" w:lineRule="auto"/>
      <w:jc w:val="both"/>
    </w:pPr>
    <w:rPr>
      <w:rFonts w:ascii="Times New Roman" w:eastAsia="Lucida Sans Unicode" w:hAnsi="Times New Roman"/>
      <w:sz w:val="28"/>
      <w:szCs w:val="24"/>
      <w:lang w:val="en-US" w:eastAsia="pt-BR"/>
    </w:rPr>
  </w:style>
  <w:style w:type="character" w:customStyle="1" w:styleId="N">
    <w:name w:val="N"/>
    <w:rsid w:val="007403D6"/>
    <w:rPr>
      <w:b/>
      <w:bCs/>
    </w:rPr>
  </w:style>
  <w:style w:type="paragraph" w:customStyle="1" w:styleId="Textoembloco1">
    <w:name w:val="Texto em bloco1"/>
    <w:basedOn w:val="Normal"/>
    <w:rsid w:val="007403D6"/>
    <w:pPr>
      <w:widowControl w:val="0"/>
      <w:suppressAutoHyphens/>
      <w:spacing w:after="0" w:line="240" w:lineRule="auto"/>
      <w:ind w:left="567" w:right="-516"/>
      <w:jc w:val="both"/>
    </w:pPr>
    <w:rPr>
      <w:rFonts w:ascii="Arial" w:eastAsia="Lucida Sans Unicode" w:hAnsi="Arial" w:cs="Arial"/>
      <w:sz w:val="24"/>
      <w:szCs w:val="24"/>
      <w:lang w:val="en-US" w:eastAsia="pt-BR"/>
    </w:rPr>
  </w:style>
  <w:style w:type="paragraph" w:styleId="Lista">
    <w:name w:val="List"/>
    <w:basedOn w:val="Normal"/>
    <w:rsid w:val="007403D6"/>
    <w:pPr>
      <w:autoSpaceDE w:val="0"/>
      <w:autoSpaceDN w:val="0"/>
      <w:spacing w:after="0" w:line="240" w:lineRule="auto"/>
      <w:ind w:left="283" w:hanging="283"/>
    </w:pPr>
    <w:rPr>
      <w:rFonts w:ascii="Arial" w:eastAsia="Times New Roman" w:hAnsi="Arial"/>
      <w:sz w:val="24"/>
      <w:szCs w:val="20"/>
      <w:lang w:eastAsia="pt-BR"/>
    </w:rPr>
  </w:style>
  <w:style w:type="paragraph" w:customStyle="1" w:styleId="Padro">
    <w:name w:val="Padrão"/>
    <w:rsid w:val="007403D6"/>
    <w:pPr>
      <w:widowControl w:val="0"/>
      <w:autoSpaceDE w:val="0"/>
      <w:autoSpaceDN w:val="0"/>
      <w:adjustRightInd w:val="0"/>
    </w:pPr>
    <w:rPr>
      <w:rFonts w:ascii="Times New Roman" w:eastAsia="Times New Roman" w:hAnsi="Times New Roman"/>
      <w:sz w:val="24"/>
    </w:rPr>
  </w:style>
  <w:style w:type="table" w:styleId="Tabelacontempornea">
    <w:name w:val="Table Contemporary"/>
    <w:basedOn w:val="Tabelanormal"/>
    <w:rsid w:val="007403D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efeitos3D2">
    <w:name w:val="Table 3D effects 2"/>
    <w:basedOn w:val="Tabelanormal"/>
    <w:rsid w:val="007403D6"/>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61">
    <w:name w:val="style161"/>
    <w:rsid w:val="007403D6"/>
    <w:rPr>
      <w:rFonts w:ascii="Arial" w:hAnsi="Arial" w:cs="Arial" w:hint="default"/>
      <w:sz w:val="18"/>
      <w:szCs w:val="18"/>
    </w:rPr>
  </w:style>
  <w:style w:type="character" w:customStyle="1" w:styleId="WW8Num21z0">
    <w:name w:val="WW8Num21z0"/>
    <w:rsid w:val="007403D6"/>
    <w:rPr>
      <w:rFonts w:ascii="Times New Roman" w:hAnsi="Times New Roman"/>
    </w:rPr>
  </w:style>
  <w:style w:type="paragraph" w:customStyle="1" w:styleId="Contedodatabela">
    <w:name w:val="Conteúdo da tabela"/>
    <w:basedOn w:val="Normal"/>
    <w:rsid w:val="007403D6"/>
    <w:pPr>
      <w:suppressLineNumbers/>
      <w:tabs>
        <w:tab w:val="left" w:pos="1418"/>
      </w:tabs>
      <w:suppressAutoHyphens/>
      <w:spacing w:after="0" w:line="240" w:lineRule="auto"/>
    </w:pPr>
    <w:rPr>
      <w:rFonts w:ascii="Arial" w:eastAsia="Times New Roman" w:hAnsi="Arial"/>
      <w:sz w:val="20"/>
      <w:szCs w:val="20"/>
      <w:lang w:eastAsia="ar-SA"/>
    </w:rPr>
  </w:style>
  <w:style w:type="paragraph" w:customStyle="1" w:styleId="m83205479987729776msotitle">
    <w:name w:val="m_83205479987729776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
    <w:name w:val="m_83205479987729776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indent">
    <w:name w:val="m_83205479987729776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bodytext21">
    <w:name w:val="m_83205479987729776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footnotetext">
    <w:name w:val="m_83205479987729776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port">
    <w:name w:val="m_83205479987729776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listparagraph">
    <w:name w:val="m_83205479987729776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bodytext21">
    <w:name w:val="m_2920970492655128593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footnotetext">
    <w:name w:val="m_2920970492655128593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port">
    <w:name w:val="m_2920970492655128593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listparagraph">
    <w:name w:val="m_2920970492655128593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item">
    <w:name w:val="m_2920970492655128593item"/>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normal">
    <w:name w:val="m_2920970492655128593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2920970492655128593msohyperlink">
    <w:name w:val="m_2920970492655128593msohyperlink"/>
    <w:rsid w:val="007403D6"/>
  </w:style>
  <w:style w:type="paragraph" w:customStyle="1" w:styleId="compras">
    <w:name w:val="compras"/>
    <w:rsid w:val="007403D6"/>
    <w:pPr>
      <w:jc w:val="both"/>
    </w:pPr>
    <w:rPr>
      <w:rFonts w:ascii="Times New Roman" w:eastAsia="Times New Roman" w:hAnsi="Times New Roman"/>
      <w:kern w:val="24"/>
      <w:sz w:val="24"/>
    </w:rPr>
  </w:style>
  <w:style w:type="paragraph" w:customStyle="1" w:styleId="p0">
    <w:name w:val="p0"/>
    <w:basedOn w:val="Normal"/>
    <w:rsid w:val="007403D6"/>
    <w:pPr>
      <w:widowControl w:val="0"/>
      <w:tabs>
        <w:tab w:val="left" w:pos="720"/>
      </w:tabs>
      <w:spacing w:after="0" w:line="240" w:lineRule="atLeast"/>
      <w:jc w:val="both"/>
    </w:pPr>
    <w:rPr>
      <w:rFonts w:ascii="Arial" w:eastAsia="Times New Roman" w:hAnsi="Arial"/>
      <w:sz w:val="24"/>
      <w:szCs w:val="20"/>
      <w:lang w:eastAsia="pt-BR"/>
    </w:rPr>
  </w:style>
  <w:style w:type="paragraph" w:customStyle="1" w:styleId="ecmsonormal">
    <w:name w:val="ec_msonormal"/>
    <w:basedOn w:val="Normal"/>
    <w:rsid w:val="007403D6"/>
    <w:pPr>
      <w:spacing w:before="218" w:after="100" w:afterAutospacing="1" w:line="240" w:lineRule="auto"/>
      <w:ind w:left="218" w:right="218"/>
    </w:pPr>
    <w:rPr>
      <w:rFonts w:ascii="Verdana" w:eastAsia="Times New Roman" w:hAnsi="Verdana"/>
      <w:sz w:val="20"/>
      <w:szCs w:val="20"/>
      <w:lang w:eastAsia="pt-BR"/>
    </w:rPr>
  </w:style>
  <w:style w:type="character" w:customStyle="1" w:styleId="ecspelle">
    <w:name w:val="ec_spelle"/>
    <w:rsid w:val="007403D6"/>
    <w:rPr>
      <w:rFonts w:ascii="Tahoma" w:hAnsi="Tahoma" w:cs="Tahoma" w:hint="default"/>
      <w:sz w:val="20"/>
      <w:szCs w:val="20"/>
    </w:rPr>
  </w:style>
  <w:style w:type="paragraph" w:styleId="Lista2">
    <w:name w:val="List 2"/>
    <w:basedOn w:val="Normal"/>
    <w:rsid w:val="007403D6"/>
    <w:pPr>
      <w:spacing w:after="0" w:line="240" w:lineRule="auto"/>
      <w:ind w:left="566" w:hanging="283"/>
    </w:pPr>
    <w:rPr>
      <w:rFonts w:ascii="MS Sans Serif" w:eastAsia="Times New Roman" w:hAnsi="MS Sans Serif"/>
      <w:sz w:val="20"/>
      <w:szCs w:val="20"/>
      <w:lang w:eastAsia="pt-BR"/>
    </w:rPr>
  </w:style>
  <w:style w:type="paragraph" w:customStyle="1" w:styleId="Corpodetexto24">
    <w:name w:val="Corpo de texto 24"/>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numbering" w:customStyle="1" w:styleId="Semlista3">
    <w:name w:val="Sem lista3"/>
    <w:next w:val="Semlista"/>
    <w:semiHidden/>
    <w:rsid w:val="007403D6"/>
  </w:style>
  <w:style w:type="paragraph" w:customStyle="1" w:styleId="Corpodetexto25">
    <w:name w:val="Corpo de texto 25"/>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table" w:customStyle="1" w:styleId="Tabelacomgrade2">
    <w:name w:val="Tabela com grade2"/>
    <w:basedOn w:val="Tabelanormal"/>
    <w:next w:val="Tabelacomgrade"/>
    <w:rsid w:val="007403D6"/>
    <w:pPr>
      <w:tabs>
        <w:tab w:val="left" w:pos="1418"/>
      </w:tab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rsid w:val="007403D6"/>
    <w:rPr>
      <w:rFonts w:ascii="Courier New" w:eastAsia="Times New Roman" w:hAnsi="Courier New" w:cs="Courier New"/>
      <w:sz w:val="20"/>
      <w:szCs w:val="20"/>
    </w:rPr>
  </w:style>
  <w:style w:type="paragraph" w:customStyle="1" w:styleId="Corpodetexto31">
    <w:name w:val="Corpo de texto 31"/>
    <w:basedOn w:val="Normal"/>
    <w:rsid w:val="007403D6"/>
    <w:pPr>
      <w:suppressAutoHyphens/>
      <w:spacing w:after="0" w:line="240" w:lineRule="auto"/>
      <w:jc w:val="both"/>
    </w:pPr>
    <w:rPr>
      <w:rFonts w:ascii="Times New Roman" w:eastAsia="Times New Roman" w:hAnsi="Times New Roman"/>
      <w:color w:val="000000"/>
      <w:sz w:val="28"/>
      <w:szCs w:val="20"/>
      <w:lang w:eastAsia="ar-SA"/>
    </w:rPr>
  </w:style>
  <w:style w:type="paragraph" w:customStyle="1" w:styleId="TableParagraph">
    <w:name w:val="Table Paragraph"/>
    <w:basedOn w:val="Normal"/>
    <w:uiPriority w:val="1"/>
    <w:qFormat/>
    <w:rsid w:val="001129B4"/>
    <w:pPr>
      <w:widowControl w:val="0"/>
      <w:spacing w:after="0" w:line="220" w:lineRule="exact"/>
      <w:ind w:left="28" w:right="8"/>
    </w:pPr>
    <w:rPr>
      <w:rFonts w:ascii="Arial" w:eastAsia="Arial" w:hAnsi="Arial" w:cs="Arial"/>
      <w:lang w:val="en-US"/>
    </w:rPr>
  </w:style>
  <w:style w:type="table" w:customStyle="1" w:styleId="Tabelacomgrade11">
    <w:name w:val="Tabela com grade11"/>
    <w:basedOn w:val="Tabelanormal"/>
    <w:next w:val="Tabelacomgrade"/>
    <w:rsid w:val="00EA76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CA47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semiHidden/>
    <w:unhideWhenUsed/>
    <w:rsid w:val="006E4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semiHidden/>
    <w:rsid w:val="006E471B"/>
    <w:rPr>
      <w:rFonts w:ascii="Courier New" w:eastAsia="Times New Roman" w:hAnsi="Courier New" w:cs="Courier New"/>
    </w:rPr>
  </w:style>
  <w:style w:type="paragraph" w:customStyle="1" w:styleId="msonormal0">
    <w:name w:val="msonormal"/>
    <w:basedOn w:val="Normal"/>
    <w:uiPriority w:val="99"/>
    <w:semiHidden/>
    <w:rsid w:val="006E471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3">
    <w:name w:val="c3"/>
    <w:basedOn w:val="Normal"/>
    <w:uiPriority w:val="99"/>
    <w:semiHidden/>
    <w:rsid w:val="006E471B"/>
    <w:pPr>
      <w:widowControl w:val="0"/>
      <w:snapToGrid w:val="0"/>
      <w:spacing w:after="0" w:line="240" w:lineRule="atLeast"/>
      <w:jc w:val="center"/>
    </w:pPr>
    <w:rPr>
      <w:rFonts w:ascii="Times New Roman" w:eastAsia="Times New Roman" w:hAnsi="Times New Roman"/>
      <w:sz w:val="24"/>
      <w:szCs w:val="20"/>
      <w:lang w:eastAsia="pt-BR"/>
    </w:rPr>
  </w:style>
  <w:style w:type="paragraph" w:customStyle="1" w:styleId="t50">
    <w:name w:val="t50"/>
    <w:basedOn w:val="Normal"/>
    <w:uiPriority w:val="99"/>
    <w:semiHidden/>
    <w:rsid w:val="006E471B"/>
    <w:pPr>
      <w:widowControl w:val="0"/>
      <w:snapToGrid w:val="0"/>
      <w:spacing w:after="0" w:line="240" w:lineRule="atLeast"/>
    </w:pPr>
    <w:rPr>
      <w:rFonts w:ascii="Times New Roman" w:eastAsia="Times New Roman" w:hAnsi="Times New Roman"/>
      <w:sz w:val="24"/>
      <w:szCs w:val="20"/>
      <w:lang w:eastAsia="pt-BR"/>
    </w:rPr>
  </w:style>
  <w:style w:type="paragraph" w:customStyle="1" w:styleId="t52">
    <w:name w:val="t52"/>
    <w:basedOn w:val="Normal"/>
    <w:uiPriority w:val="99"/>
    <w:semiHidden/>
    <w:rsid w:val="006E471B"/>
    <w:pPr>
      <w:widowControl w:val="0"/>
      <w:snapToGrid w:val="0"/>
      <w:spacing w:after="0" w:line="240" w:lineRule="atLeast"/>
    </w:pPr>
    <w:rPr>
      <w:rFonts w:ascii="Times New Roman" w:eastAsia="Times New Roman" w:hAnsi="Times New Roman"/>
      <w:sz w:val="24"/>
      <w:szCs w:val="20"/>
      <w:lang w:eastAsia="pt-BR"/>
    </w:rPr>
  </w:style>
  <w:style w:type="paragraph" w:customStyle="1" w:styleId="xl67">
    <w:name w:val="xl67"/>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8">
    <w:name w:val="xl68"/>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9">
    <w:name w:val="xl69"/>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70">
    <w:name w:val="xl70"/>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1">
    <w:name w:val="xl71"/>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2">
    <w:name w:val="xl72"/>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5">
    <w:name w:val="xl65"/>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6">
    <w:name w:val="xl66"/>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character" w:styleId="Refdenotaderodap">
    <w:name w:val="footnote reference"/>
    <w:semiHidden/>
    <w:unhideWhenUsed/>
    <w:rsid w:val="006E471B"/>
    <w:rPr>
      <w:vertAlign w:val="superscript"/>
    </w:rPr>
  </w:style>
  <w:style w:type="character" w:customStyle="1" w:styleId="SemEspaamentoChar">
    <w:name w:val="Sem Espaçamento Char"/>
    <w:link w:val="SemEspaamento"/>
    <w:uiPriority w:val="1"/>
    <w:rsid w:val="001C0B70"/>
    <w:rPr>
      <w:sz w:val="22"/>
      <w:szCs w:val="22"/>
      <w:lang w:eastAsia="en-US"/>
    </w:rPr>
  </w:style>
  <w:style w:type="character" w:customStyle="1" w:styleId="PargrafodaListaChar">
    <w:name w:val="Parágrafo da Lista Char"/>
    <w:aliases w:val="SheParágrafo da Lista Char,Lista Paragrafo em Preto Char,Texto Char,Parágrafo da Lista2 Char,List Paragraph Char Char Char Char,Normal com bullets Char,Marcadores PDTI Char,DOCs_Paragrafo-1 Char,Paragrafo Char,Segundo Char"/>
    <w:link w:val="PargrafodaLista"/>
    <w:uiPriority w:val="1"/>
    <w:qFormat/>
    <w:rsid w:val="001C0B70"/>
    <w:rPr>
      <w:rFonts w:ascii="Times New Roman" w:eastAsia="Times New Roman" w:hAnsi="Times New Roman"/>
      <w:sz w:val="24"/>
      <w:szCs w:val="24"/>
    </w:rPr>
  </w:style>
  <w:style w:type="table" w:customStyle="1" w:styleId="TableNormal">
    <w:name w:val="Table Normal"/>
    <w:uiPriority w:val="2"/>
    <w:semiHidden/>
    <w:unhideWhenUsed/>
    <w:qFormat/>
    <w:rsid w:val="00C93E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6513">
      <w:bodyDiv w:val="1"/>
      <w:marLeft w:val="0"/>
      <w:marRight w:val="0"/>
      <w:marTop w:val="0"/>
      <w:marBottom w:val="0"/>
      <w:divBdr>
        <w:top w:val="none" w:sz="0" w:space="0" w:color="auto"/>
        <w:left w:val="none" w:sz="0" w:space="0" w:color="auto"/>
        <w:bottom w:val="none" w:sz="0" w:space="0" w:color="auto"/>
        <w:right w:val="none" w:sz="0" w:space="0" w:color="auto"/>
      </w:divBdr>
    </w:div>
    <w:div w:id="109980503">
      <w:bodyDiv w:val="1"/>
      <w:marLeft w:val="0"/>
      <w:marRight w:val="0"/>
      <w:marTop w:val="0"/>
      <w:marBottom w:val="0"/>
      <w:divBdr>
        <w:top w:val="none" w:sz="0" w:space="0" w:color="auto"/>
        <w:left w:val="none" w:sz="0" w:space="0" w:color="auto"/>
        <w:bottom w:val="none" w:sz="0" w:space="0" w:color="auto"/>
        <w:right w:val="none" w:sz="0" w:space="0" w:color="auto"/>
      </w:divBdr>
    </w:div>
    <w:div w:id="159077798">
      <w:bodyDiv w:val="1"/>
      <w:marLeft w:val="0"/>
      <w:marRight w:val="0"/>
      <w:marTop w:val="0"/>
      <w:marBottom w:val="0"/>
      <w:divBdr>
        <w:top w:val="none" w:sz="0" w:space="0" w:color="auto"/>
        <w:left w:val="none" w:sz="0" w:space="0" w:color="auto"/>
        <w:bottom w:val="none" w:sz="0" w:space="0" w:color="auto"/>
        <w:right w:val="none" w:sz="0" w:space="0" w:color="auto"/>
      </w:divBdr>
    </w:div>
    <w:div w:id="243496805">
      <w:bodyDiv w:val="1"/>
      <w:marLeft w:val="0"/>
      <w:marRight w:val="0"/>
      <w:marTop w:val="0"/>
      <w:marBottom w:val="0"/>
      <w:divBdr>
        <w:top w:val="none" w:sz="0" w:space="0" w:color="auto"/>
        <w:left w:val="none" w:sz="0" w:space="0" w:color="auto"/>
        <w:bottom w:val="none" w:sz="0" w:space="0" w:color="auto"/>
        <w:right w:val="none" w:sz="0" w:space="0" w:color="auto"/>
      </w:divBdr>
    </w:div>
    <w:div w:id="270671913">
      <w:bodyDiv w:val="1"/>
      <w:marLeft w:val="0"/>
      <w:marRight w:val="0"/>
      <w:marTop w:val="0"/>
      <w:marBottom w:val="0"/>
      <w:divBdr>
        <w:top w:val="none" w:sz="0" w:space="0" w:color="auto"/>
        <w:left w:val="none" w:sz="0" w:space="0" w:color="auto"/>
        <w:bottom w:val="none" w:sz="0" w:space="0" w:color="auto"/>
        <w:right w:val="none" w:sz="0" w:space="0" w:color="auto"/>
      </w:divBdr>
    </w:div>
    <w:div w:id="388964873">
      <w:bodyDiv w:val="1"/>
      <w:marLeft w:val="0"/>
      <w:marRight w:val="0"/>
      <w:marTop w:val="0"/>
      <w:marBottom w:val="0"/>
      <w:divBdr>
        <w:top w:val="none" w:sz="0" w:space="0" w:color="auto"/>
        <w:left w:val="none" w:sz="0" w:space="0" w:color="auto"/>
        <w:bottom w:val="none" w:sz="0" w:space="0" w:color="auto"/>
        <w:right w:val="none" w:sz="0" w:space="0" w:color="auto"/>
      </w:divBdr>
    </w:div>
    <w:div w:id="675618310">
      <w:bodyDiv w:val="1"/>
      <w:marLeft w:val="0"/>
      <w:marRight w:val="0"/>
      <w:marTop w:val="0"/>
      <w:marBottom w:val="0"/>
      <w:divBdr>
        <w:top w:val="none" w:sz="0" w:space="0" w:color="auto"/>
        <w:left w:val="none" w:sz="0" w:space="0" w:color="auto"/>
        <w:bottom w:val="none" w:sz="0" w:space="0" w:color="auto"/>
        <w:right w:val="none" w:sz="0" w:space="0" w:color="auto"/>
      </w:divBdr>
    </w:div>
    <w:div w:id="700084641">
      <w:bodyDiv w:val="1"/>
      <w:marLeft w:val="0"/>
      <w:marRight w:val="0"/>
      <w:marTop w:val="0"/>
      <w:marBottom w:val="0"/>
      <w:divBdr>
        <w:top w:val="none" w:sz="0" w:space="0" w:color="auto"/>
        <w:left w:val="none" w:sz="0" w:space="0" w:color="auto"/>
        <w:bottom w:val="none" w:sz="0" w:space="0" w:color="auto"/>
        <w:right w:val="none" w:sz="0" w:space="0" w:color="auto"/>
      </w:divBdr>
    </w:div>
    <w:div w:id="842012154">
      <w:bodyDiv w:val="1"/>
      <w:marLeft w:val="0"/>
      <w:marRight w:val="0"/>
      <w:marTop w:val="0"/>
      <w:marBottom w:val="0"/>
      <w:divBdr>
        <w:top w:val="none" w:sz="0" w:space="0" w:color="auto"/>
        <w:left w:val="none" w:sz="0" w:space="0" w:color="auto"/>
        <w:bottom w:val="none" w:sz="0" w:space="0" w:color="auto"/>
        <w:right w:val="none" w:sz="0" w:space="0" w:color="auto"/>
      </w:divBdr>
    </w:div>
    <w:div w:id="870413032">
      <w:bodyDiv w:val="1"/>
      <w:marLeft w:val="0"/>
      <w:marRight w:val="0"/>
      <w:marTop w:val="0"/>
      <w:marBottom w:val="0"/>
      <w:divBdr>
        <w:top w:val="none" w:sz="0" w:space="0" w:color="auto"/>
        <w:left w:val="none" w:sz="0" w:space="0" w:color="auto"/>
        <w:bottom w:val="none" w:sz="0" w:space="0" w:color="auto"/>
        <w:right w:val="none" w:sz="0" w:space="0" w:color="auto"/>
      </w:divBdr>
    </w:div>
    <w:div w:id="902449019">
      <w:bodyDiv w:val="1"/>
      <w:marLeft w:val="0"/>
      <w:marRight w:val="0"/>
      <w:marTop w:val="0"/>
      <w:marBottom w:val="0"/>
      <w:divBdr>
        <w:top w:val="none" w:sz="0" w:space="0" w:color="auto"/>
        <w:left w:val="none" w:sz="0" w:space="0" w:color="auto"/>
        <w:bottom w:val="none" w:sz="0" w:space="0" w:color="auto"/>
        <w:right w:val="none" w:sz="0" w:space="0" w:color="auto"/>
      </w:divBdr>
    </w:div>
    <w:div w:id="927808033">
      <w:bodyDiv w:val="1"/>
      <w:marLeft w:val="0"/>
      <w:marRight w:val="0"/>
      <w:marTop w:val="0"/>
      <w:marBottom w:val="0"/>
      <w:divBdr>
        <w:top w:val="none" w:sz="0" w:space="0" w:color="auto"/>
        <w:left w:val="none" w:sz="0" w:space="0" w:color="auto"/>
        <w:bottom w:val="none" w:sz="0" w:space="0" w:color="auto"/>
        <w:right w:val="none" w:sz="0" w:space="0" w:color="auto"/>
      </w:divBdr>
    </w:div>
    <w:div w:id="957417952">
      <w:bodyDiv w:val="1"/>
      <w:marLeft w:val="0"/>
      <w:marRight w:val="0"/>
      <w:marTop w:val="0"/>
      <w:marBottom w:val="0"/>
      <w:divBdr>
        <w:top w:val="none" w:sz="0" w:space="0" w:color="auto"/>
        <w:left w:val="none" w:sz="0" w:space="0" w:color="auto"/>
        <w:bottom w:val="none" w:sz="0" w:space="0" w:color="auto"/>
        <w:right w:val="none" w:sz="0" w:space="0" w:color="auto"/>
      </w:divBdr>
    </w:div>
    <w:div w:id="974874976">
      <w:bodyDiv w:val="1"/>
      <w:marLeft w:val="0"/>
      <w:marRight w:val="0"/>
      <w:marTop w:val="0"/>
      <w:marBottom w:val="0"/>
      <w:divBdr>
        <w:top w:val="none" w:sz="0" w:space="0" w:color="auto"/>
        <w:left w:val="none" w:sz="0" w:space="0" w:color="auto"/>
        <w:bottom w:val="none" w:sz="0" w:space="0" w:color="auto"/>
        <w:right w:val="none" w:sz="0" w:space="0" w:color="auto"/>
      </w:divBdr>
    </w:div>
    <w:div w:id="1083986233">
      <w:bodyDiv w:val="1"/>
      <w:marLeft w:val="0"/>
      <w:marRight w:val="0"/>
      <w:marTop w:val="0"/>
      <w:marBottom w:val="0"/>
      <w:divBdr>
        <w:top w:val="none" w:sz="0" w:space="0" w:color="auto"/>
        <w:left w:val="none" w:sz="0" w:space="0" w:color="auto"/>
        <w:bottom w:val="none" w:sz="0" w:space="0" w:color="auto"/>
        <w:right w:val="none" w:sz="0" w:space="0" w:color="auto"/>
      </w:divBdr>
    </w:div>
    <w:div w:id="1153984784">
      <w:bodyDiv w:val="1"/>
      <w:marLeft w:val="0"/>
      <w:marRight w:val="0"/>
      <w:marTop w:val="0"/>
      <w:marBottom w:val="0"/>
      <w:divBdr>
        <w:top w:val="none" w:sz="0" w:space="0" w:color="auto"/>
        <w:left w:val="none" w:sz="0" w:space="0" w:color="auto"/>
        <w:bottom w:val="none" w:sz="0" w:space="0" w:color="auto"/>
        <w:right w:val="none" w:sz="0" w:space="0" w:color="auto"/>
      </w:divBdr>
    </w:div>
    <w:div w:id="1227108565">
      <w:bodyDiv w:val="1"/>
      <w:marLeft w:val="0"/>
      <w:marRight w:val="0"/>
      <w:marTop w:val="0"/>
      <w:marBottom w:val="0"/>
      <w:divBdr>
        <w:top w:val="none" w:sz="0" w:space="0" w:color="auto"/>
        <w:left w:val="none" w:sz="0" w:space="0" w:color="auto"/>
        <w:bottom w:val="none" w:sz="0" w:space="0" w:color="auto"/>
        <w:right w:val="none" w:sz="0" w:space="0" w:color="auto"/>
      </w:divBdr>
    </w:div>
    <w:div w:id="1345131267">
      <w:bodyDiv w:val="1"/>
      <w:marLeft w:val="0"/>
      <w:marRight w:val="0"/>
      <w:marTop w:val="0"/>
      <w:marBottom w:val="0"/>
      <w:divBdr>
        <w:top w:val="none" w:sz="0" w:space="0" w:color="auto"/>
        <w:left w:val="none" w:sz="0" w:space="0" w:color="auto"/>
        <w:bottom w:val="none" w:sz="0" w:space="0" w:color="auto"/>
        <w:right w:val="none" w:sz="0" w:space="0" w:color="auto"/>
      </w:divBdr>
    </w:div>
    <w:div w:id="1423913285">
      <w:bodyDiv w:val="1"/>
      <w:marLeft w:val="0"/>
      <w:marRight w:val="0"/>
      <w:marTop w:val="0"/>
      <w:marBottom w:val="0"/>
      <w:divBdr>
        <w:top w:val="none" w:sz="0" w:space="0" w:color="auto"/>
        <w:left w:val="none" w:sz="0" w:space="0" w:color="auto"/>
        <w:bottom w:val="none" w:sz="0" w:space="0" w:color="auto"/>
        <w:right w:val="none" w:sz="0" w:space="0" w:color="auto"/>
      </w:divBdr>
    </w:div>
    <w:div w:id="1471485548">
      <w:bodyDiv w:val="1"/>
      <w:marLeft w:val="0"/>
      <w:marRight w:val="0"/>
      <w:marTop w:val="0"/>
      <w:marBottom w:val="0"/>
      <w:divBdr>
        <w:top w:val="none" w:sz="0" w:space="0" w:color="auto"/>
        <w:left w:val="none" w:sz="0" w:space="0" w:color="auto"/>
        <w:bottom w:val="none" w:sz="0" w:space="0" w:color="auto"/>
        <w:right w:val="none" w:sz="0" w:space="0" w:color="auto"/>
      </w:divBdr>
    </w:div>
    <w:div w:id="1568950697">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790276476">
      <w:bodyDiv w:val="1"/>
      <w:marLeft w:val="0"/>
      <w:marRight w:val="0"/>
      <w:marTop w:val="0"/>
      <w:marBottom w:val="0"/>
      <w:divBdr>
        <w:top w:val="none" w:sz="0" w:space="0" w:color="auto"/>
        <w:left w:val="none" w:sz="0" w:space="0" w:color="auto"/>
        <w:bottom w:val="none" w:sz="0" w:space="0" w:color="auto"/>
        <w:right w:val="none" w:sz="0" w:space="0" w:color="auto"/>
      </w:divBdr>
    </w:div>
    <w:div w:id="1870482717">
      <w:bodyDiv w:val="1"/>
      <w:marLeft w:val="0"/>
      <w:marRight w:val="0"/>
      <w:marTop w:val="0"/>
      <w:marBottom w:val="0"/>
      <w:divBdr>
        <w:top w:val="none" w:sz="0" w:space="0" w:color="auto"/>
        <w:left w:val="none" w:sz="0" w:space="0" w:color="auto"/>
        <w:bottom w:val="none" w:sz="0" w:space="0" w:color="auto"/>
        <w:right w:val="none" w:sz="0" w:space="0" w:color="auto"/>
      </w:divBdr>
    </w:div>
    <w:div w:id="2012095860">
      <w:bodyDiv w:val="1"/>
      <w:marLeft w:val="0"/>
      <w:marRight w:val="0"/>
      <w:marTop w:val="0"/>
      <w:marBottom w:val="0"/>
      <w:divBdr>
        <w:top w:val="none" w:sz="0" w:space="0" w:color="auto"/>
        <w:left w:val="none" w:sz="0" w:space="0" w:color="auto"/>
        <w:bottom w:val="none" w:sz="0" w:space="0" w:color="auto"/>
        <w:right w:val="none" w:sz="0" w:space="0" w:color="auto"/>
      </w:divBdr>
    </w:div>
    <w:div w:id="20815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6950A-BC6E-408A-8371-94D42D93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51</Pages>
  <Words>14863</Words>
  <Characters>80261</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Rodolfo Borguetti</cp:lastModifiedBy>
  <cp:revision>3</cp:revision>
  <cp:lastPrinted>2024-08-29T12:33:00Z</cp:lastPrinted>
  <dcterms:created xsi:type="dcterms:W3CDTF">2025-04-14T13:45:00Z</dcterms:created>
  <dcterms:modified xsi:type="dcterms:W3CDTF">2025-04-14T13:45:00Z</dcterms:modified>
</cp:coreProperties>
</file>