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9F834" w14:textId="77777777" w:rsidR="007D50F3" w:rsidRPr="00811628" w:rsidRDefault="007D50F3" w:rsidP="007D50F3">
      <w:pPr>
        <w:rPr>
          <w:b/>
          <w:bCs/>
          <w:sz w:val="24"/>
          <w:szCs w:val="24"/>
          <w:highlight w:val="yellow"/>
        </w:rPr>
      </w:pPr>
    </w:p>
    <w:p w14:paraId="5F93DD66" w14:textId="77777777" w:rsidR="007D50F3" w:rsidRPr="00811628" w:rsidRDefault="007D50F3" w:rsidP="007D50F3">
      <w:pPr>
        <w:shd w:val="clear" w:color="auto" w:fill="D9D9D9" w:themeFill="background1" w:themeFillShade="D9"/>
        <w:jc w:val="center"/>
        <w:rPr>
          <w:b/>
          <w:bCs/>
          <w:sz w:val="24"/>
          <w:szCs w:val="24"/>
        </w:rPr>
      </w:pPr>
      <w:r w:rsidRPr="00811628">
        <w:rPr>
          <w:b/>
          <w:bCs/>
          <w:sz w:val="24"/>
          <w:szCs w:val="24"/>
        </w:rPr>
        <w:t>EDITAL E SEUS ANEXOS</w:t>
      </w:r>
    </w:p>
    <w:p w14:paraId="46A16B38" w14:textId="77777777" w:rsidR="007D50F3" w:rsidRPr="00811628" w:rsidRDefault="007D50F3" w:rsidP="007D50F3">
      <w:pPr>
        <w:jc w:val="center"/>
        <w:rPr>
          <w:b/>
          <w:bCs/>
          <w:sz w:val="24"/>
          <w:szCs w:val="24"/>
        </w:rPr>
      </w:pPr>
    </w:p>
    <w:p w14:paraId="399B2307" w14:textId="77777777" w:rsidR="007D50F3" w:rsidRPr="00165351" w:rsidRDefault="007D50F3" w:rsidP="007D50F3">
      <w:pPr>
        <w:jc w:val="center"/>
        <w:rPr>
          <w:rFonts w:asciiTheme="minorHAnsi" w:hAnsiTheme="minorHAnsi" w:cstheme="minorHAnsi"/>
          <w:b/>
          <w:bCs/>
          <w:sz w:val="24"/>
          <w:szCs w:val="24"/>
        </w:rPr>
      </w:pPr>
      <w:r w:rsidRPr="00165351">
        <w:rPr>
          <w:rFonts w:asciiTheme="minorHAnsi" w:hAnsiTheme="minorHAnsi" w:cstheme="minorHAnsi"/>
          <w:b/>
          <w:bCs/>
          <w:sz w:val="24"/>
          <w:szCs w:val="24"/>
        </w:rPr>
        <w:t>PREGÃO ELETRÔNICO Nº 020/2025</w:t>
      </w:r>
    </w:p>
    <w:p w14:paraId="0F9B9BA9" w14:textId="77777777" w:rsidR="007D50F3" w:rsidRPr="00165351" w:rsidRDefault="007D50F3" w:rsidP="007D50F3">
      <w:pPr>
        <w:jc w:val="center"/>
        <w:rPr>
          <w:rFonts w:asciiTheme="minorHAnsi" w:hAnsiTheme="minorHAnsi" w:cstheme="minorHAnsi"/>
          <w:b/>
          <w:bCs/>
          <w:sz w:val="24"/>
          <w:szCs w:val="24"/>
        </w:rPr>
      </w:pPr>
      <w:r w:rsidRPr="00165351">
        <w:rPr>
          <w:rFonts w:asciiTheme="minorHAnsi" w:hAnsiTheme="minorHAnsi" w:cstheme="minorHAnsi"/>
          <w:b/>
          <w:bCs/>
          <w:sz w:val="24"/>
          <w:szCs w:val="24"/>
        </w:rPr>
        <w:t xml:space="preserve">PROCESSO ADMINISTRATIVO Nº 151/2025 </w:t>
      </w:r>
    </w:p>
    <w:p w14:paraId="67FEF555" w14:textId="1E446040" w:rsidR="007D50F3" w:rsidRPr="00165351" w:rsidRDefault="007D50F3" w:rsidP="007D50F3">
      <w:pPr>
        <w:jc w:val="center"/>
        <w:rPr>
          <w:rFonts w:asciiTheme="minorHAnsi" w:hAnsiTheme="minorHAnsi" w:cstheme="minorHAnsi"/>
          <w:b/>
          <w:bCs/>
          <w:sz w:val="24"/>
          <w:szCs w:val="24"/>
        </w:rPr>
      </w:pPr>
      <w:r w:rsidRPr="00165351">
        <w:rPr>
          <w:rFonts w:asciiTheme="minorHAnsi" w:hAnsiTheme="minorHAnsi" w:cstheme="minorHAnsi"/>
          <w:b/>
          <w:bCs/>
          <w:sz w:val="24"/>
          <w:szCs w:val="24"/>
        </w:rPr>
        <w:t>EDITAL Nº 020/2025</w:t>
      </w:r>
    </w:p>
    <w:p w14:paraId="3B16A9DA" w14:textId="77777777" w:rsidR="007D50F3" w:rsidRPr="00165351" w:rsidRDefault="007D50F3" w:rsidP="007D50F3">
      <w:pPr>
        <w:pStyle w:val="Corpodetexto"/>
        <w:rPr>
          <w:rFonts w:asciiTheme="minorHAnsi" w:hAnsiTheme="minorHAnsi" w:cstheme="minorHAnsi"/>
          <w:b w:val="0"/>
          <w:sz w:val="24"/>
          <w:szCs w:val="24"/>
        </w:rPr>
      </w:pPr>
    </w:p>
    <w:p w14:paraId="6F7EE037" w14:textId="77777777" w:rsidR="007D50F3" w:rsidRPr="00165351" w:rsidRDefault="007D50F3" w:rsidP="004538A1">
      <w:pPr>
        <w:pStyle w:val="Ttulo3"/>
        <w:ind w:left="1134"/>
        <w:jc w:val="both"/>
        <w:rPr>
          <w:rFonts w:asciiTheme="minorHAnsi" w:hAnsiTheme="minorHAnsi" w:cstheme="minorHAnsi"/>
          <w:sz w:val="24"/>
          <w:szCs w:val="24"/>
        </w:rPr>
      </w:pPr>
      <w:r w:rsidRPr="00165351">
        <w:rPr>
          <w:rFonts w:asciiTheme="minorHAnsi" w:hAnsiTheme="minorHAnsi" w:cstheme="minorHAnsi"/>
          <w:sz w:val="24"/>
          <w:szCs w:val="24"/>
        </w:rPr>
        <w:t>CONTRATANTE:</w:t>
      </w:r>
      <w:r w:rsidRPr="00165351">
        <w:rPr>
          <w:rFonts w:asciiTheme="minorHAnsi" w:hAnsiTheme="minorHAnsi" w:cstheme="minorHAnsi"/>
          <w:spacing w:val="2"/>
          <w:sz w:val="24"/>
          <w:szCs w:val="24"/>
        </w:rPr>
        <w:t xml:space="preserve"> </w:t>
      </w:r>
      <w:r w:rsidRPr="00165351">
        <w:rPr>
          <w:rFonts w:asciiTheme="minorHAnsi" w:hAnsiTheme="minorHAnsi" w:cstheme="minorHAnsi"/>
          <w:sz w:val="24"/>
          <w:szCs w:val="24"/>
        </w:rPr>
        <w:t>MUNICÍPIO DE GUATAPARÁ</w:t>
      </w:r>
    </w:p>
    <w:p w14:paraId="716C9DE1" w14:textId="77777777" w:rsidR="007D50F3" w:rsidRPr="00165351" w:rsidRDefault="007D50F3" w:rsidP="007D50F3">
      <w:pPr>
        <w:jc w:val="both"/>
        <w:rPr>
          <w:rFonts w:asciiTheme="minorHAnsi" w:hAnsiTheme="minorHAnsi" w:cstheme="minorHAnsi"/>
          <w:b/>
          <w:sz w:val="24"/>
          <w:szCs w:val="24"/>
        </w:rPr>
      </w:pPr>
    </w:p>
    <w:p w14:paraId="4BDFAB29" w14:textId="59BBE84B"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sz w:val="24"/>
          <w:szCs w:val="24"/>
        </w:rPr>
        <w:t>OBJETO:</w:t>
      </w:r>
      <w:r w:rsidRPr="00165351">
        <w:rPr>
          <w:rFonts w:asciiTheme="minorHAnsi" w:hAnsiTheme="minorHAnsi" w:cstheme="minorHAnsi"/>
          <w:sz w:val="24"/>
          <w:szCs w:val="24"/>
        </w:rPr>
        <w:t xml:space="preserve"> REGISTRO DE PREÇOS PARA EVENTUAL E FUTURA AQUISIÇÃO DE GÊNEROS ALIMENTÍCIOS (CARNE BOVINA, FRANGO, ESTOCAVEIS E FORMULADOS) PARA PREPARO DA MERENDA ESCOLAR DE ALUNOS </w:t>
      </w:r>
      <w:r w:rsidR="00877B4E">
        <w:rPr>
          <w:rFonts w:asciiTheme="minorHAnsi" w:hAnsiTheme="minorHAnsi" w:cstheme="minorHAnsi"/>
          <w:sz w:val="24"/>
          <w:szCs w:val="24"/>
        </w:rPr>
        <w:t xml:space="preserve">DA </w:t>
      </w:r>
      <w:r w:rsidRPr="00165351">
        <w:rPr>
          <w:rFonts w:asciiTheme="minorHAnsi" w:hAnsiTheme="minorHAnsi" w:cstheme="minorHAnsi"/>
          <w:sz w:val="24"/>
          <w:szCs w:val="24"/>
        </w:rPr>
        <w:t xml:space="preserve">REDE MUNICIPAL DE ENSINO DE GUATAPARÁ/SP, </w:t>
      </w:r>
      <w:r w:rsidRPr="00165351">
        <w:rPr>
          <w:rFonts w:asciiTheme="minorHAnsi" w:eastAsia="BatangChe" w:hAnsiTheme="minorHAnsi" w:cstheme="minorHAnsi"/>
          <w:sz w:val="24"/>
          <w:szCs w:val="24"/>
        </w:rPr>
        <w:t>COM ENTREGA PARCELADA, PELO PERÍODO DE 12 (DOZE) MESES,</w:t>
      </w:r>
      <w:r w:rsidRPr="00165351">
        <w:rPr>
          <w:rFonts w:asciiTheme="minorHAnsi" w:eastAsia="BatangChe" w:hAnsiTheme="minorHAnsi" w:cstheme="minorHAnsi"/>
          <w:color w:val="000000"/>
          <w:sz w:val="24"/>
          <w:szCs w:val="24"/>
        </w:rPr>
        <w:t xml:space="preserve"> CONFORME TERMO DE REFERÊNCIA</w:t>
      </w:r>
      <w:r w:rsidRPr="00165351">
        <w:rPr>
          <w:rFonts w:asciiTheme="minorHAnsi" w:hAnsiTheme="minorHAnsi" w:cstheme="minorHAnsi"/>
          <w:sz w:val="24"/>
          <w:szCs w:val="24"/>
        </w:rPr>
        <w:t>.</w:t>
      </w:r>
    </w:p>
    <w:p w14:paraId="5EB6138B" w14:textId="77777777" w:rsidR="007D50F3" w:rsidRPr="00165351" w:rsidRDefault="007D50F3" w:rsidP="004538A1">
      <w:pPr>
        <w:pStyle w:val="Ttulo3"/>
        <w:ind w:left="1134"/>
        <w:jc w:val="both"/>
        <w:rPr>
          <w:rFonts w:asciiTheme="minorHAnsi" w:hAnsiTheme="minorHAnsi" w:cstheme="minorHAnsi"/>
          <w:sz w:val="24"/>
          <w:szCs w:val="24"/>
        </w:rPr>
      </w:pPr>
      <w:r w:rsidRPr="00165351">
        <w:rPr>
          <w:rFonts w:asciiTheme="minorHAnsi" w:hAnsiTheme="minorHAnsi" w:cstheme="minorHAnsi"/>
          <w:b/>
          <w:sz w:val="24"/>
          <w:szCs w:val="24"/>
        </w:rPr>
        <w:t>REGIME</w:t>
      </w:r>
      <w:r w:rsidRPr="00165351">
        <w:rPr>
          <w:rFonts w:asciiTheme="minorHAnsi" w:hAnsiTheme="minorHAnsi" w:cstheme="minorHAnsi"/>
          <w:b/>
          <w:spacing w:val="-3"/>
          <w:sz w:val="24"/>
          <w:szCs w:val="24"/>
        </w:rPr>
        <w:t xml:space="preserve"> </w:t>
      </w:r>
      <w:r w:rsidRPr="00165351">
        <w:rPr>
          <w:rFonts w:asciiTheme="minorHAnsi" w:hAnsiTheme="minorHAnsi" w:cstheme="minorHAnsi"/>
          <w:b/>
          <w:sz w:val="24"/>
          <w:szCs w:val="24"/>
        </w:rPr>
        <w:t>DE</w:t>
      </w:r>
      <w:r w:rsidRPr="00165351">
        <w:rPr>
          <w:rFonts w:asciiTheme="minorHAnsi" w:hAnsiTheme="minorHAnsi" w:cstheme="minorHAnsi"/>
          <w:b/>
          <w:spacing w:val="-1"/>
          <w:sz w:val="24"/>
          <w:szCs w:val="24"/>
        </w:rPr>
        <w:t xml:space="preserve"> </w:t>
      </w:r>
      <w:r w:rsidRPr="00165351">
        <w:rPr>
          <w:rFonts w:asciiTheme="minorHAnsi" w:hAnsiTheme="minorHAnsi" w:cstheme="minorHAnsi"/>
          <w:b/>
          <w:sz w:val="24"/>
          <w:szCs w:val="24"/>
        </w:rPr>
        <w:t>EXECUÇÃO:</w:t>
      </w:r>
      <w:r w:rsidRPr="00165351">
        <w:rPr>
          <w:rFonts w:asciiTheme="minorHAnsi" w:hAnsiTheme="minorHAnsi" w:cstheme="minorHAnsi"/>
          <w:b/>
          <w:spacing w:val="-1"/>
          <w:sz w:val="24"/>
          <w:szCs w:val="24"/>
        </w:rPr>
        <w:t xml:space="preserve"> </w:t>
      </w:r>
      <w:r w:rsidRPr="00165351">
        <w:rPr>
          <w:rFonts w:asciiTheme="minorHAnsi" w:hAnsiTheme="minorHAnsi" w:cstheme="minorHAnsi"/>
          <w:sz w:val="24"/>
          <w:szCs w:val="24"/>
        </w:rPr>
        <w:t>INDIRETA</w:t>
      </w:r>
    </w:p>
    <w:p w14:paraId="739DADD8" w14:textId="77777777" w:rsidR="004538A1" w:rsidRPr="00165351" w:rsidRDefault="004538A1" w:rsidP="007D50F3">
      <w:pPr>
        <w:pStyle w:val="Ttulo3"/>
        <w:jc w:val="both"/>
        <w:rPr>
          <w:rFonts w:asciiTheme="minorHAnsi" w:hAnsiTheme="minorHAnsi" w:cstheme="minorHAnsi"/>
          <w:spacing w:val="-53"/>
          <w:sz w:val="24"/>
          <w:szCs w:val="24"/>
        </w:rPr>
      </w:pPr>
    </w:p>
    <w:p w14:paraId="0A189890" w14:textId="77777777" w:rsidR="007D50F3" w:rsidRPr="00165351" w:rsidRDefault="007D50F3" w:rsidP="007D50F3">
      <w:pPr>
        <w:rPr>
          <w:rFonts w:asciiTheme="minorHAnsi" w:hAnsiTheme="minorHAnsi" w:cstheme="minorHAnsi"/>
          <w:sz w:val="24"/>
          <w:szCs w:val="24"/>
        </w:rPr>
      </w:pPr>
      <w:r w:rsidRPr="00165351">
        <w:rPr>
          <w:rFonts w:asciiTheme="minorHAnsi" w:hAnsiTheme="minorHAnsi" w:cstheme="minorHAnsi"/>
          <w:b/>
          <w:sz w:val="24"/>
          <w:szCs w:val="24"/>
        </w:rPr>
        <w:t>CRITÉRIO</w:t>
      </w:r>
      <w:r w:rsidRPr="00165351">
        <w:rPr>
          <w:rFonts w:asciiTheme="minorHAnsi" w:hAnsiTheme="minorHAnsi" w:cstheme="minorHAnsi"/>
          <w:b/>
          <w:spacing w:val="-1"/>
          <w:sz w:val="24"/>
          <w:szCs w:val="24"/>
        </w:rPr>
        <w:t xml:space="preserve"> </w:t>
      </w:r>
      <w:r w:rsidRPr="00165351">
        <w:rPr>
          <w:rFonts w:asciiTheme="minorHAnsi" w:hAnsiTheme="minorHAnsi" w:cstheme="minorHAnsi"/>
          <w:b/>
          <w:sz w:val="24"/>
          <w:szCs w:val="24"/>
        </w:rPr>
        <w:t>DE</w:t>
      </w:r>
      <w:r w:rsidRPr="00165351">
        <w:rPr>
          <w:rFonts w:asciiTheme="minorHAnsi" w:hAnsiTheme="minorHAnsi" w:cstheme="minorHAnsi"/>
          <w:b/>
          <w:spacing w:val="-4"/>
          <w:sz w:val="24"/>
          <w:szCs w:val="24"/>
        </w:rPr>
        <w:t xml:space="preserve"> </w:t>
      </w:r>
      <w:r w:rsidRPr="00165351">
        <w:rPr>
          <w:rFonts w:asciiTheme="minorHAnsi" w:hAnsiTheme="minorHAnsi" w:cstheme="minorHAnsi"/>
          <w:b/>
          <w:sz w:val="24"/>
          <w:szCs w:val="24"/>
        </w:rPr>
        <w:t xml:space="preserve">JULGAMENTO: </w:t>
      </w:r>
      <w:r w:rsidRPr="00165351">
        <w:rPr>
          <w:rFonts w:asciiTheme="minorHAnsi" w:hAnsiTheme="minorHAnsi" w:cstheme="minorHAnsi"/>
          <w:sz w:val="24"/>
          <w:szCs w:val="24"/>
        </w:rPr>
        <w:t>MENOR</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PREÇO POR ITEM</w:t>
      </w:r>
    </w:p>
    <w:p w14:paraId="086014B3" w14:textId="24284111"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MODO</w:t>
      </w:r>
      <w:r w:rsidRPr="00165351">
        <w:rPr>
          <w:rFonts w:asciiTheme="minorHAnsi" w:hAnsiTheme="minorHAnsi" w:cstheme="minorHAnsi"/>
          <w:b/>
          <w:spacing w:val="-3"/>
          <w:sz w:val="24"/>
          <w:szCs w:val="24"/>
        </w:rPr>
        <w:t xml:space="preserve"> </w:t>
      </w:r>
      <w:r w:rsidRPr="00165351">
        <w:rPr>
          <w:rFonts w:asciiTheme="minorHAnsi" w:hAnsiTheme="minorHAnsi" w:cstheme="minorHAnsi"/>
          <w:b/>
          <w:sz w:val="24"/>
          <w:szCs w:val="24"/>
        </w:rPr>
        <w:t>DE</w:t>
      </w:r>
      <w:r w:rsidRPr="00165351">
        <w:rPr>
          <w:rFonts w:asciiTheme="minorHAnsi" w:hAnsiTheme="minorHAnsi" w:cstheme="minorHAnsi"/>
          <w:b/>
          <w:spacing w:val="-2"/>
          <w:sz w:val="24"/>
          <w:szCs w:val="24"/>
        </w:rPr>
        <w:t xml:space="preserve"> </w:t>
      </w:r>
      <w:r w:rsidRPr="00165351">
        <w:rPr>
          <w:rFonts w:asciiTheme="minorHAnsi" w:hAnsiTheme="minorHAnsi" w:cstheme="minorHAnsi"/>
          <w:b/>
          <w:sz w:val="24"/>
          <w:szCs w:val="24"/>
        </w:rPr>
        <w:t>DISPUTA:</w:t>
      </w:r>
      <w:r w:rsidRPr="00165351">
        <w:rPr>
          <w:rFonts w:asciiTheme="minorHAnsi" w:hAnsiTheme="minorHAnsi" w:cstheme="minorHAnsi"/>
          <w:b/>
          <w:spacing w:val="1"/>
          <w:sz w:val="24"/>
          <w:szCs w:val="24"/>
        </w:rPr>
        <w:t xml:space="preserve"> </w:t>
      </w:r>
      <w:r w:rsidRPr="00165351">
        <w:rPr>
          <w:rFonts w:asciiTheme="minorHAnsi" w:hAnsiTheme="minorHAnsi" w:cstheme="minorHAnsi"/>
          <w:sz w:val="24"/>
          <w:szCs w:val="24"/>
        </w:rPr>
        <w:t>ABERTO</w:t>
      </w:r>
    </w:p>
    <w:p w14:paraId="6BB9C449" w14:textId="7F035195" w:rsidR="007D50F3" w:rsidRPr="00165351" w:rsidRDefault="007D50F3" w:rsidP="007D50F3">
      <w:pPr>
        <w:ind w:right="105"/>
        <w:jc w:val="both"/>
        <w:rPr>
          <w:rFonts w:asciiTheme="minorHAnsi" w:hAnsiTheme="minorHAnsi" w:cstheme="minorHAnsi"/>
          <w:sz w:val="24"/>
          <w:szCs w:val="24"/>
        </w:rPr>
      </w:pPr>
      <w:r w:rsidRPr="00165351">
        <w:rPr>
          <w:rFonts w:asciiTheme="minorHAnsi" w:hAnsiTheme="minorHAnsi" w:cstheme="minorHAnsi"/>
          <w:b/>
          <w:sz w:val="24"/>
          <w:szCs w:val="24"/>
        </w:rPr>
        <w:t>TORNA-SE PÚBLICO</w:t>
      </w:r>
      <w:r w:rsidRPr="00165351">
        <w:rPr>
          <w:rFonts w:asciiTheme="minorHAnsi" w:hAnsiTheme="minorHAnsi" w:cstheme="minorHAnsi"/>
          <w:sz w:val="24"/>
          <w:szCs w:val="24"/>
        </w:rPr>
        <w:t xml:space="preserve"> QUE O </w:t>
      </w:r>
      <w:r w:rsidRPr="00165351">
        <w:rPr>
          <w:rFonts w:asciiTheme="minorHAnsi" w:hAnsiTheme="minorHAnsi" w:cstheme="minorHAnsi"/>
          <w:b/>
          <w:sz w:val="24"/>
          <w:szCs w:val="24"/>
        </w:rPr>
        <w:t>MUNICÍPIO DE GUATAPARÁ</w:t>
      </w:r>
      <w:r w:rsidRPr="00165351">
        <w:rPr>
          <w:rFonts w:asciiTheme="minorHAnsi" w:hAnsiTheme="minorHAnsi" w:cstheme="minorHAnsi"/>
          <w:sz w:val="24"/>
          <w:szCs w:val="24"/>
        </w:rPr>
        <w:t>, Estado de São Paulo, por meio do Setor de Compras e Licitações, sediado na Rua dos Jasmins, nº 296 - Centro, nesta cidade,</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realizará licitação na modalidade</w:t>
      </w:r>
      <w:r w:rsidRPr="00165351">
        <w:rPr>
          <w:rFonts w:asciiTheme="minorHAnsi" w:hAnsiTheme="minorHAnsi" w:cstheme="minorHAnsi"/>
          <w:spacing w:val="1"/>
          <w:sz w:val="24"/>
          <w:szCs w:val="24"/>
        </w:rPr>
        <w:t xml:space="preserve"> </w:t>
      </w:r>
      <w:r w:rsidRPr="00165351">
        <w:rPr>
          <w:rFonts w:asciiTheme="minorHAnsi" w:hAnsiTheme="minorHAnsi" w:cstheme="minorHAnsi"/>
          <w:b/>
          <w:sz w:val="24"/>
          <w:szCs w:val="24"/>
        </w:rPr>
        <w:t>PREGÃO</w:t>
      </w:r>
      <w:r w:rsidRPr="00165351">
        <w:rPr>
          <w:rFonts w:asciiTheme="minorHAnsi" w:hAnsiTheme="minorHAnsi" w:cstheme="minorHAnsi"/>
          <w:sz w:val="24"/>
          <w:szCs w:val="24"/>
        </w:rPr>
        <w:t>,</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 xml:space="preserve">na forma </w:t>
      </w:r>
      <w:r w:rsidRPr="00165351">
        <w:rPr>
          <w:rFonts w:asciiTheme="minorHAnsi" w:hAnsiTheme="minorHAnsi" w:cstheme="minorHAnsi"/>
          <w:b/>
          <w:sz w:val="24"/>
          <w:szCs w:val="24"/>
        </w:rPr>
        <w:t>ELETRÔNICA</w:t>
      </w:r>
      <w:r w:rsidRPr="00165351">
        <w:rPr>
          <w:rFonts w:asciiTheme="minorHAnsi" w:hAnsiTheme="minorHAnsi" w:cstheme="minorHAnsi"/>
          <w:sz w:val="24"/>
          <w:szCs w:val="24"/>
        </w:rPr>
        <w:t>, nos termos da Lei nº 14.133, de 1º de abril de 2021, cuja sessão pública será realizada através do endereço</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eletrônico:</w:t>
      </w:r>
      <w:r w:rsidRPr="00165351">
        <w:rPr>
          <w:rFonts w:asciiTheme="minorHAnsi" w:hAnsiTheme="minorHAnsi" w:cstheme="minorHAnsi"/>
          <w:spacing w:val="-6"/>
          <w:sz w:val="24"/>
          <w:szCs w:val="24"/>
        </w:rPr>
        <w:t xml:space="preserve"> </w:t>
      </w:r>
      <w:r w:rsidRPr="00165351">
        <w:rPr>
          <w:rFonts w:asciiTheme="minorHAnsi" w:hAnsiTheme="minorHAnsi" w:cstheme="minorHAnsi"/>
          <w:sz w:val="24"/>
          <w:szCs w:val="24"/>
        </w:rPr>
        <w:t>Portal:</w:t>
      </w:r>
      <w:r w:rsidRPr="00165351">
        <w:rPr>
          <w:rFonts w:asciiTheme="minorHAnsi" w:hAnsiTheme="minorHAnsi" w:cstheme="minorHAnsi"/>
          <w:spacing w:val="-5"/>
          <w:sz w:val="24"/>
          <w:szCs w:val="24"/>
        </w:rPr>
        <w:t xml:space="preserve"> </w:t>
      </w:r>
      <w:r w:rsidRPr="00165351">
        <w:rPr>
          <w:rFonts w:asciiTheme="minorHAnsi" w:hAnsiTheme="minorHAnsi" w:cstheme="minorHAnsi"/>
          <w:sz w:val="24"/>
          <w:szCs w:val="24"/>
        </w:rPr>
        <w:t>Bolsa</w:t>
      </w:r>
      <w:r w:rsidRPr="00165351">
        <w:rPr>
          <w:rFonts w:asciiTheme="minorHAnsi" w:hAnsiTheme="minorHAnsi" w:cstheme="minorHAnsi"/>
          <w:spacing w:val="-3"/>
          <w:sz w:val="24"/>
          <w:szCs w:val="24"/>
        </w:rPr>
        <w:t xml:space="preserve"> </w:t>
      </w:r>
      <w:r w:rsidRPr="00165351">
        <w:rPr>
          <w:rFonts w:asciiTheme="minorHAnsi" w:hAnsiTheme="minorHAnsi" w:cstheme="minorHAnsi"/>
          <w:sz w:val="24"/>
          <w:szCs w:val="24"/>
        </w:rPr>
        <w:t>de</w:t>
      </w:r>
      <w:r w:rsidRPr="00165351">
        <w:rPr>
          <w:rFonts w:asciiTheme="minorHAnsi" w:hAnsiTheme="minorHAnsi" w:cstheme="minorHAnsi"/>
          <w:spacing w:val="-3"/>
          <w:sz w:val="24"/>
          <w:szCs w:val="24"/>
        </w:rPr>
        <w:t xml:space="preserve"> </w:t>
      </w:r>
      <w:r w:rsidRPr="00165351">
        <w:rPr>
          <w:rFonts w:asciiTheme="minorHAnsi" w:hAnsiTheme="minorHAnsi" w:cstheme="minorHAnsi"/>
          <w:sz w:val="24"/>
          <w:szCs w:val="24"/>
        </w:rPr>
        <w:t>Licitações</w:t>
      </w:r>
      <w:r w:rsidRPr="00165351">
        <w:rPr>
          <w:rFonts w:asciiTheme="minorHAnsi" w:hAnsiTheme="minorHAnsi" w:cstheme="minorHAnsi"/>
          <w:spacing w:val="-4"/>
          <w:sz w:val="24"/>
          <w:szCs w:val="24"/>
        </w:rPr>
        <w:t xml:space="preserve"> </w:t>
      </w:r>
      <w:r w:rsidRPr="00165351">
        <w:rPr>
          <w:rFonts w:asciiTheme="minorHAnsi" w:hAnsiTheme="minorHAnsi" w:cstheme="minorHAnsi"/>
          <w:sz w:val="24"/>
          <w:szCs w:val="24"/>
        </w:rPr>
        <w:t>do</w:t>
      </w:r>
      <w:r w:rsidRPr="00165351">
        <w:rPr>
          <w:rFonts w:asciiTheme="minorHAnsi" w:hAnsiTheme="minorHAnsi" w:cstheme="minorHAnsi"/>
          <w:spacing w:val="-4"/>
          <w:sz w:val="24"/>
          <w:szCs w:val="24"/>
        </w:rPr>
        <w:t xml:space="preserve"> </w:t>
      </w:r>
      <w:r w:rsidRPr="00165351">
        <w:rPr>
          <w:rFonts w:asciiTheme="minorHAnsi" w:hAnsiTheme="minorHAnsi" w:cstheme="minorHAnsi"/>
          <w:sz w:val="24"/>
          <w:szCs w:val="24"/>
        </w:rPr>
        <w:t>Brasil</w:t>
      </w:r>
      <w:r w:rsidRPr="00165351">
        <w:rPr>
          <w:rFonts w:asciiTheme="minorHAnsi" w:hAnsiTheme="minorHAnsi" w:cstheme="minorHAnsi"/>
          <w:spacing w:val="-2"/>
          <w:sz w:val="24"/>
          <w:szCs w:val="24"/>
        </w:rPr>
        <w:t xml:space="preserve"> -</w:t>
      </w:r>
      <w:r w:rsidRPr="00165351">
        <w:rPr>
          <w:rFonts w:asciiTheme="minorHAnsi" w:hAnsiTheme="minorHAnsi" w:cstheme="minorHAnsi"/>
          <w:spacing w:val="-6"/>
          <w:sz w:val="24"/>
          <w:szCs w:val="24"/>
        </w:rPr>
        <w:t xml:space="preserve"> </w:t>
      </w:r>
      <w:r w:rsidRPr="00165351">
        <w:rPr>
          <w:rFonts w:asciiTheme="minorHAnsi" w:hAnsiTheme="minorHAnsi" w:cstheme="minorHAnsi"/>
          <w:sz w:val="24"/>
          <w:szCs w:val="24"/>
        </w:rPr>
        <w:t>BLL:</w:t>
      </w:r>
      <w:r w:rsidRPr="00165351">
        <w:rPr>
          <w:rFonts w:asciiTheme="minorHAnsi" w:hAnsiTheme="minorHAnsi" w:cstheme="minorHAnsi"/>
          <w:spacing w:val="-4"/>
          <w:sz w:val="24"/>
          <w:szCs w:val="24"/>
        </w:rPr>
        <w:t xml:space="preserve"> </w:t>
      </w:r>
      <w:hyperlink w:history="1">
        <w:r w:rsidRPr="00165351">
          <w:rPr>
            <w:rStyle w:val="Hyperlink"/>
            <w:rFonts w:asciiTheme="minorHAnsi" w:hAnsiTheme="minorHAnsi" w:cstheme="minorHAnsi"/>
            <w:sz w:val="24"/>
            <w:szCs w:val="24"/>
          </w:rPr>
          <w:t>www.bll.org.br,</w:t>
        </w:r>
        <w:r w:rsidRPr="00165351">
          <w:rPr>
            <w:rStyle w:val="Hyperlink"/>
            <w:rFonts w:asciiTheme="minorHAnsi" w:hAnsiTheme="minorHAnsi" w:cstheme="minorHAnsi"/>
            <w:spacing w:val="-5"/>
            <w:sz w:val="24"/>
            <w:szCs w:val="24"/>
          </w:rPr>
          <w:t xml:space="preserve"> </w:t>
        </w:r>
      </w:hyperlink>
      <w:r w:rsidRPr="00165351">
        <w:rPr>
          <w:rFonts w:asciiTheme="minorHAnsi" w:hAnsiTheme="minorHAnsi" w:cstheme="minorHAnsi"/>
          <w:sz w:val="24"/>
          <w:szCs w:val="24"/>
        </w:rPr>
        <w:t>cujas</w:t>
      </w:r>
      <w:r w:rsidRPr="00165351">
        <w:rPr>
          <w:rFonts w:asciiTheme="minorHAnsi" w:hAnsiTheme="minorHAnsi" w:cstheme="minorHAnsi"/>
          <w:spacing w:val="-2"/>
          <w:sz w:val="24"/>
          <w:szCs w:val="24"/>
        </w:rPr>
        <w:t xml:space="preserve"> </w:t>
      </w:r>
      <w:r w:rsidRPr="00165351">
        <w:rPr>
          <w:rFonts w:asciiTheme="minorHAnsi" w:hAnsiTheme="minorHAnsi" w:cstheme="minorHAnsi"/>
          <w:sz w:val="24"/>
          <w:szCs w:val="24"/>
        </w:rPr>
        <w:t>informações</w:t>
      </w:r>
      <w:r w:rsidRPr="00165351">
        <w:rPr>
          <w:rFonts w:asciiTheme="minorHAnsi" w:hAnsiTheme="minorHAnsi" w:cstheme="minorHAnsi"/>
          <w:spacing w:val="-4"/>
          <w:sz w:val="24"/>
          <w:szCs w:val="24"/>
        </w:rPr>
        <w:t xml:space="preserve"> </w:t>
      </w:r>
      <w:r w:rsidRPr="00165351">
        <w:rPr>
          <w:rFonts w:asciiTheme="minorHAnsi" w:hAnsiTheme="minorHAnsi" w:cstheme="minorHAnsi"/>
          <w:sz w:val="24"/>
          <w:szCs w:val="24"/>
        </w:rPr>
        <w:t>poderão</w:t>
      </w:r>
      <w:r w:rsidRPr="00165351">
        <w:rPr>
          <w:rFonts w:asciiTheme="minorHAnsi" w:hAnsiTheme="minorHAnsi" w:cstheme="minorHAnsi"/>
          <w:spacing w:val="-4"/>
          <w:sz w:val="24"/>
          <w:szCs w:val="24"/>
        </w:rPr>
        <w:t xml:space="preserve"> </w:t>
      </w:r>
      <w:r w:rsidRPr="00165351">
        <w:rPr>
          <w:rFonts w:asciiTheme="minorHAnsi" w:hAnsiTheme="minorHAnsi" w:cstheme="minorHAnsi"/>
          <w:sz w:val="24"/>
          <w:szCs w:val="24"/>
        </w:rPr>
        <w:t>ser</w:t>
      </w:r>
      <w:r w:rsidRPr="00165351">
        <w:rPr>
          <w:rFonts w:asciiTheme="minorHAnsi" w:hAnsiTheme="minorHAnsi" w:cstheme="minorHAnsi"/>
          <w:spacing w:val="-5"/>
          <w:sz w:val="24"/>
          <w:szCs w:val="24"/>
        </w:rPr>
        <w:t xml:space="preserve"> </w:t>
      </w:r>
      <w:r w:rsidRPr="00165351">
        <w:rPr>
          <w:rFonts w:asciiTheme="minorHAnsi" w:hAnsiTheme="minorHAnsi" w:cstheme="minorHAnsi"/>
          <w:sz w:val="24"/>
          <w:szCs w:val="24"/>
        </w:rPr>
        <w:t>obtidas</w:t>
      </w:r>
      <w:r w:rsidRPr="00165351">
        <w:rPr>
          <w:rFonts w:asciiTheme="minorHAnsi" w:hAnsiTheme="minorHAnsi" w:cstheme="minorHAnsi"/>
          <w:spacing w:val="-53"/>
          <w:sz w:val="24"/>
          <w:szCs w:val="24"/>
        </w:rPr>
        <w:t xml:space="preserve"> </w:t>
      </w:r>
      <w:r w:rsidRPr="00165351">
        <w:rPr>
          <w:rFonts w:asciiTheme="minorHAnsi" w:hAnsiTheme="minorHAnsi" w:cstheme="minorHAnsi"/>
          <w:sz w:val="24"/>
          <w:szCs w:val="24"/>
        </w:rPr>
        <w:t xml:space="preserve">no e-mail: </w:t>
      </w:r>
      <w:hyperlink r:id="rId7" w:history="1">
        <w:r w:rsidRPr="00165351">
          <w:rPr>
            <w:rStyle w:val="Hyperlink"/>
            <w:rFonts w:asciiTheme="minorHAnsi" w:hAnsiTheme="minorHAnsi" w:cstheme="minorHAnsi"/>
            <w:sz w:val="24"/>
            <w:szCs w:val="24"/>
          </w:rPr>
          <w:t>licitacao2@guatapara.sp.gov.br</w:t>
        </w:r>
      </w:hyperlink>
      <w:r w:rsidRPr="00165351">
        <w:rPr>
          <w:rFonts w:asciiTheme="minorHAnsi" w:hAnsiTheme="minorHAnsi" w:cstheme="minorHAnsi"/>
          <w:sz w:val="24"/>
          <w:szCs w:val="24"/>
        </w:rPr>
        <w:t xml:space="preserve"> objetivando o </w:t>
      </w:r>
      <w:r w:rsidRPr="00165351">
        <w:rPr>
          <w:rFonts w:asciiTheme="minorHAnsi" w:hAnsiTheme="minorHAnsi" w:cstheme="minorHAnsi"/>
          <w:b/>
          <w:sz w:val="24"/>
          <w:szCs w:val="24"/>
        </w:rPr>
        <w:t xml:space="preserve">registro de preços </w:t>
      </w:r>
      <w:r w:rsidRPr="00165351">
        <w:rPr>
          <w:rFonts w:asciiTheme="minorHAnsi" w:hAnsiTheme="minorHAnsi" w:cstheme="minorHAnsi"/>
          <w:sz w:val="24"/>
          <w:szCs w:val="24"/>
        </w:rPr>
        <w:t>para o fornecimento dos</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bens</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descritos</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no</w:t>
      </w:r>
      <w:r w:rsidRPr="00165351">
        <w:rPr>
          <w:rFonts w:asciiTheme="minorHAnsi" w:hAnsiTheme="minorHAnsi" w:cstheme="minorHAnsi"/>
          <w:spacing w:val="-8"/>
          <w:sz w:val="24"/>
          <w:szCs w:val="24"/>
        </w:rPr>
        <w:t xml:space="preserve"> </w:t>
      </w:r>
      <w:r w:rsidRPr="00165351">
        <w:rPr>
          <w:rFonts w:asciiTheme="minorHAnsi" w:hAnsiTheme="minorHAnsi" w:cstheme="minorHAnsi"/>
          <w:sz w:val="24"/>
          <w:szCs w:val="24"/>
        </w:rPr>
        <w:t>termo</w:t>
      </w:r>
      <w:r w:rsidRPr="00165351">
        <w:rPr>
          <w:rFonts w:asciiTheme="minorHAnsi" w:hAnsiTheme="minorHAnsi" w:cstheme="minorHAnsi"/>
          <w:spacing w:val="-5"/>
          <w:sz w:val="24"/>
          <w:szCs w:val="24"/>
        </w:rPr>
        <w:t xml:space="preserve"> </w:t>
      </w:r>
      <w:r w:rsidRPr="00165351">
        <w:rPr>
          <w:rFonts w:asciiTheme="minorHAnsi" w:hAnsiTheme="minorHAnsi" w:cstheme="minorHAnsi"/>
          <w:sz w:val="24"/>
          <w:szCs w:val="24"/>
        </w:rPr>
        <w:t>de</w:t>
      </w:r>
      <w:r w:rsidRPr="00165351">
        <w:rPr>
          <w:rFonts w:asciiTheme="minorHAnsi" w:hAnsiTheme="minorHAnsi" w:cstheme="minorHAnsi"/>
          <w:spacing w:val="-6"/>
          <w:sz w:val="24"/>
          <w:szCs w:val="24"/>
        </w:rPr>
        <w:t xml:space="preserve"> </w:t>
      </w:r>
      <w:r w:rsidRPr="00165351">
        <w:rPr>
          <w:rFonts w:asciiTheme="minorHAnsi" w:hAnsiTheme="minorHAnsi" w:cstheme="minorHAnsi"/>
          <w:sz w:val="24"/>
          <w:szCs w:val="24"/>
        </w:rPr>
        <w:t>referência,</w:t>
      </w:r>
      <w:r w:rsidRPr="00165351">
        <w:rPr>
          <w:rFonts w:asciiTheme="minorHAnsi" w:hAnsiTheme="minorHAnsi" w:cstheme="minorHAnsi"/>
          <w:spacing w:val="-8"/>
          <w:sz w:val="24"/>
          <w:szCs w:val="24"/>
        </w:rPr>
        <w:t xml:space="preserve"> </w:t>
      </w:r>
      <w:r w:rsidRPr="00165351">
        <w:rPr>
          <w:rFonts w:asciiTheme="minorHAnsi" w:hAnsiTheme="minorHAnsi" w:cstheme="minorHAnsi"/>
          <w:sz w:val="24"/>
          <w:szCs w:val="24"/>
        </w:rPr>
        <w:t>deste</w:t>
      </w:r>
      <w:r w:rsidRPr="00165351">
        <w:rPr>
          <w:rFonts w:asciiTheme="minorHAnsi" w:hAnsiTheme="minorHAnsi" w:cstheme="minorHAnsi"/>
          <w:spacing w:val="-8"/>
          <w:sz w:val="24"/>
          <w:szCs w:val="24"/>
        </w:rPr>
        <w:t xml:space="preserve"> </w:t>
      </w:r>
      <w:r w:rsidRPr="00165351">
        <w:rPr>
          <w:rFonts w:asciiTheme="minorHAnsi" w:hAnsiTheme="minorHAnsi" w:cstheme="minorHAnsi"/>
          <w:sz w:val="24"/>
          <w:szCs w:val="24"/>
        </w:rPr>
        <w:t>Edital,</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observadas</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as</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disposições</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pertinentes</w:t>
      </w:r>
      <w:r w:rsidRPr="00165351">
        <w:rPr>
          <w:rFonts w:asciiTheme="minorHAnsi" w:hAnsiTheme="minorHAnsi" w:cstheme="minorHAnsi"/>
          <w:spacing w:val="-7"/>
          <w:sz w:val="24"/>
          <w:szCs w:val="24"/>
        </w:rPr>
        <w:t xml:space="preserve"> </w:t>
      </w:r>
      <w:r w:rsidRPr="00165351">
        <w:rPr>
          <w:rFonts w:asciiTheme="minorHAnsi" w:hAnsiTheme="minorHAnsi" w:cstheme="minorHAnsi"/>
          <w:sz w:val="24"/>
          <w:szCs w:val="24"/>
        </w:rPr>
        <w:t>da</w:t>
      </w:r>
      <w:r w:rsidRPr="00165351">
        <w:rPr>
          <w:rFonts w:asciiTheme="minorHAnsi" w:hAnsiTheme="minorHAnsi" w:cstheme="minorHAnsi"/>
          <w:spacing w:val="4"/>
          <w:sz w:val="24"/>
          <w:szCs w:val="24"/>
        </w:rPr>
        <w:t xml:space="preserve"> </w:t>
      </w:r>
      <w:r w:rsidRPr="00165351">
        <w:rPr>
          <w:rFonts w:asciiTheme="minorHAnsi" w:hAnsiTheme="minorHAnsi" w:cstheme="minorHAnsi"/>
          <w:b/>
          <w:sz w:val="24"/>
          <w:szCs w:val="24"/>
        </w:rPr>
        <w:t>Lei</w:t>
      </w:r>
      <w:r w:rsidRPr="00165351">
        <w:rPr>
          <w:rFonts w:asciiTheme="minorHAnsi" w:hAnsiTheme="minorHAnsi" w:cstheme="minorHAnsi"/>
          <w:b/>
          <w:spacing w:val="-8"/>
          <w:sz w:val="24"/>
          <w:szCs w:val="24"/>
        </w:rPr>
        <w:t xml:space="preserve"> </w:t>
      </w:r>
      <w:r w:rsidRPr="00165351">
        <w:rPr>
          <w:rFonts w:asciiTheme="minorHAnsi" w:hAnsiTheme="minorHAnsi" w:cstheme="minorHAnsi"/>
          <w:b/>
          <w:sz w:val="24"/>
          <w:szCs w:val="24"/>
        </w:rPr>
        <w:t>Federal</w:t>
      </w:r>
      <w:r w:rsidRPr="00165351">
        <w:rPr>
          <w:rFonts w:asciiTheme="minorHAnsi" w:hAnsiTheme="minorHAnsi" w:cstheme="minorHAnsi"/>
          <w:b/>
          <w:spacing w:val="-8"/>
          <w:sz w:val="24"/>
          <w:szCs w:val="24"/>
        </w:rPr>
        <w:t xml:space="preserve"> </w:t>
      </w:r>
      <w:r w:rsidRPr="00165351">
        <w:rPr>
          <w:rFonts w:asciiTheme="minorHAnsi" w:hAnsiTheme="minorHAnsi" w:cstheme="minorHAnsi"/>
          <w:b/>
          <w:sz w:val="24"/>
          <w:szCs w:val="24"/>
        </w:rPr>
        <w:t>nº 14.133,</w:t>
      </w:r>
      <w:r w:rsidRPr="00165351">
        <w:rPr>
          <w:rFonts w:asciiTheme="minorHAnsi" w:hAnsiTheme="minorHAnsi" w:cstheme="minorHAnsi"/>
          <w:b/>
          <w:spacing w:val="-3"/>
          <w:sz w:val="24"/>
          <w:szCs w:val="24"/>
        </w:rPr>
        <w:t xml:space="preserve"> </w:t>
      </w:r>
      <w:r w:rsidRPr="00165351">
        <w:rPr>
          <w:rFonts w:asciiTheme="minorHAnsi" w:hAnsiTheme="minorHAnsi" w:cstheme="minorHAnsi"/>
          <w:b/>
          <w:sz w:val="24"/>
          <w:szCs w:val="24"/>
        </w:rPr>
        <w:t>de</w:t>
      </w:r>
      <w:r w:rsidRPr="00165351">
        <w:rPr>
          <w:rFonts w:asciiTheme="minorHAnsi" w:hAnsiTheme="minorHAnsi" w:cstheme="minorHAnsi"/>
          <w:b/>
          <w:spacing w:val="-2"/>
          <w:sz w:val="24"/>
          <w:szCs w:val="24"/>
        </w:rPr>
        <w:t xml:space="preserve"> </w:t>
      </w:r>
      <w:r w:rsidRPr="00165351">
        <w:rPr>
          <w:rFonts w:asciiTheme="minorHAnsi" w:hAnsiTheme="minorHAnsi" w:cstheme="minorHAnsi"/>
          <w:b/>
          <w:sz w:val="24"/>
          <w:szCs w:val="24"/>
        </w:rPr>
        <w:t>1º</w:t>
      </w:r>
      <w:r w:rsidRPr="00165351">
        <w:rPr>
          <w:rFonts w:asciiTheme="minorHAnsi" w:hAnsiTheme="minorHAnsi" w:cstheme="minorHAnsi"/>
          <w:b/>
          <w:spacing w:val="-2"/>
          <w:sz w:val="24"/>
          <w:szCs w:val="24"/>
        </w:rPr>
        <w:t xml:space="preserve"> </w:t>
      </w:r>
      <w:r w:rsidRPr="00165351">
        <w:rPr>
          <w:rFonts w:asciiTheme="minorHAnsi" w:hAnsiTheme="minorHAnsi" w:cstheme="minorHAnsi"/>
          <w:b/>
          <w:sz w:val="24"/>
          <w:szCs w:val="24"/>
        </w:rPr>
        <w:t>de</w:t>
      </w:r>
      <w:r w:rsidRPr="00165351">
        <w:rPr>
          <w:rFonts w:asciiTheme="minorHAnsi" w:hAnsiTheme="minorHAnsi" w:cstheme="minorHAnsi"/>
          <w:b/>
          <w:spacing w:val="-3"/>
          <w:sz w:val="24"/>
          <w:szCs w:val="24"/>
        </w:rPr>
        <w:t xml:space="preserve"> </w:t>
      </w:r>
      <w:r w:rsidRPr="00165351">
        <w:rPr>
          <w:rFonts w:asciiTheme="minorHAnsi" w:hAnsiTheme="minorHAnsi" w:cstheme="minorHAnsi"/>
          <w:b/>
          <w:sz w:val="24"/>
          <w:szCs w:val="24"/>
        </w:rPr>
        <w:t>abril</w:t>
      </w:r>
      <w:r w:rsidRPr="00165351">
        <w:rPr>
          <w:rFonts w:asciiTheme="minorHAnsi" w:hAnsiTheme="minorHAnsi" w:cstheme="minorHAnsi"/>
          <w:b/>
          <w:spacing w:val="-2"/>
          <w:sz w:val="24"/>
          <w:szCs w:val="24"/>
        </w:rPr>
        <w:t xml:space="preserve"> </w:t>
      </w:r>
      <w:r w:rsidRPr="00165351">
        <w:rPr>
          <w:rFonts w:asciiTheme="minorHAnsi" w:hAnsiTheme="minorHAnsi" w:cstheme="minorHAnsi"/>
          <w:b/>
          <w:sz w:val="24"/>
          <w:szCs w:val="24"/>
        </w:rPr>
        <w:t>de</w:t>
      </w:r>
      <w:r w:rsidRPr="00165351">
        <w:rPr>
          <w:rFonts w:asciiTheme="minorHAnsi" w:hAnsiTheme="minorHAnsi" w:cstheme="minorHAnsi"/>
          <w:b/>
          <w:spacing w:val="-2"/>
          <w:sz w:val="24"/>
          <w:szCs w:val="24"/>
        </w:rPr>
        <w:t xml:space="preserve"> </w:t>
      </w:r>
      <w:r w:rsidRPr="00165351">
        <w:rPr>
          <w:rFonts w:asciiTheme="minorHAnsi" w:hAnsiTheme="minorHAnsi" w:cstheme="minorHAnsi"/>
          <w:b/>
          <w:sz w:val="24"/>
          <w:szCs w:val="24"/>
        </w:rPr>
        <w:t xml:space="preserve">2021 </w:t>
      </w:r>
      <w:r w:rsidRPr="00165351">
        <w:rPr>
          <w:rFonts w:asciiTheme="minorHAnsi" w:hAnsiTheme="minorHAnsi" w:cstheme="minorHAnsi"/>
          <w:sz w:val="24"/>
          <w:szCs w:val="24"/>
        </w:rPr>
        <w:t>e</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d</w:t>
      </w:r>
      <w:r w:rsidR="00B05F2F">
        <w:rPr>
          <w:rFonts w:asciiTheme="minorHAnsi" w:hAnsiTheme="minorHAnsi" w:cstheme="minorHAnsi"/>
          <w:sz w:val="24"/>
          <w:szCs w:val="24"/>
        </w:rPr>
        <w:t>a</w:t>
      </w:r>
      <w:r w:rsidRPr="00165351">
        <w:rPr>
          <w:rFonts w:asciiTheme="minorHAnsi" w:hAnsiTheme="minorHAnsi" w:cstheme="minorHAnsi"/>
          <w:sz w:val="24"/>
          <w:szCs w:val="24"/>
        </w:rPr>
        <w:t xml:space="preserve"> </w:t>
      </w:r>
      <w:r w:rsidR="00B05F2F" w:rsidRPr="003D6420">
        <w:rPr>
          <w:rFonts w:asciiTheme="minorHAnsi" w:hAnsiTheme="minorHAnsi" w:cstheme="minorHAnsi"/>
          <w:b/>
          <w:sz w:val="24"/>
          <w:szCs w:val="24"/>
        </w:rPr>
        <w:t>Portaria</w:t>
      </w:r>
      <w:r w:rsidRPr="003D6420">
        <w:rPr>
          <w:rFonts w:asciiTheme="minorHAnsi" w:hAnsiTheme="minorHAnsi" w:cstheme="minorHAnsi"/>
          <w:b/>
          <w:spacing w:val="-2"/>
          <w:sz w:val="24"/>
          <w:szCs w:val="24"/>
        </w:rPr>
        <w:t xml:space="preserve"> M</w:t>
      </w:r>
      <w:r w:rsidRPr="003D6420">
        <w:rPr>
          <w:rFonts w:asciiTheme="minorHAnsi" w:hAnsiTheme="minorHAnsi" w:cstheme="minorHAnsi"/>
          <w:b/>
          <w:sz w:val="24"/>
          <w:szCs w:val="24"/>
        </w:rPr>
        <w:t>unicipal</w:t>
      </w:r>
      <w:r w:rsidRPr="003D6420">
        <w:rPr>
          <w:rFonts w:asciiTheme="minorHAnsi" w:hAnsiTheme="minorHAnsi" w:cstheme="minorHAnsi"/>
          <w:b/>
          <w:spacing w:val="-3"/>
          <w:sz w:val="24"/>
          <w:szCs w:val="24"/>
        </w:rPr>
        <w:t xml:space="preserve"> </w:t>
      </w:r>
      <w:r w:rsidRPr="003D6420">
        <w:rPr>
          <w:rFonts w:asciiTheme="minorHAnsi" w:hAnsiTheme="minorHAnsi" w:cstheme="minorHAnsi"/>
          <w:bCs/>
          <w:sz w:val="24"/>
          <w:szCs w:val="24"/>
        </w:rPr>
        <w:t>n.º 180/2025, de 12 de setembro de 2025</w:t>
      </w:r>
      <w:r w:rsidRPr="003D6420">
        <w:rPr>
          <w:rFonts w:asciiTheme="minorHAnsi" w:hAnsiTheme="minorHAnsi" w:cstheme="minorHAnsi"/>
          <w:sz w:val="24"/>
          <w:szCs w:val="24"/>
        </w:rPr>
        <w:t>,</w:t>
      </w:r>
      <w:r w:rsidRPr="00165351">
        <w:rPr>
          <w:rFonts w:asciiTheme="minorHAnsi" w:hAnsiTheme="minorHAnsi" w:cstheme="minorHAnsi"/>
          <w:sz w:val="24"/>
          <w:szCs w:val="24"/>
        </w:rPr>
        <w:t xml:space="preserve"> e demais </w:t>
      </w:r>
      <w:r w:rsidR="00877B4E">
        <w:rPr>
          <w:rFonts w:asciiTheme="minorHAnsi" w:hAnsiTheme="minorHAnsi" w:cstheme="minorHAnsi"/>
          <w:sz w:val="24"/>
          <w:szCs w:val="24"/>
        </w:rPr>
        <w:t>normas</w:t>
      </w:r>
      <w:r w:rsidRPr="00165351">
        <w:rPr>
          <w:rFonts w:asciiTheme="minorHAnsi" w:hAnsiTheme="minorHAnsi" w:cstheme="minorHAnsi"/>
          <w:sz w:val="24"/>
          <w:szCs w:val="24"/>
        </w:rPr>
        <w:t xml:space="preserve"> aplicáveis, ainda de acordo com as condições</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estabelecidas</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neste</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Edital.</w:t>
      </w:r>
    </w:p>
    <w:p w14:paraId="50AC0327" w14:textId="77777777" w:rsidR="007D50F3" w:rsidRPr="00165351" w:rsidRDefault="007D50F3" w:rsidP="007D50F3">
      <w:pPr>
        <w:pStyle w:val="Corpodetexto"/>
        <w:rPr>
          <w:rFonts w:asciiTheme="minorHAnsi" w:hAnsiTheme="minorHAnsi" w:cstheme="minorHAnsi"/>
          <w:sz w:val="24"/>
          <w:szCs w:val="24"/>
        </w:rPr>
      </w:pPr>
    </w:p>
    <w:p w14:paraId="7201D8E4" w14:textId="6EB036D6" w:rsidR="007D50F3" w:rsidRPr="00165351" w:rsidRDefault="007D50F3" w:rsidP="007D50F3">
      <w:pPr>
        <w:rPr>
          <w:rFonts w:asciiTheme="minorHAnsi" w:hAnsiTheme="minorHAnsi" w:cstheme="minorHAnsi"/>
          <w:b/>
          <w:sz w:val="24"/>
          <w:szCs w:val="24"/>
        </w:rPr>
      </w:pPr>
      <w:r w:rsidRPr="00165351">
        <w:rPr>
          <w:rFonts w:asciiTheme="minorHAnsi" w:hAnsiTheme="minorHAnsi" w:cstheme="minorHAnsi"/>
          <w:b/>
          <w:sz w:val="24"/>
          <w:szCs w:val="24"/>
        </w:rPr>
        <w:lastRenderedPageBreak/>
        <w:t xml:space="preserve">DATA DE ABERTURA DA SESSÃO PÚBLICA: </w:t>
      </w:r>
      <w:r w:rsidR="006847CF">
        <w:rPr>
          <w:rFonts w:asciiTheme="minorHAnsi" w:hAnsiTheme="minorHAnsi" w:cstheme="minorHAnsi"/>
          <w:sz w:val="24"/>
          <w:szCs w:val="24"/>
        </w:rPr>
        <w:t>1</w:t>
      </w:r>
      <w:bookmarkStart w:id="0" w:name="_GoBack"/>
      <w:bookmarkEnd w:id="0"/>
      <w:r w:rsidR="003D6420">
        <w:rPr>
          <w:rFonts w:asciiTheme="minorHAnsi" w:hAnsiTheme="minorHAnsi" w:cstheme="minorHAnsi"/>
          <w:sz w:val="24"/>
          <w:szCs w:val="24"/>
        </w:rPr>
        <w:t>6</w:t>
      </w:r>
      <w:r w:rsidRPr="00165351">
        <w:rPr>
          <w:rFonts w:asciiTheme="minorHAnsi" w:hAnsiTheme="minorHAnsi" w:cstheme="minorHAnsi"/>
          <w:sz w:val="24"/>
          <w:szCs w:val="24"/>
        </w:rPr>
        <w:t xml:space="preserve"> DE OUTUBRO DE 2025.</w:t>
      </w:r>
    </w:p>
    <w:p w14:paraId="4BEA87FB" w14:textId="48643E97" w:rsidR="007D50F3" w:rsidRPr="00165351" w:rsidRDefault="007D50F3" w:rsidP="007D50F3">
      <w:pPr>
        <w:rPr>
          <w:rFonts w:asciiTheme="minorHAnsi" w:hAnsiTheme="minorHAnsi" w:cstheme="minorHAnsi"/>
          <w:b/>
          <w:sz w:val="24"/>
          <w:szCs w:val="24"/>
        </w:rPr>
      </w:pPr>
      <w:r w:rsidRPr="00165351">
        <w:rPr>
          <w:rFonts w:asciiTheme="minorHAnsi" w:hAnsiTheme="minorHAnsi" w:cstheme="minorHAnsi"/>
          <w:b/>
          <w:sz w:val="24"/>
          <w:szCs w:val="24"/>
        </w:rPr>
        <w:t>HORÁRIO: 09</w:t>
      </w:r>
      <w:r w:rsidRPr="00165351">
        <w:rPr>
          <w:rFonts w:asciiTheme="minorHAnsi" w:hAnsiTheme="minorHAnsi" w:cstheme="minorHAnsi"/>
          <w:sz w:val="24"/>
          <w:szCs w:val="24"/>
        </w:rPr>
        <w:t>H</w:t>
      </w:r>
      <w:r w:rsidR="004538A1" w:rsidRPr="00165351">
        <w:rPr>
          <w:rFonts w:asciiTheme="minorHAnsi" w:hAnsiTheme="minorHAnsi" w:cstheme="minorHAnsi"/>
          <w:sz w:val="24"/>
          <w:szCs w:val="24"/>
        </w:rPr>
        <w:t xml:space="preserve"> </w:t>
      </w:r>
      <w:r w:rsidRPr="00165351">
        <w:rPr>
          <w:rFonts w:asciiTheme="minorHAnsi" w:hAnsiTheme="minorHAnsi" w:cstheme="minorHAnsi"/>
          <w:sz w:val="24"/>
          <w:szCs w:val="24"/>
        </w:rPr>
        <w:t>00MIN</w:t>
      </w:r>
      <w:r w:rsidR="004538A1" w:rsidRPr="00165351">
        <w:rPr>
          <w:rFonts w:asciiTheme="minorHAnsi" w:hAnsiTheme="minorHAnsi" w:cstheme="minorHAnsi"/>
          <w:sz w:val="24"/>
          <w:szCs w:val="24"/>
        </w:rPr>
        <w:t xml:space="preserve"> </w:t>
      </w:r>
      <w:r w:rsidRPr="00165351">
        <w:rPr>
          <w:rFonts w:asciiTheme="minorHAnsi" w:hAnsiTheme="minorHAnsi" w:cstheme="minorHAnsi"/>
          <w:sz w:val="24"/>
          <w:szCs w:val="24"/>
        </w:rPr>
        <w:t>00SEG, HORÁRIO DE BRASÍLIA - DF.</w:t>
      </w:r>
    </w:p>
    <w:p w14:paraId="7F6F8A69" w14:textId="48C1F681" w:rsidR="007D50F3" w:rsidRPr="00165351" w:rsidRDefault="007D50F3" w:rsidP="007D50F3">
      <w:pPr>
        <w:rPr>
          <w:rFonts w:asciiTheme="minorHAnsi" w:hAnsiTheme="minorHAnsi" w:cstheme="minorHAnsi"/>
          <w:b/>
          <w:sz w:val="24"/>
          <w:szCs w:val="24"/>
        </w:rPr>
      </w:pPr>
      <w:r w:rsidRPr="00165351">
        <w:rPr>
          <w:rFonts w:asciiTheme="minorHAnsi" w:hAnsiTheme="minorHAnsi" w:cstheme="minorHAnsi"/>
          <w:b/>
          <w:sz w:val="24"/>
          <w:szCs w:val="24"/>
        </w:rPr>
        <w:t xml:space="preserve">ENTREGA DAS PROPOSTAS: </w:t>
      </w:r>
      <w:r w:rsidRPr="00165351">
        <w:rPr>
          <w:rFonts w:asciiTheme="minorHAnsi" w:hAnsiTheme="minorHAnsi" w:cstheme="minorHAnsi"/>
          <w:sz w:val="24"/>
          <w:szCs w:val="24"/>
        </w:rPr>
        <w:t>ATÉ 08H</w:t>
      </w:r>
      <w:r w:rsidR="004538A1" w:rsidRPr="00165351">
        <w:rPr>
          <w:rFonts w:asciiTheme="minorHAnsi" w:hAnsiTheme="minorHAnsi" w:cstheme="minorHAnsi"/>
          <w:sz w:val="24"/>
          <w:szCs w:val="24"/>
        </w:rPr>
        <w:t xml:space="preserve"> </w:t>
      </w:r>
      <w:r w:rsidRPr="00165351">
        <w:rPr>
          <w:rFonts w:asciiTheme="minorHAnsi" w:hAnsiTheme="minorHAnsi" w:cstheme="minorHAnsi"/>
          <w:sz w:val="24"/>
          <w:szCs w:val="24"/>
        </w:rPr>
        <w:t>30MIN, DO DIA 14 DE OUTUBRO DE 2025</w:t>
      </w:r>
      <w:r w:rsidRPr="00165351">
        <w:rPr>
          <w:rFonts w:asciiTheme="minorHAnsi" w:hAnsiTheme="minorHAnsi" w:cstheme="minorHAnsi"/>
          <w:b/>
          <w:sz w:val="24"/>
          <w:szCs w:val="24"/>
        </w:rPr>
        <w:t xml:space="preserve">. </w:t>
      </w:r>
    </w:p>
    <w:p w14:paraId="751DE35D" w14:textId="77777777" w:rsidR="007D50F3" w:rsidRPr="00165351" w:rsidRDefault="007D50F3" w:rsidP="007D50F3">
      <w:pPr>
        <w:rPr>
          <w:rFonts w:asciiTheme="minorHAnsi" w:hAnsiTheme="minorHAnsi" w:cstheme="minorHAnsi"/>
          <w:sz w:val="24"/>
          <w:szCs w:val="24"/>
        </w:rPr>
      </w:pPr>
      <w:r w:rsidRPr="00165351">
        <w:rPr>
          <w:rFonts w:asciiTheme="minorHAnsi" w:hAnsiTheme="minorHAnsi" w:cstheme="minorHAnsi"/>
          <w:b/>
          <w:sz w:val="24"/>
          <w:szCs w:val="24"/>
        </w:rPr>
        <w:t xml:space="preserve">Local: BLL Compras - </w:t>
      </w:r>
      <w:hyperlink r:id="rId8" w:history="1">
        <w:r w:rsidRPr="00165351">
          <w:rPr>
            <w:rStyle w:val="Hyperlink"/>
            <w:rFonts w:asciiTheme="minorHAnsi" w:hAnsiTheme="minorHAnsi" w:cstheme="minorHAnsi"/>
            <w:sz w:val="24"/>
            <w:szCs w:val="24"/>
          </w:rPr>
          <w:t>https://bll.org.br/universo</w:t>
        </w:r>
      </w:hyperlink>
      <w:hyperlink r:id="rId9" w:history="1">
        <w:r w:rsidRPr="00165351">
          <w:rPr>
            <w:rStyle w:val="Hyperlink"/>
            <w:rFonts w:asciiTheme="minorHAnsi" w:hAnsiTheme="minorHAnsi" w:cstheme="minorHAnsi"/>
            <w:sz w:val="24"/>
            <w:szCs w:val="24"/>
          </w:rPr>
          <w:t>-</w:t>
        </w:r>
      </w:hyperlink>
      <w:hyperlink r:id="rId10" w:history="1">
        <w:r w:rsidRPr="00165351">
          <w:rPr>
            <w:rStyle w:val="Hyperlink"/>
            <w:rFonts w:asciiTheme="minorHAnsi" w:hAnsiTheme="minorHAnsi" w:cstheme="minorHAnsi"/>
            <w:sz w:val="24"/>
            <w:szCs w:val="24"/>
          </w:rPr>
          <w:t>bll</w:t>
        </w:r>
      </w:hyperlink>
      <w:hyperlink r:id="rId11" w:history="1">
        <w:r w:rsidRPr="00165351">
          <w:rPr>
            <w:rStyle w:val="Hyperlink"/>
            <w:rFonts w:asciiTheme="minorHAnsi" w:hAnsiTheme="minorHAnsi" w:cstheme="minorHAnsi"/>
            <w:sz w:val="24"/>
            <w:szCs w:val="24"/>
          </w:rPr>
          <w:t>-</w:t>
        </w:r>
      </w:hyperlink>
      <w:hyperlink r:id="rId12" w:history="1">
        <w:r w:rsidRPr="00165351">
          <w:rPr>
            <w:rStyle w:val="Hyperlink"/>
            <w:rFonts w:asciiTheme="minorHAnsi" w:hAnsiTheme="minorHAnsi" w:cstheme="minorHAnsi"/>
            <w:sz w:val="24"/>
            <w:szCs w:val="24"/>
          </w:rPr>
          <w:t>compras/</w:t>
        </w:r>
      </w:hyperlink>
      <w:hyperlink r:id="rId13" w:history="1">
        <w:r w:rsidRPr="00165351">
          <w:rPr>
            <w:rStyle w:val="Hyperlink"/>
            <w:rFonts w:asciiTheme="minorHAnsi" w:hAnsiTheme="minorHAnsi" w:cstheme="minorHAnsi"/>
            <w:sz w:val="24"/>
            <w:szCs w:val="24"/>
          </w:rPr>
          <w:t xml:space="preserve"> </w:t>
        </w:r>
      </w:hyperlink>
    </w:p>
    <w:p w14:paraId="16A8657E" w14:textId="77777777" w:rsidR="007D50F3" w:rsidRPr="00165351" w:rsidRDefault="007D50F3" w:rsidP="007D50F3">
      <w:pPr>
        <w:pStyle w:val="Corpodetexto"/>
        <w:rPr>
          <w:rFonts w:asciiTheme="minorHAnsi" w:hAnsiTheme="minorHAnsi" w:cstheme="minorHAnsi"/>
          <w:sz w:val="24"/>
          <w:szCs w:val="24"/>
        </w:rPr>
      </w:pPr>
    </w:p>
    <w:p w14:paraId="554A4C3E" w14:textId="77777777" w:rsidR="007D50F3" w:rsidRPr="00165351" w:rsidRDefault="007D50F3" w:rsidP="007D50F3">
      <w:pPr>
        <w:pStyle w:val="Corpodetexto"/>
        <w:rPr>
          <w:rFonts w:asciiTheme="minorHAnsi" w:hAnsiTheme="minorHAnsi" w:cstheme="minorHAnsi"/>
          <w:sz w:val="24"/>
          <w:szCs w:val="24"/>
        </w:rPr>
      </w:pPr>
    </w:p>
    <w:p w14:paraId="1E5BCC94" w14:textId="77777777" w:rsidR="007D50F3" w:rsidRPr="00165351" w:rsidRDefault="007D50F3" w:rsidP="007D50F3">
      <w:pPr>
        <w:pStyle w:val="Ttulo4"/>
        <w:keepNext w:val="0"/>
        <w:keepLines w:val="0"/>
        <w:widowControl w:val="0"/>
        <w:numPr>
          <w:ilvl w:val="0"/>
          <w:numId w:val="6"/>
        </w:numPr>
        <w:shd w:val="clear" w:color="auto" w:fill="F2F2F2" w:themeFill="background1" w:themeFillShade="F2"/>
        <w:tabs>
          <w:tab w:val="left" w:pos="340"/>
        </w:tabs>
        <w:autoSpaceDE w:val="0"/>
        <w:autoSpaceDN w:val="0"/>
        <w:spacing w:before="0" w:line="240" w:lineRule="auto"/>
        <w:ind w:left="0" w:firstLine="0"/>
        <w:jc w:val="both"/>
        <w:rPr>
          <w:rFonts w:asciiTheme="minorHAnsi" w:hAnsiTheme="minorHAnsi" w:cstheme="minorHAnsi"/>
          <w:b/>
          <w:bCs/>
          <w:i w:val="0"/>
          <w:iCs w:val="0"/>
          <w:color w:val="auto"/>
          <w:sz w:val="24"/>
          <w:szCs w:val="24"/>
        </w:rPr>
      </w:pPr>
      <w:r w:rsidRPr="00165351">
        <w:rPr>
          <w:rFonts w:asciiTheme="minorHAnsi" w:hAnsiTheme="minorHAnsi" w:cstheme="minorHAnsi"/>
          <w:b/>
          <w:bCs/>
          <w:i w:val="0"/>
          <w:iCs w:val="0"/>
          <w:color w:val="auto"/>
          <w:sz w:val="24"/>
          <w:szCs w:val="24"/>
        </w:rPr>
        <w:t>DO</w:t>
      </w:r>
      <w:r w:rsidRPr="00165351">
        <w:rPr>
          <w:rFonts w:asciiTheme="minorHAnsi" w:hAnsiTheme="minorHAnsi" w:cstheme="minorHAnsi"/>
          <w:b/>
          <w:bCs/>
          <w:i w:val="0"/>
          <w:iCs w:val="0"/>
          <w:color w:val="auto"/>
          <w:spacing w:val="-2"/>
          <w:sz w:val="24"/>
          <w:szCs w:val="24"/>
        </w:rPr>
        <w:t xml:space="preserve"> </w:t>
      </w:r>
      <w:r w:rsidRPr="00165351">
        <w:rPr>
          <w:rFonts w:asciiTheme="minorHAnsi" w:hAnsiTheme="minorHAnsi" w:cstheme="minorHAnsi"/>
          <w:b/>
          <w:bCs/>
          <w:i w:val="0"/>
          <w:iCs w:val="0"/>
          <w:color w:val="auto"/>
          <w:sz w:val="24"/>
          <w:szCs w:val="24"/>
        </w:rPr>
        <w:t>OBJETO</w:t>
      </w:r>
    </w:p>
    <w:p w14:paraId="42C40C61" w14:textId="77777777" w:rsidR="007D50F3" w:rsidRPr="00165351" w:rsidRDefault="007D50F3" w:rsidP="007D50F3">
      <w:pPr>
        <w:jc w:val="both"/>
        <w:rPr>
          <w:rFonts w:asciiTheme="minorHAnsi" w:hAnsiTheme="minorHAnsi" w:cstheme="minorHAnsi"/>
          <w:sz w:val="24"/>
          <w:szCs w:val="24"/>
        </w:rPr>
      </w:pPr>
    </w:p>
    <w:p w14:paraId="761BAB12" w14:textId="5DCBB6F1" w:rsidR="007D50F3" w:rsidRPr="00165351" w:rsidRDefault="007D50F3" w:rsidP="007D50F3">
      <w:pPr>
        <w:jc w:val="both"/>
        <w:rPr>
          <w:rFonts w:asciiTheme="minorHAnsi" w:hAnsiTheme="minorHAnsi" w:cstheme="minorHAnsi"/>
          <w:bCs/>
          <w:sz w:val="24"/>
          <w:szCs w:val="24"/>
        </w:rPr>
      </w:pPr>
      <w:r w:rsidRPr="00165351">
        <w:rPr>
          <w:rFonts w:asciiTheme="minorHAnsi" w:hAnsiTheme="minorHAnsi" w:cstheme="minorHAnsi"/>
          <w:sz w:val="24"/>
          <w:szCs w:val="24"/>
        </w:rPr>
        <w:t>1.1.</w:t>
      </w:r>
      <w:r w:rsidRPr="00165351">
        <w:rPr>
          <w:rFonts w:asciiTheme="minorHAnsi" w:hAnsiTheme="minorHAnsi" w:cstheme="minorHAnsi"/>
          <w:spacing w:val="52"/>
          <w:sz w:val="24"/>
          <w:szCs w:val="24"/>
        </w:rPr>
        <w:t xml:space="preserve"> O</w:t>
      </w:r>
      <w:r w:rsidR="004538A1" w:rsidRPr="00165351">
        <w:rPr>
          <w:rFonts w:asciiTheme="minorHAnsi" w:hAnsiTheme="minorHAnsi" w:cstheme="minorHAnsi"/>
          <w:spacing w:val="52"/>
          <w:sz w:val="24"/>
          <w:szCs w:val="24"/>
        </w:rPr>
        <w:t xml:space="preserve"> </w:t>
      </w:r>
      <w:r w:rsidRPr="00165351">
        <w:rPr>
          <w:rFonts w:asciiTheme="minorHAnsi" w:hAnsiTheme="minorHAnsi" w:cstheme="minorHAnsi"/>
          <w:sz w:val="24"/>
          <w:szCs w:val="24"/>
        </w:rPr>
        <w:t>objeto</w:t>
      </w:r>
      <w:r w:rsidRPr="00165351">
        <w:rPr>
          <w:rFonts w:asciiTheme="minorHAnsi" w:hAnsiTheme="minorHAnsi" w:cstheme="minorHAnsi"/>
          <w:spacing w:val="52"/>
          <w:sz w:val="24"/>
          <w:szCs w:val="24"/>
        </w:rPr>
        <w:t xml:space="preserve"> </w:t>
      </w:r>
      <w:r w:rsidRPr="00165351">
        <w:rPr>
          <w:rFonts w:asciiTheme="minorHAnsi" w:hAnsiTheme="minorHAnsi" w:cstheme="minorHAnsi"/>
          <w:sz w:val="24"/>
          <w:szCs w:val="24"/>
        </w:rPr>
        <w:t>desta licitação</w:t>
      </w:r>
      <w:r w:rsidRPr="00165351">
        <w:rPr>
          <w:rFonts w:asciiTheme="minorHAnsi" w:hAnsiTheme="minorHAnsi" w:cstheme="minorHAnsi"/>
          <w:spacing w:val="52"/>
          <w:sz w:val="24"/>
          <w:szCs w:val="24"/>
        </w:rPr>
        <w:t xml:space="preserve"> </w:t>
      </w:r>
      <w:r w:rsidRPr="00165351">
        <w:rPr>
          <w:rFonts w:asciiTheme="minorHAnsi" w:hAnsiTheme="minorHAnsi" w:cstheme="minorHAnsi"/>
          <w:sz w:val="24"/>
          <w:szCs w:val="24"/>
        </w:rPr>
        <w:t xml:space="preserve">é o Registro de Preços para eventual e futura aquisição de gêneros alimentícios (carne bovina, frango, estocáveis e formulados) para preparo da merenda escolar de alunos </w:t>
      </w:r>
      <w:r w:rsidR="00877B4E">
        <w:rPr>
          <w:rFonts w:asciiTheme="minorHAnsi" w:hAnsiTheme="minorHAnsi" w:cstheme="minorHAnsi"/>
          <w:sz w:val="24"/>
          <w:szCs w:val="24"/>
        </w:rPr>
        <w:t xml:space="preserve">da </w:t>
      </w:r>
      <w:r w:rsidRPr="00165351">
        <w:rPr>
          <w:rFonts w:asciiTheme="minorHAnsi" w:hAnsiTheme="minorHAnsi" w:cstheme="minorHAnsi"/>
          <w:sz w:val="24"/>
          <w:szCs w:val="24"/>
        </w:rPr>
        <w:t xml:space="preserve">rede municipal de ensino de Guatapará/SP, </w:t>
      </w:r>
      <w:r w:rsidRPr="00165351">
        <w:rPr>
          <w:rFonts w:asciiTheme="minorHAnsi" w:eastAsia="BatangChe" w:hAnsiTheme="minorHAnsi" w:cstheme="minorHAnsi"/>
          <w:sz w:val="24"/>
          <w:szCs w:val="24"/>
        </w:rPr>
        <w:t>com entrega parcelada, pelo período de 12 (doze) meses,</w:t>
      </w:r>
      <w:r w:rsidRPr="00165351">
        <w:rPr>
          <w:rFonts w:asciiTheme="minorHAnsi" w:eastAsia="BatangChe" w:hAnsiTheme="minorHAnsi" w:cstheme="minorHAnsi"/>
          <w:color w:val="000000"/>
          <w:sz w:val="24"/>
          <w:szCs w:val="24"/>
        </w:rPr>
        <w:t xml:space="preserve"> </w:t>
      </w:r>
      <w:r w:rsidRPr="00165351">
        <w:rPr>
          <w:rFonts w:asciiTheme="minorHAnsi" w:hAnsiTheme="minorHAnsi" w:cstheme="minorHAnsi"/>
          <w:sz w:val="24"/>
          <w:szCs w:val="24"/>
        </w:rPr>
        <w:t xml:space="preserve">conforme </w:t>
      </w:r>
      <w:r w:rsidRPr="00165351">
        <w:rPr>
          <w:rFonts w:asciiTheme="minorHAnsi" w:hAnsiTheme="minorHAnsi" w:cstheme="minorHAnsi"/>
          <w:bCs/>
          <w:sz w:val="24"/>
          <w:szCs w:val="24"/>
        </w:rPr>
        <w:t>condições, quantidades e exigências estabelecidas neste Edital e seus anexos.</w:t>
      </w:r>
    </w:p>
    <w:p w14:paraId="7E2AE6D7" w14:textId="542F6F0D" w:rsidR="007D50F3" w:rsidRPr="00165351" w:rsidRDefault="007D50F3" w:rsidP="007D50F3">
      <w:pPr>
        <w:ind w:right="108"/>
        <w:jc w:val="both"/>
        <w:rPr>
          <w:rFonts w:asciiTheme="minorHAnsi" w:hAnsiTheme="minorHAnsi" w:cstheme="minorHAnsi"/>
          <w:sz w:val="24"/>
          <w:szCs w:val="24"/>
        </w:rPr>
      </w:pPr>
      <w:r w:rsidRPr="00165351">
        <w:rPr>
          <w:rFonts w:asciiTheme="minorHAnsi" w:hAnsiTheme="minorHAnsi" w:cstheme="minorHAnsi"/>
          <w:sz w:val="24"/>
          <w:szCs w:val="24"/>
        </w:rPr>
        <w:t xml:space="preserve">1.2. Os produtos serão fornecidos pelo prazo de </w:t>
      </w:r>
      <w:r w:rsidRPr="00165351">
        <w:rPr>
          <w:rFonts w:asciiTheme="minorHAnsi" w:hAnsiTheme="minorHAnsi" w:cstheme="minorHAnsi"/>
          <w:b/>
          <w:sz w:val="24"/>
          <w:szCs w:val="24"/>
        </w:rPr>
        <w:t>12 (doze) meses</w:t>
      </w:r>
      <w:r w:rsidRPr="00165351">
        <w:rPr>
          <w:rFonts w:asciiTheme="minorHAnsi" w:hAnsiTheme="minorHAnsi" w:cstheme="minorHAnsi"/>
          <w:sz w:val="24"/>
          <w:szCs w:val="24"/>
        </w:rPr>
        <w:t>,</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mediante prévia emissão da Ordem</w:t>
      </w:r>
      <w:r w:rsidRPr="00165351">
        <w:rPr>
          <w:rFonts w:asciiTheme="minorHAnsi" w:hAnsiTheme="minorHAnsi" w:cstheme="minorHAnsi"/>
          <w:spacing w:val="1"/>
          <w:sz w:val="24"/>
          <w:szCs w:val="24"/>
        </w:rPr>
        <w:t xml:space="preserve"> </w:t>
      </w:r>
      <w:r w:rsidRPr="00165351">
        <w:rPr>
          <w:rFonts w:asciiTheme="minorHAnsi" w:hAnsiTheme="minorHAnsi" w:cstheme="minorHAnsi"/>
          <w:sz w:val="24"/>
          <w:szCs w:val="24"/>
        </w:rPr>
        <w:t xml:space="preserve">de Entrega ou Autorização de Fornecimento, pelo órgão gerenciador ou órgão participante, para entrega </w:t>
      </w:r>
      <w:r w:rsidR="00877B4E">
        <w:rPr>
          <w:rFonts w:asciiTheme="minorHAnsi" w:hAnsiTheme="minorHAnsi" w:cstheme="minorHAnsi"/>
          <w:sz w:val="24"/>
          <w:szCs w:val="24"/>
        </w:rPr>
        <w:t>junto à Secretaria Municipal de Educação, em local a ser indicado na ordem de fornecimento</w:t>
      </w:r>
      <w:r w:rsidRPr="00165351">
        <w:rPr>
          <w:rFonts w:asciiTheme="minorHAnsi" w:hAnsiTheme="minorHAnsi" w:cstheme="minorHAnsi"/>
          <w:sz w:val="24"/>
          <w:szCs w:val="24"/>
        </w:rPr>
        <w:t>.</w:t>
      </w:r>
    </w:p>
    <w:p w14:paraId="4EE6D0B9" w14:textId="77777777" w:rsidR="007D50F3" w:rsidRPr="00165351" w:rsidRDefault="007D50F3" w:rsidP="007D50F3">
      <w:pPr>
        <w:pStyle w:val="Nvel2-Red"/>
        <w:numPr>
          <w:ilvl w:val="0"/>
          <w:numId w:val="0"/>
        </w:numPr>
        <w:spacing w:before="0" w:after="0" w:line="240" w:lineRule="auto"/>
        <w:rPr>
          <w:rFonts w:asciiTheme="minorHAnsi" w:hAnsiTheme="minorHAnsi" w:cstheme="minorHAnsi"/>
          <w:color w:val="auto"/>
          <w:sz w:val="24"/>
          <w:szCs w:val="24"/>
        </w:rPr>
      </w:pPr>
      <w:r w:rsidRPr="00165351">
        <w:rPr>
          <w:rFonts w:asciiTheme="minorHAnsi" w:hAnsiTheme="minorHAnsi" w:cstheme="minorHAnsi"/>
          <w:i w:val="0"/>
          <w:color w:val="auto"/>
          <w:sz w:val="24"/>
          <w:szCs w:val="24"/>
        </w:rPr>
        <w:t>1.3. A licitação será dividida em itens, conforme tabela constante do Termo de Referência, devendo os licitantes participarem com base no quantitativo total de cada item</w:t>
      </w:r>
      <w:r w:rsidRPr="00165351">
        <w:rPr>
          <w:rFonts w:asciiTheme="minorHAnsi" w:hAnsiTheme="minorHAnsi" w:cstheme="minorHAnsi"/>
          <w:color w:val="auto"/>
          <w:sz w:val="24"/>
          <w:szCs w:val="24"/>
        </w:rPr>
        <w:t>.</w:t>
      </w:r>
    </w:p>
    <w:p w14:paraId="07E2248C"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1" w:name="_Toc135469224"/>
      <w:r w:rsidRPr="00165351">
        <w:rPr>
          <w:rFonts w:asciiTheme="minorHAnsi" w:hAnsiTheme="minorHAnsi" w:cstheme="minorHAnsi"/>
        </w:rPr>
        <w:t xml:space="preserve">DO REGISTRO DE PREÇOS </w:t>
      </w:r>
      <w:bookmarkEnd w:id="1"/>
    </w:p>
    <w:p w14:paraId="09A0D273"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As regras referentes ao sistema de registro de preços, órgão gerenciador e possíveis participantes, bem como a eventuais adesões são as que constam da minuta da Ata de Registro de Preços, anexa a este edital.</w:t>
      </w:r>
    </w:p>
    <w:p w14:paraId="79B6331B"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2" w:name="_Toc135469225"/>
      <w:r w:rsidRPr="00165351">
        <w:rPr>
          <w:rFonts w:asciiTheme="minorHAnsi" w:hAnsiTheme="minorHAnsi" w:cstheme="minorHAnsi"/>
        </w:rPr>
        <w:t>DA PARTICIPAÇÃO NA LICITAÇÃO</w:t>
      </w:r>
      <w:bookmarkEnd w:id="2"/>
    </w:p>
    <w:p w14:paraId="5DD38EE3"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Poderão participar deste Pregão os interessados que estiverem previamente cadastrados na plataforma digital especificada neste edital. </w:t>
      </w:r>
    </w:p>
    <w:p w14:paraId="181D92E1" w14:textId="77777777" w:rsidR="007D50F3" w:rsidRPr="00165351" w:rsidRDefault="007D50F3" w:rsidP="007D50F3">
      <w:pPr>
        <w:pStyle w:val="Nivel3"/>
        <w:widowControl/>
        <w:numPr>
          <w:ilvl w:val="2"/>
          <w:numId w:val="6"/>
        </w:numPr>
        <w:tabs>
          <w:tab w:val="left" w:pos="567"/>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interessados deverão atender às condições exigidas pela plataforma para o cadastramento até a data prevista para recebimento das propostas.</w:t>
      </w:r>
    </w:p>
    <w:p w14:paraId="4198713E"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licitante responsabiliza-se exclusiva e formalmente pelas transações efetuadas em seu nome, assume como firmes e verdadeiras suas propostas e seus lances, inclusive </w:t>
      </w:r>
      <w:r w:rsidRPr="00165351">
        <w:rPr>
          <w:rFonts w:asciiTheme="minorHAnsi" w:hAnsiTheme="minorHAnsi" w:cstheme="minorHAnsi"/>
          <w:sz w:val="24"/>
          <w:szCs w:val="24"/>
        </w:rPr>
        <w:lastRenderedPageBreak/>
        <w:t>os atos praticados diretamente ou por seu representante, excluída a responsabilidade do provedor do sistema ou do órgão ou entidade promotora da licitação por eventuais danos decorrentes de uso indevido das credenciais de acesso, ainda que por terceiros.</w:t>
      </w:r>
    </w:p>
    <w:p w14:paraId="103D3783"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É de responsabilidade do cadastrado conferir a exatidão dos seus dados cadastrais quando for fazer uso de registros cadastrais eletrônicos, e mantê-los atualizados junto aos órgãos responsáveis pela informação, devendo proceder, imediatamente, à correção ou à alteração dos registros tão logo identifique incorreção ou aqueles se tornem desatualizados.</w:t>
      </w:r>
    </w:p>
    <w:p w14:paraId="178743DB" w14:textId="77777777" w:rsidR="007D50F3" w:rsidRPr="00165351" w:rsidRDefault="007D50F3" w:rsidP="007D50F3">
      <w:pPr>
        <w:pStyle w:val="PargrafodaLista"/>
        <w:widowControl w:val="0"/>
        <w:numPr>
          <w:ilvl w:val="2"/>
          <w:numId w:val="6"/>
        </w:numPr>
        <w:tabs>
          <w:tab w:val="left" w:pos="284"/>
          <w:tab w:val="left" w:pos="567"/>
        </w:tabs>
        <w:autoSpaceDE w:val="0"/>
        <w:autoSpaceDN w:val="0"/>
        <w:spacing w:after="0" w:line="240" w:lineRule="auto"/>
        <w:ind w:left="0" w:right="110" w:firstLine="0"/>
        <w:contextualSpacing w:val="0"/>
        <w:jc w:val="both"/>
        <w:rPr>
          <w:rFonts w:asciiTheme="minorHAnsi" w:hAnsiTheme="minorHAnsi" w:cstheme="minorHAnsi"/>
          <w:sz w:val="24"/>
          <w:szCs w:val="24"/>
        </w:rPr>
      </w:pPr>
      <w:r w:rsidRPr="00165351">
        <w:rPr>
          <w:rFonts w:asciiTheme="minorHAnsi" w:hAnsiTheme="minorHAnsi" w:cstheme="minorHAnsi"/>
          <w:sz w:val="24"/>
          <w:szCs w:val="24"/>
        </w:rPr>
        <w:t>A não observância do disposto no item anterior poderá ensejar desclassificação no momento da habilitação.</w:t>
      </w:r>
    </w:p>
    <w:p w14:paraId="3B42E2EE"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É de responsabilidade do cadastrado conferir a exatidão dos seus dados cadastrais junto à plataforma eletrônica onde ocorrerá a licitação, e mantê-los atualizados junto aos órgãos responsáveis pela informação, devendo proceder, antes de iniciada a licitação, à correção ou à alteração dos registros tão logo identifique incorreção ou aqueles se tornem desatualizados.</w:t>
      </w:r>
    </w:p>
    <w:p w14:paraId="10088B0C"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não observância do disposto no item anterior poderá ensejar desclassificação no momento da habilitação.</w:t>
      </w:r>
    </w:p>
    <w:p w14:paraId="32CB02E2"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No caso de haver itens exclusivos à participação de microempresas e empresas de pequeno porte, ou no caso de cotas reservadas, nos termos da lei Complementar nº 123/2006, as informações constarão do Termo de Referência anexo ao Edital. </w:t>
      </w:r>
    </w:p>
    <w:p w14:paraId="313A626F" w14:textId="77777777" w:rsidR="007D50F3" w:rsidRPr="00165351" w:rsidRDefault="007D50F3" w:rsidP="007D50F3">
      <w:pPr>
        <w:pStyle w:val="Nvel3-R"/>
        <w:widowControl/>
        <w:numPr>
          <w:ilvl w:val="2"/>
          <w:numId w:val="6"/>
        </w:numPr>
        <w:tabs>
          <w:tab w:val="left" w:pos="567"/>
          <w:tab w:val="left" w:pos="993"/>
        </w:tabs>
        <w:autoSpaceDE/>
        <w:spacing w:before="0" w:after="0" w:line="240" w:lineRule="auto"/>
        <w:ind w:left="0" w:firstLine="0"/>
        <w:rPr>
          <w:rFonts w:asciiTheme="minorHAnsi" w:hAnsiTheme="minorHAnsi" w:cstheme="minorHAnsi"/>
          <w:i w:val="0"/>
          <w:iCs w:val="0"/>
          <w:color w:val="auto"/>
          <w:sz w:val="24"/>
          <w:szCs w:val="24"/>
        </w:rPr>
      </w:pPr>
      <w:bookmarkStart w:id="3" w:name="_Ref117015508"/>
      <w:r w:rsidRPr="00165351">
        <w:rPr>
          <w:rFonts w:asciiTheme="minorHAnsi" w:hAnsiTheme="minorHAnsi" w:cstheme="minorHAnsi"/>
          <w:i w:val="0"/>
          <w:iCs w:val="0"/>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27DEF6FF"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Será concedido tratamento favorecido para as microempresas e empresas de pequeno porte, para as sociedades cooperativas mencionadas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"art16"</w:instrText>
      </w:r>
      <w:r w:rsidRPr="00165351">
        <w:rPr>
          <w:rFonts w:asciiTheme="minorHAnsi" w:hAnsiTheme="minorHAnsi" w:cstheme="minorHAnsi"/>
          <w:sz w:val="24"/>
          <w:szCs w:val="24"/>
        </w:rPr>
        <w:fldChar w:fldCharType="separate"/>
      </w:r>
      <w:r w:rsidRPr="00165351">
        <w:rPr>
          <w:rStyle w:val="Hyperlink"/>
          <w:rFonts w:asciiTheme="minorHAnsi" w:hAnsiTheme="minorHAnsi" w:cstheme="minorHAnsi"/>
          <w:color w:val="auto"/>
          <w:sz w:val="24"/>
          <w:szCs w:val="24"/>
        </w:rPr>
        <w:t xml:space="preserve">artigo </w:t>
      </w:r>
      <w:r w:rsidRPr="00165351">
        <w:rPr>
          <w:rStyle w:val="Hyperlink"/>
          <w:rFonts w:asciiTheme="minorHAnsi" w:eastAsia="Arial" w:hAnsiTheme="minorHAnsi" w:cstheme="minorHAnsi"/>
          <w:color w:val="auto"/>
          <w:sz w:val="24"/>
          <w:szCs w:val="24"/>
        </w:rPr>
        <w:t>16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 xml:space="preserve">, para o agricultor familiar, o produtor rural pessoa física e para o microempreendedor individual - MEI, nos limites previstos da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"https://www.planalto.gov.br/ccivil_03/leis/lcp/lcp123.htm"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Complementar nº 123, de 2006</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 xml:space="preserve"> e do Decreto nº 8.538, de 2015.</w:t>
      </w:r>
    </w:p>
    <w:p w14:paraId="2FB650BB"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eastAsiaTheme="minorEastAsia" w:hAnsiTheme="minorHAnsi" w:cstheme="minorHAnsi"/>
          <w:sz w:val="24"/>
          <w:szCs w:val="24"/>
        </w:rPr>
      </w:pPr>
      <w:bookmarkStart w:id="4" w:name="_Ref117000692"/>
      <w:r w:rsidRPr="00165351">
        <w:rPr>
          <w:rFonts w:asciiTheme="minorHAnsi" w:hAnsiTheme="minorHAnsi" w:cstheme="minorHAnsi"/>
          <w:sz w:val="24"/>
          <w:szCs w:val="24"/>
        </w:rPr>
        <w:t>Não poderão disputar esta licitação:</w:t>
      </w:r>
      <w:bookmarkEnd w:id="4"/>
    </w:p>
    <w:p w14:paraId="0043E357"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bookmarkStart w:id="5" w:name="_Ref113883338"/>
      <w:r w:rsidRPr="00165351">
        <w:rPr>
          <w:rFonts w:asciiTheme="minorHAnsi" w:hAnsiTheme="minorHAnsi" w:cstheme="minorHAnsi"/>
          <w:sz w:val="24"/>
          <w:szCs w:val="24"/>
        </w:rPr>
        <w:t>aquele que não atenda às condições deste Edital e seu(s) anexo(s);</w:t>
      </w:r>
    </w:p>
    <w:p w14:paraId="47752612"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bookmarkStart w:id="6" w:name="_Ref114659912"/>
      <w:r w:rsidRPr="00165351">
        <w:rPr>
          <w:rFonts w:asciiTheme="minorHAnsi" w:hAnsiTheme="minorHAnsi" w:cstheme="minorHAnsi"/>
          <w:sz w:val="24"/>
          <w:szCs w:val="24"/>
        </w:rPr>
        <w:t>autor do anteprojeto, do projeto básico ou do projeto executivo, pessoa física ou jurídica, quando a licitação versar sobre serviços ou fornecimento de bens a ele relacionados;</w:t>
      </w:r>
      <w:bookmarkEnd w:id="5"/>
      <w:bookmarkEnd w:id="6"/>
    </w:p>
    <w:p w14:paraId="7442537C"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7" w:name="_Ref114659913"/>
      <w:bookmarkStart w:id="8" w:name="_Ref113883339"/>
      <w:r w:rsidRPr="00165351">
        <w:rPr>
          <w:rFonts w:asciiTheme="minorHAnsi" w:hAnsiTheme="minorHAnsi" w:cstheme="minorHAnsi"/>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165351">
        <w:rPr>
          <w:rFonts w:asciiTheme="minorHAnsi" w:hAnsiTheme="minorHAnsi" w:cstheme="minorHAnsi"/>
          <w:sz w:val="24"/>
          <w:szCs w:val="24"/>
        </w:rPr>
        <w:t xml:space="preserve"> </w:t>
      </w:r>
      <w:bookmarkEnd w:id="8"/>
    </w:p>
    <w:p w14:paraId="2F89A732"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9" w:name="_Ref113883003"/>
      <w:r w:rsidRPr="00165351">
        <w:rPr>
          <w:rFonts w:asciiTheme="minorHAnsi" w:hAnsiTheme="minorHAnsi" w:cstheme="minorHAnsi"/>
          <w:sz w:val="24"/>
          <w:szCs w:val="24"/>
        </w:rPr>
        <w:t>pessoa física ou jurídica que se encontre, ao tempo da licitação, impossibilitada de participar da licitação em decorrência de sanção que lhe foi imposta;</w:t>
      </w:r>
      <w:bookmarkEnd w:id="9"/>
    </w:p>
    <w:p w14:paraId="4EDFF969"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1701F98"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10" w:name="_Ref113883579"/>
      <w:r w:rsidRPr="00165351">
        <w:rPr>
          <w:rFonts w:asciiTheme="minorHAnsi" w:hAnsiTheme="minorHAnsi" w:cstheme="minorHAnsi"/>
          <w:sz w:val="24"/>
          <w:szCs w:val="24"/>
        </w:rPr>
        <w:t>empresas controladoras, controladas ou coligadas, nos termos da Lei nº 6.404, de 15 de dezembro de 1976, concorrendo entre si;</w:t>
      </w:r>
      <w:bookmarkEnd w:id="10"/>
    </w:p>
    <w:p w14:paraId="4578B3A7"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290F8AB"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11" w:name="_Ref113962336"/>
      <w:r w:rsidRPr="00165351">
        <w:rPr>
          <w:rFonts w:asciiTheme="minorHAnsi" w:hAnsiTheme="minorHAnsi" w:cstheme="minorHAnsi"/>
          <w:sz w:val="24"/>
          <w:szCs w:val="24"/>
        </w:rPr>
        <w:t>agente público do órgão ou entidade licitante;</w:t>
      </w:r>
      <w:bookmarkEnd w:id="11"/>
    </w:p>
    <w:p w14:paraId="4EA085BF" w14:textId="77777777" w:rsidR="007D50F3" w:rsidRPr="00165351" w:rsidRDefault="007D50F3" w:rsidP="007D50F3">
      <w:pPr>
        <w:pStyle w:val="Nvel3-R"/>
        <w:widowControl/>
        <w:numPr>
          <w:ilvl w:val="2"/>
          <w:numId w:val="6"/>
        </w:numPr>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pessoas jurídicas reunidas em consórcio;</w:t>
      </w:r>
    </w:p>
    <w:p w14:paraId="7F37D11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Organizações da Sociedade Civil de Interesse Público - OSCIP, atuando nessa condição;</w:t>
      </w:r>
    </w:p>
    <w:p w14:paraId="1B5E58D9"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"art9§1"</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 1º do art. 9º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w:t>
      </w:r>
    </w:p>
    <w:p w14:paraId="0D83348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D821120" w14:textId="2FAC3AE4"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2" w:name="art14§2"/>
      <w:bookmarkEnd w:id="12"/>
      <w:r w:rsidRPr="00165351">
        <w:rPr>
          <w:rFonts w:asciiTheme="minorHAnsi" w:hAnsiTheme="minorHAnsi" w:cstheme="minorHAnsi"/>
          <w:sz w:val="24"/>
          <w:szCs w:val="24"/>
        </w:rPr>
        <w:t xml:space="preserve">A critério da Administração e exclusivamente a seu serviço, o autor dos projetos e a empresa a que se referem os itens 3.8.2.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_Ref114659913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3.8.3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1D7F7C8"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3" w:name="art14§3"/>
      <w:bookmarkEnd w:id="13"/>
      <w:r w:rsidRPr="00165351">
        <w:rPr>
          <w:rFonts w:asciiTheme="minorHAnsi" w:hAnsiTheme="minorHAnsi" w:cstheme="minorHAnsi"/>
          <w:sz w:val="24"/>
          <w:szCs w:val="24"/>
        </w:rPr>
        <w:t>Equiparam-se aos autores do projeto as empresas integrantes do mesmo grupo econômico.</w:t>
      </w:r>
    </w:p>
    <w:p w14:paraId="55497092" w14:textId="0DFE0EEF"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4" w:name="art14§4"/>
      <w:bookmarkEnd w:id="14"/>
      <w:r w:rsidRPr="00165351">
        <w:rPr>
          <w:rFonts w:asciiTheme="minorHAnsi" w:hAnsiTheme="minorHAnsi" w:cstheme="minorHAnsi"/>
          <w:sz w:val="24"/>
          <w:szCs w:val="24"/>
        </w:rPr>
        <w:t xml:space="preserve">O disposto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_Ref114659912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3.8.2</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_Ref114659913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3.8.3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D7084BA"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5" w:name="art14§5"/>
      <w:bookmarkEnd w:id="15"/>
      <w:r w:rsidRPr="00165351">
        <w:rPr>
          <w:rFonts w:asciiTheme="minorHAnsi" w:hAnsiTheme="minorHAnsi" w:cstheme="minorHAnsi"/>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nº 14.133/2021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60A0D5CB" w14:textId="2F33583C"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 xml:space="preserve">A vedação de que trata o item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_Ref113962336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3.8.8</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536C143" w14:textId="77777777" w:rsidR="007D50F3" w:rsidRPr="00165351" w:rsidRDefault="007D50F3" w:rsidP="007D50F3">
      <w:pPr>
        <w:pStyle w:val="PargrafodaLista"/>
        <w:widowControl w:val="0"/>
        <w:numPr>
          <w:ilvl w:val="1"/>
          <w:numId w:val="6"/>
        </w:numPr>
        <w:tabs>
          <w:tab w:val="left" w:pos="941"/>
        </w:tabs>
        <w:autoSpaceDE w:val="0"/>
        <w:autoSpaceDN w:val="0"/>
        <w:spacing w:before="80" w:after="0" w:line="240" w:lineRule="auto"/>
        <w:ind w:left="0" w:right="224" w:firstLine="0"/>
        <w:contextualSpacing w:val="0"/>
        <w:jc w:val="both"/>
        <w:rPr>
          <w:rFonts w:asciiTheme="minorHAnsi" w:hAnsiTheme="minorHAnsi" w:cstheme="minorHAnsi"/>
          <w:sz w:val="24"/>
          <w:szCs w:val="24"/>
        </w:rPr>
      </w:pPr>
      <w:r w:rsidRPr="00165351">
        <w:rPr>
          <w:rFonts w:asciiTheme="minorHAnsi" w:hAnsiTheme="minorHAnsi" w:cstheme="minorHAnsi"/>
          <w:sz w:val="24"/>
          <w:szCs w:val="24"/>
        </w:rPr>
        <w:t xml:space="preserve">A vedação de que trata o item </w:t>
      </w:r>
      <w:hyperlink w:anchor="_bookmark3" w:history="1">
        <w:r w:rsidRPr="00165351">
          <w:rPr>
            <w:rFonts w:asciiTheme="minorHAnsi" w:hAnsiTheme="minorHAnsi" w:cstheme="minorHAnsi"/>
            <w:sz w:val="24"/>
            <w:szCs w:val="24"/>
          </w:rPr>
          <w:t>3.8.8</w:t>
        </w:r>
      </w:hyperlink>
      <w:r w:rsidRPr="00165351">
        <w:rPr>
          <w:rFonts w:asciiTheme="minorHAnsi" w:hAnsiTheme="minorHAnsi" w:cstheme="minorHAnsi"/>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0A0EC1F"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b/>
          <w:bCs/>
          <w:sz w:val="24"/>
          <w:szCs w:val="24"/>
        </w:rPr>
      </w:pPr>
      <w:r w:rsidRPr="00165351">
        <w:rPr>
          <w:rFonts w:asciiTheme="minorHAnsi" w:hAnsiTheme="minorHAnsi" w:cstheme="minorHAnsi"/>
          <w:b/>
          <w:bCs/>
          <w:sz w:val="24"/>
          <w:szCs w:val="24"/>
        </w:rPr>
        <w:t>Nesta licitação será permitida a participação de empresas em regime de consórcio, atendidas as condições do art. 15 da Lei Federal n. º 14.133, de 2021 e aquelas estabelecidas neste edital.</w:t>
      </w:r>
    </w:p>
    <w:p w14:paraId="688F57B9"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empresa consorciada fica impedida de participar isoladamente desta licitação, assim como de integrar mais de um consórcio.</w:t>
      </w:r>
    </w:p>
    <w:p w14:paraId="5E2534CA"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Deverá ser entregue, junto com os documentos de habilitação:</w:t>
      </w:r>
    </w:p>
    <w:p w14:paraId="54670864"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comprovação de compromisso público ou particular de constituição de consórcio, subscrito pelos consorciados, que discriminará os poderes e encargos de cada consorciado e indicará a etapa do objeto a que cada um ficará responsável, com o respectivo percentual de participação;</w:t>
      </w:r>
    </w:p>
    <w:p w14:paraId="0FB9CA75"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b) documento com indicação da empresa responsável pelo consórcio, a qual deverá atender às condições de liderança fixadas neste edital. </w:t>
      </w:r>
    </w:p>
    <w:p w14:paraId="6598B415"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empresa líder será a representante e responsável por todas as comunicações e informações do Consórcio e deverá subscrever a proposta de preços, em nome do consórcio.</w:t>
      </w:r>
    </w:p>
    <w:p w14:paraId="2E4171B5"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Os integrantes do consórcio respondem de forma solidária pelos atos praticados em consórcio, tanto na fase de licitação, quanto na de execução do contrato. </w:t>
      </w:r>
    </w:p>
    <w:p w14:paraId="1FB3EBB2"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Qualquer uma das consorciadas poderá apresentar, em nome do consórcio, a garantia da execução, quando exigida.</w:t>
      </w:r>
    </w:p>
    <w:p w14:paraId="5465D551"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licitante vencedor é obrigado a promover, antes da celebração do contrato, a constituição e o registro do consórcio, nos termos do compromisso referido no item 3.3.3 “a”, que deverá prever:</w:t>
      </w:r>
    </w:p>
    <w:p w14:paraId="61B57378"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Compromissos e obrigações das consorciadas, dentre os quais o de que cada consorciada responderá, individual e solidariamente, pelas exigências de ordens fiscais, administrativas e contratuais pertinentes ao objeto da licitação;</w:t>
      </w:r>
    </w:p>
    <w:p w14:paraId="091BA3C8"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Declaração expressa de responsabilidade solidária, ativa e passiva, das consorciadas pelos atos praticados pelo consórcio, em relação à licitação e, posteriormente, ao eventual Contrato, até o final de sua execução;</w:t>
      </w:r>
    </w:p>
    <w:p w14:paraId="0466D353"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Compromisso de que o consórcio não terá a sua composição ou constituição alterada ou, sob qualquer forma, modificada, sem prévia e expressa anuência do órgão ou entidade contratante, até a conclusão dos trabalhos ou fornecimento que vierem a ser contratados;</w:t>
      </w:r>
    </w:p>
    <w:p w14:paraId="77C5DC4F"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Compromisso de que o prazo de duração do consórcio deverá ser igual ou maior do que o prazo de vigência da contratação decorrentes desta licitação;</w:t>
      </w:r>
    </w:p>
    <w:p w14:paraId="7CA1B5A3"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Compromisso expresso de que o consórcio não se constitui, nem se constituirá em pessoa jurídica distinta da de seus membros, bem como não terá denominação própria ou diferente das suas consorciadas;</w:t>
      </w:r>
    </w:p>
    <w:p w14:paraId="62C220A1"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Compromissos e a divisão do escopo no fornecimento para cada uma das consorciadas, individualmente, em relação ao objeto da licitação, bem como o percentual de participação de cada uma em relação ao fornecimento previsto.</w:t>
      </w:r>
    </w:p>
    <w:p w14:paraId="4C6AA86A"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14:paraId="32CBC1E0" w14:textId="77777777" w:rsidR="007D50F3" w:rsidRPr="00165351" w:rsidRDefault="007D50F3" w:rsidP="007D50F3">
      <w:pPr>
        <w:pStyle w:val="Nivel2"/>
        <w:widowControl/>
        <w:numPr>
          <w:ilvl w:val="1"/>
          <w:numId w:val="6"/>
        </w:numPr>
        <w:autoSpaceDE/>
        <w:autoSpaceDN/>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habilitação técnica, quando exigida, será feita por meio do somatório dos quantitativos de cada consorciado e, para efeito de habilitação econômico-financeira, quando exigida, será observado o somatório dos valores de cada consorciado.</w:t>
      </w:r>
    </w:p>
    <w:p w14:paraId="4DD98045"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16" w:name="_Toc135469226"/>
      <w:r w:rsidRPr="00165351">
        <w:rPr>
          <w:rFonts w:asciiTheme="minorHAnsi" w:hAnsiTheme="minorHAnsi" w:cstheme="minorHAnsi"/>
        </w:rPr>
        <w:t>DA APRESENTAÇÃO DA PROPOSTA E DOS DOCUMENTOS DE HABILITAÇÃO</w:t>
      </w:r>
      <w:bookmarkEnd w:id="16"/>
    </w:p>
    <w:p w14:paraId="2C1AC55D" w14:textId="77777777" w:rsidR="007D50F3" w:rsidRPr="00165351" w:rsidRDefault="007D50F3" w:rsidP="007D50F3">
      <w:pPr>
        <w:pStyle w:val="Nvel2-Red"/>
        <w:widowControl/>
        <w:numPr>
          <w:ilvl w:val="1"/>
          <w:numId w:val="6"/>
        </w:numPr>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Nesta licitação, a fase de habilitação ocorrerá após encerradas as fases de apresentação de propostas, apresentação de lances e de julgamento.</w:t>
      </w:r>
    </w:p>
    <w:p w14:paraId="1A1242A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7" w:name="_Ref113886867"/>
      <w:r w:rsidRPr="00165351">
        <w:rPr>
          <w:rFonts w:asciiTheme="minorHAnsi" w:hAnsiTheme="minorHAnsi" w:cstheme="minorHAnsi"/>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4993A72E" w14:textId="4C2FB79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8" w:name="_Ref113889589"/>
      <w:r w:rsidRPr="00165351">
        <w:rPr>
          <w:rFonts w:asciiTheme="minorHAnsi" w:hAnsiTheme="minorHAnsi" w:cstheme="minorHAnsi"/>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_Ref114663777 \r \h </w:instrText>
      </w:r>
      <w:r w:rsidRPr="00165351">
        <w:rPr>
          <w:rFonts w:asciiTheme="minorHAnsi" w:hAnsiTheme="minorHAnsi" w:cstheme="minorHAnsi"/>
          <w:sz w:val="24"/>
          <w:szCs w:val="24"/>
          <w:highlight w:val="yellow"/>
        </w:rPr>
        <w:instrText xml:space="preserve">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8.1.1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_Ref114663151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8.13.1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deste Edital.</w:t>
      </w:r>
      <w:bookmarkEnd w:id="18"/>
    </w:p>
    <w:p w14:paraId="4081777D"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19" w:name="_Ref113968921"/>
      <w:r w:rsidRPr="00165351">
        <w:rPr>
          <w:rFonts w:asciiTheme="minorHAnsi" w:hAnsiTheme="minorHAnsi" w:cstheme="minorHAnsi"/>
          <w:sz w:val="24"/>
          <w:szCs w:val="24"/>
        </w:rPr>
        <w:t>No cadastramento da proposta inicial, o licitante declarará, em campo próprio do sistema, que:</w:t>
      </w:r>
      <w:bookmarkEnd w:id="19"/>
    </w:p>
    <w:p w14:paraId="41D1BFD7" w14:textId="77777777" w:rsidR="007D50F3" w:rsidRPr="00165351" w:rsidRDefault="007D50F3" w:rsidP="007D50F3">
      <w:pPr>
        <w:pStyle w:val="Nivel3"/>
        <w:widowControl/>
        <w:numPr>
          <w:ilvl w:val="2"/>
          <w:numId w:val="6"/>
        </w:numPr>
        <w:tabs>
          <w:tab w:val="left" w:pos="993"/>
        </w:tabs>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6B9753F"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não emprega menor de 18 anos em trabalho noturno, perigoso ou insalubre e não emprega menor de 16 anos, salvo menor, a partir de 14 anos, na condição de aprendiz, nos termos </w:t>
      </w:r>
      <w:r w:rsidRPr="00165351">
        <w:rPr>
          <w:rFonts w:asciiTheme="minorHAnsi" w:hAnsiTheme="minorHAnsi" w:cstheme="minorHAnsi"/>
          <w:color w:val="auto"/>
          <w:sz w:val="24"/>
          <w:szCs w:val="24"/>
        </w:rPr>
        <w:t xml:space="preserve">do </w:t>
      </w:r>
      <w:hyperlink r:id="rId14" w:anchor="art7" w:history="1">
        <w:r w:rsidRPr="00165351">
          <w:rPr>
            <w:rStyle w:val="Hyperlink"/>
            <w:rFonts w:asciiTheme="minorHAnsi" w:eastAsia="Arial" w:hAnsiTheme="minorHAnsi" w:cstheme="minorHAnsi"/>
            <w:color w:val="auto"/>
            <w:sz w:val="24"/>
            <w:szCs w:val="24"/>
          </w:rPr>
          <w:t>artigo 7°, XXXIII, da Constituição</w:t>
        </w:r>
      </w:hyperlink>
      <w:r w:rsidRPr="00165351">
        <w:rPr>
          <w:rFonts w:asciiTheme="minorHAnsi" w:hAnsiTheme="minorHAnsi" w:cstheme="minorHAnsi"/>
          <w:sz w:val="24"/>
          <w:szCs w:val="24"/>
        </w:rPr>
        <w:t>;</w:t>
      </w:r>
    </w:p>
    <w:p w14:paraId="33D3B912"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não possui empregados executando trabalho degradante ou forçado, observando o disposto nos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"https://www.planalto.gov.br/ccivil_03/constituicao/constituicaocompilado.htm"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incisos III e IV do art. 1º e no inciso III do art. 5º da Constituição Federal</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5C6FB071"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cumpre as exigências de reserva de cargos para pessoa com deficiência e para reabilitado da Previdência Social, previstas em lei e em outras normas específicas, quando for o caso.</w:t>
      </w:r>
    </w:p>
    <w:p w14:paraId="43D0D523"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licitante organizado em cooperativa deverá declarar, ainda, em campo próprio do sistema eletrônico, que cumpre os requisitos estabelecidos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"art16"</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artigo 16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3D8D83BF"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color w:val="auto"/>
          <w:sz w:val="24"/>
          <w:szCs w:val="24"/>
        </w:rPr>
      </w:pPr>
      <w:bookmarkStart w:id="20" w:name="_Ref117000019"/>
      <w:r w:rsidRPr="00165351">
        <w:rPr>
          <w:rFonts w:asciiTheme="minorHAnsi" w:hAnsiTheme="minorHAnsi" w:cstheme="minorHAnsi"/>
          <w:sz w:val="24"/>
          <w:szCs w:val="24"/>
        </w:rPr>
        <w:t xml:space="preserve">O fornecedor enquadrado como microempresa, empresa de pequeno porte ou sociedade cooperativa deverá declarar, ainda, em campo próprio do sistema eletrônico, que cumpre os requisitos estabelecidos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"https://www.planalto.gov.br/ccivil_03/leis/lcp/lcp123.htm" \l "art3"</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artigo 3° da Lei Complementar nº 123, de 2006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estando apto a usufruir do tratamento favorecido estabelecido em seus </w:t>
      </w:r>
      <w:bookmarkEnd w:id="20"/>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HYPERLINK "https://www.planalto.gov.br/ccivil_03/leis/lcp/lcp123.htm" \l "art42" </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arts. 42 a 49</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observado o disposto nos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"art4§1"</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 1º a 3º do art. 4º, da Lei nº 14.133, de 2021.</w:t>
      </w:r>
      <w:r w:rsidRPr="00165351">
        <w:rPr>
          <w:rFonts w:asciiTheme="minorHAnsi" w:hAnsiTheme="minorHAnsi" w:cstheme="minorHAnsi"/>
          <w:sz w:val="24"/>
          <w:szCs w:val="24"/>
        </w:rPr>
        <w:fldChar w:fldCharType="end"/>
      </w:r>
    </w:p>
    <w:p w14:paraId="7903FCAB"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no item exclusivo para participação de microempresas e empresas de pequeno porte, a assinalação do campo “não” impedirá o prosseguimento no certame, para aquele item;</w:t>
      </w:r>
    </w:p>
    <w:p w14:paraId="2901147F"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"https://www.planalto.gov.br/ccivil_03/leis/lcp/lcp123.htm"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Complementar nº 123, de 2006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mesmo que microempresa, empresa de pequeno porte ou sociedade cooperativa.</w:t>
      </w:r>
    </w:p>
    <w:p w14:paraId="297C2707" w14:textId="1449134F"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falsidade da declaração de que trata 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_Ref113968921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4.4</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ou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_Ref117000019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4.6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sujeitará o licitante às sanções previstas na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nº 14.133, de 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e neste Edital.</w:t>
      </w:r>
    </w:p>
    <w:p w14:paraId="1AF1F7AF"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FB7BAA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67FAC5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Serão disponibilizados para acesso público os documentos que compõem a proposta dos licitantes convocados para apresentação de propostas, após a fase de envio de lances.</w:t>
      </w:r>
    </w:p>
    <w:p w14:paraId="7B02ACF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21" w:name="_Ref116992247"/>
      <w:r w:rsidRPr="00165351">
        <w:rPr>
          <w:rFonts w:asciiTheme="minorHAnsi" w:hAnsiTheme="minorHAnsi" w:cstheme="minorHAnsi"/>
          <w:sz w:val="24"/>
          <w:szCs w:val="24"/>
        </w:rPr>
        <w:t>Desde que disponibilizada a funcionalidade no sistema, o licitante poderá parametrizar o seu valor final mínimo ou o seu percentual de desconto máximo quando do cadastramento da proposta e obedecerá às seguintes regras:</w:t>
      </w:r>
      <w:bookmarkEnd w:id="21"/>
    </w:p>
    <w:p w14:paraId="30B25E24"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aplicação do intervalo mínimo de diferença de valores ou de percentuais entre os lances, quando houver, que incidirá tanto em relação aos lances intermediários quanto em relação ao lance que cobrir a melhor oferta; e</w:t>
      </w:r>
    </w:p>
    <w:p w14:paraId="45D25FD2"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lances serão de envio automático pelo sistema, respeitado o valor final mínimo, caso estabelecido, e o intervalo de que trata o subitem acima.</w:t>
      </w:r>
    </w:p>
    <w:p w14:paraId="32B2E5D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valor final mínimo ou o percentual de desconto final máximo parametrizado no sistema poderá ser alterado pelo fornecedor durante a fase de disputa, sendo vedado:</w:t>
      </w:r>
    </w:p>
    <w:p w14:paraId="142827D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valor superior a lance já registrado pelo fornecedor no sistema, quando adotado o critério de julgamento por menor preço; e</w:t>
      </w:r>
    </w:p>
    <w:p w14:paraId="638C7E66"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 percentual de desconto inferior a lance já registrado pelo fornecedor no sistema, quando adotado o critério de julgamento por maior desconto.</w:t>
      </w:r>
    </w:p>
    <w:p w14:paraId="1FDA0A77" w14:textId="26BAE7AF"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valor final mínimo ou o percentual de desconto final máximo parametrizado na forma do item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_Ref116992247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4.11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possuirá caráter sigiloso para os demais fornecedores e para o órgão ou entidade promotora da licitação, podendo ser disponibilizado estrita e permanentemente aos órgãos de controle externo e interno.</w:t>
      </w:r>
    </w:p>
    <w:p w14:paraId="0AD030EE"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F1C8B0"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O licitante deverá comunicar imediatamente ao provedor do sistema qualquer acontecimento que possa comprometer o sigilo ou a segurança, para imediato bloqueio de acesso.</w:t>
      </w:r>
    </w:p>
    <w:p w14:paraId="29AD0AEA"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22" w:name="_Toc135469227"/>
      <w:r w:rsidRPr="00165351">
        <w:rPr>
          <w:rFonts w:asciiTheme="minorHAnsi" w:hAnsiTheme="minorHAnsi" w:cstheme="minorHAnsi"/>
        </w:rPr>
        <w:t>DO PREENCHIMENTO DA PROPOSTA</w:t>
      </w:r>
      <w:bookmarkEnd w:id="22"/>
    </w:p>
    <w:p w14:paraId="6E8879F6"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licitante deverá enviar sua proposta mediante o preenchimento, no sistema eletrônico, dos seguintes campos:</w:t>
      </w:r>
    </w:p>
    <w:p w14:paraId="04BBD319" w14:textId="77777777" w:rsidR="007D50F3" w:rsidRPr="00165351" w:rsidRDefault="007D50F3" w:rsidP="007D50F3">
      <w:pPr>
        <w:pStyle w:val="Nvel3-R"/>
        <w:widowControl/>
        <w:numPr>
          <w:ilvl w:val="2"/>
          <w:numId w:val="6"/>
        </w:numPr>
        <w:tabs>
          <w:tab w:val="left" w:pos="567"/>
        </w:tabs>
        <w:autoSpaceDE/>
        <w:spacing w:before="0" w:after="0" w:line="240" w:lineRule="auto"/>
        <w:ind w:left="0" w:firstLine="0"/>
        <w:rPr>
          <w:rFonts w:asciiTheme="minorHAnsi" w:eastAsiaTheme="minorEastAsia" w:hAnsiTheme="minorHAnsi" w:cstheme="minorHAnsi"/>
          <w:color w:val="auto"/>
          <w:sz w:val="24"/>
          <w:szCs w:val="24"/>
        </w:rPr>
      </w:pPr>
      <w:r w:rsidRPr="00165351">
        <w:rPr>
          <w:rFonts w:asciiTheme="minorHAnsi" w:hAnsiTheme="minorHAnsi" w:cstheme="minorHAnsi"/>
          <w:i w:val="0"/>
          <w:iCs w:val="0"/>
          <w:color w:val="auto"/>
          <w:sz w:val="24"/>
          <w:szCs w:val="24"/>
        </w:rPr>
        <w:t>valor unitário ou desconto...</w:t>
      </w:r>
      <w:r w:rsidRPr="00165351">
        <w:rPr>
          <w:rFonts w:asciiTheme="minorHAnsi" w:hAnsiTheme="minorHAnsi" w:cstheme="minorHAnsi"/>
          <w:color w:val="auto"/>
          <w:sz w:val="24"/>
          <w:szCs w:val="24"/>
        </w:rPr>
        <w:t xml:space="preserve"> </w:t>
      </w:r>
      <w:r w:rsidRPr="00165351">
        <w:rPr>
          <w:rFonts w:asciiTheme="minorHAnsi" w:hAnsiTheme="minorHAnsi" w:cstheme="minorHAnsi"/>
          <w:i w:val="0"/>
          <w:iCs w:val="0"/>
          <w:color w:val="auto"/>
          <w:sz w:val="24"/>
          <w:szCs w:val="24"/>
        </w:rPr>
        <w:t>(mensal, unitário etc., conforme o caso) e ... (anual, total) do item;</w:t>
      </w:r>
    </w:p>
    <w:p w14:paraId="349E1BF5"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Marca;</w:t>
      </w:r>
    </w:p>
    <w:p w14:paraId="30A3507C" w14:textId="77777777" w:rsidR="007D50F3" w:rsidRPr="00165351" w:rsidRDefault="007D50F3" w:rsidP="007D50F3">
      <w:pPr>
        <w:pStyle w:val="Nvel3-R"/>
        <w:widowControl/>
        <w:numPr>
          <w:ilvl w:val="2"/>
          <w:numId w:val="6"/>
        </w:numPr>
        <w:tabs>
          <w:tab w:val="left" w:pos="567"/>
        </w:tabs>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i w:val="0"/>
          <w:iCs w:val="0"/>
          <w:color w:val="auto"/>
          <w:sz w:val="24"/>
          <w:szCs w:val="24"/>
        </w:rPr>
        <w:t>Fabricante</w:t>
      </w:r>
      <w:r w:rsidRPr="00165351">
        <w:rPr>
          <w:rFonts w:asciiTheme="minorHAnsi" w:hAnsiTheme="minorHAnsi" w:cstheme="minorHAnsi"/>
          <w:color w:val="auto"/>
          <w:sz w:val="24"/>
          <w:szCs w:val="24"/>
        </w:rPr>
        <w:t xml:space="preserve">; </w:t>
      </w:r>
    </w:p>
    <w:p w14:paraId="04536DA8" w14:textId="0253EEBF" w:rsidR="007D50F3" w:rsidRPr="00165351" w:rsidRDefault="007D50F3" w:rsidP="00493AB7">
      <w:pPr>
        <w:tabs>
          <w:tab w:val="left" w:pos="567"/>
        </w:tabs>
        <w:spacing w:after="0"/>
        <w:rPr>
          <w:rFonts w:asciiTheme="minorHAnsi" w:hAnsiTheme="minorHAnsi" w:cstheme="minorHAnsi"/>
          <w:sz w:val="24"/>
          <w:szCs w:val="24"/>
        </w:rPr>
      </w:pPr>
      <w:r w:rsidRPr="00165351">
        <w:rPr>
          <w:rFonts w:asciiTheme="minorHAnsi" w:hAnsiTheme="minorHAnsi" w:cstheme="minorHAnsi"/>
          <w:sz w:val="24"/>
          <w:szCs w:val="24"/>
        </w:rPr>
        <w:t>5.1.4. Quantidade cotada.</w:t>
      </w:r>
    </w:p>
    <w:p w14:paraId="0FA279E3"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Todas as especificações do objeto contidas na proposta vinculam o licitante.</w:t>
      </w:r>
    </w:p>
    <w:p w14:paraId="672AA140" w14:textId="77777777" w:rsidR="007D50F3" w:rsidRPr="00165351" w:rsidRDefault="007D50F3" w:rsidP="00493AB7">
      <w:pPr>
        <w:tabs>
          <w:tab w:val="left" w:pos="567"/>
        </w:tabs>
        <w:spacing w:after="0"/>
        <w:jc w:val="both"/>
        <w:rPr>
          <w:rFonts w:asciiTheme="minorHAnsi" w:hAnsiTheme="minorHAnsi" w:cstheme="minorHAnsi"/>
          <w:sz w:val="24"/>
          <w:szCs w:val="24"/>
        </w:rPr>
      </w:pPr>
      <w:r w:rsidRPr="00165351">
        <w:rPr>
          <w:rFonts w:asciiTheme="minorHAnsi" w:hAnsiTheme="minorHAnsi" w:cstheme="minorHAnsi"/>
          <w:sz w:val="24"/>
          <w:szCs w:val="24"/>
        </w:rPr>
        <w:t>5.2.1. O licitante NÃO poderá oferecer proposta em quantitativo inferior ao máximo previsto para contratação.</w:t>
      </w:r>
    </w:p>
    <w:p w14:paraId="6978FF65"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Nos valores propostos estarão inclusos todos os custos operacionais, encargos previdenciários, trabalhistas, tributários, comerciais e quaisquer outros que incidam direta ou indiretamente na execução do objeto.</w:t>
      </w:r>
    </w:p>
    <w:p w14:paraId="61EABC27"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54104AE"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2A5D38E4"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Independentemente do percentual de tributo inserido na planilha, no pagamento serão retidos na fonte os percentuais estabelecidos na legislação vigente.</w:t>
      </w:r>
    </w:p>
    <w:p w14:paraId="555C46B6" w14:textId="77777777" w:rsidR="007D50F3" w:rsidRPr="00165351" w:rsidRDefault="007D50F3" w:rsidP="00493AB7">
      <w:pPr>
        <w:pStyle w:val="Nvel2-Red"/>
        <w:widowControl/>
        <w:numPr>
          <w:ilvl w:val="1"/>
          <w:numId w:val="6"/>
        </w:numPr>
        <w:tabs>
          <w:tab w:val="left" w:pos="567"/>
        </w:tabs>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Nesta licitação, a Microempresa e a Empresa de Pequeno Porte poderão se beneficiar do regime de tributação pelo Simples Nacional.</w:t>
      </w:r>
    </w:p>
    <w:p w14:paraId="5011A3AF"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FC15C2C" w14:textId="77777777" w:rsidR="007D50F3" w:rsidRPr="00165351" w:rsidRDefault="007D50F3" w:rsidP="00493AB7">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prazo de validade da proposta não será inferior a </w:t>
      </w:r>
      <w:r w:rsidRPr="00165351">
        <w:rPr>
          <w:rFonts w:asciiTheme="minorHAnsi" w:hAnsiTheme="minorHAnsi" w:cstheme="minorHAnsi"/>
          <w:b/>
          <w:bCs/>
          <w:color w:val="auto"/>
          <w:sz w:val="24"/>
          <w:szCs w:val="24"/>
        </w:rPr>
        <w:t>60 (sessenta)</w:t>
      </w:r>
      <w:r w:rsidRPr="00165351">
        <w:rPr>
          <w:rFonts w:asciiTheme="minorHAnsi" w:hAnsiTheme="minorHAnsi" w:cstheme="minorHAnsi"/>
          <w:color w:val="FF0000"/>
          <w:sz w:val="24"/>
          <w:szCs w:val="24"/>
        </w:rPr>
        <w:t xml:space="preserve"> </w:t>
      </w:r>
      <w:r w:rsidRPr="00165351">
        <w:rPr>
          <w:rFonts w:asciiTheme="minorHAnsi" w:hAnsiTheme="minorHAnsi" w:cstheme="minorHAnsi"/>
          <w:sz w:val="24"/>
          <w:szCs w:val="24"/>
        </w:rPr>
        <w:t>dias</w:t>
      </w:r>
      <w:r w:rsidRPr="00165351">
        <w:rPr>
          <w:rFonts w:asciiTheme="minorHAnsi" w:hAnsiTheme="minorHAnsi" w:cstheme="minorHAnsi"/>
          <w:b/>
          <w:sz w:val="24"/>
          <w:szCs w:val="24"/>
        </w:rPr>
        <w:t>,</w:t>
      </w:r>
      <w:r w:rsidRPr="00165351">
        <w:rPr>
          <w:rFonts w:asciiTheme="minorHAnsi" w:hAnsiTheme="minorHAnsi" w:cstheme="minorHAnsi"/>
          <w:sz w:val="24"/>
          <w:szCs w:val="24"/>
        </w:rPr>
        <w:t xml:space="preserve"> a contar da data de sua apresentação.</w:t>
      </w:r>
    </w:p>
    <w:p w14:paraId="47F9D787" w14:textId="77777777" w:rsidR="007D50F3" w:rsidRPr="00165351" w:rsidRDefault="007D50F3" w:rsidP="00493AB7">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licitantes devem respeitar os preços máximos estabelecidos nas normas de regência de contratações públicas, quando houver;</w:t>
      </w:r>
    </w:p>
    <w:p w14:paraId="56CE4430" w14:textId="77777777" w:rsidR="007D50F3" w:rsidRPr="00165351" w:rsidRDefault="007D50F3" w:rsidP="00493AB7">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Caso o critério de julgamento seja o de maior desconto, o preço já decorrente da aplicação do desconto ofertado deverá respeitar os preços máximos previstos.</w:t>
      </w:r>
    </w:p>
    <w:p w14:paraId="421ABFBA" w14:textId="77777777" w:rsidR="007D50F3" w:rsidRPr="00165351" w:rsidRDefault="007D50F3" w:rsidP="00493AB7">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descumprimento das regras supramencionadas pela Administração por parte dos contratados pode ensejar a </w:t>
      </w:r>
      <w:r w:rsidRPr="00165351">
        <w:rPr>
          <w:rFonts w:asciiTheme="minorHAnsi" w:hAnsiTheme="minorHAnsi" w:cstheme="minorHAnsi"/>
          <w:color w:val="000000" w:themeColor="text1"/>
          <w:sz w:val="24"/>
          <w:szCs w:val="24"/>
        </w:rPr>
        <w:t>responsabilização pelo</w:t>
      </w:r>
      <w:r w:rsidRPr="00165351">
        <w:rPr>
          <w:rFonts w:asciiTheme="minorHAnsi" w:hAnsiTheme="minorHAnsi" w:cstheme="minorHAnsi"/>
          <w:sz w:val="24"/>
          <w:szCs w:val="24"/>
        </w:rPr>
        <w:t xml:space="preserve"> Tribunal de Contas da União ou Tribunal de Contas do Estado de São Paulo, conforme o caso, e, após o devido processo legal, gerar as seguintes consequências: assinatura de prazo para a adoção das medidas necessárias ao exato cumprimento da lei, nos termos do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"https://www.planalto.gov.br/ccivil_03/constituicao/constituicaocompilado.htm"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71, inciso IX, da Constituição</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ou condenação dos agentes públicos responsáveis e da empresa contratada ao pagamento dos prejuízos ao erário, caso verificada a ocorrência de superfaturamento por sobrepreço na execução do contrato.</w:t>
      </w:r>
    </w:p>
    <w:p w14:paraId="173A17B1"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2AABA1F7"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Em todo caso, deverá ser garantido o pagamento do salário normativo previsto no instrumento coletivo aplicável ou do salário-mínimo vigente, o que for maior.</w:t>
      </w:r>
    </w:p>
    <w:p w14:paraId="15715135"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23" w:name="_Toc135469228"/>
      <w:r w:rsidRPr="00165351">
        <w:rPr>
          <w:rFonts w:asciiTheme="minorHAnsi" w:hAnsiTheme="minorHAnsi" w:cstheme="minorHAnsi"/>
        </w:rPr>
        <w:t>DA ABERTURA DA SESSÃO, CLASSIFICAÇÃO DAS PROPOSTAS E FORMULAÇÃO DE LANCES</w:t>
      </w:r>
      <w:bookmarkEnd w:id="23"/>
    </w:p>
    <w:p w14:paraId="374514E1"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bookmarkStart w:id="24" w:name="_Hlk114646655"/>
      <w:r w:rsidRPr="00165351">
        <w:rPr>
          <w:rFonts w:asciiTheme="minorHAnsi" w:hAnsiTheme="minorHAnsi" w:cstheme="minorHAnsi"/>
          <w:sz w:val="24"/>
          <w:szCs w:val="24"/>
        </w:rPr>
        <w:t>A abertura da licitação dar-se-á automaticamente em sessão pública, por meio de sistema eletrônico, na data, horário e local indicados neste Edital.</w:t>
      </w:r>
    </w:p>
    <w:p w14:paraId="703EBF2C"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licitantes poderão retirar ou substituir a proposta ou os documentos de habilitação, quando for o caso, anteriormente inseridos no sistema, até a abertura da sessão pública.</w:t>
      </w:r>
    </w:p>
    <w:p w14:paraId="3238E71B"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sistema disponibilizará campo próprio para troca de mensagens entre o Pregoeiro e os licitantes.</w:t>
      </w:r>
    </w:p>
    <w:p w14:paraId="4C06D4D8"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Iniciada a etapa competitiva, os licitantes deverão encaminhar lances exclusivamente por meio de sistema eletrônico, sendo imediatamente informados do seu recebimento e do valor consignado no registro. </w:t>
      </w:r>
    </w:p>
    <w:p w14:paraId="3D203ABC"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lance deverá ser ofertado pelo valor unitário do item.</w:t>
      </w:r>
    </w:p>
    <w:p w14:paraId="187A1717"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Os licitantes poderão oferecer lances sucessivos, observando o horário fixado para abertura da sessão e as regras estabelecidas no Edital.</w:t>
      </w:r>
    </w:p>
    <w:p w14:paraId="1ED48A33"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color w:val="000000" w:themeColor="text1"/>
          <w:sz w:val="24"/>
          <w:szCs w:val="24"/>
        </w:rPr>
      </w:pPr>
      <w:r w:rsidRPr="00165351">
        <w:rPr>
          <w:rFonts w:asciiTheme="minorHAnsi" w:hAnsiTheme="minorHAnsi" w:cstheme="minorHAnsi"/>
          <w:sz w:val="24"/>
          <w:szCs w:val="24"/>
        </w:rPr>
        <w:t xml:space="preserve">O licitante somente poderá oferecer lance </w:t>
      </w:r>
      <w:r w:rsidRPr="00165351">
        <w:rPr>
          <w:rFonts w:asciiTheme="minorHAnsi" w:hAnsiTheme="minorHAnsi" w:cstheme="minorHAnsi"/>
          <w:color w:val="auto"/>
          <w:sz w:val="24"/>
          <w:szCs w:val="24"/>
        </w:rPr>
        <w:t xml:space="preserve">de valor inferior ou de percentual de desconto </w:t>
      </w:r>
      <w:r w:rsidRPr="00165351">
        <w:rPr>
          <w:rFonts w:asciiTheme="minorHAnsi" w:hAnsiTheme="minorHAnsi" w:cstheme="minorHAnsi"/>
          <w:color w:val="000000" w:themeColor="text1"/>
          <w:sz w:val="24"/>
          <w:szCs w:val="24"/>
        </w:rPr>
        <w:t xml:space="preserve">superior, conforme o caso, ao último por ele ofertado e registrado pelo sistema. </w:t>
      </w:r>
    </w:p>
    <w:p w14:paraId="5AC68CE2"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color w:val="000000" w:themeColor="text1"/>
          <w:sz w:val="24"/>
          <w:szCs w:val="24"/>
        </w:rPr>
      </w:pPr>
      <w:r w:rsidRPr="00165351">
        <w:rPr>
          <w:rFonts w:asciiTheme="minorHAnsi" w:hAnsiTheme="minorHAnsi" w:cstheme="minorHAnsi"/>
          <w:color w:val="000000" w:themeColor="text1"/>
          <w:sz w:val="24"/>
          <w:szCs w:val="24"/>
        </w:rPr>
        <w:t>O intervalo mínimo de diferença de valores ou percentuais entre os lances, que incidirá tanto em relação aos lances intermediários quanto em relação à proposta que cobrir a melhor oferta deverá ser de 1% (por cento).</w:t>
      </w:r>
    </w:p>
    <w:p w14:paraId="0E17A973"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licitante poderá, uma única vez, excluir seu último lance ofertado, no intervalo de quinze segundos após o registro no sistema, na hipótese de lance inconsistente ou inexequível.</w:t>
      </w:r>
    </w:p>
    <w:p w14:paraId="3CCC511B"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procedimento seguirá de acordo com o modo de disputa adotado.</w:t>
      </w:r>
    </w:p>
    <w:p w14:paraId="055058B9"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bookmarkStart w:id="25" w:name="_Hlk113697759"/>
      <w:r w:rsidRPr="00165351">
        <w:rPr>
          <w:rFonts w:asciiTheme="minorHAnsi" w:hAnsiTheme="minorHAnsi" w:cstheme="minorHAnsi"/>
          <w:sz w:val="24"/>
          <w:szCs w:val="24"/>
        </w:rPr>
        <w:t>Caso seja adotado para o envio de lances no pregão eletrônico o modo de disputa “aberto”, os licitantes apresentarão lances públicos e sucessivos, com prorrogações.</w:t>
      </w:r>
    </w:p>
    <w:p w14:paraId="76685180"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bookmarkStart w:id="26" w:name="_Hlk113697816"/>
      <w:bookmarkEnd w:id="25"/>
      <w:r w:rsidRPr="00165351">
        <w:rPr>
          <w:rFonts w:asciiTheme="minorHAnsi" w:hAnsiTheme="minorHAnsi" w:cstheme="minorHAnsi"/>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B0B805B"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347E96B"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Não havendo novos lances na forma estabelecida nos itens anteriores, a sessão pública encerrar-se-á automaticamente, e o sistema ordenará e divulgará os lances conforme a ordem final de classificação.</w:t>
      </w:r>
    </w:p>
    <w:p w14:paraId="18D276DB"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D265FE3"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Após o reinício previsto no item supra, os licitantes serão convocados para apresentar lances intermediários.</w:t>
      </w:r>
      <w:bookmarkStart w:id="27" w:name="_Hlk113631522"/>
      <w:bookmarkEnd w:id="26"/>
    </w:p>
    <w:bookmarkEnd w:id="27"/>
    <w:p w14:paraId="24396760"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Caso seja adotado para o envio de lances no pregão eletrônico o modo de disputa</w:t>
      </w:r>
      <w:r w:rsidRPr="00165351">
        <w:rPr>
          <w:rFonts w:asciiTheme="minorHAnsi" w:hAnsiTheme="minorHAnsi" w:cstheme="minorHAnsi"/>
          <w:b/>
          <w:bCs/>
          <w:sz w:val="24"/>
          <w:szCs w:val="24"/>
        </w:rPr>
        <w:t xml:space="preserve"> “aberto e fechado”</w:t>
      </w:r>
      <w:r w:rsidRPr="00165351">
        <w:rPr>
          <w:rFonts w:asciiTheme="minorHAnsi" w:hAnsiTheme="minorHAnsi" w:cstheme="minorHAnsi"/>
          <w:sz w:val="24"/>
          <w:szCs w:val="24"/>
        </w:rPr>
        <w:t>, os licitantes apresentarão lances públicos e sucessivos, com lance final e fechado.</w:t>
      </w:r>
    </w:p>
    <w:p w14:paraId="493F9488"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7320A4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Encerrado o prazo previsto no subitem anterior, o sistema abrirá oportunidade para que o autor da oferta de valor mais baixo e os autores das ofertas com preços até 10% (dez por cento) superiores àquela, possam ofertar um lance final e fechado em até cinco minutos, o qual será sigiloso até o encerramento deste prazo.</w:t>
      </w:r>
    </w:p>
    <w:p w14:paraId="45C0728C"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No procedimento de que trata o subitem supra, o licitante poderá optar por manter o seu último lance da etapa aberta, ou por ofertar melhor lance.</w:t>
      </w:r>
    </w:p>
    <w:p w14:paraId="02F74645"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34F7DA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28" w:name="_Hlk113698144"/>
      <w:r w:rsidRPr="00165351">
        <w:rPr>
          <w:rFonts w:asciiTheme="minorHAnsi" w:hAnsiTheme="minorHAnsi" w:cstheme="minorHAnsi"/>
          <w:sz w:val="24"/>
          <w:szCs w:val="24"/>
        </w:rPr>
        <w:t>Após o término dos prazos estabelecidos nos itens anteriores, o sistema ordenará e divulgará os lances segundo a ordem crescente de valores.</w:t>
      </w:r>
    </w:p>
    <w:p w14:paraId="7B93B55F"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29" w:name="_Ref116973524"/>
      <w:bookmarkEnd w:id="28"/>
      <w:r w:rsidRPr="00165351">
        <w:rPr>
          <w:rFonts w:asciiTheme="minorHAnsi" w:hAnsiTheme="minorHAnsi" w:cstheme="minorHAnsi"/>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6CA20894" w14:textId="7F2F4AEF"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Não havendo pelo menos 3 (três) propostas nas condições definidas no item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_Ref116973524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6.13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poderão os licitantes que apresentaram as três melhores propostas, consideradas as empatadas, oferecer novos lances sucessivos.</w:t>
      </w:r>
    </w:p>
    <w:p w14:paraId="1F2FF467"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BFD6C8"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39F757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Não havendo novos lances na forma estabelecida nos itens anteriores, a sessão pública encerrar-se-á automaticamente, e o sistema ordenará e divulgará os lances conforme a ordem final de classificação.</w:t>
      </w:r>
    </w:p>
    <w:p w14:paraId="6769787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440710F"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Após o reinício previsto no subitem supra, os licitantes serão convocados para apresentar lances intermediários.  </w:t>
      </w:r>
    </w:p>
    <w:p w14:paraId="473E2CE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Após o término dos prazos estabelecidos nos subitens anteriores, o sistema ordenará e divulgará os lances segundo a ordem crescente de valores.</w:t>
      </w:r>
    </w:p>
    <w:p w14:paraId="374CAB2D"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Não serão aceitos dois ou mais lances de mesmo valor, prevalecendo aquele que for recebido e registrado em primeiro lugar. </w:t>
      </w:r>
    </w:p>
    <w:p w14:paraId="134FA55B"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Durante o transcurso da sessão pública, os licitantes serão informados, em tempo real, do valor do menor lance registrado, vedada a identificação do licitante. </w:t>
      </w:r>
    </w:p>
    <w:p w14:paraId="71875CE3"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No caso de desconexão com o Pregoeiro, no decorrer da etapa competitiva do Pregão, o sistema eletrônico poderá permanecer acessível aos licitantes para a recepção dos lances. </w:t>
      </w:r>
    </w:p>
    <w:p w14:paraId="71035F95"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Quando a desconexão do sistema eletrônico para o pregoeiro persistir por tempo superior a dez minutos, a sessão pública será suspensa e reiniciada somente após </w:t>
      </w:r>
      <w:r w:rsidRPr="00165351">
        <w:rPr>
          <w:rFonts w:asciiTheme="minorHAnsi" w:hAnsiTheme="minorHAnsi" w:cstheme="minorHAnsi"/>
          <w:sz w:val="24"/>
          <w:szCs w:val="24"/>
        </w:rPr>
        <w:lastRenderedPageBreak/>
        <w:t>decorridas vinte e quatro horas da comunicação do fato pelo Pregoeiro aos participantes, no sítio eletrônico utilizado para divulgação.</w:t>
      </w:r>
    </w:p>
    <w:p w14:paraId="2976BF5B"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Caso o licitante não apresente lances, concorrerá com o valor de sua proposta.</w:t>
      </w:r>
    </w:p>
    <w:p w14:paraId="4B97D30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color w:val="auto"/>
          <w:sz w:val="24"/>
          <w:szCs w:val="24"/>
        </w:rPr>
        <w:t>Em relação a itens não exclusivos para participação de microempresas e empresas de pequeno porte, uma vez encerrada a etapa de lances</w:t>
      </w:r>
      <w:r w:rsidRPr="00165351">
        <w:rPr>
          <w:rFonts w:asciiTheme="minorHAnsi" w:eastAsia="Zurich BT" w:hAnsiTheme="minorHAnsi" w:cstheme="minorHAnsi"/>
          <w:color w:val="auto"/>
          <w:sz w:val="24"/>
          <w:szCs w:val="24"/>
        </w:rPr>
        <w:t xml:space="preserve">, poderá ser efetivada a verificação automática, junto à Receita Federal, do porte da entidade empresarial. Neste caso, o sistema identificará em coluna própria as microempresas e empresas de pequeno porte </w:t>
      </w:r>
      <w:r w:rsidRPr="00165351">
        <w:rPr>
          <w:rFonts w:asciiTheme="minorHAnsi" w:hAnsiTheme="minorHAnsi" w:cstheme="minorHAnsi"/>
          <w:color w:val="auto"/>
          <w:sz w:val="24"/>
          <w:szCs w:val="24"/>
        </w:rPr>
        <w:t>participantes</w:t>
      </w:r>
      <w:r w:rsidRPr="00165351">
        <w:rPr>
          <w:rFonts w:asciiTheme="minorHAnsi" w:eastAsia="Zurich BT" w:hAnsiTheme="minorHAnsi" w:cstheme="minorHAnsi"/>
          <w:color w:val="auto"/>
          <w:sz w:val="24"/>
          <w:szCs w:val="24"/>
        </w:rPr>
        <w:t xml:space="preserve">, procedendo à comparação com os valores da primeira colocada, se esta for empresa de maior porte, assim como das demais classificadas, para o fim de aplicar-se o disposto nos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"https://www.planalto.gov.br/ccivil_03/leis/lcp/lcp123.htm" \l "art44"</w:instrText>
      </w:r>
      <w:r w:rsidRPr="00165351">
        <w:rPr>
          <w:rFonts w:asciiTheme="minorHAnsi" w:hAnsiTheme="minorHAnsi" w:cstheme="minorHAnsi"/>
          <w:sz w:val="24"/>
          <w:szCs w:val="24"/>
        </w:rPr>
        <w:fldChar w:fldCharType="separate"/>
      </w:r>
      <w:r w:rsidRPr="00165351">
        <w:rPr>
          <w:rStyle w:val="Hyperlink"/>
          <w:rFonts w:asciiTheme="minorHAnsi" w:eastAsia="Zurich BT" w:hAnsiTheme="minorHAnsi" w:cstheme="minorHAnsi"/>
          <w:color w:val="auto"/>
          <w:sz w:val="24"/>
          <w:szCs w:val="24"/>
        </w:rPr>
        <w:t>arts. 44 e 45 da Lei Complementar nº 123, de 2006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1A86E279"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Nessas condições, as propostas de </w:t>
      </w:r>
      <w:r w:rsidRPr="00165351">
        <w:rPr>
          <w:rFonts w:asciiTheme="minorHAnsi" w:eastAsia="Zurich BT" w:hAnsiTheme="minorHAnsi" w:cstheme="minorHAnsi"/>
          <w:sz w:val="24"/>
          <w:szCs w:val="24"/>
        </w:rPr>
        <w:t xml:space="preserve">microempresas e empresas de pequeno porte </w:t>
      </w:r>
      <w:r w:rsidRPr="00165351">
        <w:rPr>
          <w:rFonts w:asciiTheme="minorHAnsi" w:hAnsiTheme="minorHAnsi" w:cstheme="minorHAnsi"/>
          <w:sz w:val="24"/>
          <w:szCs w:val="24"/>
        </w:rPr>
        <w:t>que se encontrarem na faixa de até 5% (cinco por cento) acima da melhor proposta ou melhor lance serão consideradas empatadas com a primeira colocada.</w:t>
      </w:r>
    </w:p>
    <w:p w14:paraId="43AB0144"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25C6838"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Caso a </w:t>
      </w:r>
      <w:r w:rsidRPr="00165351">
        <w:rPr>
          <w:rFonts w:asciiTheme="minorHAnsi" w:eastAsia="Zurich BT" w:hAnsiTheme="minorHAnsi" w:cstheme="minorHAnsi"/>
          <w:sz w:val="24"/>
          <w:szCs w:val="24"/>
        </w:rPr>
        <w:t>microempresa ou a empresa de pequeno porte</w:t>
      </w:r>
      <w:r w:rsidRPr="00165351">
        <w:rPr>
          <w:rFonts w:asciiTheme="minorHAnsi" w:hAnsiTheme="minorHAnsi" w:cstheme="minorHAnsi"/>
          <w:sz w:val="24"/>
          <w:szCs w:val="24"/>
        </w:rPr>
        <w:t xml:space="preserve"> melhor classificada desista ou não se manifeste no prazo estabelecido, serão convocadas as demais licitantes </w:t>
      </w:r>
      <w:r w:rsidRPr="00165351">
        <w:rPr>
          <w:rFonts w:asciiTheme="minorHAnsi" w:eastAsia="Zurich BT" w:hAnsiTheme="minorHAnsi" w:cstheme="minorHAnsi"/>
          <w:sz w:val="24"/>
          <w:szCs w:val="24"/>
        </w:rPr>
        <w:t>microempresa e empresa de pequeno porte</w:t>
      </w:r>
      <w:r w:rsidRPr="00165351">
        <w:rPr>
          <w:rFonts w:asciiTheme="minorHAnsi" w:hAnsiTheme="minorHAnsi" w:cstheme="minorHAnsi"/>
          <w:sz w:val="24"/>
          <w:szCs w:val="24"/>
        </w:rPr>
        <w:t xml:space="preserve"> que se encontrem naquele intervalo de 5% (cinco por cento), na ordem de classificação, para o exercício do mesmo direito, no prazo estabelecido no subitem anterior.</w:t>
      </w:r>
    </w:p>
    <w:p w14:paraId="7E16F000"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102310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Só poderá haver empate entre propostas iguais (não seguidas de lances), ou entre lances finais da fase fechada do modo de disputa aberto e fechado. </w:t>
      </w:r>
    </w:p>
    <w:p w14:paraId="5C1FAB4A"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 xml:space="preserve">Havendo eventual empate entre propostas ou lances, o critério de desempate será aquele previsto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"art60"</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60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nesta ordem:</w:t>
      </w:r>
    </w:p>
    <w:p w14:paraId="45FB163E"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disputa final, hipótese em que os licitantes empatados poderão apresentar nova proposta em ato contínuo à classificação;</w:t>
      </w:r>
    </w:p>
    <w:p w14:paraId="4C9112A1"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avaliação do desempenho contratual prévio dos licitantes, para a qual deverão preferencialmente ser utilizados registros cadastrais para efeito de atesto de cumprimento de obrigações previstos nesta Lei;</w:t>
      </w:r>
    </w:p>
    <w:p w14:paraId="7484769D"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desenvolvimento pelo licitante de ações de equidade entre homens e mulheres no ambiente de trabalho, conforme regulamento;</w:t>
      </w:r>
    </w:p>
    <w:p w14:paraId="18C753DB"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desenvolvimento pelo licitante de programa de integridade, conforme orientações dos órgãos de controle.</w:t>
      </w:r>
    </w:p>
    <w:p w14:paraId="31E8C4E9" w14:textId="77777777" w:rsidR="007D50F3" w:rsidRPr="00165351" w:rsidRDefault="007D50F3" w:rsidP="007D50F3">
      <w:pPr>
        <w:pStyle w:val="Nivel3"/>
        <w:widowControl/>
        <w:numPr>
          <w:ilvl w:val="2"/>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Persistindo o empate, será assegurada preferência, sucessivamente, aos bens e serviços produzidos ou prestados por:</w:t>
      </w:r>
    </w:p>
    <w:p w14:paraId="49D6FC01"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bookmarkStart w:id="30" w:name="art60§1i"/>
      <w:bookmarkEnd w:id="30"/>
      <w:r w:rsidRPr="00165351">
        <w:rPr>
          <w:rFonts w:asciiTheme="minorHAnsi" w:hAnsiTheme="minorHAnsi" w:cstheme="minorHAnsi"/>
          <w:sz w:val="24"/>
          <w:szCs w:val="24"/>
        </w:rPr>
        <w:lastRenderedPageBreak/>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78E98A4"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bookmarkStart w:id="31" w:name="art60§1ii"/>
      <w:bookmarkEnd w:id="31"/>
      <w:r w:rsidRPr="00165351">
        <w:rPr>
          <w:rFonts w:asciiTheme="minorHAnsi" w:hAnsiTheme="minorHAnsi" w:cstheme="minorHAnsi"/>
          <w:sz w:val="24"/>
          <w:szCs w:val="24"/>
        </w:rPr>
        <w:t>empresas brasileiras;</w:t>
      </w:r>
    </w:p>
    <w:p w14:paraId="1482A319"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bookmarkStart w:id="32" w:name="art60§1iii"/>
      <w:bookmarkEnd w:id="32"/>
      <w:r w:rsidRPr="00165351">
        <w:rPr>
          <w:rFonts w:asciiTheme="minorHAnsi" w:hAnsiTheme="minorHAnsi" w:cstheme="minorHAnsi"/>
          <w:sz w:val="24"/>
          <w:szCs w:val="24"/>
        </w:rPr>
        <w:t>empresas que invistam em pesquisa e no desenvolvimento de tecnologia no País;</w:t>
      </w:r>
    </w:p>
    <w:p w14:paraId="72B7AF8D"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bookmarkStart w:id="33" w:name="art60§1iv"/>
      <w:bookmarkEnd w:id="33"/>
      <w:r w:rsidRPr="00165351">
        <w:rPr>
          <w:rFonts w:asciiTheme="minorHAnsi" w:hAnsiTheme="minorHAnsi" w:cstheme="minorHAnsi"/>
          <w:sz w:val="24"/>
          <w:szCs w:val="24"/>
        </w:rPr>
        <w:t>empresas que comprovem a prática de mitigação, nos termos da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"https://www.planalto.gov.br/ccivil_03/_ato2007-2010/2009/lei/l12187.htm" \l ":~:text=LEI%20N%C2%BA%2012.187%2C%20DE%2029%20DE%20DEZEMBRO%20DE%202009.&amp;text=Institui%20a%20Pol%C3%ADtica%20Nacional%20sobre,PNMC%20e%20d%C3%A1%20outras%20provid%C3%AAncias."</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nº 12.187, de 29 de dezembro de 2009</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0BD69A4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2E9588E" w14:textId="77777777" w:rsidR="007D50F3" w:rsidRPr="00165351" w:rsidRDefault="007D50F3" w:rsidP="007D50F3">
      <w:pPr>
        <w:pStyle w:val="Nvel3-R"/>
        <w:widowControl/>
        <w:numPr>
          <w:ilvl w:val="2"/>
          <w:numId w:val="6"/>
        </w:numPr>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Tratando-se de licitação em grupo, a contratação posterior de item específico do grupo exigirá prévia pesquisa de mercado e demonstração de sua vantagem para o órgão ou a entidade e serão observados os preços unitários máximos como critério de aceitabilidade.</w:t>
      </w:r>
    </w:p>
    <w:p w14:paraId="0CF7135C" w14:textId="77777777" w:rsidR="007D50F3" w:rsidRPr="00165351" w:rsidRDefault="007D50F3" w:rsidP="007D50F3">
      <w:pPr>
        <w:pStyle w:val="Nvel3-R"/>
        <w:widowControl/>
        <w:numPr>
          <w:ilvl w:val="2"/>
          <w:numId w:val="6"/>
        </w:numPr>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i w:val="0"/>
          <w:iCs w:val="0"/>
          <w:color w:val="auto"/>
          <w:sz w:val="24"/>
          <w:szCs w:val="24"/>
        </w:rPr>
        <w:t>Não será admitida a previsão de preços diferentes em razão de local de entrega ou de acondicionamento, tamanho de lote ou qualquer outro motivo.</w:t>
      </w:r>
    </w:p>
    <w:p w14:paraId="7DAE66B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A87B50"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negociação será realizada por meio do sistema, podendo ser acompanhada pelos demais licitantes.</w:t>
      </w:r>
    </w:p>
    <w:p w14:paraId="288F824F"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O resultado da negociação será divulgado a todos os licitantes e anexado aos autos do processo licitatório.</w:t>
      </w:r>
    </w:p>
    <w:p w14:paraId="2486C6CD"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pregoeiro solicitará ao licitante mais bem classificado que, no prazo de 1</w:t>
      </w:r>
      <w:r w:rsidRPr="00165351">
        <w:rPr>
          <w:rFonts w:asciiTheme="minorHAnsi" w:hAnsiTheme="minorHAnsi" w:cstheme="minorHAnsi"/>
          <w:color w:val="auto"/>
          <w:sz w:val="24"/>
          <w:szCs w:val="24"/>
        </w:rPr>
        <w:t xml:space="preserve"> (uma) hora</w:t>
      </w:r>
      <w:r w:rsidRPr="00165351">
        <w:rPr>
          <w:rFonts w:asciiTheme="minorHAnsi" w:hAnsiTheme="minorHAnsi" w:cstheme="minorHAnsi"/>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61855F7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iCs/>
          <w:sz w:val="24"/>
          <w:szCs w:val="24"/>
        </w:rPr>
      </w:pPr>
      <w:r w:rsidRPr="00165351">
        <w:rPr>
          <w:rFonts w:asciiTheme="minorHAnsi" w:hAnsiTheme="minorHAnsi" w:cstheme="minorHAnsi"/>
          <w:sz w:val="24"/>
          <w:szCs w:val="24"/>
        </w:rPr>
        <w:t>É facultado ao pregoeiro prorrogar o prazo estabelecido, a partir de solicitação fundamentada feita no chat pelo licitante, antes de findo o prazo.</w:t>
      </w:r>
    </w:p>
    <w:p w14:paraId="54AD4761"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Após a negociação do preço, o Pregoeiro iniciará a fase de aceitação e julgamento da proposta.</w:t>
      </w:r>
      <w:bookmarkEnd w:id="24"/>
    </w:p>
    <w:p w14:paraId="16982F94" w14:textId="77777777" w:rsidR="007D50F3" w:rsidRPr="00165351" w:rsidRDefault="007D50F3" w:rsidP="007D50F3">
      <w:pPr>
        <w:pStyle w:val="Nivel01"/>
        <w:numPr>
          <w:ilvl w:val="0"/>
          <w:numId w:val="6"/>
        </w:numPr>
        <w:spacing w:beforeLines="0" w:before="288" w:afterLines="120" w:after="288"/>
        <w:ind w:left="0" w:firstLine="0"/>
        <w:rPr>
          <w:rFonts w:asciiTheme="minorHAnsi" w:eastAsiaTheme="majorEastAsia" w:hAnsiTheme="minorHAnsi" w:cstheme="minorHAnsi"/>
        </w:rPr>
      </w:pPr>
      <w:bookmarkStart w:id="35" w:name="_Toc135469229"/>
      <w:r w:rsidRPr="00165351">
        <w:rPr>
          <w:rFonts w:asciiTheme="minorHAnsi" w:hAnsiTheme="minorHAnsi" w:cstheme="minorHAnsi"/>
        </w:rPr>
        <w:t>DA FASE DE JULGAMENTO</w:t>
      </w:r>
      <w:bookmarkEnd w:id="35"/>
    </w:p>
    <w:p w14:paraId="67660459" w14:textId="0E29CC49"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b/>
          <w:bCs/>
          <w:sz w:val="24"/>
          <w:szCs w:val="24"/>
          <w:lang w:eastAsia="ar-SA"/>
        </w:rPr>
      </w:pPr>
      <w:bookmarkStart w:id="36" w:name="_Ref117019424"/>
      <w:r w:rsidRPr="00165351">
        <w:rPr>
          <w:rFonts w:asciiTheme="minorHAnsi" w:hAnsiTheme="minorHAnsi" w:cstheme="minorHAnsi"/>
          <w:sz w:val="24"/>
          <w:szCs w:val="24"/>
        </w:rPr>
        <w:t xml:space="preserve">Encerrada a etapa de negociação, o pregoeiro verificará se o licitante provisoriamente classificado em primeiro lugar atende às condições de participação no certame, conforme previsto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"art14"</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14 da Lei nº 14.133/2021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legislação correlata e no item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_Ref117000692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3.8</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do edital, </w:t>
      </w:r>
      <w:bookmarkEnd w:id="36"/>
      <w:r w:rsidRPr="00165351">
        <w:rPr>
          <w:rFonts w:asciiTheme="minorHAnsi" w:hAnsiTheme="minorHAnsi" w:cstheme="minorHAnsi"/>
          <w:color w:val="auto"/>
          <w:sz w:val="24"/>
          <w:szCs w:val="24"/>
          <w:lang w:eastAsia="ar-SA"/>
        </w:rPr>
        <w:t xml:space="preserve">especialmente quanto à existência de sanção que impeça a </w:t>
      </w:r>
      <w:r w:rsidRPr="00165351">
        <w:rPr>
          <w:rFonts w:asciiTheme="minorHAnsi" w:hAnsiTheme="minorHAnsi" w:cstheme="minorHAnsi"/>
          <w:color w:val="auto"/>
          <w:sz w:val="24"/>
          <w:szCs w:val="24"/>
          <w:lang w:eastAsia="ar-SA"/>
        </w:rPr>
        <w:lastRenderedPageBreak/>
        <w:t>participação no certame ou a futura contratação,</w:t>
      </w:r>
      <w:r w:rsidRPr="00165351">
        <w:rPr>
          <w:rFonts w:asciiTheme="minorHAnsi" w:hAnsiTheme="minorHAnsi" w:cstheme="minorHAnsi"/>
          <w:sz w:val="24"/>
          <w:szCs w:val="24"/>
          <w:lang w:eastAsia="ar-SA"/>
        </w:rPr>
        <w:t xml:space="preserve"> mediante a consulta aos seguintes cadastros:</w:t>
      </w:r>
    </w:p>
    <w:p w14:paraId="4FC1C464"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lang w:eastAsia="ar-SA"/>
        </w:rPr>
      </w:pPr>
      <w:r w:rsidRPr="00165351">
        <w:rPr>
          <w:rFonts w:asciiTheme="minorHAnsi" w:hAnsiTheme="minorHAnsi" w:cstheme="minorHAnsi"/>
          <w:sz w:val="24"/>
          <w:szCs w:val="24"/>
          <w:lang w:eastAsia="ar-SA"/>
        </w:rPr>
        <w:t xml:space="preserve">SICAF, ;  </w:t>
      </w:r>
    </w:p>
    <w:p w14:paraId="5798060C"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lang w:eastAsia="ar-SA"/>
        </w:rPr>
      </w:pPr>
      <w:r w:rsidRPr="00165351">
        <w:rPr>
          <w:rFonts w:asciiTheme="minorHAnsi" w:hAnsiTheme="minorHAnsi" w:cstheme="minorHAnsi"/>
          <w:sz w:val="24"/>
          <w:szCs w:val="24"/>
          <w:lang w:eastAsia="ar-SA"/>
        </w:rPr>
        <w:t>Cadastro Nacional de Empresas Inidôneas e Suspensas - CEIS, mantido pela Controladoria-Geral da União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"https://www.portaltransparencia.gov.br/sancoes/ceis"</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lang w:eastAsia="ar-SA"/>
        </w:rPr>
        <w:t>https://www.portaltransparencia.gov.br/sancoes/ceis</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lang w:eastAsia="ar-SA"/>
        </w:rPr>
        <w:t xml:space="preserve">); e </w:t>
      </w:r>
    </w:p>
    <w:p w14:paraId="7E2CCC67"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lang w:eastAsia="ar-SA"/>
        </w:rPr>
      </w:pPr>
      <w:r w:rsidRPr="00165351">
        <w:rPr>
          <w:rFonts w:asciiTheme="minorHAnsi" w:hAnsiTheme="minorHAnsi" w:cstheme="minorHAnsi"/>
          <w:sz w:val="24"/>
          <w:szCs w:val="24"/>
          <w:lang w:eastAsia="ar-SA"/>
        </w:rPr>
        <w:t>Cadastro Nacional de Empresas Punidas - CNEP, mantido pela Controladoria-Geral da União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"https://www.portaltransparencia.gov.br/sancoes/cnep"</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lang w:eastAsia="ar-SA"/>
        </w:rPr>
        <w:t>https://www.portaltransparencia.gov.br/sancoes/cnep</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lang w:eastAsia="ar-SA"/>
        </w:rPr>
        <w:t>).</w:t>
      </w:r>
    </w:p>
    <w:p w14:paraId="17AA87A7"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consulta aos cadastros será realizada em nome da empresa licitante e também de seu sócio majoritário, por força da vedação de que trata 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"https://www.planalto.gov.br/ccivil_03/leis/l8429.htm" \l ":~:text=%C3%A0s%20seguintes%20comina%C3%A7%C3%B5es%3A-,Art.,n%C2%BA%2012.120%2C%20de%202009)."</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artigo 12 da Lei n° 8.429, de 1992</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0422CB71" w14:textId="77777777" w:rsidR="007D50F3" w:rsidRPr="00165351" w:rsidRDefault="007D50F3" w:rsidP="007D50F3">
      <w:pPr>
        <w:tabs>
          <w:tab w:val="left" w:pos="567"/>
        </w:tabs>
        <w:jc w:val="both"/>
        <w:rPr>
          <w:rFonts w:asciiTheme="minorHAnsi" w:hAnsiTheme="minorHAnsi" w:cstheme="minorHAnsi"/>
          <w:sz w:val="24"/>
          <w:szCs w:val="24"/>
          <w:highlight w:val="yellow"/>
        </w:rPr>
      </w:pPr>
      <w:r w:rsidRPr="00165351">
        <w:rPr>
          <w:rFonts w:asciiTheme="minorHAnsi" w:hAnsiTheme="minorHAnsi" w:cstheme="minorHAnsi"/>
          <w:sz w:val="24"/>
          <w:szCs w:val="24"/>
        </w:rPr>
        <w:t>7.3. Caso conste na Consulta de Situação do licitante a existência de Ocorrências Impeditivas Indiretas, o Pregoeiro diligenciará para verificar se houve fraude por parte das empresas apontadas no Relatório de Ocorrências Impeditivas Indiretas.</w:t>
      </w:r>
    </w:p>
    <w:p w14:paraId="45E36340"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tentativa de burla será verificada por meio dos vínculos societários, linhas de fornecimento similares, dentre outros.</w:t>
      </w:r>
    </w:p>
    <w:p w14:paraId="3F6366BE"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licitante será convocado para manifestação previamente a uma eventual desclassificação.</w:t>
      </w:r>
    </w:p>
    <w:p w14:paraId="63694E5A"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Constatada a existência de sanção, o licitante será reputado inabilitado, por falta de condição de participação.</w:t>
      </w:r>
    </w:p>
    <w:p w14:paraId="59EFCFE6"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bookmarkStart w:id="37" w:name="_Hlk135317550"/>
      <w:r w:rsidRPr="00165351">
        <w:rPr>
          <w:rFonts w:asciiTheme="minorHAnsi" w:hAnsiTheme="minorHAnsi" w:cstheme="minorHAnsi"/>
          <w:sz w:val="24"/>
          <w:szCs w:val="24"/>
        </w:rPr>
        <w:t>Na hipótese de inversão das fases de habilitação e julgamento, caso atendidas as condições de participação, será iniciado o procedimento de habilitação.</w:t>
      </w:r>
    </w:p>
    <w:bookmarkEnd w:id="37"/>
    <w:p w14:paraId="60079866" w14:textId="502D6F0E"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Caso o licitante provisoriamente classificado em primeiro lugar tenha se utilizado de algum tratamento favorecido às ME/EPPs, o pregoeiro verificará se faz jus ao benefício, em conformidade com 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_Ref117015508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3.6.1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_Ref117000019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4.6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deste edital.</w:t>
      </w:r>
    </w:p>
    <w:p w14:paraId="1E6E65D6"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b/>
          <w:sz w:val="24"/>
          <w:szCs w:val="24"/>
        </w:rPr>
      </w:pPr>
      <w:r w:rsidRPr="00165351">
        <w:rPr>
          <w:rFonts w:asciiTheme="minorHAnsi" w:hAnsiTheme="minorHAnsi" w:cstheme="minorHAnsi"/>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C4581FC"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Em se tratando de contratação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61985FB6" w14:textId="4C780959"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 </w:t>
      </w:r>
      <w:r w:rsidR="00493AB7" w:rsidRPr="00165351">
        <w:rPr>
          <w:rFonts w:asciiTheme="minorHAnsi" w:hAnsiTheme="minorHAnsi" w:cstheme="minorHAnsi"/>
          <w:sz w:val="24"/>
          <w:szCs w:val="24"/>
        </w:rPr>
        <w:t xml:space="preserve">  I</w:t>
      </w:r>
      <w:r w:rsidRPr="00165351">
        <w:rPr>
          <w:rFonts w:asciiTheme="minorHAnsi" w:hAnsiTheme="minorHAnsi" w:cstheme="minorHAnsi"/>
          <w:sz w:val="24"/>
          <w:szCs w:val="24"/>
        </w:rPr>
        <w:t>ndicar os acordos, dissídios ou convenções coletivas;</w:t>
      </w:r>
    </w:p>
    <w:p w14:paraId="2D9CA7A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6DD97A8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b/>
          <w:sz w:val="24"/>
          <w:szCs w:val="24"/>
        </w:rPr>
      </w:pPr>
      <w:r w:rsidRPr="00165351">
        <w:rPr>
          <w:rFonts w:asciiTheme="minorHAnsi" w:hAnsiTheme="minorHAnsi" w:cstheme="minorHAnsi"/>
          <w:sz w:val="24"/>
          <w:szCs w:val="24"/>
        </w:rPr>
        <w:t xml:space="preserve">Será desclassificada a proposta vencedora que: </w:t>
      </w:r>
    </w:p>
    <w:p w14:paraId="4B3E6F59" w14:textId="39D3E58A" w:rsidR="007D50F3" w:rsidRPr="00165351" w:rsidRDefault="00493AB7"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w:t>
      </w:r>
      <w:r w:rsidR="007D50F3" w:rsidRPr="00165351">
        <w:rPr>
          <w:rFonts w:asciiTheme="minorHAnsi" w:hAnsiTheme="minorHAnsi" w:cstheme="minorHAnsi"/>
          <w:sz w:val="24"/>
          <w:szCs w:val="24"/>
        </w:rPr>
        <w:t>ontiver vícios insanáveis;</w:t>
      </w:r>
    </w:p>
    <w:p w14:paraId="35428F29" w14:textId="23C2CFA8" w:rsidR="007D50F3" w:rsidRPr="00165351" w:rsidRDefault="00493AB7"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w:t>
      </w:r>
      <w:r w:rsidR="007D50F3" w:rsidRPr="00165351">
        <w:rPr>
          <w:rFonts w:asciiTheme="minorHAnsi" w:hAnsiTheme="minorHAnsi" w:cstheme="minorHAnsi"/>
          <w:sz w:val="24"/>
          <w:szCs w:val="24"/>
        </w:rPr>
        <w:t>ão obedecer às especificações técnicas contidas no Termo de Referência;</w:t>
      </w:r>
    </w:p>
    <w:p w14:paraId="557AEBF7" w14:textId="7090C0E3" w:rsidR="007D50F3" w:rsidRPr="00165351" w:rsidRDefault="00493AB7"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A</w:t>
      </w:r>
      <w:r w:rsidR="007D50F3" w:rsidRPr="00165351">
        <w:rPr>
          <w:rFonts w:asciiTheme="minorHAnsi" w:hAnsiTheme="minorHAnsi" w:cstheme="minorHAnsi"/>
          <w:sz w:val="24"/>
          <w:szCs w:val="24"/>
        </w:rPr>
        <w:t>presentar preços inexequíveis ou permanecerem acima do preço máximo definido para a contratação;</w:t>
      </w:r>
    </w:p>
    <w:p w14:paraId="67BB34ED" w14:textId="709C3AF1" w:rsidR="007D50F3" w:rsidRPr="00165351" w:rsidRDefault="00493AB7"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w:t>
      </w:r>
      <w:r w:rsidR="007D50F3" w:rsidRPr="00165351">
        <w:rPr>
          <w:rFonts w:asciiTheme="minorHAnsi" w:hAnsiTheme="minorHAnsi" w:cstheme="minorHAnsi"/>
          <w:sz w:val="24"/>
          <w:szCs w:val="24"/>
        </w:rPr>
        <w:t>ão tiverem sua exequibilidade demonstrada, quando exigido pela Administração;</w:t>
      </w:r>
    </w:p>
    <w:p w14:paraId="13EA4BE8" w14:textId="4E99C78C" w:rsidR="007D50F3" w:rsidRPr="00165351" w:rsidRDefault="00493AB7"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w:t>
      </w:r>
      <w:r w:rsidR="007D50F3" w:rsidRPr="00165351">
        <w:rPr>
          <w:rFonts w:asciiTheme="minorHAnsi" w:hAnsiTheme="minorHAnsi" w:cstheme="minorHAnsi"/>
          <w:sz w:val="24"/>
          <w:szCs w:val="24"/>
        </w:rPr>
        <w:t>presentar desconformidade com quaisquer outras exigências deste Edital ou seus anexos, desde que insanável.</w:t>
      </w:r>
    </w:p>
    <w:p w14:paraId="1E6EB4A9"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b/>
          <w:bCs/>
          <w:sz w:val="24"/>
          <w:szCs w:val="24"/>
        </w:rPr>
      </w:pPr>
      <w:r w:rsidRPr="00165351">
        <w:rPr>
          <w:rFonts w:asciiTheme="minorHAnsi" w:hAnsiTheme="minorHAnsi" w:cstheme="minorHAnsi"/>
          <w:sz w:val="24"/>
          <w:szCs w:val="24"/>
        </w:rPr>
        <w:t>No caso de bens e serviços em geral, é indício de inexequibilidade das propostas valores inferiores a 50% (cinquenta por cento) do valor orçado pela Administração.</w:t>
      </w:r>
    </w:p>
    <w:p w14:paraId="181585C6"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inexequibilidade, na hipótese de que trata o caput, só será considerada após diligência do pregoeiro, que comprove:</w:t>
      </w:r>
    </w:p>
    <w:p w14:paraId="0CB9B042" w14:textId="3612EADC" w:rsidR="007D50F3" w:rsidRPr="00165351" w:rsidRDefault="00493AB7" w:rsidP="007D50F3">
      <w:pPr>
        <w:pStyle w:val="Nivel4"/>
        <w:widowControl/>
        <w:numPr>
          <w:ilvl w:val="3"/>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Q</w:t>
      </w:r>
      <w:r w:rsidR="007D50F3" w:rsidRPr="00165351">
        <w:rPr>
          <w:rFonts w:asciiTheme="minorHAnsi" w:hAnsiTheme="minorHAnsi" w:cstheme="minorHAnsi"/>
          <w:sz w:val="24"/>
          <w:szCs w:val="24"/>
        </w:rPr>
        <w:t>ue o custo do licitante ultrapassa o valor da proposta; e</w:t>
      </w:r>
    </w:p>
    <w:p w14:paraId="4AAB97B6" w14:textId="49A46F2F" w:rsidR="007D50F3" w:rsidRPr="00165351" w:rsidRDefault="00493AB7" w:rsidP="007D50F3">
      <w:pPr>
        <w:pStyle w:val="Nivel4"/>
        <w:widowControl/>
        <w:numPr>
          <w:ilvl w:val="3"/>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I</w:t>
      </w:r>
      <w:r w:rsidR="007D50F3" w:rsidRPr="00165351">
        <w:rPr>
          <w:rFonts w:asciiTheme="minorHAnsi" w:hAnsiTheme="minorHAnsi" w:cstheme="minorHAnsi"/>
          <w:sz w:val="24"/>
          <w:szCs w:val="24"/>
        </w:rPr>
        <w:t>nexistirem custos de oportunidade capazes de justificar o vulto da oferta.</w:t>
      </w:r>
    </w:p>
    <w:p w14:paraId="33E802C0"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b/>
          <w:bCs/>
          <w:sz w:val="24"/>
          <w:szCs w:val="24"/>
        </w:rPr>
      </w:pPr>
      <w:r w:rsidRPr="00165351">
        <w:rPr>
          <w:rFonts w:asciiTheme="minorHAnsi" w:hAnsiTheme="minorHAnsi" w:cstheme="minorHAnsi"/>
          <w:sz w:val="24"/>
          <w:szCs w:val="24"/>
        </w:rPr>
        <w:t>Em contratação de serviços de engenharia, além das disposições acima, a análise de exequibilidade e sobrepreço considerará o seguinte:</w:t>
      </w:r>
    </w:p>
    <w:p w14:paraId="66BE4D39"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b/>
          <w:sz w:val="24"/>
          <w:szCs w:val="24"/>
        </w:rPr>
      </w:pPr>
      <w:r w:rsidRPr="00165351">
        <w:rPr>
          <w:rFonts w:asciiTheme="minorHAnsi" w:hAnsiTheme="minorHAnsi" w:cstheme="minorHAnsi"/>
          <w:sz w:val="24"/>
          <w:szCs w:val="24"/>
        </w:rPr>
        <w:t>Nos regimes de execução por tarefa, empreitada por preço global ou empreitada integral, semi-integrada ou integrada, a caracterização do sobrepreço se dará pela superação do valor global estimado;</w:t>
      </w:r>
    </w:p>
    <w:p w14:paraId="2DA57CD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b/>
          <w:sz w:val="24"/>
          <w:szCs w:val="24"/>
        </w:rPr>
      </w:pPr>
      <w:r w:rsidRPr="00165351">
        <w:rPr>
          <w:rFonts w:asciiTheme="minorHAnsi" w:hAnsiTheme="minorHAnsi" w:cstheme="minorHAnsi"/>
          <w:sz w:val="24"/>
          <w:szCs w:val="24"/>
        </w:rPr>
        <w:t xml:space="preserve">No regime de empreitada por preço unitário, a caracterização do sobrepreço se dará pela superação do valor global estimado e </w:t>
      </w:r>
      <w:r w:rsidRPr="00165351">
        <w:rPr>
          <w:rFonts w:asciiTheme="minorHAnsi" w:hAnsiTheme="minorHAnsi" w:cstheme="minorHAnsi"/>
          <w:color w:val="auto"/>
          <w:sz w:val="24"/>
          <w:szCs w:val="24"/>
        </w:rPr>
        <w:t>pela superação de custo unitário tido como relevante, conforme planilha anexa ao edital;</w:t>
      </w:r>
    </w:p>
    <w:p w14:paraId="40B41F79"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No caso de serviços de engenharia, serão consideradas inexequíveis as propostas cujos valores forem inferiores a 75% (setenta e cinco por cento) do valor orçado pela Administração, independentemente do regime de execução.</w:t>
      </w:r>
    </w:p>
    <w:p w14:paraId="59284217"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38" w:name="_Hlk135304834"/>
      <w:r w:rsidRPr="00165351">
        <w:rPr>
          <w:rFonts w:asciiTheme="minorHAnsi" w:hAnsiTheme="minorHAnsi" w:cstheme="minorHAnsi"/>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165351">
        <w:rPr>
          <w:rFonts w:asciiTheme="minorHAnsi" w:hAnsiTheme="minorHAnsi" w:cstheme="minorHAnsi"/>
          <w:sz w:val="24"/>
          <w:szCs w:val="24"/>
        </w:rPr>
        <w:t>.</w:t>
      </w:r>
    </w:p>
    <w:p w14:paraId="787C641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Se houver indícios de inexequibilidade da proposta de preço, ou em caso da necessidade de esclarecimentos complementares, poderão ser efetuadas diligências, para que a empresa comprove a exequibilidade da proposta.</w:t>
      </w:r>
    </w:p>
    <w:p w14:paraId="5718AA3C"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8479E94"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b/>
          <w:bCs/>
          <w:sz w:val="24"/>
          <w:szCs w:val="24"/>
        </w:rPr>
      </w:pPr>
      <w:bookmarkStart w:id="39" w:name="_Hlk126568356"/>
      <w:r w:rsidRPr="00165351">
        <w:rPr>
          <w:rFonts w:asciiTheme="minorHAnsi" w:hAnsiTheme="minorHAnsi" w:cstheme="minorHAnsi"/>
          <w:sz w:val="24"/>
          <w:szCs w:val="24"/>
        </w:rPr>
        <w:t>Em se tratando de serviços de engenharia, o licitante vencedor será convocado a apresentar à Administração, por meio eletrônico, as planilhas com indicação dos quantitativos e dos custos unitários</w:t>
      </w:r>
      <w:bookmarkEnd w:id="39"/>
      <w:r w:rsidRPr="00165351">
        <w:rPr>
          <w:rFonts w:asciiTheme="minorHAnsi" w:hAnsiTheme="minorHAnsi" w:cstheme="minorHAnsi"/>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w:t>
      </w:r>
      <w:r w:rsidRPr="00165351">
        <w:rPr>
          <w:rFonts w:asciiTheme="minorHAnsi" w:hAnsiTheme="minorHAnsi" w:cstheme="minorHAnsi"/>
          <w:sz w:val="24"/>
          <w:szCs w:val="24"/>
        </w:rPr>
        <w:lastRenderedPageBreak/>
        <w:t>exclusivamente para eventuais adequações indispensáveis no cronograma físico-financeiro e para balizar excepcional aditamento posterior do contrato.</w:t>
      </w:r>
    </w:p>
    <w:p w14:paraId="1E9B8B5B"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503DD1A3" w14:textId="77777777" w:rsidR="007D50F3" w:rsidRPr="00165351" w:rsidRDefault="007D50F3" w:rsidP="007D50F3">
      <w:pPr>
        <w:pStyle w:val="Nivel3"/>
        <w:widowControl/>
        <w:numPr>
          <w:ilvl w:val="2"/>
          <w:numId w:val="6"/>
        </w:numPr>
        <w:shd w:val="clear" w:color="auto" w:fill="FFFFFF" w:themeFill="background1"/>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EA0412A" w14:textId="77777777" w:rsidR="007D50F3" w:rsidRPr="00165351" w:rsidRDefault="007D50F3" w:rsidP="007D50F3">
      <w:pPr>
        <w:pStyle w:val="Nivel3"/>
        <w:widowControl/>
        <w:numPr>
          <w:ilvl w:val="2"/>
          <w:numId w:val="6"/>
        </w:numPr>
        <w:shd w:val="clear" w:color="auto" w:fill="FFFFFF" w:themeFill="background1"/>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14F0D821" w14:textId="77777777" w:rsidR="007D50F3" w:rsidRPr="00165351" w:rsidRDefault="007D50F3" w:rsidP="007D50F3">
      <w:pPr>
        <w:pStyle w:val="Nivel3"/>
        <w:widowControl/>
        <w:numPr>
          <w:ilvl w:val="2"/>
          <w:numId w:val="6"/>
        </w:numPr>
        <w:shd w:val="clear" w:color="auto" w:fill="FFFFFF" w:themeFill="background1"/>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Para efeito do subitem anterior, admite-se a adequação técnica da metodologia empregada pela contratada, visando assegurar a execução do objeto, desde que mantidas as condições para a justa remuneração do serviço.</w:t>
      </w:r>
    </w:p>
    <w:p w14:paraId="76A024CE"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b/>
          <w:sz w:val="24"/>
          <w:szCs w:val="24"/>
        </w:rPr>
      </w:pPr>
      <w:r w:rsidRPr="00165351">
        <w:rPr>
          <w:rFonts w:asciiTheme="minorHAnsi" w:hAnsiTheme="minorHAnsi" w:cstheme="minorHAnsi"/>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8B0E33A"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ajuste de que trata este dispositivo se limita a sanar erros ou falhas que não alterem a substância das propostas;</w:t>
      </w:r>
    </w:p>
    <w:p w14:paraId="350A1398"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Considera-se erro no preenchimento da planilha passível de correção a indicação de recolhimento de impostos e contribuições na forma do Simples Nacional, quando não cabível esse regime.</w:t>
      </w:r>
    </w:p>
    <w:p w14:paraId="5E9E7ADE"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b/>
          <w:sz w:val="24"/>
          <w:szCs w:val="24"/>
        </w:rPr>
      </w:pPr>
      <w:r w:rsidRPr="00165351">
        <w:rPr>
          <w:rFonts w:asciiTheme="minorHAnsi" w:hAnsiTheme="minorHAnsi" w:cstheme="minorHAnsi"/>
          <w:sz w:val="24"/>
          <w:szCs w:val="24"/>
          <w:lang w:eastAsia="en-US"/>
        </w:rPr>
        <w:t xml:space="preserve">Para </w:t>
      </w:r>
      <w:r w:rsidRPr="00165351">
        <w:rPr>
          <w:rFonts w:asciiTheme="minorHAnsi" w:hAnsiTheme="minorHAnsi" w:cstheme="minorHAnsi"/>
          <w:sz w:val="24"/>
          <w:szCs w:val="24"/>
        </w:rPr>
        <w:t>fins</w:t>
      </w:r>
      <w:r w:rsidRPr="00165351">
        <w:rPr>
          <w:rFonts w:asciiTheme="minorHAnsi" w:hAnsiTheme="minorHAnsi" w:cstheme="minorHAnsi"/>
          <w:sz w:val="24"/>
          <w:szCs w:val="24"/>
          <w:lang w:eastAsia="en-US"/>
        </w:rPr>
        <w:t xml:space="preserve"> de análise da proposta quanto ao cumprimento </w:t>
      </w:r>
      <w:r w:rsidRPr="00165351">
        <w:rPr>
          <w:rFonts w:asciiTheme="minorHAnsi" w:hAnsiTheme="minorHAnsi" w:cstheme="minorHAnsi"/>
          <w:sz w:val="24"/>
          <w:szCs w:val="24"/>
        </w:rPr>
        <w:t>das</w:t>
      </w:r>
      <w:r w:rsidRPr="00165351">
        <w:rPr>
          <w:rFonts w:asciiTheme="minorHAnsi" w:hAnsiTheme="minorHAnsi" w:cstheme="minorHAnsi"/>
          <w:sz w:val="24"/>
          <w:szCs w:val="24"/>
          <w:lang w:eastAsia="en-US"/>
        </w:rPr>
        <w:t xml:space="preserve"> especificações do objeto, poderá ser colhida a </w:t>
      </w:r>
      <w:r w:rsidRPr="00165351">
        <w:rPr>
          <w:rFonts w:asciiTheme="minorHAnsi" w:hAnsiTheme="minorHAnsi" w:cstheme="minorHAnsi"/>
          <w:sz w:val="24"/>
          <w:szCs w:val="24"/>
        </w:rPr>
        <w:t>manifestação</w:t>
      </w:r>
      <w:r w:rsidRPr="00165351">
        <w:rPr>
          <w:rFonts w:asciiTheme="minorHAnsi" w:hAnsiTheme="minorHAnsi" w:cstheme="minorHAnsi"/>
          <w:sz w:val="24"/>
          <w:szCs w:val="24"/>
          <w:lang w:eastAsia="en-US"/>
        </w:rPr>
        <w:t xml:space="preserve"> escrita do setor requisitante do serviço ou da área especializada no objeto.</w:t>
      </w:r>
    </w:p>
    <w:p w14:paraId="00DC8FE3"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Caso o Termo de Referência exija a apresentação de amostra, o licitante classificado em primeiro lugar deverá apresentá-la, conforme disciplinado no Termo de Referência, sob pena de não aceitação da proposta.</w:t>
      </w:r>
    </w:p>
    <w:p w14:paraId="2888A6E5"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Por meio de mensagem no sistema, será divulgado o local e horário de realização do procedimento para a avaliação das amostras, cuja presença será facultada a todos os interessados, incluindo os demais licitantes.</w:t>
      </w:r>
    </w:p>
    <w:p w14:paraId="1D77783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resultados das avaliações serão divulgados por meio de mensagem no sistema.</w:t>
      </w:r>
    </w:p>
    <w:p w14:paraId="0B4B6681"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66A82B81"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Se a(s) amostra(s) apresentada(s) pelo primeiro classificado não for(em) aceita(s), o Pregoeiro analisará a aceitabilidade da proposta ou lance ofertado pelo </w:t>
      </w:r>
      <w:r w:rsidRPr="00165351">
        <w:rPr>
          <w:rFonts w:asciiTheme="minorHAnsi" w:hAnsiTheme="minorHAnsi" w:cstheme="minorHAnsi"/>
          <w:sz w:val="24"/>
          <w:szCs w:val="24"/>
        </w:rPr>
        <w:lastRenderedPageBreak/>
        <w:t xml:space="preserve">segundo classificado. Seguir-se-á com a verificação da(s) amostra(s) e, assim, sucessivamente, até a verificação de uma que atenda às especificações constantes no Termo de Referência. </w:t>
      </w:r>
    </w:p>
    <w:p w14:paraId="5C99E4BE"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40" w:name="_Toc135469230"/>
      <w:r w:rsidRPr="00165351">
        <w:rPr>
          <w:rFonts w:asciiTheme="minorHAnsi" w:hAnsiTheme="minorHAnsi" w:cstheme="minorHAnsi"/>
        </w:rPr>
        <w:t>DA FASE DE HABILITAÇÃO</w:t>
      </w:r>
      <w:bookmarkEnd w:id="40"/>
    </w:p>
    <w:p w14:paraId="16E92C5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Os documentos previstos no Termo de Referência, necessários e suficientes para demonstrar a capacidade do licitante de realizar o objeto da licitação, serão exigidos para fins de habilitação, nos termos dos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"art62"</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artigos 62 a 70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0A569485"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i/>
          <w:iCs/>
          <w:sz w:val="24"/>
          <w:szCs w:val="24"/>
        </w:rPr>
      </w:pPr>
      <w:bookmarkStart w:id="41" w:name="_Ref114663777"/>
      <w:r w:rsidRPr="00165351">
        <w:rPr>
          <w:rFonts w:asciiTheme="minorHAnsi" w:hAnsiTheme="minorHAnsi" w:cstheme="minorHAnsi"/>
          <w:sz w:val="24"/>
          <w:szCs w:val="24"/>
        </w:rPr>
        <w:t xml:space="preserve">A documentação exigida para fins de habilitação jurídica, fiscal, social e trabalhista e econômico-ﬁnanceira, </w:t>
      </w:r>
      <w:r w:rsidRPr="00165351">
        <w:rPr>
          <w:rFonts w:asciiTheme="minorHAnsi" w:hAnsiTheme="minorHAnsi" w:cstheme="minorHAnsi"/>
          <w:color w:val="auto"/>
          <w:sz w:val="24"/>
          <w:szCs w:val="24"/>
        </w:rPr>
        <w:t xml:space="preserve">poderá </w:t>
      </w:r>
      <w:r w:rsidRPr="00165351">
        <w:rPr>
          <w:rFonts w:asciiTheme="minorHAnsi" w:hAnsiTheme="minorHAnsi" w:cstheme="minorHAnsi"/>
          <w:sz w:val="24"/>
          <w:szCs w:val="24"/>
        </w:rPr>
        <w:t>ser substituída pelo registro cadastral no SICAF, pelo registro cadastral da Administração Municipal ou pelo registro cadastral unificado constante do PNCP – Portal Nacional de Contratações Públicas.</w:t>
      </w:r>
      <w:bookmarkEnd w:id="41"/>
    </w:p>
    <w:p w14:paraId="368C6B6A"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color w:val="auto"/>
          <w:sz w:val="24"/>
          <w:szCs w:val="24"/>
        </w:rPr>
        <w:t xml:space="preserve">Quando </w:t>
      </w:r>
      <w:r w:rsidRPr="00165351">
        <w:rPr>
          <w:rFonts w:asciiTheme="minorHAnsi" w:hAnsiTheme="minorHAnsi" w:cstheme="minorHAnsi"/>
          <w:sz w:val="24"/>
          <w:szCs w:val="24"/>
        </w:rPr>
        <w:t>permitida</w:t>
      </w:r>
      <w:r w:rsidRPr="00165351">
        <w:rPr>
          <w:rFonts w:asciiTheme="minorHAnsi" w:hAnsiTheme="minorHAnsi" w:cstheme="minorHAnsi"/>
          <w:color w:val="auto"/>
          <w:sz w:val="24"/>
          <w:szCs w:val="24"/>
        </w:rPr>
        <w:t xml:space="preserve"> a </w:t>
      </w:r>
      <w:r w:rsidRPr="00165351">
        <w:rPr>
          <w:rFonts w:asciiTheme="minorHAnsi" w:hAnsiTheme="minorHAnsi" w:cstheme="minorHAnsi"/>
          <w:sz w:val="24"/>
          <w:szCs w:val="24"/>
        </w:rPr>
        <w:t>participação de empresas estrangeiras que não funcionem no País, as exigências de habilitação serão atendidas mediante documentos equivalentes, inicialmente apresentados em tradução livre.</w:t>
      </w:r>
    </w:p>
    <w:p w14:paraId="440184B8"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i/>
          <w:iCs/>
          <w:sz w:val="24"/>
          <w:szCs w:val="24"/>
        </w:rPr>
      </w:pPr>
      <w:r w:rsidRPr="00165351">
        <w:rPr>
          <w:rFonts w:asciiTheme="minorHAnsi" w:hAnsiTheme="minorHAnsi" w:cstheme="minorHAnsi"/>
          <w:sz w:val="24"/>
          <w:szCs w:val="24"/>
        </w:rPr>
        <w:t xml:space="preserve">Na hipótese de o licitante vencedor ser empresa estrangeira que não funcione no País, para o fim de assinatura do contrato ou da ata de registro de preços, os documentos exigidos para a habilitação serão traduzidos por tradutor juramentado no País e apostilados nos termos do disposto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"https://www.planalto.gov.br/ccivil_03/_ato2015-2018/2016/decreto/d8660.htm"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Decreto nº 8.660, de 29 de janeiro de 2016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ou de outro que venha a substituí-lo, ou consularizados pelos respectivos consulados ou embaixadas.</w:t>
      </w:r>
    </w:p>
    <w:p w14:paraId="094D5E10"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81E4FC5"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i/>
          <w:iCs/>
          <w:sz w:val="24"/>
          <w:szCs w:val="24"/>
        </w:rPr>
      </w:pPr>
      <w:r w:rsidRPr="00165351">
        <w:rPr>
          <w:rFonts w:asciiTheme="minorHAnsi" w:hAnsiTheme="minorHAnsi" w:cstheme="minorHAnsi"/>
          <w:sz w:val="24"/>
          <w:szCs w:val="24"/>
        </w:rPr>
        <w:t xml:space="preserve">Se o consórcio não for formado integralmente por microempresas ou empresas de pequeno porte e o termo de referência exigir requisitos de habilitação econômico-financeira, haverá um acréscimo de </w:t>
      </w:r>
      <w:r w:rsidRPr="00165351">
        <w:rPr>
          <w:rFonts w:asciiTheme="minorHAnsi" w:hAnsiTheme="minorHAnsi" w:cstheme="minorHAnsi"/>
          <w:color w:val="auto"/>
          <w:sz w:val="24"/>
          <w:szCs w:val="24"/>
        </w:rPr>
        <w:t>10% (dez por cento) para o consórcio em relação ao valor exigido para os licitantes individuais.</w:t>
      </w:r>
    </w:p>
    <w:p w14:paraId="3DE72F1A"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Os documentos exigidos para fins de habilitação poderão ser apresentados em original, por cópia autenticada ou cópia simples. No caso de cópia simples, deverá ser apresentado o documento original para fins de verificação da autenticidade. </w:t>
      </w:r>
    </w:p>
    <w:p w14:paraId="6906E012" w14:textId="77777777" w:rsidR="007D50F3" w:rsidRPr="00165351" w:rsidRDefault="007D50F3" w:rsidP="007D50F3">
      <w:pPr>
        <w:pStyle w:val="PargrafodaLista"/>
        <w:widowControl w:val="0"/>
        <w:numPr>
          <w:ilvl w:val="2"/>
          <w:numId w:val="6"/>
        </w:numPr>
        <w:tabs>
          <w:tab w:val="left" w:pos="567"/>
        </w:tabs>
        <w:autoSpaceDE w:val="0"/>
        <w:autoSpaceDN w:val="0"/>
        <w:spacing w:after="0" w:line="240" w:lineRule="auto"/>
        <w:ind w:left="0" w:firstLine="0"/>
        <w:contextualSpacing w:val="0"/>
        <w:jc w:val="both"/>
        <w:rPr>
          <w:rFonts w:asciiTheme="minorHAnsi" w:hAnsiTheme="minorHAnsi" w:cstheme="minorHAnsi"/>
          <w:sz w:val="24"/>
          <w:szCs w:val="24"/>
        </w:rPr>
      </w:pPr>
      <w:r w:rsidRPr="00165351">
        <w:rPr>
          <w:rFonts w:asciiTheme="minorHAnsi" w:hAnsiTheme="minorHAnsi" w:cstheme="minorHAnsi"/>
          <w:sz w:val="24"/>
          <w:szCs w:val="24"/>
        </w:rPr>
        <w:t>A prova de autenticidade de cópia de documento público ou particular poderá ser feita perante agente da Administração, mediante apresentação de original ou de declaração de autenticidade por advogado, sob sua responsabilidade pessoal</w:t>
      </w:r>
    </w:p>
    <w:p w14:paraId="47CEF465"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982A912"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Será verificado se o licitante apresentou declaração de que atende aos requisitos de habilitação, e o declarante responderá pela veracidade das informações prestadas, na forma da lei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"art63"</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63, I, da Lei nº 14.133/2021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p>
    <w:p w14:paraId="549D0456"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6BC2731" w14:textId="77777777" w:rsidR="007D50F3" w:rsidRPr="00165351" w:rsidRDefault="007D50F3" w:rsidP="007D50F3">
      <w:pPr>
        <w:pStyle w:val="Nivel2"/>
        <w:widowControl/>
        <w:numPr>
          <w:ilvl w:val="1"/>
          <w:numId w:val="6"/>
        </w:numPr>
        <w:tabs>
          <w:tab w:val="left" w:pos="567"/>
        </w:tabs>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B385560" w14:textId="77777777" w:rsidR="007D50F3" w:rsidRPr="00165351" w:rsidRDefault="007D50F3" w:rsidP="007D50F3">
      <w:pPr>
        <w:pStyle w:val="Nvel2-Red"/>
        <w:widowControl/>
        <w:numPr>
          <w:ilvl w:val="1"/>
          <w:numId w:val="6"/>
        </w:numPr>
        <w:tabs>
          <w:tab w:val="left" w:pos="567"/>
        </w:tabs>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Se o Termo de Referência indicar que para a contratação pretendida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5B2FFDCB" w14:textId="77777777" w:rsidR="007D50F3" w:rsidRPr="00165351" w:rsidRDefault="007D50F3" w:rsidP="007D50F3">
      <w:pPr>
        <w:pStyle w:val="Nvel3-R"/>
        <w:widowControl/>
        <w:numPr>
          <w:ilvl w:val="2"/>
          <w:numId w:val="6"/>
        </w:numPr>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O licitante que optar por realizar vistoria prévia terá disponibilizado pela Administração data e horário exclusivos, a ser agendado junto ao setor indicado no Termo de Referência, de modo que seu agendamento não coincida com o agendamento de outros licitantes.</w:t>
      </w:r>
    </w:p>
    <w:p w14:paraId="5B283E3E" w14:textId="77777777" w:rsidR="007D50F3" w:rsidRPr="00165351" w:rsidRDefault="007D50F3" w:rsidP="007D50F3">
      <w:pPr>
        <w:pStyle w:val="Nvel3-R"/>
        <w:widowControl/>
        <w:numPr>
          <w:ilvl w:val="2"/>
          <w:numId w:val="6"/>
        </w:numPr>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31E8C723"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t>A habilitação será verificada por meio do Sicaf ou através do registro cadastral municipal ou do registro unificado do PNCP, nos documentos por ele abrangidos.</w:t>
      </w:r>
    </w:p>
    <w:p w14:paraId="4A2C51CC" w14:textId="77777777" w:rsidR="007D50F3" w:rsidRPr="00165351" w:rsidRDefault="007D50F3" w:rsidP="007D50F3">
      <w:pPr>
        <w:pStyle w:val="Nivel3"/>
        <w:numPr>
          <w:ilvl w:val="0"/>
          <w:numId w:val="0"/>
        </w:numPr>
        <w:spacing w:before="0" w:after="0" w:line="240" w:lineRule="auto"/>
        <w:rPr>
          <w:rFonts w:asciiTheme="minorHAnsi" w:hAnsiTheme="minorHAnsi" w:cstheme="minorHAnsi"/>
          <w:color w:val="auto"/>
          <w:sz w:val="24"/>
          <w:szCs w:val="24"/>
          <w:highlight w:val="yellow"/>
        </w:rPr>
      </w:pPr>
      <w:r w:rsidRPr="00165351">
        <w:rPr>
          <w:rFonts w:asciiTheme="minorHAnsi" w:hAnsiTheme="minorHAnsi" w:cstheme="minorHAnsi"/>
          <w:sz w:val="24"/>
          <w:szCs w:val="24"/>
        </w:rPr>
        <w:t>8.11.1 Somente haverá a necessidade de comprovação do preenchimento de requisitos mediante apresentação dos documentos originais não-digitais quando houver dúvida em relação à integridade do documento digital ou quando a lei expressamente o exigir.</w:t>
      </w:r>
    </w:p>
    <w:p w14:paraId="214ACEE9"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É de responsabilidade do licitante conferir a exatidão dos seus dados cadastrais no respectivo sistema de registro cadastral e mantê-los atualizados junto aos órgãos responsáveis pela informação, devendo proceder, imediatamente, à correção ou à alteração dos registros tão logo identifique incorreção ou aqueles se tornem desatualizados. </w:t>
      </w:r>
    </w:p>
    <w:p w14:paraId="4DF08547"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não observância do disposto no item anterior poderá ensejar desclassificação no momento da habilitação. </w:t>
      </w:r>
    </w:p>
    <w:p w14:paraId="1F35DD5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i/>
          <w:iCs/>
          <w:sz w:val="24"/>
          <w:szCs w:val="24"/>
        </w:rPr>
      </w:pPr>
      <w:r w:rsidRPr="00165351">
        <w:rPr>
          <w:rFonts w:asciiTheme="minorHAnsi" w:hAnsiTheme="minorHAnsi" w:cstheme="minorHAnsi"/>
          <w:sz w:val="24"/>
          <w:szCs w:val="24"/>
        </w:rPr>
        <w:t>A verificação pelo pregoeiro, em sítios eletrônicos oficiais de órgãos e entidades emissores de certidões constitui meio legal de prova, para fins de habilitação.</w:t>
      </w:r>
    </w:p>
    <w:p w14:paraId="7078552C"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i/>
          <w:iCs/>
          <w:sz w:val="24"/>
          <w:szCs w:val="24"/>
        </w:rPr>
      </w:pPr>
      <w:bookmarkStart w:id="42" w:name="_Ref114663151"/>
      <w:r w:rsidRPr="00165351">
        <w:rPr>
          <w:rFonts w:asciiTheme="minorHAnsi" w:hAnsiTheme="minorHAnsi" w:cstheme="minorHAnsi"/>
          <w:sz w:val="24"/>
          <w:szCs w:val="24"/>
        </w:rPr>
        <w:t xml:space="preserve">Os documentos exigidos para habilitação que não estejam contemplados no registro cadastral serão enviados por meio do sistema, em formato digital, no prazo de </w:t>
      </w:r>
      <w:r w:rsidRPr="00165351">
        <w:rPr>
          <w:rFonts w:asciiTheme="minorHAnsi" w:hAnsiTheme="minorHAnsi" w:cstheme="minorHAnsi"/>
          <w:color w:val="auto"/>
          <w:sz w:val="24"/>
          <w:szCs w:val="24"/>
        </w:rPr>
        <w:t>uma hora</w:t>
      </w:r>
      <w:r w:rsidRPr="00165351">
        <w:rPr>
          <w:rFonts w:asciiTheme="minorHAnsi" w:hAnsiTheme="minorHAnsi" w:cstheme="minorHAnsi"/>
          <w:sz w:val="24"/>
          <w:szCs w:val="24"/>
        </w:rPr>
        <w:t>, prorrogável por igual período, contado da solicitação do pregoeiro.</w:t>
      </w:r>
      <w:bookmarkEnd w:id="42"/>
    </w:p>
    <w:p w14:paraId="536876A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i/>
          <w:iCs/>
          <w:sz w:val="24"/>
          <w:szCs w:val="24"/>
        </w:rPr>
      </w:pPr>
      <w:r w:rsidRPr="00165351">
        <w:rPr>
          <w:rFonts w:asciiTheme="minorHAnsi" w:hAnsiTheme="minorHAnsi" w:cstheme="minorHAnsi"/>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699C3C94"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lastRenderedPageBreak/>
        <w:t>A verificação no respectivo sistema de registro cadastral ou a exigência dos documentos nele não contidos somente será feita em relação ao licitante vencedor.</w:t>
      </w:r>
    </w:p>
    <w:p w14:paraId="29CCF327"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documentos relativos à regularidade fiscal que constem do Termo de Referência somente serão exigidos, em qualquer caso, em momento posterior ao julgamento das propostas, e apenas do licitante mais bem classificado.</w:t>
      </w:r>
    </w:p>
    <w:p w14:paraId="3698DC89"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151448B"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i/>
          <w:sz w:val="24"/>
          <w:szCs w:val="24"/>
        </w:rPr>
      </w:pPr>
      <w:r w:rsidRPr="00165351">
        <w:rPr>
          <w:rFonts w:asciiTheme="minorHAnsi" w:hAnsiTheme="minorHAnsi" w:cstheme="minorHAnsi"/>
          <w:sz w:val="24"/>
          <w:szCs w:val="24"/>
        </w:rPr>
        <w:t xml:space="preserve">Após a entrega dos documentos para habilitação, não será permitida a substituição ou a apresentação de novos documentos, salvo em sede de diligência, conforme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"art64"</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14.133/21, art. 64</w:t>
      </w:r>
      <w:r w:rsidRPr="00165351">
        <w:rPr>
          <w:rFonts w:asciiTheme="minorHAnsi" w:hAnsiTheme="minorHAnsi" w:cstheme="minorHAnsi"/>
          <w:sz w:val="24"/>
          <w:szCs w:val="24"/>
        </w:rPr>
        <w:fldChar w:fldCharType="end"/>
      </w:r>
      <w:r w:rsidRPr="00165351">
        <w:rPr>
          <w:rStyle w:val="Hyperlink"/>
          <w:rFonts w:asciiTheme="minorHAnsi" w:eastAsia="Arial" w:hAnsiTheme="minorHAnsi" w:cstheme="minorHAnsi"/>
          <w:color w:val="auto"/>
          <w:sz w:val="24"/>
          <w:szCs w:val="24"/>
        </w:rPr>
        <w:t>, para o fim de</w:t>
      </w:r>
      <w:r w:rsidRPr="00165351">
        <w:rPr>
          <w:rFonts w:asciiTheme="minorHAnsi" w:hAnsiTheme="minorHAnsi" w:cstheme="minorHAnsi"/>
          <w:sz w:val="24"/>
          <w:szCs w:val="24"/>
        </w:rPr>
        <w:t>:</w:t>
      </w:r>
    </w:p>
    <w:p w14:paraId="45BF5AFE"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complementação de informações acerca dos documentos já apresentados pelos licitantes e desde que necessária para apurar fatos existentes à época da abertura do certame; e</w:t>
      </w:r>
    </w:p>
    <w:p w14:paraId="59129B96"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atualização de documentos cuja validade tenha expirado após a data de recebimento das propostas;</w:t>
      </w:r>
    </w:p>
    <w:p w14:paraId="39E7B71D"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43" w:name="_Ref114670319"/>
      <w:r w:rsidRPr="00165351">
        <w:rPr>
          <w:rFonts w:asciiTheme="minorHAnsi" w:hAnsiTheme="minorHAnsi" w:cstheme="minorHAnsi"/>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3"/>
    </w:p>
    <w:p w14:paraId="0968A36A" w14:textId="78267264"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44" w:name="_Ref114665528"/>
      <w:r w:rsidRPr="00165351">
        <w:rPr>
          <w:rFonts w:asciiTheme="minorHAnsi" w:hAnsiTheme="minorHAnsi" w:cstheme="minorHAnsi"/>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_Ref114663151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8.13.1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bookmarkEnd w:id="44"/>
    </w:p>
    <w:p w14:paraId="0E51BEC0"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45" w:name="_Ref114665515"/>
      <w:r w:rsidRPr="00165351">
        <w:rPr>
          <w:rFonts w:asciiTheme="minorHAnsi" w:hAnsiTheme="minorHAnsi" w:cstheme="minorHAnsi"/>
          <w:sz w:val="24"/>
          <w:szCs w:val="24"/>
        </w:rPr>
        <w:t>Somente serão disponibilizados para acesso público os documentos de habilitação do licitante cuja proposta atenda ao edital de licitação, após concluídos os procedimentos de que trata o subitem anterior</w:t>
      </w:r>
      <w:bookmarkEnd w:id="45"/>
      <w:r w:rsidRPr="00165351">
        <w:rPr>
          <w:rFonts w:asciiTheme="minorHAnsi" w:hAnsiTheme="minorHAnsi" w:cstheme="minorHAnsi"/>
          <w:sz w:val="24"/>
          <w:szCs w:val="24"/>
        </w:rPr>
        <w:t>.</w:t>
      </w:r>
    </w:p>
    <w:p w14:paraId="710F89CA"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7C25F381"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46" w:name="_Toc135469231"/>
      <w:r w:rsidRPr="00165351">
        <w:rPr>
          <w:rFonts w:asciiTheme="minorHAnsi" w:hAnsiTheme="minorHAnsi" w:cstheme="minorHAnsi"/>
        </w:rPr>
        <w:t>DA ATA DE REGISTRO DE PREÇOS</w:t>
      </w:r>
      <w:bookmarkEnd w:id="46"/>
    </w:p>
    <w:p w14:paraId="56FB9612"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0CB91446" w14:textId="77777777" w:rsidR="007D50F3" w:rsidRPr="00165351" w:rsidRDefault="007D50F3" w:rsidP="007D50F3">
      <w:pPr>
        <w:pStyle w:val="Ttulo2"/>
        <w:tabs>
          <w:tab w:val="left" w:pos="836"/>
        </w:tabs>
        <w:spacing w:line="276" w:lineRule="auto"/>
        <w:jc w:val="both"/>
        <w:rPr>
          <w:rFonts w:asciiTheme="minorHAnsi" w:hAnsiTheme="minorHAnsi" w:cstheme="minorHAnsi"/>
          <w:b w:val="0"/>
          <w:bCs/>
          <w:sz w:val="24"/>
          <w:u w:val="none"/>
        </w:rPr>
      </w:pPr>
      <w:r w:rsidRPr="00165351">
        <w:rPr>
          <w:rFonts w:asciiTheme="minorHAnsi" w:hAnsiTheme="minorHAnsi" w:cstheme="minorHAnsi"/>
          <w:b w:val="0"/>
          <w:bCs/>
          <w:sz w:val="24"/>
          <w:u w:val="none"/>
        </w:rPr>
        <w:lastRenderedPageBreak/>
        <w:t>9.1.1. No ato da assinatura da Ata de Registro de Preços, a empresa licitante vencedora se obriga</w:t>
      </w:r>
      <w:r w:rsidRPr="00165351">
        <w:rPr>
          <w:rFonts w:asciiTheme="minorHAnsi" w:hAnsiTheme="minorHAnsi" w:cstheme="minorHAnsi"/>
          <w:b w:val="0"/>
          <w:bCs/>
          <w:spacing w:val="-4"/>
          <w:sz w:val="24"/>
          <w:u w:val="none"/>
        </w:rPr>
        <w:t xml:space="preserve"> </w:t>
      </w:r>
      <w:r w:rsidRPr="00165351">
        <w:rPr>
          <w:rFonts w:asciiTheme="minorHAnsi" w:hAnsiTheme="minorHAnsi" w:cstheme="minorHAnsi"/>
          <w:b w:val="0"/>
          <w:bCs/>
          <w:sz w:val="24"/>
          <w:u w:val="none"/>
        </w:rPr>
        <w:t>a</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assinar</w:t>
      </w:r>
      <w:r w:rsidRPr="00165351">
        <w:rPr>
          <w:rFonts w:asciiTheme="minorHAnsi" w:hAnsiTheme="minorHAnsi" w:cstheme="minorHAnsi"/>
          <w:b w:val="0"/>
          <w:bCs/>
          <w:spacing w:val="-6"/>
          <w:sz w:val="24"/>
          <w:u w:val="none"/>
        </w:rPr>
        <w:t xml:space="preserve"> </w:t>
      </w:r>
      <w:r w:rsidRPr="00165351">
        <w:rPr>
          <w:rFonts w:asciiTheme="minorHAnsi" w:hAnsiTheme="minorHAnsi" w:cstheme="minorHAnsi"/>
          <w:b w:val="0"/>
          <w:bCs/>
          <w:sz w:val="24"/>
          <w:u w:val="none"/>
        </w:rPr>
        <w:t>o</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Termo</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de</w:t>
      </w:r>
      <w:r w:rsidRPr="00165351">
        <w:rPr>
          <w:rFonts w:asciiTheme="minorHAnsi" w:hAnsiTheme="minorHAnsi" w:cstheme="minorHAnsi"/>
          <w:b w:val="0"/>
          <w:bCs/>
          <w:spacing w:val="-6"/>
          <w:sz w:val="24"/>
          <w:u w:val="none"/>
        </w:rPr>
        <w:t xml:space="preserve"> </w:t>
      </w:r>
      <w:r w:rsidRPr="00165351">
        <w:rPr>
          <w:rFonts w:asciiTheme="minorHAnsi" w:hAnsiTheme="minorHAnsi" w:cstheme="minorHAnsi"/>
          <w:b w:val="0"/>
          <w:bCs/>
          <w:sz w:val="24"/>
          <w:u w:val="none"/>
        </w:rPr>
        <w:t>Ciência</w:t>
      </w:r>
      <w:r w:rsidRPr="00165351">
        <w:rPr>
          <w:rFonts w:asciiTheme="minorHAnsi" w:hAnsiTheme="minorHAnsi" w:cstheme="minorHAnsi"/>
          <w:b w:val="0"/>
          <w:bCs/>
          <w:spacing w:val="-2"/>
          <w:sz w:val="24"/>
          <w:u w:val="none"/>
        </w:rPr>
        <w:t xml:space="preserve"> </w:t>
      </w:r>
      <w:r w:rsidRPr="00165351">
        <w:rPr>
          <w:rFonts w:asciiTheme="minorHAnsi" w:hAnsiTheme="minorHAnsi" w:cstheme="minorHAnsi"/>
          <w:b w:val="0"/>
          <w:bCs/>
          <w:sz w:val="24"/>
          <w:u w:val="none"/>
        </w:rPr>
        <w:t>e</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Notificação,</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conforme</w:t>
      </w:r>
      <w:r w:rsidRPr="00165351">
        <w:rPr>
          <w:rFonts w:asciiTheme="minorHAnsi" w:hAnsiTheme="minorHAnsi" w:cstheme="minorHAnsi"/>
          <w:b w:val="0"/>
          <w:bCs/>
          <w:spacing w:val="-3"/>
          <w:sz w:val="24"/>
          <w:u w:val="none"/>
        </w:rPr>
        <w:t xml:space="preserve"> </w:t>
      </w:r>
      <w:r w:rsidRPr="00165351">
        <w:rPr>
          <w:rFonts w:asciiTheme="minorHAnsi" w:hAnsiTheme="minorHAnsi" w:cstheme="minorHAnsi"/>
          <w:b w:val="0"/>
          <w:bCs/>
          <w:sz w:val="24"/>
          <w:u w:val="none"/>
        </w:rPr>
        <w:t>modelo</w:t>
      </w:r>
      <w:r w:rsidRPr="00165351">
        <w:rPr>
          <w:rFonts w:asciiTheme="minorHAnsi" w:hAnsiTheme="minorHAnsi" w:cstheme="minorHAnsi"/>
          <w:b w:val="0"/>
          <w:bCs/>
          <w:spacing w:val="-2"/>
          <w:sz w:val="24"/>
          <w:u w:val="none"/>
        </w:rPr>
        <w:t xml:space="preserve"> </w:t>
      </w:r>
      <w:r w:rsidRPr="00165351">
        <w:rPr>
          <w:rFonts w:asciiTheme="minorHAnsi" w:hAnsiTheme="minorHAnsi" w:cstheme="minorHAnsi"/>
          <w:b w:val="0"/>
          <w:bCs/>
          <w:sz w:val="24"/>
          <w:u w:val="none"/>
        </w:rPr>
        <w:t>constante</w:t>
      </w:r>
      <w:r w:rsidRPr="00165351">
        <w:rPr>
          <w:rFonts w:asciiTheme="minorHAnsi" w:hAnsiTheme="minorHAnsi" w:cstheme="minorHAnsi"/>
          <w:b w:val="0"/>
          <w:bCs/>
          <w:spacing w:val="-6"/>
          <w:sz w:val="24"/>
          <w:u w:val="none"/>
        </w:rPr>
        <w:t xml:space="preserve"> </w:t>
      </w:r>
      <w:r w:rsidRPr="00165351">
        <w:rPr>
          <w:rFonts w:asciiTheme="minorHAnsi" w:hAnsiTheme="minorHAnsi" w:cstheme="minorHAnsi"/>
          <w:b w:val="0"/>
          <w:bCs/>
          <w:sz w:val="24"/>
          <w:u w:val="none"/>
        </w:rPr>
        <w:t>do</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Anexo</w:t>
      </w:r>
      <w:r w:rsidRPr="00165351">
        <w:rPr>
          <w:rFonts w:asciiTheme="minorHAnsi" w:hAnsiTheme="minorHAnsi" w:cstheme="minorHAnsi"/>
          <w:b w:val="0"/>
          <w:bCs/>
          <w:spacing w:val="-5"/>
          <w:sz w:val="24"/>
          <w:u w:val="none"/>
        </w:rPr>
        <w:t xml:space="preserve"> </w:t>
      </w:r>
      <w:r w:rsidRPr="00165351">
        <w:rPr>
          <w:rFonts w:asciiTheme="minorHAnsi" w:hAnsiTheme="minorHAnsi" w:cstheme="minorHAnsi"/>
          <w:b w:val="0"/>
          <w:bCs/>
          <w:sz w:val="24"/>
          <w:u w:val="none"/>
        </w:rPr>
        <w:t>VI deste Edital.</w:t>
      </w:r>
    </w:p>
    <w:p w14:paraId="334B6BD7"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prazo de convocação poderá ser prorrogado uma vez, por igual período, mediante solicitação do licitante mais bem classificado ou do fornecedor convocado, desde que:</w:t>
      </w:r>
    </w:p>
    <w:p w14:paraId="6F74E999" w14:textId="77777777" w:rsidR="007D50F3" w:rsidRPr="00165351" w:rsidRDefault="007D50F3" w:rsidP="007D50F3">
      <w:pPr>
        <w:pStyle w:val="Nivel2"/>
        <w:numPr>
          <w:ilvl w:val="0"/>
          <w:numId w:val="0"/>
        </w:numPr>
        <w:tabs>
          <w:tab w:val="left" w:pos="426"/>
        </w:tabs>
        <w:spacing w:before="0" w:after="0" w:line="240" w:lineRule="auto"/>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 a solicitação seja devidamente justificada e apresentada dentro do prazo; e</w:t>
      </w:r>
    </w:p>
    <w:p w14:paraId="73329242" w14:textId="77777777" w:rsidR="007D50F3" w:rsidRPr="00165351" w:rsidRDefault="007D50F3" w:rsidP="007D50F3">
      <w:pPr>
        <w:pStyle w:val="Nivel2"/>
        <w:numPr>
          <w:ilvl w:val="0"/>
          <w:numId w:val="0"/>
        </w:numPr>
        <w:tabs>
          <w:tab w:val="left" w:pos="426"/>
        </w:tabs>
        <w:spacing w:before="0" w:after="0" w:line="240" w:lineRule="auto"/>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(b) a justificativa apresentada seja aceita pela Administração.</w:t>
      </w:r>
    </w:p>
    <w:p w14:paraId="7621DB98"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ata de registro de preços será assinada preferencialmente por meio de assinatura digital e disponibilizada no sistema de registro de preços.</w:t>
      </w:r>
    </w:p>
    <w:p w14:paraId="0BF24C89"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96ED00D"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preço registrado, com a indicação dos fornecedores, será divulgado no PNCP e disponibilizado durante a vigência da ata de registro de preços.</w:t>
      </w:r>
    </w:p>
    <w:p w14:paraId="5B3069F9"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B5E5AD5" w14:textId="77777777" w:rsidR="007D50F3" w:rsidRPr="00165351" w:rsidRDefault="007D50F3" w:rsidP="007D50F3">
      <w:pPr>
        <w:pStyle w:val="Nivel2"/>
        <w:widowControl/>
        <w:numPr>
          <w:ilvl w:val="1"/>
          <w:numId w:val="6"/>
        </w:numPr>
        <w:tabs>
          <w:tab w:val="left" w:pos="426"/>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DCF945E" w14:textId="77777777" w:rsidR="007D50F3" w:rsidRPr="00165351" w:rsidRDefault="007D50F3" w:rsidP="007D50F3">
      <w:pPr>
        <w:pStyle w:val="Nivel01"/>
        <w:numPr>
          <w:ilvl w:val="0"/>
          <w:numId w:val="6"/>
        </w:numPr>
        <w:tabs>
          <w:tab w:val="left" w:pos="426"/>
        </w:tabs>
        <w:spacing w:beforeLines="0" w:before="288" w:afterLines="120" w:after="288"/>
        <w:ind w:left="0" w:firstLine="0"/>
        <w:rPr>
          <w:rFonts w:asciiTheme="minorHAnsi" w:hAnsiTheme="minorHAnsi" w:cstheme="minorHAnsi"/>
        </w:rPr>
      </w:pPr>
      <w:bookmarkStart w:id="47" w:name="_Toc135469232"/>
      <w:r w:rsidRPr="00165351">
        <w:rPr>
          <w:rFonts w:asciiTheme="minorHAnsi" w:hAnsiTheme="minorHAnsi" w:cstheme="minorHAnsi"/>
        </w:rPr>
        <w:t>DA FORMAÇÃO DO CADASTRO DE RESERVA</w:t>
      </w:r>
      <w:bookmarkEnd w:id="47"/>
      <w:r w:rsidRPr="00165351">
        <w:rPr>
          <w:rFonts w:asciiTheme="minorHAnsi" w:hAnsiTheme="minorHAnsi" w:cstheme="minorHAnsi"/>
        </w:rPr>
        <w:t xml:space="preserve"> </w:t>
      </w:r>
    </w:p>
    <w:p w14:paraId="3F7B9EB5"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Após a homologação da licitação, será incluído na ata, na forma de anexo, o registro:</w:t>
      </w:r>
    </w:p>
    <w:p w14:paraId="04846751"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dos licitantes </w:t>
      </w:r>
      <w:bookmarkStart w:id="48" w:name="_Hlk132991372"/>
      <w:r w:rsidRPr="00165351">
        <w:rPr>
          <w:rFonts w:asciiTheme="minorHAnsi" w:hAnsiTheme="minorHAnsi" w:cstheme="minorHAnsi"/>
          <w:sz w:val="24"/>
          <w:szCs w:val="24"/>
        </w:rPr>
        <w:t xml:space="preserve">que </w:t>
      </w:r>
      <w:bookmarkStart w:id="49" w:name="_Hlk132989696"/>
      <w:r w:rsidRPr="00165351">
        <w:rPr>
          <w:rFonts w:asciiTheme="minorHAnsi" w:hAnsiTheme="minorHAnsi" w:cstheme="minorHAnsi"/>
          <w:sz w:val="24"/>
          <w:szCs w:val="24"/>
        </w:rPr>
        <w:t>aceitarem cotar o objeto com preço igual ao do adjudicatári</w:t>
      </w:r>
      <w:bookmarkEnd w:id="48"/>
      <w:r w:rsidRPr="00165351">
        <w:rPr>
          <w:rFonts w:asciiTheme="minorHAnsi" w:hAnsiTheme="minorHAnsi" w:cstheme="minorHAnsi"/>
          <w:sz w:val="24"/>
          <w:szCs w:val="24"/>
        </w:rPr>
        <w:t>o</w:t>
      </w:r>
      <w:bookmarkEnd w:id="49"/>
      <w:r w:rsidRPr="00165351">
        <w:rPr>
          <w:rFonts w:asciiTheme="minorHAnsi" w:hAnsiTheme="minorHAnsi" w:cstheme="minorHAnsi"/>
          <w:sz w:val="24"/>
          <w:szCs w:val="24"/>
        </w:rPr>
        <w:t xml:space="preserve">, observada a classificação na licitação; e </w:t>
      </w:r>
    </w:p>
    <w:p w14:paraId="667C2E91"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eastAsia="MS Mincho" w:hAnsiTheme="minorHAnsi" w:cstheme="minorHAnsi"/>
          <w:iCs/>
          <w:sz w:val="24"/>
          <w:szCs w:val="24"/>
        </w:rPr>
      </w:pPr>
      <w:r w:rsidRPr="00165351">
        <w:rPr>
          <w:rFonts w:asciiTheme="minorHAnsi" w:hAnsiTheme="minorHAnsi" w:cstheme="minorHAnsi"/>
          <w:sz w:val="24"/>
          <w:szCs w:val="24"/>
        </w:rPr>
        <w:t>dos licitantes que mantiverem sua proposta original</w:t>
      </w:r>
    </w:p>
    <w:p w14:paraId="45136DF5" w14:textId="77777777" w:rsidR="007D50F3" w:rsidRPr="00165351" w:rsidRDefault="007D50F3" w:rsidP="007D50F3">
      <w:pPr>
        <w:pStyle w:val="Nivel2"/>
        <w:widowControl/>
        <w:numPr>
          <w:ilvl w:val="1"/>
          <w:numId w:val="6"/>
        </w:numPr>
        <w:tabs>
          <w:tab w:val="left" w:pos="142"/>
          <w:tab w:val="left" w:pos="709"/>
          <w:tab w:val="left" w:pos="851"/>
          <w:tab w:val="left" w:pos="1134"/>
        </w:tabs>
        <w:autoSpaceDE/>
        <w:spacing w:before="0" w:after="0" w:line="240" w:lineRule="auto"/>
        <w:ind w:left="0" w:firstLine="0"/>
        <w:rPr>
          <w:rFonts w:asciiTheme="minorHAnsi" w:eastAsia="MS Mincho" w:hAnsiTheme="minorHAnsi" w:cstheme="minorHAnsi"/>
          <w:i/>
          <w:iCs/>
          <w:sz w:val="24"/>
          <w:szCs w:val="24"/>
        </w:rPr>
      </w:pPr>
      <w:r w:rsidRPr="00165351">
        <w:rPr>
          <w:rFonts w:asciiTheme="minorHAnsi" w:hAnsiTheme="minorHAnsi" w:cstheme="minorHAnsi"/>
          <w:sz w:val="24"/>
          <w:szCs w:val="24"/>
        </w:rPr>
        <w:t>Será respeitada, nas contratações, a ordem de classificação dos licitantes ou fornecedores registrados na ata.</w:t>
      </w:r>
    </w:p>
    <w:p w14:paraId="156E1E75"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apresentação de novas propostas na forma deste item não prejudicará o resultado do certame em relação ao licitante mais bem classificado.</w:t>
      </w:r>
    </w:p>
    <w:p w14:paraId="3C9328CC" w14:textId="77777777" w:rsidR="007D50F3" w:rsidRPr="00165351" w:rsidRDefault="007D50F3" w:rsidP="007D50F3">
      <w:pPr>
        <w:pStyle w:val="Nivel3"/>
        <w:widowControl/>
        <w:numPr>
          <w:ilvl w:val="2"/>
          <w:numId w:val="6"/>
        </w:numPr>
        <w:tabs>
          <w:tab w:val="left" w:pos="567"/>
        </w:tabs>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Para fins da ordem de classificação, os licitantes ou fornecedores que aceitarem cotar o objeto com preço igual ao do adjudicatário antecederão aqueles que mantiverem sua proposta original.</w:t>
      </w:r>
    </w:p>
    <w:p w14:paraId="74910015"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color w:val="FF0000"/>
          <w:sz w:val="24"/>
          <w:szCs w:val="24"/>
        </w:rPr>
      </w:pPr>
      <w:r w:rsidRPr="00165351">
        <w:rPr>
          <w:rFonts w:asciiTheme="minorHAnsi" w:hAnsiTheme="minorHAnsi" w:cstheme="minorHAnsi"/>
          <w:color w:val="FF0000"/>
          <w:sz w:val="24"/>
          <w:szCs w:val="24"/>
        </w:rPr>
        <w:t xml:space="preserve"> </w:t>
      </w:r>
      <w:r w:rsidRPr="00165351">
        <w:rPr>
          <w:rFonts w:asciiTheme="minorHAnsi" w:hAnsiTheme="minorHAnsi" w:cstheme="minorHAnsi"/>
          <w:sz w:val="24"/>
          <w:szCs w:val="24"/>
        </w:rPr>
        <w:t>A habilitação dos licitantes que comporão o cadastro de reserva será efetuada quando houver necessidade de contratação dos licitantes remanescentes, nas seguintes hipóteses:</w:t>
      </w:r>
    </w:p>
    <w:p w14:paraId="79BD2DFF"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quando o licitante vencedor não assinar a ata de registro de preços no prazo e nas condições estabelecidos no edital; ou</w:t>
      </w:r>
    </w:p>
    <w:p w14:paraId="699A7FF4"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quando houver o cancelamento do registro do fornecedor ou do registro de preços, nas hipóteses previstas na Lei nº 14.133/2021 e no Decreto</w:t>
      </w:r>
      <w:r w:rsidRPr="00165351">
        <w:rPr>
          <w:rFonts w:asciiTheme="minorHAnsi" w:hAnsiTheme="minorHAnsi" w:cstheme="minorHAnsi"/>
          <w:spacing w:val="-2"/>
          <w:sz w:val="24"/>
          <w:szCs w:val="24"/>
        </w:rPr>
        <w:t xml:space="preserve"> M</w:t>
      </w:r>
      <w:r w:rsidRPr="00165351">
        <w:rPr>
          <w:rFonts w:asciiTheme="minorHAnsi" w:hAnsiTheme="minorHAnsi" w:cstheme="minorHAnsi"/>
          <w:sz w:val="24"/>
          <w:szCs w:val="24"/>
        </w:rPr>
        <w:t>unicipal</w:t>
      </w:r>
      <w:r w:rsidRPr="00165351">
        <w:rPr>
          <w:rFonts w:asciiTheme="minorHAnsi" w:hAnsiTheme="minorHAnsi" w:cstheme="minorHAnsi"/>
          <w:spacing w:val="-3"/>
          <w:sz w:val="24"/>
          <w:szCs w:val="24"/>
        </w:rPr>
        <w:t xml:space="preserve"> </w:t>
      </w:r>
      <w:r w:rsidRPr="00165351">
        <w:rPr>
          <w:rFonts w:asciiTheme="minorHAnsi" w:hAnsiTheme="minorHAnsi" w:cstheme="minorHAnsi"/>
          <w:sz w:val="24"/>
          <w:szCs w:val="24"/>
        </w:rPr>
        <w:t>nº</w:t>
      </w:r>
      <w:r w:rsidRPr="00165351">
        <w:rPr>
          <w:rFonts w:asciiTheme="minorHAnsi" w:hAnsiTheme="minorHAnsi" w:cstheme="minorHAnsi"/>
          <w:spacing w:val="-2"/>
          <w:sz w:val="24"/>
          <w:szCs w:val="24"/>
        </w:rPr>
        <w:t xml:space="preserve"> 092/2023</w:t>
      </w:r>
      <w:r w:rsidRPr="00165351">
        <w:rPr>
          <w:rFonts w:asciiTheme="minorHAnsi" w:hAnsiTheme="minorHAnsi" w:cstheme="minorHAnsi"/>
          <w:sz w:val="24"/>
          <w:szCs w:val="24"/>
        </w:rPr>
        <w:t>.</w:t>
      </w:r>
    </w:p>
    <w:p w14:paraId="672B9844"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E7D66BC"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 convocar os licitantes que mantiveram sua proposta original para negociação, na ordem de classificação, com vistas à obtenção de preço melhor, mesmo que acima do preço do adjudicatário; ou</w:t>
      </w:r>
    </w:p>
    <w:p w14:paraId="7BDB01B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 adjudicar e firmar o contrato nas condições ofertadas pelos licitantes remanescentes, observada a ordem de classificação, quando frustrada a negociação de melhor condição.</w:t>
      </w:r>
    </w:p>
    <w:p w14:paraId="1BDD3434" w14:textId="77777777" w:rsidR="007D50F3" w:rsidRPr="00165351" w:rsidRDefault="007D50F3" w:rsidP="007D50F3">
      <w:pPr>
        <w:pStyle w:val="Nivel01"/>
        <w:numPr>
          <w:ilvl w:val="0"/>
          <w:numId w:val="6"/>
        </w:numPr>
        <w:tabs>
          <w:tab w:val="left" w:pos="426"/>
        </w:tabs>
        <w:spacing w:beforeLines="0" w:before="288" w:afterLines="120" w:after="288"/>
        <w:ind w:left="0" w:firstLine="0"/>
        <w:rPr>
          <w:rFonts w:asciiTheme="minorHAnsi" w:hAnsiTheme="minorHAnsi" w:cstheme="minorHAnsi"/>
        </w:rPr>
      </w:pPr>
      <w:bookmarkStart w:id="50" w:name="_Toc135469233"/>
      <w:r w:rsidRPr="00165351">
        <w:rPr>
          <w:rFonts w:asciiTheme="minorHAnsi" w:hAnsiTheme="minorHAnsi" w:cstheme="minorHAnsi"/>
        </w:rPr>
        <w:t>DOS RECURSOS</w:t>
      </w:r>
      <w:bookmarkEnd w:id="50"/>
    </w:p>
    <w:p w14:paraId="10287241"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sz w:val="24"/>
          <w:szCs w:val="24"/>
        </w:rPr>
        <w:t>A interposição de recurso referente ao julgamento das propostas, com relação à habilitação ou inabilitação de licitantes, à anulação ou revogação da licitação, observará o disposto no</w:t>
      </w:r>
      <w:r w:rsidRPr="00165351">
        <w:rPr>
          <w:rFonts w:asciiTheme="minorHAnsi" w:hAnsiTheme="minorHAnsi" w:cstheme="minorHAnsi"/>
          <w:color w:val="auto"/>
          <w:sz w:val="24"/>
          <w:szCs w:val="24"/>
        </w:rPr>
        <w:t xml:space="preserve"> </w:t>
      </w:r>
      <w:hyperlink r:id="rId15" w:anchor="art165" w:history="1">
        <w:r w:rsidRPr="00165351">
          <w:rPr>
            <w:rStyle w:val="Hyperlink"/>
            <w:rFonts w:asciiTheme="minorHAnsi" w:eastAsia="Arial" w:hAnsiTheme="minorHAnsi" w:cstheme="minorHAnsi"/>
            <w:color w:val="auto"/>
            <w:sz w:val="24"/>
            <w:szCs w:val="24"/>
          </w:rPr>
          <w:t>art. 165 da Lei nº 14.133, de 2021</w:t>
        </w:r>
      </w:hyperlink>
      <w:r w:rsidRPr="00165351">
        <w:rPr>
          <w:rFonts w:asciiTheme="minorHAnsi" w:hAnsiTheme="minorHAnsi" w:cstheme="minorHAnsi"/>
          <w:color w:val="auto"/>
          <w:sz w:val="24"/>
          <w:szCs w:val="24"/>
        </w:rPr>
        <w:t>.</w:t>
      </w:r>
    </w:p>
    <w:p w14:paraId="7AB3E666"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color w:val="auto"/>
          <w:sz w:val="24"/>
          <w:szCs w:val="24"/>
        </w:rPr>
        <w:t>O prazo recursal é de 3 (três) dias úteis</w:t>
      </w:r>
      <w:r w:rsidRPr="00165351">
        <w:rPr>
          <w:rFonts w:asciiTheme="minorHAnsi" w:hAnsiTheme="minorHAnsi" w:cstheme="minorHAnsi"/>
          <w:sz w:val="24"/>
          <w:szCs w:val="24"/>
        </w:rPr>
        <w:t>, contados da data de intimação ou de lavratura da ata.</w:t>
      </w:r>
    </w:p>
    <w:p w14:paraId="629ADF7F"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Quando o recurso apresentado impugnar o julgamento das propostas ou o ato de habilitação ou inabilitação do licitante:</w:t>
      </w:r>
    </w:p>
    <w:p w14:paraId="6A7D027F" w14:textId="77777777" w:rsidR="007D50F3" w:rsidRPr="00165351" w:rsidRDefault="007D50F3" w:rsidP="007D50F3">
      <w:pPr>
        <w:pStyle w:val="Nivel3"/>
        <w:widowControl/>
        <w:numPr>
          <w:ilvl w:val="2"/>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intenção de recorrer deverá ser manifestada imediatamente, sob pena de preclusão;</w:t>
      </w:r>
    </w:p>
    <w:p w14:paraId="58D5A989" w14:textId="77777777" w:rsidR="007D50F3" w:rsidRPr="00165351" w:rsidRDefault="007D50F3" w:rsidP="007D50F3">
      <w:pPr>
        <w:pStyle w:val="Nivel3"/>
        <w:widowControl/>
        <w:numPr>
          <w:ilvl w:val="2"/>
          <w:numId w:val="6"/>
        </w:numPr>
        <w:tabs>
          <w:tab w:val="left" w:pos="709"/>
        </w:tabs>
        <w:autoSpaceDE/>
        <w:spacing w:before="0" w:after="0" w:line="240" w:lineRule="auto"/>
        <w:ind w:left="0" w:firstLine="0"/>
        <w:rPr>
          <w:rFonts w:asciiTheme="minorHAnsi" w:hAnsiTheme="minorHAnsi" w:cstheme="minorHAnsi"/>
          <w:sz w:val="24"/>
          <w:szCs w:val="24"/>
        </w:rPr>
      </w:pPr>
      <w:bookmarkStart w:id="51" w:name="_Hlk135318381"/>
      <w:bookmarkStart w:id="52" w:name="_Hlk135315794"/>
      <w:r w:rsidRPr="00165351">
        <w:rPr>
          <w:rFonts w:asciiTheme="minorHAnsi" w:hAnsiTheme="minorHAnsi" w:cstheme="minorHAnsi"/>
          <w:sz w:val="24"/>
          <w:szCs w:val="24"/>
        </w:rPr>
        <w:t>o prazo para a manifestação da intenção de recorrer não será inferior a 10 (dez) minutos.</w:t>
      </w:r>
      <w:bookmarkEnd w:id="51"/>
    </w:p>
    <w:bookmarkEnd w:id="52"/>
    <w:p w14:paraId="17D5E016" w14:textId="77777777" w:rsidR="007D50F3" w:rsidRPr="00165351" w:rsidRDefault="007D50F3" w:rsidP="007D50F3">
      <w:pPr>
        <w:pStyle w:val="Nivel3"/>
        <w:widowControl/>
        <w:numPr>
          <w:ilvl w:val="2"/>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prazo para apresentação das razões recursais será iniciado na data de intimação ou de lavratura da ata de habilitação ou inabilitação;</w:t>
      </w:r>
    </w:p>
    <w:p w14:paraId="03027461" w14:textId="77777777" w:rsidR="007D50F3" w:rsidRPr="00165351" w:rsidRDefault="007D50F3" w:rsidP="007D50F3">
      <w:pPr>
        <w:pStyle w:val="Nivel3"/>
        <w:widowControl/>
        <w:numPr>
          <w:ilvl w:val="2"/>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na hipótese de adoção da inversão de fases prevista no </w:t>
      </w:r>
      <w:r w:rsidRPr="00165351">
        <w:rPr>
          <w:rFonts w:asciiTheme="minorHAnsi" w:hAnsiTheme="minorHAnsi" w:cstheme="minorHAnsi"/>
          <w:color w:val="auto"/>
          <w:sz w:val="24"/>
          <w:szCs w:val="24"/>
        </w:rPr>
        <w:fldChar w:fldCharType="begin"/>
      </w:r>
      <w:r w:rsidRPr="00165351">
        <w:rPr>
          <w:rFonts w:asciiTheme="minorHAnsi" w:hAnsiTheme="minorHAnsi" w:cstheme="minorHAnsi"/>
          <w:color w:val="auto"/>
          <w:sz w:val="24"/>
          <w:szCs w:val="24"/>
        </w:rPr>
        <w:instrText>HYPERLINK "http://www.planalto.gov.br/ccivil_03/_ato2019-2022/2021/lei/L14133.htm" \l "art17§1"</w:instrText>
      </w:r>
      <w:r w:rsidRPr="00165351">
        <w:rPr>
          <w:rFonts w:asciiTheme="minorHAnsi" w:hAnsiTheme="minorHAnsi" w:cstheme="minorHAnsi"/>
          <w:color w:val="auto"/>
          <w:sz w:val="24"/>
          <w:szCs w:val="24"/>
        </w:rPr>
        <w:fldChar w:fldCharType="separate"/>
      </w:r>
      <w:r w:rsidRPr="00165351">
        <w:rPr>
          <w:rStyle w:val="Hyperlink"/>
          <w:rFonts w:asciiTheme="minorHAnsi" w:eastAsia="Arial" w:hAnsiTheme="minorHAnsi" w:cstheme="minorHAnsi"/>
          <w:color w:val="auto"/>
          <w:sz w:val="24"/>
          <w:szCs w:val="24"/>
        </w:rPr>
        <w:t>§ 1º do art. 17 da Lei nº 14.133, de 2021</w:t>
      </w:r>
      <w:r w:rsidRPr="00165351">
        <w:rPr>
          <w:rFonts w:asciiTheme="minorHAnsi" w:hAnsiTheme="minorHAnsi" w:cstheme="minorHAnsi"/>
          <w:color w:val="auto"/>
          <w:sz w:val="24"/>
          <w:szCs w:val="24"/>
        </w:rPr>
        <w:fldChar w:fldCharType="end"/>
      </w:r>
      <w:r w:rsidRPr="00165351">
        <w:rPr>
          <w:rFonts w:asciiTheme="minorHAnsi" w:hAnsiTheme="minorHAnsi" w:cstheme="minorHAnsi"/>
          <w:sz w:val="24"/>
          <w:szCs w:val="24"/>
        </w:rPr>
        <w:t>, o prazo para apresentação das razões recursais será iniciado na data de intimação da ata de julgamento.</w:t>
      </w:r>
    </w:p>
    <w:p w14:paraId="10374C30"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recursos deverão ser encaminhados em campo próprio do sistema.</w:t>
      </w:r>
    </w:p>
    <w:p w14:paraId="34728197"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E25885"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Os recursos interpostos fora do prazo não serão conhecidos. </w:t>
      </w:r>
    </w:p>
    <w:p w14:paraId="316AB7EA"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prazo para apresentação de contrarrazões ao recurso pelos demais licitantes será de 3 (três) dias úteis, contados da data da intimação ou da divulgação da </w:t>
      </w:r>
      <w:r w:rsidRPr="00165351">
        <w:rPr>
          <w:rFonts w:asciiTheme="minorHAnsi" w:hAnsiTheme="minorHAnsi" w:cstheme="minorHAnsi"/>
          <w:sz w:val="24"/>
          <w:szCs w:val="24"/>
        </w:rPr>
        <w:lastRenderedPageBreak/>
        <w:t>interposição do recurso, assegurada a vista imediata dos elementos indispensáveis à defesa de seus interesses.</w:t>
      </w:r>
    </w:p>
    <w:p w14:paraId="661E5E6D"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recurso e o pedido de reconsideração terão efeito suspensivo do ato ou da decisão recorrida até que sobrevenha decisão final da autoridade competente. </w:t>
      </w:r>
    </w:p>
    <w:p w14:paraId="3619744F"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acolhimento do recurso invalida tão somente os atos insuscetíveis de aproveitamento. </w:t>
      </w:r>
    </w:p>
    <w:p w14:paraId="098FC615" w14:textId="77777777" w:rsidR="007D50F3" w:rsidRPr="00165351" w:rsidRDefault="007D50F3" w:rsidP="007D50F3">
      <w:pPr>
        <w:pStyle w:val="Nivel2"/>
        <w:widowControl/>
        <w:numPr>
          <w:ilvl w:val="1"/>
          <w:numId w:val="6"/>
        </w:numPr>
        <w:tabs>
          <w:tab w:val="left" w:pos="709"/>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autos do processo permanecerão com vista franqueada aos interessados</w:t>
      </w:r>
      <w:r w:rsidRPr="00165351">
        <w:rPr>
          <w:rFonts w:asciiTheme="minorHAnsi" w:hAnsiTheme="minorHAnsi" w:cstheme="minorHAnsi"/>
          <w:color w:val="auto"/>
          <w:sz w:val="24"/>
          <w:szCs w:val="24"/>
        </w:rPr>
        <w:t>.</w:t>
      </w:r>
    </w:p>
    <w:p w14:paraId="6BAEBCC3"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53" w:name="_Toc135469234"/>
      <w:r w:rsidRPr="00165351">
        <w:rPr>
          <w:rFonts w:asciiTheme="minorHAnsi" w:hAnsiTheme="minorHAnsi" w:cstheme="minorHAnsi"/>
        </w:rPr>
        <w:t>DAS INFRAÇÕES ADMINISTRATIVAS E SANÇÕES</w:t>
      </w:r>
      <w:bookmarkEnd w:id="53"/>
    </w:p>
    <w:p w14:paraId="298C7A54"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Comete infração administrativa, nos termos da lei, o licitante que, com dolo ou culpa: </w:t>
      </w:r>
    </w:p>
    <w:p w14:paraId="0D3DBB2A"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54" w:name="_Ref114668085"/>
      <w:bookmarkStart w:id="55" w:name="_Hlk114652595"/>
      <w:r w:rsidRPr="00165351">
        <w:rPr>
          <w:rFonts w:asciiTheme="minorHAnsi" w:hAnsiTheme="minorHAnsi" w:cstheme="minorHAnsi"/>
          <w:sz w:val="24"/>
          <w:szCs w:val="24"/>
        </w:rPr>
        <w:t>deixar de entregar a documentação exigida para o certame ou não entregar qualquer documento que tenha sido solicitado pelo/a pregoeiro/a durante o certame;</w:t>
      </w:r>
      <w:bookmarkEnd w:id="54"/>
    </w:p>
    <w:p w14:paraId="1441FB26"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56" w:name="_Ref114668108"/>
      <w:r w:rsidRPr="00165351">
        <w:rPr>
          <w:rFonts w:asciiTheme="minorHAnsi" w:hAnsiTheme="minorHAnsi" w:cstheme="minorHAnsi"/>
          <w:sz w:val="24"/>
          <w:szCs w:val="24"/>
        </w:rPr>
        <w:t>Salvo em decorrência de fato superveniente devidamente justificado, não mantiver a proposta em especial quando:</w:t>
      </w:r>
      <w:bookmarkEnd w:id="56"/>
    </w:p>
    <w:p w14:paraId="424C9FD2"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não enviar a proposta adequada ao último lance ofertado ou após a negociação; </w:t>
      </w:r>
    </w:p>
    <w:p w14:paraId="109C0BEA"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recusar-se a enviar o detalhamento da proposta quando exigível; </w:t>
      </w:r>
    </w:p>
    <w:p w14:paraId="4D81D491"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pedir para ser desclassificado quando encerrada a etapa competitiva; ou </w:t>
      </w:r>
    </w:p>
    <w:p w14:paraId="08C4A03C"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deixar de apresentar amostra;</w:t>
      </w:r>
    </w:p>
    <w:p w14:paraId="7A43E44D"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apresentar proposta ou amostra em desacordo com as especificações do edital; </w:t>
      </w:r>
    </w:p>
    <w:p w14:paraId="199A5B41" w14:textId="77777777" w:rsidR="007D50F3" w:rsidRPr="00165351" w:rsidRDefault="007D50F3" w:rsidP="007D50F3">
      <w:pPr>
        <w:pStyle w:val="Nivel3"/>
        <w:widowControl/>
        <w:numPr>
          <w:ilvl w:val="2"/>
          <w:numId w:val="6"/>
        </w:numPr>
        <w:tabs>
          <w:tab w:val="left" w:pos="851"/>
        </w:tabs>
        <w:autoSpaceDE/>
        <w:spacing w:before="0" w:after="0" w:line="240" w:lineRule="auto"/>
        <w:ind w:left="0" w:firstLine="0"/>
        <w:rPr>
          <w:rFonts w:asciiTheme="minorHAnsi" w:hAnsiTheme="minorHAnsi" w:cstheme="minorHAnsi"/>
          <w:sz w:val="24"/>
          <w:szCs w:val="24"/>
        </w:rPr>
      </w:pPr>
      <w:bookmarkStart w:id="57" w:name="_Ref114668139"/>
      <w:r w:rsidRPr="00165351">
        <w:rPr>
          <w:rFonts w:asciiTheme="minorHAnsi" w:hAnsiTheme="minorHAnsi" w:cstheme="minorHAnsi"/>
          <w:sz w:val="24"/>
          <w:szCs w:val="24"/>
        </w:rPr>
        <w:t>não celebrar o contrato ou não entregar a documentação exigida para a contratação, quando convocado dentro do prazo de validade de sua proposta;</w:t>
      </w:r>
      <w:bookmarkEnd w:id="57"/>
    </w:p>
    <w:p w14:paraId="51AB9B10"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recusar-se, sem justificativa, a assinar o contrato ou a ata de registro de preço, ou a aceitar ou retirar o instrumento equivalente no prazo estabelecido pela Administração;</w:t>
      </w:r>
    </w:p>
    <w:p w14:paraId="3F689578" w14:textId="77777777" w:rsidR="007D50F3" w:rsidRPr="00165351" w:rsidRDefault="007D50F3" w:rsidP="007D50F3">
      <w:pPr>
        <w:pStyle w:val="Nivel3"/>
        <w:widowControl/>
        <w:numPr>
          <w:ilvl w:val="2"/>
          <w:numId w:val="6"/>
        </w:numPr>
        <w:tabs>
          <w:tab w:val="left" w:pos="851"/>
        </w:tabs>
        <w:autoSpaceDE/>
        <w:spacing w:before="0" w:after="0" w:line="240" w:lineRule="auto"/>
        <w:ind w:left="0" w:firstLine="0"/>
        <w:rPr>
          <w:rFonts w:asciiTheme="minorHAnsi" w:hAnsiTheme="minorHAnsi" w:cstheme="minorHAnsi"/>
          <w:sz w:val="24"/>
          <w:szCs w:val="24"/>
        </w:rPr>
      </w:pPr>
      <w:bookmarkStart w:id="58" w:name="_Ref114668249"/>
      <w:r w:rsidRPr="00165351">
        <w:rPr>
          <w:rFonts w:asciiTheme="minorHAnsi" w:hAnsiTheme="minorHAnsi" w:cstheme="minorHAnsi"/>
          <w:sz w:val="24"/>
          <w:szCs w:val="24"/>
        </w:rPr>
        <w:t>apresentar declaração ou documentação falsa exigida para o certame ou prestar declaração falsa durante a licitação</w:t>
      </w:r>
      <w:bookmarkEnd w:id="58"/>
    </w:p>
    <w:p w14:paraId="2A3B0293" w14:textId="77777777" w:rsidR="007D50F3" w:rsidRPr="00165351" w:rsidRDefault="007D50F3" w:rsidP="007D50F3">
      <w:pPr>
        <w:pStyle w:val="Nivel3"/>
        <w:widowControl/>
        <w:numPr>
          <w:ilvl w:val="2"/>
          <w:numId w:val="6"/>
        </w:numPr>
        <w:tabs>
          <w:tab w:val="left" w:pos="851"/>
        </w:tabs>
        <w:autoSpaceDE/>
        <w:spacing w:before="0" w:after="0" w:line="240" w:lineRule="auto"/>
        <w:ind w:left="0" w:firstLine="0"/>
        <w:rPr>
          <w:rFonts w:asciiTheme="minorHAnsi" w:hAnsiTheme="minorHAnsi" w:cstheme="minorHAnsi"/>
          <w:sz w:val="24"/>
          <w:szCs w:val="24"/>
        </w:rPr>
      </w:pPr>
      <w:bookmarkStart w:id="59" w:name="_Ref114668245"/>
      <w:r w:rsidRPr="00165351">
        <w:rPr>
          <w:rFonts w:asciiTheme="minorHAnsi" w:hAnsiTheme="minorHAnsi" w:cstheme="minorHAnsi"/>
          <w:sz w:val="24"/>
          <w:szCs w:val="24"/>
        </w:rPr>
        <w:t>fraudar a licitação</w:t>
      </w:r>
      <w:bookmarkEnd w:id="59"/>
    </w:p>
    <w:p w14:paraId="34DE7D0C" w14:textId="77777777" w:rsidR="007D50F3" w:rsidRPr="00165351" w:rsidRDefault="007D50F3" w:rsidP="007D50F3">
      <w:pPr>
        <w:pStyle w:val="Nivel3"/>
        <w:widowControl/>
        <w:numPr>
          <w:ilvl w:val="2"/>
          <w:numId w:val="6"/>
        </w:numPr>
        <w:tabs>
          <w:tab w:val="left" w:pos="851"/>
        </w:tabs>
        <w:autoSpaceDE/>
        <w:spacing w:before="0" w:after="0" w:line="240" w:lineRule="auto"/>
        <w:ind w:left="0" w:firstLine="0"/>
        <w:rPr>
          <w:rFonts w:asciiTheme="minorHAnsi" w:hAnsiTheme="minorHAnsi" w:cstheme="minorHAnsi"/>
          <w:sz w:val="24"/>
          <w:szCs w:val="24"/>
        </w:rPr>
      </w:pPr>
      <w:bookmarkStart w:id="60" w:name="_Ref114668247"/>
      <w:r w:rsidRPr="00165351">
        <w:rPr>
          <w:rFonts w:asciiTheme="minorHAnsi" w:hAnsiTheme="minorHAnsi" w:cstheme="minorHAnsi"/>
          <w:sz w:val="24"/>
          <w:szCs w:val="24"/>
        </w:rPr>
        <w:t>comportar-se de modo inidôneo ou cometer fraude de qualquer natureza, em especial quando:</w:t>
      </w:r>
      <w:bookmarkEnd w:id="60"/>
    </w:p>
    <w:p w14:paraId="566FFF50"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agir em conluio ou em desconformidade com a lei; </w:t>
      </w:r>
    </w:p>
    <w:p w14:paraId="21A2849E"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induzir deliberadamente a erro no julgamento; </w:t>
      </w:r>
    </w:p>
    <w:p w14:paraId="72C67218" w14:textId="77777777" w:rsidR="007D50F3" w:rsidRPr="00165351" w:rsidRDefault="007D50F3" w:rsidP="007D50F3">
      <w:pPr>
        <w:pStyle w:val="Nivel4"/>
        <w:widowControl/>
        <w:numPr>
          <w:ilvl w:val="3"/>
          <w:numId w:val="6"/>
        </w:numPr>
        <w:tabs>
          <w:tab w:val="left" w:pos="851"/>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apresentar amostra falsificada ou deteriorada; </w:t>
      </w:r>
    </w:p>
    <w:p w14:paraId="4213F49C" w14:textId="77777777" w:rsidR="007D50F3" w:rsidRPr="00165351" w:rsidRDefault="007D50F3" w:rsidP="007D50F3">
      <w:pPr>
        <w:pStyle w:val="Nivel3"/>
        <w:widowControl/>
        <w:numPr>
          <w:ilvl w:val="2"/>
          <w:numId w:val="6"/>
        </w:numPr>
        <w:tabs>
          <w:tab w:val="left" w:pos="851"/>
        </w:tabs>
        <w:autoSpaceDE/>
        <w:spacing w:before="0" w:after="0" w:line="240" w:lineRule="auto"/>
        <w:ind w:left="0" w:firstLine="0"/>
        <w:rPr>
          <w:rFonts w:asciiTheme="minorHAnsi" w:hAnsiTheme="minorHAnsi" w:cstheme="minorHAnsi"/>
          <w:sz w:val="24"/>
          <w:szCs w:val="24"/>
        </w:rPr>
      </w:pPr>
      <w:bookmarkStart w:id="61" w:name="_Ref114668251"/>
      <w:r w:rsidRPr="00165351">
        <w:rPr>
          <w:rFonts w:asciiTheme="minorHAnsi" w:hAnsiTheme="minorHAnsi" w:cstheme="minorHAnsi"/>
          <w:sz w:val="24"/>
          <w:szCs w:val="24"/>
        </w:rPr>
        <w:t>praticar atos ilícitos com vistas a frustrar os objetivos da licitação</w:t>
      </w:r>
      <w:bookmarkEnd w:id="61"/>
    </w:p>
    <w:p w14:paraId="129BE21C"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62" w:name="_Ref114668252"/>
      <w:r w:rsidRPr="00165351">
        <w:rPr>
          <w:rFonts w:asciiTheme="minorHAnsi" w:hAnsiTheme="minorHAnsi" w:cstheme="minorHAnsi"/>
          <w:sz w:val="24"/>
          <w:szCs w:val="24"/>
        </w:rPr>
        <w:t xml:space="preserve">praticar ato lesivo previsto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"https://www.planalto.gov.br/ccivil_03/_ato2011-2014/2013/lei/l12846.htm" \l "art5"</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sz w:val="24"/>
          <w:szCs w:val="24"/>
        </w:rPr>
        <w:t>art. 5º da Lei nº 12.846, de 2013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w:t>
      </w:r>
      <w:bookmarkEnd w:id="62"/>
    </w:p>
    <w:bookmarkEnd w:id="55"/>
    <w:p w14:paraId="013E130F"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Com fulcro </w:t>
      </w:r>
      <w:r w:rsidRPr="00165351">
        <w:rPr>
          <w:rFonts w:asciiTheme="minorHAnsi" w:hAnsiTheme="minorHAnsi" w:cstheme="minorHAnsi"/>
          <w:color w:val="auto"/>
          <w:sz w:val="24"/>
          <w:szCs w:val="24"/>
        </w:rPr>
        <w:t xml:space="preserve">na </w:t>
      </w:r>
      <w:hyperlink r:id="rId16" w:history="1">
        <w:r w:rsidRPr="00165351">
          <w:rPr>
            <w:rStyle w:val="Hyperlink"/>
            <w:rFonts w:asciiTheme="minorHAnsi" w:eastAsia="Arial" w:hAnsiTheme="minorHAnsi" w:cstheme="minorHAnsi"/>
            <w:color w:val="auto"/>
            <w:sz w:val="24"/>
            <w:szCs w:val="24"/>
          </w:rPr>
          <w:t>Lei nº 14.133, de 2021</w:t>
        </w:r>
      </w:hyperlink>
      <w:r w:rsidRPr="00165351">
        <w:rPr>
          <w:rFonts w:asciiTheme="minorHAnsi" w:hAnsiTheme="minorHAnsi" w:cstheme="minorHAnsi"/>
          <w:sz w:val="24"/>
          <w:szCs w:val="24"/>
        </w:rPr>
        <w:t xml:space="preserve">, a Administração poderá, garantida a prévia defesa, aplicar aos licitantes e/ou adjudicatários as seguintes sanções, sem prejuízo das responsabilidades civil e criminal: </w:t>
      </w:r>
    </w:p>
    <w:p w14:paraId="456DD37B"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advertência; </w:t>
      </w:r>
    </w:p>
    <w:p w14:paraId="2156F5E5"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multa;</w:t>
      </w:r>
    </w:p>
    <w:p w14:paraId="202419D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impedimento de licitar e contratar e</w:t>
      </w:r>
    </w:p>
    <w:p w14:paraId="23FF8002"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declaração de inidoneidade para licitar ou contratar, enquanto perdurarem os motivos determinantes da punição ou até que seja promovida sua reabilitação perante a própria autoridade que aplicou a penalidade.</w:t>
      </w:r>
    </w:p>
    <w:p w14:paraId="1BDE83BA"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Na aplicação das sanções serão considerados:</w:t>
      </w:r>
    </w:p>
    <w:p w14:paraId="4270367C"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natureza e a gravidade da infração cometida.</w:t>
      </w:r>
    </w:p>
    <w:p w14:paraId="65E70A90"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as peculiaridades do caso concreto</w:t>
      </w:r>
    </w:p>
    <w:p w14:paraId="6B8D1625"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as circunstâncias agravantes ou atenuantes</w:t>
      </w:r>
    </w:p>
    <w:p w14:paraId="1E976F7F"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danos que dela provierem para a Administração Pública</w:t>
      </w:r>
    </w:p>
    <w:p w14:paraId="329D1DE6"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implantação ou o aperfeiçoamento de programa de integridade, conforme normas e orientações dos órgãos de controle.</w:t>
      </w:r>
    </w:p>
    <w:p w14:paraId="5090D453"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multa será recolhida em percentual de 0,5% a 30% incidente sobre o valor do contrato licitado, recolhida no prazo máximo de </w:t>
      </w:r>
      <w:r w:rsidRPr="00165351">
        <w:rPr>
          <w:rFonts w:asciiTheme="minorHAnsi" w:hAnsiTheme="minorHAnsi" w:cstheme="minorHAnsi"/>
          <w:color w:val="auto"/>
          <w:sz w:val="24"/>
          <w:szCs w:val="24"/>
        </w:rPr>
        <w:t xml:space="preserve">30 (trinta) dias </w:t>
      </w:r>
      <w:r w:rsidRPr="00165351">
        <w:rPr>
          <w:rFonts w:asciiTheme="minorHAnsi" w:hAnsiTheme="minorHAnsi" w:cstheme="minorHAnsi"/>
          <w:sz w:val="24"/>
          <w:szCs w:val="24"/>
        </w:rPr>
        <w:t xml:space="preserve">úteis, a contar da comunicação oficial. </w:t>
      </w:r>
    </w:p>
    <w:p w14:paraId="5F2E50D6" w14:textId="7363EAA5"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bookmarkStart w:id="63" w:name="_Hlk113876035"/>
      <w:r w:rsidRPr="00165351">
        <w:rPr>
          <w:rFonts w:asciiTheme="minorHAnsi" w:hAnsiTheme="minorHAnsi" w:cstheme="minorHAnsi"/>
          <w:sz w:val="24"/>
          <w:szCs w:val="24"/>
        </w:rPr>
        <w:t xml:space="preserve">Para as infrações previstas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_Ref114668085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_Ref114668108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12.1.2</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_Ref114668139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a multa será de </w:t>
      </w:r>
      <w:r w:rsidRPr="00165351">
        <w:rPr>
          <w:rFonts w:asciiTheme="minorHAnsi" w:hAnsiTheme="minorHAnsi" w:cstheme="minorHAnsi"/>
          <w:color w:val="auto"/>
          <w:sz w:val="24"/>
          <w:szCs w:val="24"/>
        </w:rPr>
        <w:t xml:space="preserve">0,5% </w:t>
      </w:r>
      <w:r w:rsidRPr="00165351">
        <w:rPr>
          <w:rFonts w:asciiTheme="minorHAnsi" w:hAnsiTheme="minorHAnsi" w:cstheme="minorHAnsi"/>
          <w:sz w:val="24"/>
          <w:szCs w:val="24"/>
        </w:rPr>
        <w:t xml:space="preserve">a </w:t>
      </w:r>
      <w:r w:rsidRPr="00165351">
        <w:rPr>
          <w:rFonts w:asciiTheme="minorHAnsi" w:hAnsiTheme="minorHAnsi" w:cstheme="minorHAnsi"/>
          <w:color w:val="auto"/>
          <w:sz w:val="24"/>
          <w:szCs w:val="24"/>
        </w:rPr>
        <w:t>15%</w:t>
      </w:r>
      <w:r w:rsidRPr="00165351">
        <w:rPr>
          <w:rFonts w:asciiTheme="minorHAnsi" w:hAnsiTheme="minorHAnsi" w:cstheme="minorHAnsi"/>
          <w:color w:val="0000FF"/>
          <w:sz w:val="24"/>
          <w:szCs w:val="24"/>
        </w:rPr>
        <w:t xml:space="preserve"> </w:t>
      </w:r>
      <w:r w:rsidRPr="00165351">
        <w:rPr>
          <w:rFonts w:asciiTheme="minorHAnsi" w:hAnsiTheme="minorHAnsi" w:cstheme="minorHAnsi"/>
          <w:sz w:val="24"/>
          <w:szCs w:val="24"/>
        </w:rPr>
        <w:t>do valor do contrato licitado.</w:t>
      </w:r>
    </w:p>
    <w:bookmarkEnd w:id="63"/>
    <w:p w14:paraId="0EE01609" w14:textId="176BEC4D"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Para as infrações previstas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_Ref114668249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12.1.4</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_Ref114668245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12.1.5</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_Ref114668247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_Ref114668251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12.1.7</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_Ref114668252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12.1.8</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a multa será de </w:t>
      </w:r>
      <w:r w:rsidRPr="00165351">
        <w:rPr>
          <w:rFonts w:asciiTheme="minorHAnsi" w:hAnsiTheme="minorHAnsi" w:cstheme="minorHAnsi"/>
          <w:color w:val="auto"/>
          <w:sz w:val="24"/>
          <w:szCs w:val="24"/>
        </w:rPr>
        <w:t>15%</w:t>
      </w:r>
      <w:r w:rsidRPr="00165351">
        <w:rPr>
          <w:rFonts w:asciiTheme="minorHAnsi" w:hAnsiTheme="minorHAnsi" w:cstheme="minorHAnsi"/>
          <w:color w:val="0000FF"/>
          <w:sz w:val="24"/>
          <w:szCs w:val="24"/>
        </w:rPr>
        <w:t xml:space="preserve"> </w:t>
      </w:r>
      <w:r w:rsidRPr="00165351">
        <w:rPr>
          <w:rFonts w:asciiTheme="minorHAnsi" w:hAnsiTheme="minorHAnsi" w:cstheme="minorHAnsi"/>
          <w:sz w:val="24"/>
          <w:szCs w:val="24"/>
        </w:rPr>
        <w:t xml:space="preserve">a </w:t>
      </w:r>
      <w:r w:rsidRPr="00165351">
        <w:rPr>
          <w:rFonts w:asciiTheme="minorHAnsi" w:hAnsiTheme="minorHAnsi" w:cstheme="minorHAnsi"/>
          <w:color w:val="auto"/>
          <w:sz w:val="24"/>
          <w:szCs w:val="24"/>
        </w:rPr>
        <w:t>30%</w:t>
      </w:r>
      <w:r w:rsidRPr="00165351">
        <w:rPr>
          <w:rFonts w:asciiTheme="minorHAnsi" w:hAnsiTheme="minorHAnsi" w:cstheme="minorHAnsi"/>
          <w:color w:val="0000FF"/>
          <w:sz w:val="24"/>
          <w:szCs w:val="24"/>
        </w:rPr>
        <w:t xml:space="preserve"> </w:t>
      </w:r>
      <w:r w:rsidRPr="00165351">
        <w:rPr>
          <w:rFonts w:asciiTheme="minorHAnsi" w:hAnsiTheme="minorHAnsi" w:cstheme="minorHAnsi"/>
          <w:sz w:val="24"/>
          <w:szCs w:val="24"/>
        </w:rPr>
        <w:t>do valor do contrato licitado.</w:t>
      </w:r>
    </w:p>
    <w:p w14:paraId="45BA072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As sanções de advertência, impedimento de licitar e contratar e declaração de inidoneidade para licitar ou contratar poderão ser aplicadas, cumulativamente ou não, à penalidade de multa.</w:t>
      </w:r>
    </w:p>
    <w:p w14:paraId="0CB11945"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Na aplicação da sanção de multa será facultada a defesa do interessado no prazo de 15 (quinze) dias úteis, contado da data de sua intimação.</w:t>
      </w:r>
    </w:p>
    <w:p w14:paraId="01232517" w14:textId="15837E1D"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sanção de impedimento de licitar e contratar será aplicada ao responsável em decorrência das infrações administrativas relacionadas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_Ref114668085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_Ref114668108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12.1.2</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_Ref114668139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C529F99" w14:textId="444B4D01"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Poderá ser aplicada ao responsável a sanção de declaração de inidoneidade para licitar ou contratar, em decorrência da prática das infrações dispostas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_Ref114668249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12.1.4</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_Ref114668245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12.1.5</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_Ref114668247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12.1.6</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_Ref114668251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12.1.7</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_Ref114668252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12.1.8</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bem como pelas infrações administrativas previstas nos itens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_Ref114668085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_Ref114668108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12.1.2</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e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_Ref114668139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que justifiquem a imposição de penalidade mais grave que a sanção de impedimento de licitar e contratar, cuja duração observará o prazo previsto no </w:t>
      </w:r>
      <w:r w:rsidRPr="00165351">
        <w:rPr>
          <w:rFonts w:asciiTheme="minorHAnsi" w:hAnsiTheme="minorHAnsi" w:cstheme="minorHAnsi"/>
          <w:color w:val="auto"/>
          <w:sz w:val="24"/>
          <w:szCs w:val="24"/>
        </w:rPr>
        <w:fldChar w:fldCharType="begin"/>
      </w:r>
      <w:r w:rsidRPr="00165351">
        <w:rPr>
          <w:rFonts w:asciiTheme="minorHAnsi" w:hAnsiTheme="minorHAnsi" w:cstheme="minorHAnsi"/>
          <w:color w:val="auto"/>
          <w:sz w:val="24"/>
          <w:szCs w:val="24"/>
        </w:rPr>
        <w:instrText>HYPERLINK "http://www.planalto.gov.br/ccivil_03/_ato2019-2022/2021/lei/L14133.htm" \l "art156§5"</w:instrText>
      </w:r>
      <w:r w:rsidRPr="00165351">
        <w:rPr>
          <w:rFonts w:asciiTheme="minorHAnsi" w:hAnsiTheme="minorHAnsi" w:cstheme="minorHAnsi"/>
          <w:color w:val="auto"/>
          <w:sz w:val="24"/>
          <w:szCs w:val="24"/>
        </w:rPr>
        <w:fldChar w:fldCharType="separate"/>
      </w:r>
      <w:r w:rsidRPr="00165351">
        <w:rPr>
          <w:rStyle w:val="Hyperlink"/>
          <w:rFonts w:asciiTheme="minorHAnsi" w:eastAsia="Arial" w:hAnsiTheme="minorHAnsi" w:cstheme="minorHAnsi"/>
          <w:color w:val="auto"/>
          <w:sz w:val="24"/>
          <w:szCs w:val="24"/>
        </w:rPr>
        <w:t>art. 156, §5º, da Lei n.º 14.133/2021</w:t>
      </w:r>
      <w:r w:rsidRPr="00165351">
        <w:rPr>
          <w:rFonts w:asciiTheme="minorHAnsi" w:hAnsiTheme="minorHAnsi" w:cstheme="minorHAnsi"/>
          <w:color w:val="auto"/>
          <w:sz w:val="24"/>
          <w:szCs w:val="24"/>
        </w:rPr>
        <w:fldChar w:fldCharType="end"/>
      </w:r>
      <w:r w:rsidRPr="00165351">
        <w:rPr>
          <w:rFonts w:asciiTheme="minorHAnsi" w:hAnsiTheme="minorHAnsi" w:cstheme="minorHAnsi"/>
          <w:color w:val="auto"/>
          <w:sz w:val="24"/>
          <w:szCs w:val="24"/>
        </w:rPr>
        <w:t>.</w:t>
      </w:r>
    </w:p>
    <w:p w14:paraId="48C18BEC" w14:textId="0505A5BE"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recusa injustificada do adjudicatário em assinar o contrato ou a ata de registro de preço, ou em aceitar ou retirar o instrumento equivalente no prazo estabelecido pela Administração, descrita no item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 xml:space="preserve"> REF _Ref114668139 \r \h  \* MERGEFORMAT </w:instrText>
      </w:r>
      <w:r w:rsidRPr="00165351">
        <w:rPr>
          <w:rFonts w:asciiTheme="minorHAnsi" w:hAnsiTheme="minorHAnsi" w:cstheme="minorHAnsi"/>
          <w:sz w:val="24"/>
          <w:szCs w:val="24"/>
        </w:rPr>
      </w:r>
      <w:r w:rsidRPr="00165351">
        <w:rPr>
          <w:rFonts w:asciiTheme="minorHAnsi" w:hAnsiTheme="minorHAnsi" w:cstheme="minorHAnsi"/>
          <w:sz w:val="24"/>
          <w:szCs w:val="24"/>
        </w:rPr>
        <w:fldChar w:fldCharType="separate"/>
      </w:r>
      <w:r w:rsidR="001829C3">
        <w:rPr>
          <w:rFonts w:asciiTheme="minorHAnsi" w:hAnsiTheme="minorHAnsi" w:cstheme="minorHAnsi"/>
          <w:sz w:val="24"/>
          <w:szCs w:val="24"/>
        </w:rPr>
        <w:t>12.1.3</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xml:space="preserve">, caracterizará o descumprimento total da obrigação assumida e o sujeitará às penalidades e à imediata perda da garantia de proposta em favor do órgão ou entidade promotora da licitação. </w:t>
      </w:r>
    </w:p>
    <w:p w14:paraId="4421ABC9"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w:t>
      </w:r>
      <w:r w:rsidRPr="00165351">
        <w:rPr>
          <w:rFonts w:asciiTheme="minorHAnsi" w:hAnsiTheme="minorHAnsi" w:cstheme="minorHAnsi"/>
          <w:sz w:val="24"/>
          <w:szCs w:val="24"/>
        </w:rPr>
        <w:lastRenderedPageBreak/>
        <w:t xml:space="preserve">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AC809B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728DD09"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5B4874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recurso e o pedido de reconsideração terão efeito suspensivo do ato ou da decisão recorrida até que sobrevenha decisão final da autoridade competente.</w:t>
      </w:r>
    </w:p>
    <w:p w14:paraId="79B65C9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aplicação das sanções previstas neste edital não exclui, em hipótese alguma, a obrigação de reparação integral dos danos causados.</w:t>
      </w:r>
    </w:p>
    <w:p w14:paraId="640A4C91"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64" w:name="_Toc135469235"/>
      <w:r w:rsidRPr="00165351">
        <w:rPr>
          <w:rFonts w:asciiTheme="minorHAnsi" w:hAnsiTheme="minorHAnsi" w:cstheme="minorHAnsi"/>
        </w:rPr>
        <w:t>DA IMPUGNAÇÃO AO EDITAL E DO PEDIDO DE ESCLARECIMENTO</w:t>
      </w:r>
      <w:bookmarkEnd w:id="64"/>
      <w:r w:rsidRPr="00165351">
        <w:rPr>
          <w:rFonts w:asciiTheme="minorHAnsi" w:hAnsiTheme="minorHAnsi" w:cstheme="minorHAnsi"/>
        </w:rPr>
        <w:t>.</w:t>
      </w:r>
    </w:p>
    <w:p w14:paraId="7A283681"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Qualquer pessoa é parte legítima para impugnar este Edital por irregularidade na aplicação da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sz w:val="24"/>
          <w:szCs w:val="24"/>
        </w:rPr>
        <w:t>Lei nº 14.133, de 2021</w:t>
      </w:r>
      <w:r w:rsidRPr="00165351">
        <w:rPr>
          <w:rFonts w:asciiTheme="minorHAnsi" w:hAnsiTheme="minorHAnsi" w:cstheme="minorHAnsi"/>
          <w:sz w:val="24"/>
          <w:szCs w:val="24"/>
        </w:rPr>
        <w:fldChar w:fldCharType="end"/>
      </w:r>
      <w:r w:rsidRPr="00165351">
        <w:rPr>
          <w:rFonts w:asciiTheme="minorHAnsi" w:hAnsiTheme="minorHAnsi" w:cstheme="minorHAnsi"/>
          <w:sz w:val="24"/>
          <w:szCs w:val="24"/>
        </w:rPr>
        <w:t>, devendo protocolar o pedido até 3 (três) dias úteis antes da data da abertura do certame.</w:t>
      </w:r>
    </w:p>
    <w:p w14:paraId="73BFFF4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resposta à impugnação ou ao pedido de esclarecimento será divulgado em sítio eletrônico oficial no prazo de até 3 (três) dias úteis, limitado ao último dia útil anterior à data da abertura do certame.</w:t>
      </w:r>
    </w:p>
    <w:p w14:paraId="27B12FEB"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color w:val="auto"/>
          <w:sz w:val="24"/>
          <w:szCs w:val="24"/>
        </w:rPr>
      </w:pPr>
      <w:r w:rsidRPr="00165351">
        <w:rPr>
          <w:rFonts w:asciiTheme="minorHAnsi" w:hAnsiTheme="minorHAnsi" w:cstheme="minorHAnsi"/>
          <w:sz w:val="24"/>
          <w:szCs w:val="24"/>
        </w:rPr>
        <w:t xml:space="preserve">A impugnação e o pedido de esclarecimento poderão ser realizados de forma eletrônica, </w:t>
      </w:r>
      <w:r w:rsidRPr="00165351">
        <w:rPr>
          <w:rFonts w:asciiTheme="minorHAnsi" w:hAnsiTheme="minorHAnsi" w:cstheme="minorHAnsi"/>
          <w:color w:val="auto"/>
          <w:sz w:val="24"/>
          <w:szCs w:val="24"/>
        </w:rPr>
        <w:t xml:space="preserve">pelos seguintes meios: 13.3.1. envio por e-mail para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"mailto:licitacao2@guatapara.sp.gov.br"</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sz w:val="24"/>
          <w:szCs w:val="24"/>
        </w:rPr>
        <w:t>licitacao2@guatapara.sp.gov.br</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 xml:space="preserve">, através da plataforma eletrônica de realização do certame ou através de protocolo físico junto ao Setor de Licitações da Prefeitura Municipal, localizado na Rua dos Jasmins, nº 296 - Centro, na cidade de Guatapará, Estado de São Paulo. </w:t>
      </w:r>
    </w:p>
    <w:p w14:paraId="53881E37"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As impugnações e pedidos de esclarecimentos não suspendem os prazos previstos no certame.</w:t>
      </w:r>
    </w:p>
    <w:p w14:paraId="27FC07A3" w14:textId="77777777" w:rsidR="007D50F3" w:rsidRPr="00165351" w:rsidRDefault="007D50F3" w:rsidP="007D50F3">
      <w:pPr>
        <w:pStyle w:val="Nivel3"/>
        <w:widowControl/>
        <w:numPr>
          <w:ilvl w:val="2"/>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concessão de efeito suspensivo à impugnação é medida excepcional e deverá ser motivada pelo agente de contratação, nos autos do processo de licitação.</w:t>
      </w:r>
    </w:p>
    <w:p w14:paraId="0ABDC20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Acolhida a impugnação, será definida e publicada nova data para a realização do certame.</w:t>
      </w:r>
    </w:p>
    <w:p w14:paraId="2CC9106F" w14:textId="77777777" w:rsidR="007D50F3" w:rsidRPr="00165351" w:rsidRDefault="007D50F3" w:rsidP="007D50F3">
      <w:pPr>
        <w:pStyle w:val="Nivel01"/>
        <w:numPr>
          <w:ilvl w:val="0"/>
          <w:numId w:val="6"/>
        </w:numPr>
        <w:spacing w:beforeLines="0" w:before="288" w:afterLines="120" w:after="288"/>
        <w:ind w:left="0" w:firstLine="0"/>
        <w:rPr>
          <w:rFonts w:asciiTheme="minorHAnsi" w:hAnsiTheme="minorHAnsi" w:cstheme="minorHAnsi"/>
        </w:rPr>
      </w:pPr>
      <w:bookmarkStart w:id="65" w:name="_Toc135469236"/>
      <w:r w:rsidRPr="00165351">
        <w:rPr>
          <w:rFonts w:asciiTheme="minorHAnsi" w:hAnsiTheme="minorHAnsi" w:cstheme="minorHAnsi"/>
        </w:rPr>
        <w:t>DAS DISPOSIÇÕES GERAIS</w:t>
      </w:r>
      <w:bookmarkEnd w:id="65"/>
      <w:r w:rsidRPr="00165351">
        <w:rPr>
          <w:rFonts w:asciiTheme="minorHAnsi" w:hAnsiTheme="minorHAnsi" w:cstheme="minorHAnsi"/>
        </w:rPr>
        <w:t>.</w:t>
      </w:r>
    </w:p>
    <w:p w14:paraId="38884B44"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bookmarkStart w:id="66" w:name="_Hlk82473550"/>
      <w:r w:rsidRPr="00165351">
        <w:rPr>
          <w:rFonts w:asciiTheme="minorHAnsi" w:hAnsiTheme="minorHAnsi" w:cstheme="minorHAnsi"/>
          <w:sz w:val="24"/>
          <w:szCs w:val="24"/>
        </w:rPr>
        <w:t>Será divulgada ata da sessão pública no sistema eletrônico.</w:t>
      </w:r>
    </w:p>
    <w:p w14:paraId="5FBC3A7B"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31C6529"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Todas as referências de tempo no Edital, no aviso e durante a sessão pública observarão o horário de Brasília - DF.</w:t>
      </w:r>
    </w:p>
    <w:p w14:paraId="0361C5FE"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 homologação do resultado desta licitação não implicará direito à contratação.</w:t>
      </w:r>
    </w:p>
    <w:p w14:paraId="58F54A8F"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53A2D02"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3DD967F"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Na contagem dos prazos estabelecidos neste Edital e seus Anexos, excluir-se-á o dia do início e incluir-se-á o do vencimento. Só se iniciam e vencem os prazos em dias de expediente na Administração.</w:t>
      </w:r>
    </w:p>
    <w:p w14:paraId="56E347C6"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O desatendimento de exigências formais não essenciais não importará o afastamento do licitante, desde que seja possível o aproveitamento do ato, observados os princípios da isonomia e do interesse público.</w:t>
      </w:r>
    </w:p>
    <w:p w14:paraId="68455543"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Em caso de divergência entre disposições deste Edital e de seus anexos ou demais peças que compõem o processo, prevalecerá as deste Edital.</w:t>
      </w:r>
    </w:p>
    <w:p w14:paraId="46E4DF7B"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O Edital e seus anexos estão disponíveis, na íntegra, no Portal Nacional de Contratações Públicas (PNCP) e endereço eletrônico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"mailto:licitacao2@guatapara.sp.gov.br"</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sz w:val="24"/>
          <w:szCs w:val="24"/>
        </w:rPr>
        <w:t>licitacao2@guatapara.sp.gov.br</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w:t>
      </w:r>
    </w:p>
    <w:p w14:paraId="555E39FD" w14:textId="77777777" w:rsidR="007D50F3" w:rsidRPr="00165351" w:rsidRDefault="007D50F3" w:rsidP="007D50F3">
      <w:pPr>
        <w:pStyle w:val="Nivel2"/>
        <w:widowControl/>
        <w:numPr>
          <w:ilvl w:val="1"/>
          <w:numId w:val="6"/>
        </w:numPr>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Integram este Edital, para todos os fins e efeitos, os seguintes anexos:</w:t>
      </w:r>
    </w:p>
    <w:p w14:paraId="1AE3839E" w14:textId="77777777" w:rsidR="007D50F3" w:rsidRPr="00165351" w:rsidRDefault="007D50F3" w:rsidP="007D50F3">
      <w:pPr>
        <w:pStyle w:val="Nivel3"/>
        <w:widowControl/>
        <w:numPr>
          <w:ilvl w:val="2"/>
          <w:numId w:val="6"/>
        </w:numPr>
        <w:tabs>
          <w:tab w:val="left" w:pos="993"/>
        </w:tabs>
        <w:autoSpaceDE/>
        <w:spacing w:before="0" w:after="0" w:line="240" w:lineRule="auto"/>
        <w:ind w:left="0" w:firstLine="0"/>
        <w:rPr>
          <w:rFonts w:asciiTheme="minorHAnsi" w:eastAsiaTheme="minorEastAsia" w:hAnsiTheme="minorHAnsi" w:cstheme="minorHAnsi"/>
          <w:sz w:val="24"/>
          <w:szCs w:val="24"/>
        </w:rPr>
      </w:pPr>
      <w:r w:rsidRPr="00165351">
        <w:rPr>
          <w:rFonts w:asciiTheme="minorHAnsi" w:hAnsiTheme="minorHAnsi" w:cstheme="minorHAnsi"/>
          <w:sz w:val="24"/>
          <w:szCs w:val="24"/>
        </w:rPr>
        <w:t>ANEXO I – Termo de Referência.</w:t>
      </w:r>
    </w:p>
    <w:p w14:paraId="253CFCAC" w14:textId="77777777" w:rsidR="007D50F3" w:rsidRPr="00165351" w:rsidRDefault="007D50F3" w:rsidP="007D50F3">
      <w:pPr>
        <w:pStyle w:val="Nivel4"/>
        <w:widowControl/>
        <w:numPr>
          <w:ilvl w:val="3"/>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 xml:space="preserve">Apêndice do Anexo I - Estudo Técnico Preliminar </w:t>
      </w:r>
    </w:p>
    <w:p w14:paraId="2FB615C5" w14:textId="77777777" w:rsidR="007D50F3" w:rsidRPr="00165351" w:rsidRDefault="007D50F3" w:rsidP="007D50F3">
      <w:pPr>
        <w:pStyle w:val="Nivel3"/>
        <w:widowControl/>
        <w:numPr>
          <w:ilvl w:val="2"/>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ANEXO II – Modelo de Proposta de Preços.</w:t>
      </w:r>
    </w:p>
    <w:p w14:paraId="776E04C0" w14:textId="77777777" w:rsidR="007D50F3" w:rsidRPr="00165351" w:rsidRDefault="007D50F3" w:rsidP="007D50F3">
      <w:pPr>
        <w:pStyle w:val="Nivel3"/>
        <w:widowControl/>
        <w:numPr>
          <w:ilvl w:val="2"/>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ANEXO III – Modelo de Declarações.</w:t>
      </w:r>
    </w:p>
    <w:p w14:paraId="52B91FF4" w14:textId="77777777" w:rsidR="007D50F3" w:rsidRPr="00165351" w:rsidRDefault="007D50F3" w:rsidP="007D50F3">
      <w:pPr>
        <w:pStyle w:val="Nivel3"/>
        <w:widowControl/>
        <w:numPr>
          <w:ilvl w:val="2"/>
          <w:numId w:val="6"/>
        </w:numPr>
        <w:tabs>
          <w:tab w:val="left" w:pos="993"/>
        </w:tabs>
        <w:autoSpaceDE/>
        <w:spacing w:before="0" w:after="0" w:line="240" w:lineRule="auto"/>
        <w:ind w:left="0" w:firstLine="0"/>
        <w:rPr>
          <w:rFonts w:asciiTheme="minorHAnsi" w:hAnsiTheme="minorHAnsi" w:cstheme="minorHAnsi"/>
          <w:sz w:val="24"/>
          <w:szCs w:val="24"/>
        </w:rPr>
      </w:pPr>
      <w:r w:rsidRPr="00165351">
        <w:rPr>
          <w:rFonts w:asciiTheme="minorHAnsi" w:hAnsiTheme="minorHAnsi" w:cstheme="minorHAnsi"/>
          <w:sz w:val="24"/>
          <w:szCs w:val="24"/>
        </w:rPr>
        <w:t>ANEXO IV – Minuta da Ata de Registro de Preços.</w:t>
      </w:r>
    </w:p>
    <w:p w14:paraId="230BA431" w14:textId="77777777" w:rsidR="007D50F3" w:rsidRPr="00165351" w:rsidRDefault="007D50F3" w:rsidP="007D50F3">
      <w:pPr>
        <w:pStyle w:val="Nivel3"/>
        <w:numPr>
          <w:ilvl w:val="0"/>
          <w:numId w:val="0"/>
        </w:numPr>
        <w:tabs>
          <w:tab w:val="left" w:pos="993"/>
        </w:tabs>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14.11.4.1. Apêndice 1 do Anexo IV - Cadastro Reserva Propostas Iguais ao do Adjudicatário.</w:t>
      </w:r>
    </w:p>
    <w:p w14:paraId="10A6A965" w14:textId="77777777" w:rsidR="007D50F3" w:rsidRPr="00165351" w:rsidRDefault="007D50F3" w:rsidP="007D50F3">
      <w:pPr>
        <w:pStyle w:val="Nivel3"/>
        <w:numPr>
          <w:ilvl w:val="0"/>
          <w:numId w:val="0"/>
        </w:numPr>
        <w:tabs>
          <w:tab w:val="left" w:pos="993"/>
        </w:tabs>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14.11.4.2. Apêndice 2 do Anexo IV - Cadastro Reserva Propostas Originais. </w:t>
      </w:r>
    </w:p>
    <w:p w14:paraId="64BD4701" w14:textId="77777777" w:rsidR="007D50F3" w:rsidRPr="00165351" w:rsidRDefault="007D50F3" w:rsidP="007D50F3">
      <w:pPr>
        <w:pStyle w:val="Nvel3-R"/>
        <w:widowControl/>
        <w:numPr>
          <w:ilvl w:val="2"/>
          <w:numId w:val="6"/>
        </w:numPr>
        <w:tabs>
          <w:tab w:val="left" w:pos="993"/>
        </w:tabs>
        <w:autoSpaceDE/>
        <w:spacing w:before="0" w:after="0" w:line="240" w:lineRule="auto"/>
        <w:ind w:left="0" w:firstLine="0"/>
        <w:rPr>
          <w:rFonts w:asciiTheme="minorHAnsi" w:hAnsiTheme="minorHAnsi" w:cstheme="minorHAnsi"/>
          <w:bCs/>
          <w:i w:val="0"/>
          <w:iCs w:val="0"/>
          <w:color w:val="auto"/>
          <w:sz w:val="24"/>
          <w:szCs w:val="24"/>
        </w:rPr>
      </w:pPr>
      <w:r w:rsidRPr="00165351">
        <w:rPr>
          <w:rFonts w:asciiTheme="minorHAnsi" w:hAnsiTheme="minorHAnsi" w:cstheme="minorHAnsi"/>
          <w:i w:val="0"/>
          <w:color w:val="000000"/>
          <w:sz w:val="24"/>
          <w:szCs w:val="24"/>
        </w:rPr>
        <w:t>ANEXO V – Minuta do Contrato.</w:t>
      </w:r>
    </w:p>
    <w:p w14:paraId="4C59DDDC" w14:textId="77777777" w:rsidR="007D50F3" w:rsidRPr="00165351" w:rsidRDefault="007D50F3" w:rsidP="007D50F3">
      <w:pPr>
        <w:pStyle w:val="Nvel3-R"/>
        <w:widowControl/>
        <w:numPr>
          <w:ilvl w:val="2"/>
          <w:numId w:val="6"/>
        </w:numPr>
        <w:tabs>
          <w:tab w:val="left" w:pos="993"/>
        </w:tabs>
        <w:autoSpaceDE/>
        <w:spacing w:before="0" w:after="0" w:line="240" w:lineRule="auto"/>
        <w:ind w:left="0" w:firstLine="0"/>
        <w:rPr>
          <w:rFonts w:asciiTheme="minorHAnsi" w:hAnsiTheme="minorHAnsi" w:cstheme="minorHAnsi"/>
          <w:bCs/>
          <w:i w:val="0"/>
          <w:iCs w:val="0"/>
          <w:color w:val="auto"/>
          <w:sz w:val="24"/>
          <w:szCs w:val="24"/>
        </w:rPr>
      </w:pPr>
      <w:r w:rsidRPr="00165351">
        <w:rPr>
          <w:rFonts w:asciiTheme="minorHAnsi" w:hAnsiTheme="minorHAnsi" w:cstheme="minorHAnsi"/>
          <w:i w:val="0"/>
          <w:color w:val="000000"/>
          <w:sz w:val="24"/>
          <w:szCs w:val="24"/>
        </w:rPr>
        <w:t>ANEXO VI – Termo de Ciência e Notificação.</w:t>
      </w:r>
    </w:p>
    <w:p w14:paraId="2EA11B5D" w14:textId="77777777" w:rsidR="007D50F3" w:rsidRPr="00165351" w:rsidRDefault="007D50F3" w:rsidP="007D50F3">
      <w:pPr>
        <w:pStyle w:val="Nvel3-R"/>
        <w:widowControl/>
        <w:numPr>
          <w:ilvl w:val="2"/>
          <w:numId w:val="6"/>
        </w:numPr>
        <w:tabs>
          <w:tab w:val="left" w:pos="993"/>
        </w:tabs>
        <w:autoSpaceDE/>
        <w:spacing w:before="0" w:after="0" w:line="240" w:lineRule="auto"/>
        <w:ind w:left="0" w:firstLine="0"/>
        <w:rPr>
          <w:rFonts w:asciiTheme="minorHAnsi" w:hAnsiTheme="minorHAnsi" w:cstheme="minorHAnsi"/>
          <w:bCs/>
          <w:i w:val="0"/>
          <w:iCs w:val="0"/>
          <w:color w:val="auto"/>
          <w:sz w:val="24"/>
          <w:szCs w:val="24"/>
        </w:rPr>
      </w:pPr>
      <w:r w:rsidRPr="00165351">
        <w:rPr>
          <w:rFonts w:asciiTheme="minorHAnsi" w:hAnsiTheme="minorHAnsi" w:cstheme="minorHAnsi"/>
          <w:i w:val="0"/>
          <w:color w:val="000000"/>
          <w:sz w:val="24"/>
          <w:szCs w:val="24"/>
        </w:rPr>
        <w:t>ANEXO VII – Declaração de Documentos à Disposição do TCE.</w:t>
      </w:r>
    </w:p>
    <w:p w14:paraId="75A37B79" w14:textId="77777777" w:rsidR="007D50F3" w:rsidRPr="00165351" w:rsidRDefault="007D50F3" w:rsidP="007D50F3">
      <w:pPr>
        <w:pStyle w:val="Nvel3-R"/>
        <w:widowControl/>
        <w:numPr>
          <w:ilvl w:val="0"/>
          <w:numId w:val="0"/>
        </w:numPr>
        <w:tabs>
          <w:tab w:val="left" w:pos="993"/>
        </w:tabs>
        <w:autoSpaceDE/>
        <w:spacing w:before="0" w:after="0" w:line="240" w:lineRule="auto"/>
        <w:rPr>
          <w:rFonts w:asciiTheme="minorHAnsi" w:hAnsiTheme="minorHAnsi" w:cstheme="minorHAnsi"/>
          <w:bCs/>
          <w:i w:val="0"/>
          <w:iCs w:val="0"/>
          <w:color w:val="auto"/>
          <w:sz w:val="24"/>
          <w:szCs w:val="24"/>
          <w:highlight w:val="yellow"/>
        </w:rPr>
      </w:pPr>
    </w:p>
    <w:p w14:paraId="1BC4D61B" w14:textId="360B75B7" w:rsidR="007D50F3" w:rsidRPr="00165351" w:rsidRDefault="007D50F3" w:rsidP="007D50F3">
      <w:pPr>
        <w:spacing w:beforeLines="120" w:before="288" w:afterLines="120" w:after="288"/>
        <w:jc w:val="center"/>
        <w:rPr>
          <w:rFonts w:asciiTheme="minorHAnsi" w:eastAsia="MS Mincho" w:hAnsiTheme="minorHAnsi" w:cstheme="minorHAnsi"/>
          <w:color w:val="000000"/>
          <w:sz w:val="24"/>
          <w:szCs w:val="24"/>
        </w:rPr>
      </w:pPr>
      <w:r w:rsidRPr="00165351">
        <w:rPr>
          <w:rFonts w:asciiTheme="minorHAnsi" w:eastAsia="MS Mincho" w:hAnsiTheme="minorHAnsi" w:cstheme="minorHAnsi"/>
          <w:color w:val="000000"/>
          <w:sz w:val="24"/>
          <w:szCs w:val="24"/>
        </w:rPr>
        <w:t xml:space="preserve">Guatapará - SP, </w:t>
      </w:r>
      <w:r w:rsidR="003D6420">
        <w:rPr>
          <w:rFonts w:asciiTheme="minorHAnsi" w:eastAsia="MS Mincho" w:hAnsiTheme="minorHAnsi" w:cstheme="minorHAnsi"/>
          <w:color w:val="000000"/>
          <w:sz w:val="24"/>
          <w:szCs w:val="24"/>
        </w:rPr>
        <w:t>06</w:t>
      </w:r>
      <w:r w:rsidRPr="00165351">
        <w:rPr>
          <w:rFonts w:asciiTheme="minorHAnsi" w:eastAsia="MS Mincho" w:hAnsiTheme="minorHAnsi" w:cstheme="minorHAnsi"/>
          <w:color w:val="000000"/>
          <w:sz w:val="24"/>
          <w:szCs w:val="24"/>
        </w:rPr>
        <w:t xml:space="preserve"> de </w:t>
      </w:r>
      <w:r w:rsidR="003D6420">
        <w:rPr>
          <w:rFonts w:asciiTheme="minorHAnsi" w:eastAsia="MS Mincho" w:hAnsiTheme="minorHAnsi" w:cstheme="minorHAnsi"/>
          <w:color w:val="000000"/>
          <w:sz w:val="24"/>
          <w:szCs w:val="24"/>
        </w:rPr>
        <w:t>outubro</w:t>
      </w:r>
      <w:r w:rsidRPr="00165351">
        <w:rPr>
          <w:rFonts w:asciiTheme="minorHAnsi" w:eastAsia="MS Mincho" w:hAnsiTheme="minorHAnsi" w:cstheme="minorHAnsi"/>
          <w:color w:val="000000"/>
          <w:sz w:val="24"/>
          <w:szCs w:val="24"/>
        </w:rPr>
        <w:t xml:space="preserve"> de 2025.</w:t>
      </w:r>
    </w:p>
    <w:p w14:paraId="69569B1B" w14:textId="77777777" w:rsidR="007D50F3" w:rsidRPr="00165351" w:rsidRDefault="007D50F3" w:rsidP="007D50F3">
      <w:pPr>
        <w:spacing w:beforeLines="120" w:before="288" w:afterLines="120" w:after="288"/>
        <w:jc w:val="center"/>
        <w:rPr>
          <w:rFonts w:asciiTheme="minorHAnsi" w:eastAsia="MS Mincho" w:hAnsiTheme="minorHAnsi" w:cstheme="minorHAnsi"/>
          <w:color w:val="000000"/>
          <w:sz w:val="24"/>
          <w:szCs w:val="24"/>
        </w:rPr>
      </w:pPr>
    </w:p>
    <w:p w14:paraId="3A8937B8" w14:textId="77777777" w:rsidR="007D50F3" w:rsidRPr="00165351" w:rsidRDefault="007D50F3" w:rsidP="007D50F3">
      <w:pPr>
        <w:spacing w:beforeLines="120" w:before="288" w:afterLines="120" w:after="288"/>
        <w:jc w:val="center"/>
        <w:rPr>
          <w:rFonts w:asciiTheme="minorHAnsi" w:eastAsia="MS Mincho" w:hAnsiTheme="minorHAnsi" w:cstheme="minorHAnsi"/>
          <w:color w:val="000000"/>
          <w:sz w:val="24"/>
          <w:szCs w:val="24"/>
        </w:rPr>
      </w:pPr>
    </w:p>
    <w:bookmarkEnd w:id="66"/>
    <w:p w14:paraId="3D2B70AD" w14:textId="77777777" w:rsidR="007D50F3" w:rsidRPr="00165351" w:rsidRDefault="007D50F3" w:rsidP="007D50F3">
      <w:pPr>
        <w:jc w:val="center"/>
        <w:rPr>
          <w:rFonts w:asciiTheme="minorHAnsi" w:eastAsia="MS Mincho" w:hAnsiTheme="minorHAnsi" w:cstheme="minorHAnsi"/>
          <w:b/>
          <w:sz w:val="24"/>
          <w:szCs w:val="24"/>
        </w:rPr>
      </w:pPr>
      <w:r w:rsidRPr="00165351">
        <w:rPr>
          <w:rFonts w:asciiTheme="minorHAnsi" w:eastAsia="MS Mincho" w:hAnsiTheme="minorHAnsi" w:cstheme="minorHAnsi"/>
          <w:b/>
          <w:sz w:val="24"/>
          <w:szCs w:val="24"/>
        </w:rPr>
        <w:lastRenderedPageBreak/>
        <w:t>GILDEMIR DE SOUZA</w:t>
      </w:r>
    </w:p>
    <w:p w14:paraId="1D891FF8" w14:textId="1B0E1DA0" w:rsidR="007D50F3" w:rsidRPr="00165351" w:rsidRDefault="007D50F3" w:rsidP="007D50F3">
      <w:pPr>
        <w:jc w:val="center"/>
        <w:rPr>
          <w:rFonts w:asciiTheme="minorHAnsi" w:eastAsia="MS Mincho" w:hAnsiTheme="minorHAnsi" w:cstheme="minorHAnsi"/>
          <w:b/>
          <w:sz w:val="24"/>
          <w:szCs w:val="24"/>
        </w:rPr>
      </w:pPr>
      <w:r w:rsidRPr="00165351">
        <w:rPr>
          <w:rFonts w:asciiTheme="minorHAnsi" w:eastAsia="MS Mincho" w:hAnsiTheme="minorHAnsi" w:cstheme="minorHAnsi"/>
          <w:b/>
          <w:sz w:val="24"/>
          <w:szCs w:val="24"/>
        </w:rPr>
        <w:t>Prefeito do Município de Guatapará</w:t>
      </w:r>
    </w:p>
    <w:p w14:paraId="309C345A" w14:textId="77777777" w:rsidR="007D50F3" w:rsidRPr="00165351" w:rsidRDefault="007D50F3" w:rsidP="007D50F3">
      <w:pPr>
        <w:jc w:val="center"/>
        <w:rPr>
          <w:rFonts w:asciiTheme="minorHAnsi" w:hAnsiTheme="minorHAnsi" w:cstheme="minorHAnsi"/>
          <w:b/>
          <w:sz w:val="24"/>
          <w:szCs w:val="24"/>
          <w:u w:val="single"/>
        </w:rPr>
      </w:pPr>
    </w:p>
    <w:p w14:paraId="73913091" w14:textId="77777777" w:rsidR="007D50F3" w:rsidRPr="00165351" w:rsidRDefault="007D50F3" w:rsidP="007D50F3">
      <w:pPr>
        <w:jc w:val="center"/>
        <w:rPr>
          <w:rFonts w:asciiTheme="minorHAnsi" w:hAnsiTheme="minorHAnsi" w:cstheme="minorHAnsi"/>
          <w:b/>
          <w:sz w:val="24"/>
          <w:szCs w:val="24"/>
          <w:u w:val="single"/>
        </w:rPr>
      </w:pPr>
    </w:p>
    <w:p w14:paraId="4E7FC28C" w14:textId="77777777" w:rsidR="00493AB7" w:rsidRPr="00165351" w:rsidRDefault="00493AB7" w:rsidP="007D50F3">
      <w:pPr>
        <w:jc w:val="center"/>
        <w:rPr>
          <w:rFonts w:asciiTheme="minorHAnsi" w:hAnsiTheme="minorHAnsi" w:cstheme="minorHAnsi"/>
          <w:b/>
          <w:bCs/>
          <w:sz w:val="24"/>
          <w:szCs w:val="24"/>
          <w:u w:val="single"/>
        </w:rPr>
      </w:pPr>
    </w:p>
    <w:p w14:paraId="2F53309D" w14:textId="77777777" w:rsidR="00493AB7" w:rsidRPr="00165351" w:rsidRDefault="00493AB7" w:rsidP="007D50F3">
      <w:pPr>
        <w:jc w:val="center"/>
        <w:rPr>
          <w:rFonts w:asciiTheme="minorHAnsi" w:hAnsiTheme="minorHAnsi" w:cstheme="minorHAnsi"/>
          <w:b/>
          <w:bCs/>
          <w:sz w:val="24"/>
          <w:szCs w:val="24"/>
          <w:u w:val="single"/>
        </w:rPr>
      </w:pPr>
    </w:p>
    <w:p w14:paraId="3E270CEA" w14:textId="77777777" w:rsidR="00493AB7" w:rsidRPr="00165351" w:rsidRDefault="00493AB7" w:rsidP="007D50F3">
      <w:pPr>
        <w:jc w:val="center"/>
        <w:rPr>
          <w:rFonts w:asciiTheme="minorHAnsi" w:hAnsiTheme="minorHAnsi" w:cstheme="minorHAnsi"/>
          <w:b/>
          <w:bCs/>
          <w:sz w:val="24"/>
          <w:szCs w:val="24"/>
          <w:u w:val="single"/>
        </w:rPr>
      </w:pPr>
    </w:p>
    <w:p w14:paraId="29CDA76C" w14:textId="77777777" w:rsidR="00493AB7" w:rsidRPr="00165351" w:rsidRDefault="00493AB7" w:rsidP="007D50F3">
      <w:pPr>
        <w:jc w:val="center"/>
        <w:rPr>
          <w:rFonts w:asciiTheme="minorHAnsi" w:hAnsiTheme="minorHAnsi" w:cstheme="minorHAnsi"/>
          <w:b/>
          <w:bCs/>
          <w:sz w:val="24"/>
          <w:szCs w:val="24"/>
          <w:u w:val="single"/>
        </w:rPr>
      </w:pPr>
    </w:p>
    <w:p w14:paraId="03A98F18" w14:textId="77777777" w:rsidR="00493AB7" w:rsidRPr="00165351" w:rsidRDefault="00493AB7" w:rsidP="007D50F3">
      <w:pPr>
        <w:jc w:val="center"/>
        <w:rPr>
          <w:rFonts w:asciiTheme="minorHAnsi" w:hAnsiTheme="minorHAnsi" w:cstheme="minorHAnsi"/>
          <w:b/>
          <w:bCs/>
          <w:sz w:val="24"/>
          <w:szCs w:val="24"/>
          <w:u w:val="single"/>
        </w:rPr>
      </w:pPr>
    </w:p>
    <w:p w14:paraId="1D63572A" w14:textId="77777777" w:rsidR="00493AB7" w:rsidRPr="00165351" w:rsidRDefault="00493AB7" w:rsidP="007D50F3">
      <w:pPr>
        <w:jc w:val="center"/>
        <w:rPr>
          <w:rFonts w:asciiTheme="minorHAnsi" w:hAnsiTheme="minorHAnsi" w:cstheme="minorHAnsi"/>
          <w:b/>
          <w:bCs/>
          <w:sz w:val="24"/>
          <w:szCs w:val="24"/>
          <w:u w:val="single"/>
        </w:rPr>
      </w:pPr>
    </w:p>
    <w:p w14:paraId="15FD92F9" w14:textId="77777777" w:rsidR="00493AB7" w:rsidRPr="00165351" w:rsidRDefault="00493AB7" w:rsidP="007D50F3">
      <w:pPr>
        <w:jc w:val="center"/>
        <w:rPr>
          <w:rFonts w:asciiTheme="minorHAnsi" w:hAnsiTheme="minorHAnsi" w:cstheme="minorHAnsi"/>
          <w:b/>
          <w:bCs/>
          <w:sz w:val="24"/>
          <w:szCs w:val="24"/>
          <w:u w:val="single"/>
        </w:rPr>
      </w:pPr>
    </w:p>
    <w:p w14:paraId="4F9E1C45" w14:textId="77777777" w:rsidR="00493AB7" w:rsidRPr="00165351" w:rsidRDefault="00493AB7" w:rsidP="007D50F3">
      <w:pPr>
        <w:jc w:val="center"/>
        <w:rPr>
          <w:rFonts w:asciiTheme="minorHAnsi" w:hAnsiTheme="minorHAnsi" w:cstheme="minorHAnsi"/>
          <w:b/>
          <w:bCs/>
          <w:sz w:val="24"/>
          <w:szCs w:val="24"/>
          <w:u w:val="single"/>
        </w:rPr>
      </w:pPr>
    </w:p>
    <w:p w14:paraId="092F580E" w14:textId="77777777" w:rsidR="00493AB7" w:rsidRPr="00165351" w:rsidRDefault="00493AB7" w:rsidP="007D50F3">
      <w:pPr>
        <w:jc w:val="center"/>
        <w:rPr>
          <w:rFonts w:asciiTheme="minorHAnsi" w:hAnsiTheme="minorHAnsi" w:cstheme="minorHAnsi"/>
          <w:b/>
          <w:bCs/>
          <w:sz w:val="24"/>
          <w:szCs w:val="24"/>
          <w:u w:val="single"/>
        </w:rPr>
      </w:pPr>
    </w:p>
    <w:p w14:paraId="75028D91" w14:textId="77777777" w:rsidR="00493AB7" w:rsidRPr="00165351" w:rsidRDefault="00493AB7" w:rsidP="007D50F3">
      <w:pPr>
        <w:jc w:val="center"/>
        <w:rPr>
          <w:rFonts w:asciiTheme="minorHAnsi" w:hAnsiTheme="minorHAnsi" w:cstheme="minorHAnsi"/>
          <w:b/>
          <w:bCs/>
          <w:sz w:val="24"/>
          <w:szCs w:val="24"/>
          <w:u w:val="single"/>
        </w:rPr>
      </w:pPr>
    </w:p>
    <w:p w14:paraId="10AA65B3" w14:textId="77777777" w:rsidR="00493AB7" w:rsidRPr="00165351" w:rsidRDefault="00493AB7" w:rsidP="007D50F3">
      <w:pPr>
        <w:jc w:val="center"/>
        <w:rPr>
          <w:rFonts w:asciiTheme="minorHAnsi" w:hAnsiTheme="minorHAnsi" w:cstheme="minorHAnsi"/>
          <w:b/>
          <w:bCs/>
          <w:sz w:val="24"/>
          <w:szCs w:val="24"/>
          <w:u w:val="single"/>
        </w:rPr>
      </w:pPr>
    </w:p>
    <w:p w14:paraId="40679481" w14:textId="77777777" w:rsidR="00DE29C6" w:rsidRDefault="00DE29C6" w:rsidP="007D50F3">
      <w:pPr>
        <w:jc w:val="center"/>
        <w:rPr>
          <w:rFonts w:asciiTheme="minorHAnsi" w:hAnsiTheme="minorHAnsi" w:cstheme="minorHAnsi"/>
          <w:b/>
          <w:bCs/>
          <w:sz w:val="24"/>
          <w:szCs w:val="24"/>
          <w:u w:val="single"/>
        </w:rPr>
      </w:pPr>
    </w:p>
    <w:p w14:paraId="33B3A483" w14:textId="77777777" w:rsidR="00DE29C6" w:rsidRDefault="00DE29C6" w:rsidP="007D50F3">
      <w:pPr>
        <w:jc w:val="center"/>
        <w:rPr>
          <w:rFonts w:asciiTheme="minorHAnsi" w:hAnsiTheme="minorHAnsi" w:cstheme="minorHAnsi"/>
          <w:b/>
          <w:bCs/>
          <w:sz w:val="24"/>
          <w:szCs w:val="24"/>
          <w:u w:val="single"/>
        </w:rPr>
      </w:pPr>
    </w:p>
    <w:p w14:paraId="57EAB312" w14:textId="77777777" w:rsidR="00DE29C6" w:rsidRDefault="00DE29C6" w:rsidP="007D50F3">
      <w:pPr>
        <w:jc w:val="center"/>
        <w:rPr>
          <w:rFonts w:asciiTheme="minorHAnsi" w:hAnsiTheme="minorHAnsi" w:cstheme="minorHAnsi"/>
          <w:b/>
          <w:bCs/>
          <w:sz w:val="24"/>
          <w:szCs w:val="24"/>
          <w:u w:val="single"/>
        </w:rPr>
      </w:pPr>
    </w:p>
    <w:p w14:paraId="184A49AC" w14:textId="77777777" w:rsidR="00DE29C6" w:rsidRDefault="00DE29C6" w:rsidP="007D50F3">
      <w:pPr>
        <w:jc w:val="center"/>
        <w:rPr>
          <w:rFonts w:asciiTheme="minorHAnsi" w:hAnsiTheme="minorHAnsi" w:cstheme="minorHAnsi"/>
          <w:b/>
          <w:bCs/>
          <w:sz w:val="24"/>
          <w:szCs w:val="24"/>
          <w:u w:val="single"/>
        </w:rPr>
      </w:pPr>
    </w:p>
    <w:p w14:paraId="11D81855" w14:textId="77777777" w:rsidR="00DE29C6" w:rsidRDefault="00DE29C6" w:rsidP="007D50F3">
      <w:pPr>
        <w:jc w:val="center"/>
        <w:rPr>
          <w:rFonts w:asciiTheme="minorHAnsi" w:hAnsiTheme="minorHAnsi" w:cstheme="minorHAnsi"/>
          <w:b/>
          <w:bCs/>
          <w:sz w:val="24"/>
          <w:szCs w:val="24"/>
          <w:u w:val="single"/>
        </w:rPr>
      </w:pPr>
    </w:p>
    <w:p w14:paraId="24011CA5" w14:textId="74F90F97" w:rsidR="007D50F3" w:rsidRPr="00165351" w:rsidRDefault="007D50F3" w:rsidP="007D50F3">
      <w:pPr>
        <w:jc w:val="center"/>
        <w:rPr>
          <w:rFonts w:asciiTheme="minorHAnsi" w:hAnsiTheme="minorHAnsi" w:cstheme="minorHAnsi"/>
          <w:b/>
          <w:bCs/>
          <w:sz w:val="24"/>
          <w:szCs w:val="24"/>
          <w:u w:val="single"/>
        </w:rPr>
      </w:pPr>
      <w:r w:rsidRPr="00165351">
        <w:rPr>
          <w:rFonts w:asciiTheme="minorHAnsi" w:hAnsiTheme="minorHAnsi" w:cstheme="minorHAnsi"/>
          <w:b/>
          <w:bCs/>
          <w:sz w:val="24"/>
          <w:szCs w:val="24"/>
          <w:u w:val="single"/>
        </w:rPr>
        <w:t xml:space="preserve">ANEXO I –  TERMO DE REFERÊNCIA </w:t>
      </w:r>
    </w:p>
    <w:p w14:paraId="59B4A40E" w14:textId="77777777" w:rsidR="007D50F3" w:rsidRPr="00165351" w:rsidRDefault="007D50F3" w:rsidP="007D50F3">
      <w:pPr>
        <w:jc w:val="center"/>
        <w:rPr>
          <w:rFonts w:asciiTheme="minorHAnsi" w:hAnsiTheme="minorHAnsi" w:cstheme="minorHAnsi"/>
          <w:b/>
          <w:bCs/>
          <w:sz w:val="24"/>
          <w:szCs w:val="24"/>
        </w:rPr>
      </w:pPr>
    </w:p>
    <w:p w14:paraId="02069D2F" w14:textId="77777777" w:rsidR="007D50F3" w:rsidRPr="00165351" w:rsidRDefault="007D50F3" w:rsidP="007D50F3">
      <w:pPr>
        <w:shd w:val="clear" w:color="auto" w:fill="D9D9D9" w:themeFill="background1" w:themeFillShade="D9"/>
        <w:tabs>
          <w:tab w:val="left" w:pos="0"/>
        </w:tabs>
        <w:contextualSpacing/>
        <w:rPr>
          <w:rFonts w:asciiTheme="minorHAnsi" w:hAnsiTheme="minorHAnsi" w:cstheme="minorHAnsi"/>
          <w:b/>
          <w:bCs/>
          <w:sz w:val="24"/>
          <w:szCs w:val="24"/>
        </w:rPr>
      </w:pPr>
      <w:r w:rsidRPr="00165351">
        <w:rPr>
          <w:rFonts w:asciiTheme="minorHAnsi" w:hAnsiTheme="minorHAnsi" w:cstheme="minorHAnsi"/>
          <w:b/>
          <w:bCs/>
          <w:sz w:val="24"/>
          <w:szCs w:val="24"/>
        </w:rPr>
        <w:t>1.DO OBJETO</w:t>
      </w:r>
    </w:p>
    <w:p w14:paraId="52C8BD5C" w14:textId="77777777" w:rsidR="007D50F3" w:rsidRPr="00165351" w:rsidRDefault="007D50F3" w:rsidP="007D50F3">
      <w:pPr>
        <w:jc w:val="both"/>
        <w:rPr>
          <w:rFonts w:asciiTheme="minorHAnsi" w:hAnsiTheme="minorHAnsi" w:cstheme="minorHAnsi"/>
          <w:b/>
          <w:sz w:val="24"/>
          <w:szCs w:val="24"/>
        </w:rPr>
      </w:pPr>
    </w:p>
    <w:p w14:paraId="7A154F7B" w14:textId="78FCDAB2"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 xml:space="preserve">1.1. </w:t>
      </w:r>
      <w:r w:rsidRPr="00165351">
        <w:rPr>
          <w:rFonts w:asciiTheme="minorHAnsi" w:hAnsiTheme="minorHAnsi" w:cstheme="minorHAnsi"/>
          <w:sz w:val="24"/>
          <w:szCs w:val="24"/>
        </w:rPr>
        <w:t xml:space="preserve">Registro de Preços para eventual e futura aquisição de gêneros (carne bovina, frango, </w:t>
      </w:r>
      <w:r w:rsidR="009509B9" w:rsidRPr="00165351">
        <w:rPr>
          <w:rFonts w:asciiTheme="minorHAnsi" w:hAnsiTheme="minorHAnsi" w:cstheme="minorHAnsi"/>
          <w:sz w:val="24"/>
          <w:szCs w:val="24"/>
        </w:rPr>
        <w:t>estocáveis</w:t>
      </w:r>
      <w:r w:rsidRPr="00165351">
        <w:rPr>
          <w:rFonts w:asciiTheme="minorHAnsi" w:hAnsiTheme="minorHAnsi" w:cstheme="minorHAnsi"/>
          <w:sz w:val="24"/>
          <w:szCs w:val="24"/>
        </w:rPr>
        <w:t xml:space="preserve"> e formulados) para preparo da merenda escolar de alunos </w:t>
      </w:r>
      <w:r w:rsidR="002B0FAC">
        <w:rPr>
          <w:rFonts w:asciiTheme="minorHAnsi" w:hAnsiTheme="minorHAnsi" w:cstheme="minorHAnsi"/>
          <w:sz w:val="24"/>
          <w:szCs w:val="24"/>
        </w:rPr>
        <w:t xml:space="preserve">da </w:t>
      </w:r>
      <w:r w:rsidRPr="00165351">
        <w:rPr>
          <w:rFonts w:asciiTheme="minorHAnsi" w:hAnsiTheme="minorHAnsi" w:cstheme="minorHAnsi"/>
          <w:sz w:val="24"/>
          <w:szCs w:val="24"/>
        </w:rPr>
        <w:t xml:space="preserve">rede municipal de ensino de Guatapará/SP, </w:t>
      </w:r>
      <w:r w:rsidRPr="00165351">
        <w:rPr>
          <w:rFonts w:asciiTheme="minorHAnsi" w:eastAsia="BatangChe" w:hAnsiTheme="minorHAnsi" w:cstheme="minorHAnsi"/>
          <w:sz w:val="24"/>
          <w:szCs w:val="24"/>
        </w:rPr>
        <w:t>com entrega parcelada, pelo período de 12 (doze) meses,</w:t>
      </w:r>
      <w:r w:rsidRPr="00165351">
        <w:rPr>
          <w:rFonts w:asciiTheme="minorHAnsi" w:eastAsia="BatangChe" w:hAnsiTheme="minorHAnsi" w:cstheme="minorHAnsi"/>
          <w:color w:val="000000"/>
          <w:sz w:val="24"/>
          <w:szCs w:val="24"/>
        </w:rPr>
        <w:t xml:space="preserve"> conforme Termo de Referência</w:t>
      </w:r>
      <w:r w:rsidRPr="00165351">
        <w:rPr>
          <w:rFonts w:asciiTheme="minorHAnsi" w:hAnsiTheme="minorHAnsi" w:cstheme="minorHAnsi"/>
          <w:sz w:val="24"/>
          <w:szCs w:val="24"/>
        </w:rPr>
        <w:t>.</w:t>
      </w:r>
    </w:p>
    <w:p w14:paraId="1E972975" w14:textId="77777777" w:rsidR="007D50F3" w:rsidRPr="00165351" w:rsidRDefault="007D50F3" w:rsidP="007D50F3">
      <w:pPr>
        <w:jc w:val="both"/>
        <w:rPr>
          <w:rFonts w:asciiTheme="minorHAnsi" w:hAnsiTheme="minorHAnsi" w:cstheme="minorHAnsi"/>
          <w:b/>
          <w:bCs/>
          <w:sz w:val="24"/>
          <w:szCs w:val="24"/>
        </w:rPr>
      </w:pPr>
    </w:p>
    <w:p w14:paraId="281E2614" w14:textId="77777777" w:rsidR="007D50F3" w:rsidRPr="00165351" w:rsidRDefault="007D50F3" w:rsidP="007D50F3">
      <w:pPr>
        <w:pStyle w:val="PargrafodaLista"/>
        <w:widowControl w:val="0"/>
        <w:numPr>
          <w:ilvl w:val="1"/>
          <w:numId w:val="31"/>
        </w:numPr>
        <w:autoSpaceDE w:val="0"/>
        <w:autoSpaceDN w:val="0"/>
        <w:spacing w:after="0" w:line="240" w:lineRule="auto"/>
        <w:contextualSpacing w:val="0"/>
        <w:jc w:val="both"/>
        <w:rPr>
          <w:rFonts w:asciiTheme="minorHAnsi" w:hAnsiTheme="minorHAnsi" w:cstheme="minorHAnsi"/>
          <w:sz w:val="24"/>
          <w:szCs w:val="24"/>
        </w:rPr>
      </w:pPr>
      <w:r w:rsidRPr="00165351">
        <w:rPr>
          <w:rFonts w:asciiTheme="minorHAnsi" w:hAnsiTheme="minorHAnsi" w:cstheme="minorHAnsi"/>
          <w:sz w:val="24"/>
          <w:szCs w:val="24"/>
        </w:rPr>
        <w:t>A contratação se dará conforme a tabela abaixo:</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5508"/>
        <w:gridCol w:w="1056"/>
        <w:gridCol w:w="1104"/>
        <w:gridCol w:w="1328"/>
      </w:tblGrid>
      <w:tr w:rsidR="007D50F3" w:rsidRPr="00165351" w14:paraId="697D1B21" w14:textId="77777777" w:rsidTr="009509B9">
        <w:trPr>
          <w:jc w:val="center"/>
        </w:trPr>
        <w:tc>
          <w:tcPr>
            <w:tcW w:w="972" w:type="dxa"/>
          </w:tcPr>
          <w:p w14:paraId="27A78610" w14:textId="77777777" w:rsidR="007D50F3" w:rsidRPr="00165351" w:rsidRDefault="007D50F3" w:rsidP="009509B9">
            <w:pPr>
              <w:jc w:val="center"/>
              <w:rPr>
                <w:rFonts w:asciiTheme="minorHAnsi" w:hAnsiTheme="minorHAnsi" w:cstheme="minorHAnsi"/>
                <w:b/>
                <w:sz w:val="24"/>
                <w:szCs w:val="24"/>
              </w:rPr>
            </w:pPr>
            <w:r w:rsidRPr="00165351">
              <w:rPr>
                <w:rFonts w:asciiTheme="minorHAnsi" w:hAnsiTheme="minorHAnsi" w:cstheme="minorHAnsi"/>
                <w:b/>
                <w:sz w:val="24"/>
                <w:szCs w:val="24"/>
              </w:rPr>
              <w:t>Item</w:t>
            </w:r>
          </w:p>
        </w:tc>
        <w:tc>
          <w:tcPr>
            <w:tcW w:w="5508" w:type="dxa"/>
          </w:tcPr>
          <w:p w14:paraId="60CEE183" w14:textId="77777777" w:rsidR="007D50F3" w:rsidRPr="00165351" w:rsidRDefault="007D50F3" w:rsidP="009509B9">
            <w:pPr>
              <w:jc w:val="center"/>
              <w:rPr>
                <w:rFonts w:asciiTheme="minorHAnsi" w:hAnsiTheme="minorHAnsi" w:cstheme="minorHAnsi"/>
                <w:b/>
                <w:sz w:val="24"/>
                <w:szCs w:val="24"/>
              </w:rPr>
            </w:pPr>
            <w:r w:rsidRPr="00165351">
              <w:rPr>
                <w:rFonts w:asciiTheme="minorHAnsi" w:hAnsiTheme="minorHAnsi" w:cstheme="minorHAnsi"/>
                <w:b/>
                <w:sz w:val="24"/>
                <w:szCs w:val="24"/>
              </w:rPr>
              <w:t>Descrição do produto</w:t>
            </w:r>
          </w:p>
        </w:tc>
        <w:tc>
          <w:tcPr>
            <w:tcW w:w="1056" w:type="dxa"/>
          </w:tcPr>
          <w:p w14:paraId="7BAE464A" w14:textId="77777777" w:rsidR="007D50F3" w:rsidRPr="00165351" w:rsidRDefault="007D50F3" w:rsidP="009509B9">
            <w:pPr>
              <w:jc w:val="center"/>
              <w:rPr>
                <w:rFonts w:asciiTheme="minorHAnsi" w:hAnsiTheme="minorHAnsi" w:cstheme="minorHAnsi"/>
                <w:b/>
                <w:sz w:val="24"/>
                <w:szCs w:val="24"/>
              </w:rPr>
            </w:pPr>
            <w:r w:rsidRPr="00165351">
              <w:rPr>
                <w:rFonts w:asciiTheme="minorHAnsi" w:hAnsiTheme="minorHAnsi" w:cstheme="minorHAnsi"/>
                <w:b/>
                <w:sz w:val="24"/>
                <w:szCs w:val="24"/>
              </w:rPr>
              <w:t>Quant.</w:t>
            </w:r>
          </w:p>
        </w:tc>
        <w:tc>
          <w:tcPr>
            <w:tcW w:w="1104" w:type="dxa"/>
          </w:tcPr>
          <w:p w14:paraId="67CB6DB5" w14:textId="77777777" w:rsidR="007D50F3" w:rsidRPr="00165351" w:rsidRDefault="007D50F3" w:rsidP="009509B9">
            <w:pPr>
              <w:jc w:val="center"/>
              <w:rPr>
                <w:rFonts w:asciiTheme="minorHAnsi" w:hAnsiTheme="minorHAnsi" w:cstheme="minorHAnsi"/>
                <w:b/>
                <w:sz w:val="24"/>
                <w:szCs w:val="24"/>
              </w:rPr>
            </w:pPr>
            <w:r w:rsidRPr="00165351">
              <w:rPr>
                <w:rFonts w:asciiTheme="minorHAnsi" w:hAnsiTheme="minorHAnsi" w:cstheme="minorHAnsi"/>
                <w:b/>
                <w:sz w:val="24"/>
                <w:szCs w:val="24"/>
              </w:rPr>
              <w:t>Unid.</w:t>
            </w:r>
          </w:p>
        </w:tc>
        <w:tc>
          <w:tcPr>
            <w:tcW w:w="1328" w:type="dxa"/>
          </w:tcPr>
          <w:p w14:paraId="023C9718" w14:textId="77777777" w:rsidR="007D50F3" w:rsidRPr="00165351" w:rsidRDefault="007D50F3" w:rsidP="009509B9">
            <w:pPr>
              <w:jc w:val="center"/>
              <w:rPr>
                <w:rFonts w:asciiTheme="minorHAnsi" w:hAnsiTheme="minorHAnsi" w:cstheme="minorHAnsi"/>
                <w:b/>
                <w:sz w:val="24"/>
                <w:szCs w:val="24"/>
              </w:rPr>
            </w:pPr>
            <w:r w:rsidRPr="00165351">
              <w:rPr>
                <w:rFonts w:asciiTheme="minorHAnsi" w:hAnsiTheme="minorHAnsi" w:cstheme="minorHAnsi"/>
                <w:b/>
                <w:sz w:val="24"/>
                <w:szCs w:val="24"/>
              </w:rPr>
              <w:t>Valor unitário (R$)</w:t>
            </w:r>
          </w:p>
        </w:tc>
      </w:tr>
      <w:tr w:rsidR="007D50F3" w:rsidRPr="00165351" w14:paraId="630075BC" w14:textId="77777777" w:rsidTr="009509B9">
        <w:trPr>
          <w:jc w:val="center"/>
        </w:trPr>
        <w:tc>
          <w:tcPr>
            <w:tcW w:w="972" w:type="dxa"/>
          </w:tcPr>
          <w:p w14:paraId="7F86AFA8" w14:textId="77777777" w:rsidR="007D50F3" w:rsidRPr="00165351" w:rsidRDefault="007D50F3" w:rsidP="009509B9">
            <w:pPr>
              <w:jc w:val="center"/>
              <w:rPr>
                <w:rFonts w:asciiTheme="minorHAnsi" w:hAnsiTheme="minorHAnsi" w:cstheme="minorHAnsi"/>
                <w:bCs/>
                <w:sz w:val="24"/>
                <w:szCs w:val="24"/>
              </w:rPr>
            </w:pPr>
            <w:r w:rsidRPr="00165351">
              <w:rPr>
                <w:rFonts w:asciiTheme="minorHAnsi" w:hAnsiTheme="minorHAnsi" w:cstheme="minorHAnsi"/>
                <w:bCs/>
                <w:sz w:val="24"/>
                <w:szCs w:val="24"/>
              </w:rPr>
              <w:t>01</w:t>
            </w:r>
          </w:p>
        </w:tc>
        <w:tc>
          <w:tcPr>
            <w:tcW w:w="5508" w:type="dxa"/>
          </w:tcPr>
          <w:p w14:paraId="6D0DBBBC" w14:textId="77777777" w:rsidR="007D50F3" w:rsidRPr="00165351" w:rsidRDefault="007D50F3" w:rsidP="009509B9">
            <w:pPr>
              <w:rPr>
                <w:rFonts w:asciiTheme="minorHAnsi" w:hAnsiTheme="minorHAnsi" w:cstheme="minorHAnsi"/>
                <w:b/>
                <w:sz w:val="24"/>
                <w:szCs w:val="24"/>
              </w:rPr>
            </w:pPr>
            <w:r w:rsidRPr="00165351">
              <w:rPr>
                <w:rFonts w:asciiTheme="minorHAnsi" w:hAnsiTheme="minorHAnsi" w:cstheme="minorHAnsi"/>
                <w:b/>
                <w:sz w:val="24"/>
                <w:szCs w:val="24"/>
              </w:rPr>
              <w:t>Açafrão:</w:t>
            </w:r>
          </w:p>
          <w:p w14:paraId="42E8174E" w14:textId="77777777" w:rsidR="007D50F3" w:rsidRPr="00165351" w:rsidRDefault="007D50F3" w:rsidP="009509B9">
            <w:pPr>
              <w:rPr>
                <w:rFonts w:asciiTheme="minorHAnsi" w:hAnsiTheme="minorHAnsi" w:cstheme="minorHAnsi"/>
                <w:bCs/>
                <w:sz w:val="24"/>
                <w:szCs w:val="24"/>
              </w:rPr>
            </w:pPr>
            <w:r w:rsidRPr="00165351">
              <w:rPr>
                <w:rFonts w:asciiTheme="minorHAnsi" w:hAnsiTheme="minorHAnsi" w:cstheme="minorHAnsi"/>
                <w:bCs/>
                <w:sz w:val="24"/>
                <w:szCs w:val="24"/>
              </w:rPr>
              <w:t>Cúrcuma moída, produto de primeira qualidade, deverá apresentar-se livre de parasitas e de qualquer substância contaminantes, sem traço branco ou mofo. Embalagem plástica atóxica, intacta contendo informações sobre produto e prazo de validade. Embalagem de 500g a 1 kg.</w:t>
            </w:r>
          </w:p>
        </w:tc>
        <w:tc>
          <w:tcPr>
            <w:tcW w:w="1056" w:type="dxa"/>
          </w:tcPr>
          <w:p w14:paraId="5CD2D67D" w14:textId="77777777" w:rsidR="007D50F3" w:rsidRPr="00165351" w:rsidRDefault="007D50F3" w:rsidP="009509B9">
            <w:pPr>
              <w:jc w:val="center"/>
              <w:rPr>
                <w:rFonts w:asciiTheme="minorHAnsi" w:hAnsiTheme="minorHAnsi" w:cstheme="minorHAnsi"/>
                <w:bCs/>
                <w:sz w:val="24"/>
                <w:szCs w:val="24"/>
              </w:rPr>
            </w:pPr>
            <w:r w:rsidRPr="00165351">
              <w:rPr>
                <w:rFonts w:asciiTheme="minorHAnsi" w:hAnsiTheme="minorHAnsi" w:cstheme="minorHAnsi"/>
                <w:bCs/>
                <w:sz w:val="24"/>
                <w:szCs w:val="24"/>
              </w:rPr>
              <w:t>100</w:t>
            </w:r>
          </w:p>
        </w:tc>
        <w:tc>
          <w:tcPr>
            <w:tcW w:w="1104" w:type="dxa"/>
          </w:tcPr>
          <w:p w14:paraId="1F7B5A5F" w14:textId="77777777" w:rsidR="007D50F3" w:rsidRPr="00165351" w:rsidRDefault="007D50F3" w:rsidP="009509B9">
            <w:pPr>
              <w:jc w:val="center"/>
              <w:rPr>
                <w:rFonts w:asciiTheme="minorHAnsi" w:hAnsiTheme="minorHAnsi" w:cstheme="minorHAnsi"/>
                <w:bCs/>
                <w:sz w:val="24"/>
                <w:szCs w:val="24"/>
              </w:rPr>
            </w:pPr>
            <w:r w:rsidRPr="00165351">
              <w:rPr>
                <w:rFonts w:asciiTheme="minorHAnsi" w:hAnsiTheme="minorHAnsi" w:cstheme="minorHAnsi"/>
                <w:bCs/>
                <w:sz w:val="24"/>
                <w:szCs w:val="24"/>
              </w:rPr>
              <w:t>kg</w:t>
            </w:r>
          </w:p>
        </w:tc>
        <w:tc>
          <w:tcPr>
            <w:tcW w:w="1328" w:type="dxa"/>
          </w:tcPr>
          <w:p w14:paraId="5A46A3A2" w14:textId="77777777" w:rsidR="007D50F3" w:rsidRPr="00165351" w:rsidRDefault="007D50F3" w:rsidP="009509B9">
            <w:pPr>
              <w:jc w:val="center"/>
              <w:rPr>
                <w:rFonts w:asciiTheme="minorHAnsi" w:hAnsiTheme="minorHAnsi" w:cstheme="minorHAnsi"/>
                <w:b/>
                <w:sz w:val="24"/>
                <w:szCs w:val="24"/>
              </w:rPr>
            </w:pPr>
          </w:p>
        </w:tc>
      </w:tr>
      <w:tr w:rsidR="007D50F3" w:rsidRPr="00165351" w14:paraId="5C612C4B" w14:textId="77777777" w:rsidTr="009509B9">
        <w:trPr>
          <w:jc w:val="center"/>
        </w:trPr>
        <w:tc>
          <w:tcPr>
            <w:tcW w:w="972" w:type="dxa"/>
          </w:tcPr>
          <w:p w14:paraId="23B19F1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02                                                                                                                                                                                                                                                                                                                                                                                                                                                                                                                                                                                                                                                                                                                                                                                                                                                                                                                                                                                                                                                                                                                                                                                                                                                                                                                                                                                                                                                                                                                                                                                                                                                                                                                                                                                                                                                                                                                                                                                                                                                                                                                                                                                                                                                                                                                                                                                                                                                                                                                                                                                                                                                                                                                                                                                                                                                                                                                                                                                                                                                                                                                                                                                                                                                                                                                                                                                                                                                                                                                                                                                                                                                                                                                                                                                                                                                                                                                                                                                                                                                                                                                                                                                                                                                                                                                                                                                                                                                                                                                                                                                                                                                                                                                                                                                                                                                                                                                                                                                                                                                                                                                                                                                                                                                                                                                                                                                                                                                                                                                                                                                                                                                                                                                                                                                                                                                                                                                                                                                                                                                                                                                                                                                                                                                                                                                                                                                                                                                                                                                                                                                                                                                                                                                                                                                                                                                                                                                                                                                                                                                                                                                                                                                                                                                                                                                                                                                                                                                                                                                                                                                                                                                                                                                                                                                                                                                                                                                                                                                                                                                                                                                                                                                                                                                                                                                                                                                                                                                                                                                                                                                                                                                                                                                                                                                                                                                                                                                                                                                                                                                                                                                                                                                                                                                                                                                                                                                                                                                                                                                                                                                                                                                                                                                                                                                                                                                                                                                                                                                                                                                                                                                                                                                                                                                                                                                                                                                                                                                                                                                                                                                                                                                                                                                                                                                                                                                                                                                                                                                                                                                                                                                                                                                                                                                                                                                                                                                                                                                                                                                                                                                                                                                                                                                                                                                                                                                                                                                                                                                                                                                                                                                                                                                                                                                                                                                                                                                                                                                                                                                                                                                                                                                                                                                                                                                                                                                                                                                                                                                                                                                                                                                                                                                                                                                                                                                                                                                                                                                                                                                                                                                                                                                                                                                                                                                                                                                                                                                                                                                                                                                                                                                                                                                                                                                                                                                                                                                                                                                                                                                                                                                                                                                                                                                                                                                                                                                                                                                                                                                                                                                                                                                                                                                                                                                                                                                                                                                                                                                                                                                                                                                                                                                                                                                                                                                                                                                                                                                                                                                                                                                                                                                                                                                                                                                                                                                                                                                                                                                                                                                                                                                                                                                                                                                                                                                                                                                                                                                                                                                                                                                                                                                                                                                                                                                                                                                                                                                                                                                                                                                                                                                                                                                                                                                                                                                                                                                                                                                                                                                                                                                                                                                                                                                                                                                                                                                                                                                                                                                                                                                                                                                                                                                                                                                                                                                                                                                                                                                                                                                                                                                                                                                                                                                                                                                                                                                                                                                                                                                                                                                                                                                                                                                                                                                                                                                                                                                                                                                                                                                                                                                                                                                                                                                                                                                                                                                                                                                                                                                                                                                                                                                                                                                                                                                                                                                                                                                                                                                                                                                                                                                                                                                                                                                                                                                                                                                                                                                                                                                                                                                                                                                                                                                                                                                                                                                                                                                                                                                                                                                                                                                                                                                                                                                                                                                                                                                                                                                                                                                                                                                                                                                                                                                                                                                                                                                                                                                                                                                                                                                                                                                                                                                                                                                                                                                                                                                                                                                                                                                                                                                                                                                                                                                                                                                                                                                                                                                                                                                                                                                                                                                                                                                                                                                                                                                                                                                                                                                                                                                                                                                                                                                                                                                                                                                                                                                                                                                                                                                                                                                                                                                                                                                                                                                                                                                                                                                                                                                                                                                                                                                                                                                                                                                                                                                                                                                                                                                                                                                                                                                                                                                                                                                                                                                                                                                                                                                                                                                                                                                                                                                                                                                                                                                                                                                                                                                                                                                                                                                                                                                                                                                                                                                                                                                                                                                                                                                                                                                                                                                                                                                                                                                                                                                                                                                                                                                                                                                                                                                                                                                                                                                                                                                                                                                                                                                                                                                                                                                                                                                                                                                                                                                                                                                                                                                                                                                                                                                                                                                                                                                                                                                                                                                                                                                                                                                                                                                                                                                                                                                                                                                                                                                                                                                                                                                                                                                                                                                                                                                                                                                                                                                                                                                                                                                                                                                                                                                                                                                                                                                                                                                                                                                                                                                                                                                                                                                                                                                                                                                                                                                                                                                                                                                                                                                                                                                                                                                                                                                                                                                                                                                                                                                                                                                                                                                                                                                                                                                                                                                                                                                                                                                                                                                                                                                                                                                                                                                                                                                                                                                                                                                                                                                                                                                                                                                                                                                                                                                                                                                                                                                                                                                                                                                                                                                                                                                                                                                                                                                                                                                                                                                                                                                                                                                                                                                                                                                                                                                                                                                                                                                                                                                                                                                                                                                                                                                                                                                                                                                                                                                                                                                                                                                                                                                                                                                                                                                                                                                                                                                                                                                                                                                                                                                                                                                                                                                                                                                                                                                                                                                                                                                                                                                                                                                                                                                                                                                                                                                                                                                                                                                                                                                                                                                                                                                                                                                                                                                                                                                                                                                                                                                                                                                                                                                                                                                                                                                                                                                                                                                                                                                                                                                                                                                                                                                                                                                                                                                                                                                                                                                                                                                                                                                                                                                                                                                                                                                                                                                                                                                                                                                                                                                                                                                                                                                                                                                                                                                                                                                                                                                                                                                                                                                                                                                                                                                                                                                                                                                                                                                                                                                                                                                                                                                                                                                                                                                                                                                                                                                                                                                                                                                                                                                                                                                                                                                                                                                                                                                                                                                                                                                                                                                                                                                                                                                                                                                                                                                                                                                                                                                                                                                                                                                                                                                                                                                                                                                                                                                                                                                                                                                                                                                                                                                                                                                                                                                                                                                                                                                                                                                                                                                                                                                                                                                                                                                                                                                                                                                                                                                                                                                                                                                                                                                                                                                                                                                                                                                                                                                                                                                                                                                                                                                                                                                                                                                                                                                                                                                                                                                                                                                                                                                                                                                                                                                                                                                                                                                                                                                                                                                                                                                                                                                                                                                                                                                                                                                                                                                                                                                                                  </w:t>
            </w:r>
          </w:p>
        </w:tc>
        <w:tc>
          <w:tcPr>
            <w:tcW w:w="5508" w:type="dxa"/>
          </w:tcPr>
          <w:p w14:paraId="7031F20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Açúcar cristal</w:t>
            </w:r>
            <w:r w:rsidRPr="00165351">
              <w:rPr>
                <w:rFonts w:asciiTheme="minorHAnsi" w:hAnsiTheme="minorHAnsi" w:cstheme="minorHAnsi"/>
                <w:sz w:val="24"/>
                <w:szCs w:val="24"/>
              </w:rPr>
              <w:t>:</w:t>
            </w:r>
          </w:p>
          <w:p w14:paraId="471DDB5E"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Pacote de 05 (cinco) quilos, contendo sacarose, originário do suco da cana, livre de fermentação, isento de matéria terrosa, parasitas e detritos animais e vegetais, contendo aproximadamente 99,2% de glicídios. Embalagem primaria: transparente, incolor,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contendo 05 (cinco) Kg. De peso líquido, devidamente rotulado respeitando a legislação vigente e </w:t>
            </w:r>
            <w:proofErr w:type="spellStart"/>
            <w:r w:rsidRPr="00165351">
              <w:rPr>
                <w:rFonts w:asciiTheme="minorHAnsi" w:hAnsiTheme="minorHAnsi" w:cstheme="minorHAnsi"/>
                <w:sz w:val="24"/>
                <w:szCs w:val="24"/>
              </w:rPr>
              <w:t>reembalado</w:t>
            </w:r>
            <w:proofErr w:type="spellEnd"/>
            <w:r w:rsidRPr="00165351">
              <w:rPr>
                <w:rFonts w:asciiTheme="minorHAnsi" w:hAnsiTheme="minorHAnsi" w:cstheme="minorHAnsi"/>
                <w:sz w:val="24"/>
                <w:szCs w:val="24"/>
              </w:rPr>
              <w:t xml:space="preserve"> em fardo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resistente, contendo 06 (seis) embalagens primarias com total de 30 (trinta) Kg. Validade mínima de 06 (seis) meses e fabricação não superior a 30 (trinta) dias da entrega do produto.   </w:t>
            </w:r>
          </w:p>
        </w:tc>
        <w:tc>
          <w:tcPr>
            <w:tcW w:w="1056" w:type="dxa"/>
          </w:tcPr>
          <w:p w14:paraId="5F75783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3892CD39" w14:textId="77777777" w:rsidR="007D50F3" w:rsidRPr="00165351" w:rsidRDefault="007D50F3" w:rsidP="009509B9">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r w:rsidRPr="00165351">
              <w:rPr>
                <w:rFonts w:asciiTheme="minorHAnsi" w:hAnsiTheme="minorHAnsi" w:cstheme="minorHAnsi"/>
                <w:sz w:val="24"/>
                <w:szCs w:val="24"/>
              </w:rPr>
              <w:t xml:space="preserve"> de 5kg</w:t>
            </w:r>
          </w:p>
        </w:tc>
        <w:tc>
          <w:tcPr>
            <w:tcW w:w="1328" w:type="dxa"/>
          </w:tcPr>
          <w:p w14:paraId="72D7D05B" w14:textId="77777777" w:rsidR="007D50F3" w:rsidRPr="00165351" w:rsidRDefault="007D50F3" w:rsidP="009509B9">
            <w:pPr>
              <w:rPr>
                <w:rFonts w:asciiTheme="minorHAnsi" w:hAnsiTheme="minorHAnsi" w:cstheme="minorHAnsi"/>
                <w:sz w:val="24"/>
                <w:szCs w:val="24"/>
              </w:rPr>
            </w:pPr>
          </w:p>
        </w:tc>
      </w:tr>
      <w:tr w:rsidR="007D50F3" w:rsidRPr="00165351" w14:paraId="7AB2BD5C" w14:textId="77777777" w:rsidTr="009509B9">
        <w:trPr>
          <w:jc w:val="center"/>
        </w:trPr>
        <w:tc>
          <w:tcPr>
            <w:tcW w:w="972" w:type="dxa"/>
          </w:tcPr>
          <w:p w14:paraId="16ED0F3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03</w:t>
            </w:r>
          </w:p>
        </w:tc>
        <w:tc>
          <w:tcPr>
            <w:tcW w:w="5508" w:type="dxa"/>
          </w:tcPr>
          <w:p w14:paraId="1F6C8B64"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Alimento infantil de milho:</w:t>
            </w:r>
          </w:p>
          <w:p w14:paraId="222C44D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Enriquecido com ferro e ácido fólico.</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 xml:space="preserve">Ingredientes: Farinha de trigo enriquecida com ferro e ácido fólico, </w:t>
            </w:r>
            <w:r w:rsidRPr="00165351">
              <w:rPr>
                <w:rFonts w:asciiTheme="minorHAnsi" w:hAnsiTheme="minorHAnsi" w:cstheme="minorHAnsi"/>
                <w:sz w:val="24"/>
                <w:szCs w:val="24"/>
              </w:rPr>
              <w:lastRenderedPageBreak/>
              <w:t xml:space="preserve">açúcar, fosfato de sódio </w:t>
            </w:r>
            <w:proofErr w:type="spellStart"/>
            <w:r w:rsidRPr="00165351">
              <w:rPr>
                <w:rFonts w:asciiTheme="minorHAnsi" w:hAnsiTheme="minorHAnsi" w:cstheme="minorHAnsi"/>
                <w:sz w:val="24"/>
                <w:szCs w:val="24"/>
              </w:rPr>
              <w:t>dibásico</w:t>
            </w:r>
            <w:proofErr w:type="spellEnd"/>
            <w:r w:rsidRPr="00165351">
              <w:rPr>
                <w:rFonts w:asciiTheme="minorHAnsi" w:hAnsiTheme="minorHAnsi" w:cstheme="minorHAnsi"/>
                <w:sz w:val="24"/>
                <w:szCs w:val="24"/>
              </w:rPr>
              <w:t>, carbonato de cálcio, vitaminas, fumarato ferroso e aromatizante vanilina. Embalagem primária: Latas/sachê de 300 gramas ou similar ao mercado, devidamente rotulada, conforme legislação vigente. Validade mínima de 06 meses e fabricação não superior a 30 dias da data da entrega.</w:t>
            </w:r>
          </w:p>
        </w:tc>
        <w:tc>
          <w:tcPr>
            <w:tcW w:w="1056" w:type="dxa"/>
          </w:tcPr>
          <w:p w14:paraId="1759807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100</w:t>
            </w:r>
          </w:p>
        </w:tc>
        <w:tc>
          <w:tcPr>
            <w:tcW w:w="1104" w:type="dxa"/>
          </w:tcPr>
          <w:p w14:paraId="5FA2FE7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0B09313E" w14:textId="77777777" w:rsidR="007D50F3" w:rsidRPr="00165351" w:rsidRDefault="007D50F3" w:rsidP="009509B9">
            <w:pPr>
              <w:rPr>
                <w:rFonts w:asciiTheme="minorHAnsi" w:hAnsiTheme="minorHAnsi" w:cstheme="minorHAnsi"/>
                <w:sz w:val="24"/>
                <w:szCs w:val="24"/>
              </w:rPr>
            </w:pPr>
          </w:p>
        </w:tc>
      </w:tr>
      <w:tr w:rsidR="007D50F3" w:rsidRPr="00165351" w14:paraId="3A1AE467" w14:textId="77777777" w:rsidTr="009509B9">
        <w:trPr>
          <w:jc w:val="center"/>
        </w:trPr>
        <w:tc>
          <w:tcPr>
            <w:tcW w:w="972" w:type="dxa"/>
          </w:tcPr>
          <w:p w14:paraId="3617683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04</w:t>
            </w:r>
          </w:p>
        </w:tc>
        <w:tc>
          <w:tcPr>
            <w:tcW w:w="5508" w:type="dxa"/>
          </w:tcPr>
          <w:p w14:paraId="3B05A7C6"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Ameixa seca:</w:t>
            </w:r>
          </w:p>
          <w:p w14:paraId="63022DB2"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sz w:val="24"/>
                <w:szCs w:val="24"/>
              </w:rPr>
              <w:t xml:space="preserve"> Ameixa seca; preta sem caroço, simples, selecionada, grão uniforme, tamanho médio.</w:t>
            </w:r>
          </w:p>
        </w:tc>
        <w:tc>
          <w:tcPr>
            <w:tcW w:w="1056" w:type="dxa"/>
          </w:tcPr>
          <w:p w14:paraId="659FEC8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70</w:t>
            </w:r>
          </w:p>
        </w:tc>
        <w:tc>
          <w:tcPr>
            <w:tcW w:w="1104" w:type="dxa"/>
          </w:tcPr>
          <w:p w14:paraId="4342530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2783F22" w14:textId="77777777" w:rsidR="007D50F3" w:rsidRPr="00165351" w:rsidRDefault="007D50F3" w:rsidP="009509B9">
            <w:pPr>
              <w:rPr>
                <w:rFonts w:asciiTheme="minorHAnsi" w:hAnsiTheme="minorHAnsi" w:cstheme="minorHAnsi"/>
                <w:sz w:val="24"/>
                <w:szCs w:val="24"/>
              </w:rPr>
            </w:pPr>
          </w:p>
        </w:tc>
      </w:tr>
      <w:tr w:rsidR="007D50F3" w:rsidRPr="00165351" w14:paraId="5CDEC8AF" w14:textId="77777777" w:rsidTr="009509B9">
        <w:trPr>
          <w:jc w:val="center"/>
        </w:trPr>
        <w:tc>
          <w:tcPr>
            <w:tcW w:w="972" w:type="dxa"/>
          </w:tcPr>
          <w:p w14:paraId="34B9103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05</w:t>
            </w:r>
          </w:p>
        </w:tc>
        <w:tc>
          <w:tcPr>
            <w:tcW w:w="5508" w:type="dxa"/>
          </w:tcPr>
          <w:p w14:paraId="3AB01527"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Amido de milho</w:t>
            </w:r>
            <w:r w:rsidRPr="00165351">
              <w:rPr>
                <w:rFonts w:asciiTheme="minorHAnsi" w:hAnsiTheme="minorHAnsi" w:cstheme="minorHAnsi"/>
                <w:sz w:val="24"/>
                <w:szCs w:val="24"/>
              </w:rPr>
              <w:t xml:space="preserve">: </w:t>
            </w:r>
          </w:p>
          <w:p w14:paraId="102846B9"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Caixa de 500 (quinhentos) gramas. O amido de milho deve ser fabricado a partir de matérias primas sãs e limpas, isenta de matéria terrosa e parasitas, não podendo estar úmido, fermentado ou rançoso. Sob a forma de pó, devem produzir ligeira crepitação quando comprimidos entre os dedos. Embalagem caixa contendo 300 gramas a 1kg (</w:t>
            </w:r>
            <w:proofErr w:type="spellStart"/>
            <w:r w:rsidRPr="00165351">
              <w:rPr>
                <w:rFonts w:asciiTheme="minorHAnsi" w:hAnsiTheme="minorHAnsi" w:cstheme="minorHAnsi"/>
                <w:sz w:val="24"/>
                <w:szCs w:val="24"/>
              </w:rPr>
              <w:t>kilo</w:t>
            </w:r>
            <w:proofErr w:type="spellEnd"/>
            <w:r w:rsidRPr="00165351">
              <w:rPr>
                <w:rFonts w:asciiTheme="minorHAnsi" w:hAnsiTheme="minorHAnsi" w:cstheme="minorHAnsi"/>
                <w:sz w:val="24"/>
                <w:szCs w:val="24"/>
              </w:rPr>
              <w:t>) devidamente rotuladas conforme legislação vigente. Validade de 06 (seis) meses e fabricação não superior a 30 (trinta) dias da entrega do produto.</w:t>
            </w:r>
          </w:p>
        </w:tc>
        <w:tc>
          <w:tcPr>
            <w:tcW w:w="1056" w:type="dxa"/>
          </w:tcPr>
          <w:p w14:paraId="742DDA9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1E285D6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D930977" w14:textId="77777777" w:rsidR="007D50F3" w:rsidRPr="00165351" w:rsidRDefault="007D50F3" w:rsidP="009509B9">
            <w:pPr>
              <w:rPr>
                <w:rFonts w:asciiTheme="minorHAnsi" w:hAnsiTheme="minorHAnsi" w:cstheme="minorHAnsi"/>
                <w:sz w:val="24"/>
                <w:szCs w:val="24"/>
              </w:rPr>
            </w:pPr>
          </w:p>
        </w:tc>
      </w:tr>
      <w:tr w:rsidR="007D50F3" w:rsidRPr="00165351" w14:paraId="6C17A667" w14:textId="77777777" w:rsidTr="009509B9">
        <w:trPr>
          <w:jc w:val="center"/>
        </w:trPr>
        <w:tc>
          <w:tcPr>
            <w:tcW w:w="972" w:type="dxa"/>
          </w:tcPr>
          <w:p w14:paraId="69C5D31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06</w:t>
            </w:r>
          </w:p>
        </w:tc>
        <w:tc>
          <w:tcPr>
            <w:tcW w:w="5508" w:type="dxa"/>
          </w:tcPr>
          <w:p w14:paraId="653FFA50" w14:textId="77777777" w:rsidR="007D50F3" w:rsidRPr="00165351" w:rsidRDefault="007D50F3" w:rsidP="009509B9">
            <w:pPr>
              <w:jc w:val="both"/>
              <w:rPr>
                <w:rFonts w:asciiTheme="minorHAnsi" w:hAnsiTheme="minorHAnsi" w:cstheme="minorHAnsi"/>
                <w:b/>
                <w:color w:val="FF0000"/>
                <w:sz w:val="24"/>
                <w:szCs w:val="24"/>
              </w:rPr>
            </w:pPr>
            <w:r w:rsidRPr="00165351">
              <w:rPr>
                <w:rFonts w:asciiTheme="minorHAnsi" w:hAnsiTheme="minorHAnsi" w:cstheme="minorHAnsi"/>
                <w:b/>
                <w:sz w:val="24"/>
                <w:szCs w:val="24"/>
              </w:rPr>
              <w:t xml:space="preserve">Arroz (lavado e escolhido): </w:t>
            </w:r>
          </w:p>
          <w:p w14:paraId="6272AA8C" w14:textId="77777777" w:rsidR="007D50F3" w:rsidRPr="00165351" w:rsidRDefault="007D50F3" w:rsidP="009509B9">
            <w:pPr>
              <w:adjustRightInd w:val="0"/>
              <w:jc w:val="both"/>
              <w:rPr>
                <w:rFonts w:asciiTheme="minorHAnsi" w:hAnsiTheme="minorHAnsi" w:cstheme="minorHAnsi"/>
                <w:sz w:val="24"/>
                <w:szCs w:val="24"/>
              </w:rPr>
            </w:pPr>
            <w:r w:rsidRPr="00165351">
              <w:rPr>
                <w:rFonts w:asciiTheme="minorHAnsi" w:hAnsiTheme="minorHAnsi" w:cstheme="minorHAnsi"/>
                <w:sz w:val="24"/>
                <w:szCs w:val="24"/>
              </w:rPr>
              <w:t xml:space="preserve">Agulhinha especial Tipo I, beneficiado, produto 100% natural, grãos perfeitos e sadios, classe longo fino, polido (branco)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reembalados em fardos de polietileno reforçado, </w:t>
            </w:r>
            <w:r w:rsidRPr="00165351">
              <w:rPr>
                <w:rFonts w:asciiTheme="minorHAnsi" w:hAnsiTheme="minorHAnsi" w:cstheme="minorHAnsi"/>
                <w:sz w:val="24"/>
                <w:szCs w:val="24"/>
              </w:rPr>
              <w:lastRenderedPageBreak/>
              <w:t>atóxico, transparente, incolor, contendo 30 (trinta) kg. Validade mínima de 06 (seis) meses e não anteceder a 30 dias da entrega do produto.</w:t>
            </w:r>
          </w:p>
        </w:tc>
        <w:tc>
          <w:tcPr>
            <w:tcW w:w="1056" w:type="dxa"/>
          </w:tcPr>
          <w:p w14:paraId="6405B4B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5.000</w:t>
            </w:r>
          </w:p>
        </w:tc>
        <w:tc>
          <w:tcPr>
            <w:tcW w:w="1104" w:type="dxa"/>
          </w:tcPr>
          <w:p w14:paraId="49F3CED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2952E493" w14:textId="77777777" w:rsidR="007D50F3" w:rsidRPr="00165351" w:rsidRDefault="007D50F3" w:rsidP="009509B9">
            <w:pPr>
              <w:rPr>
                <w:rFonts w:asciiTheme="minorHAnsi" w:hAnsiTheme="minorHAnsi" w:cstheme="minorHAnsi"/>
                <w:sz w:val="24"/>
                <w:szCs w:val="24"/>
              </w:rPr>
            </w:pPr>
          </w:p>
        </w:tc>
      </w:tr>
      <w:tr w:rsidR="007D50F3" w:rsidRPr="00165351" w14:paraId="07B06EB9" w14:textId="77777777" w:rsidTr="009509B9">
        <w:trPr>
          <w:jc w:val="center"/>
        </w:trPr>
        <w:tc>
          <w:tcPr>
            <w:tcW w:w="972" w:type="dxa"/>
          </w:tcPr>
          <w:p w14:paraId="6257B6C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07</w:t>
            </w:r>
          </w:p>
        </w:tc>
        <w:tc>
          <w:tcPr>
            <w:tcW w:w="5508" w:type="dxa"/>
          </w:tcPr>
          <w:p w14:paraId="5A0CBA33"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Arroz Mix (lavado e escolhido):</w:t>
            </w:r>
          </w:p>
          <w:p w14:paraId="35502DAA"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Arroz (mix de arroz) constituído pela mistura aproximadamente 70% de arroz beneficiado, polido, longo fino (agulhinha), tipo 1 e 30% de arroz parboilizado tipo 1 sendo ambos de procedência nacional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reembalados em fardos de polietileno reforçado, atóxico, transparente, incolor, contendo 30 (trinta) kg. Validade mínima de 06 (seis) meses e não anteceder a 30 dias da entrega do produto.</w:t>
            </w:r>
          </w:p>
        </w:tc>
        <w:tc>
          <w:tcPr>
            <w:tcW w:w="1056" w:type="dxa"/>
          </w:tcPr>
          <w:p w14:paraId="5FF4A54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20.000</w:t>
            </w:r>
          </w:p>
        </w:tc>
        <w:tc>
          <w:tcPr>
            <w:tcW w:w="1104" w:type="dxa"/>
          </w:tcPr>
          <w:p w14:paraId="477487E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5C8F7CB7" w14:textId="77777777" w:rsidR="007D50F3" w:rsidRPr="00165351" w:rsidRDefault="007D50F3" w:rsidP="009509B9">
            <w:pPr>
              <w:rPr>
                <w:rFonts w:asciiTheme="minorHAnsi" w:hAnsiTheme="minorHAnsi" w:cstheme="minorHAnsi"/>
                <w:sz w:val="24"/>
                <w:szCs w:val="24"/>
              </w:rPr>
            </w:pPr>
          </w:p>
        </w:tc>
      </w:tr>
      <w:tr w:rsidR="007D50F3" w:rsidRPr="00165351" w14:paraId="276DEF60" w14:textId="77777777" w:rsidTr="009509B9">
        <w:trPr>
          <w:jc w:val="center"/>
        </w:trPr>
        <w:tc>
          <w:tcPr>
            <w:tcW w:w="972" w:type="dxa"/>
          </w:tcPr>
          <w:p w14:paraId="1694547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08</w:t>
            </w:r>
          </w:p>
        </w:tc>
        <w:tc>
          <w:tcPr>
            <w:tcW w:w="5508" w:type="dxa"/>
          </w:tcPr>
          <w:p w14:paraId="53787DD1"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Atum - EM POUCH:</w:t>
            </w:r>
          </w:p>
          <w:p w14:paraId="507FA40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Produto elaborado com atuns íntegros, desprovidos de peles e espinhas, descabeçados, descamados, </w:t>
            </w:r>
            <w:proofErr w:type="spellStart"/>
            <w:r w:rsidRPr="00165351">
              <w:rPr>
                <w:rFonts w:asciiTheme="minorHAnsi" w:hAnsiTheme="minorHAnsi" w:cstheme="minorHAnsi"/>
                <w:sz w:val="24"/>
                <w:szCs w:val="24"/>
              </w:rPr>
              <w:t>evicerados</w:t>
            </w:r>
            <w:proofErr w:type="spellEnd"/>
            <w:r w:rsidRPr="00165351">
              <w:rPr>
                <w:rFonts w:asciiTheme="minorHAnsi" w:hAnsiTheme="minorHAnsi" w:cstheme="minorHAnsi"/>
                <w:sz w:val="24"/>
                <w:szCs w:val="24"/>
              </w:rPr>
              <w:t xml:space="preserve">, livres de nadadeiras. Ingredientes: atum, água, caldo vegetal e sal. O produto deve ser acondicionado em embalagem flexível </w:t>
            </w:r>
            <w:proofErr w:type="spellStart"/>
            <w:r w:rsidRPr="00165351">
              <w:rPr>
                <w:rFonts w:asciiTheme="minorHAnsi" w:hAnsiTheme="minorHAnsi" w:cstheme="minorHAnsi"/>
                <w:sz w:val="24"/>
                <w:szCs w:val="24"/>
              </w:rPr>
              <w:t>aluminizada</w:t>
            </w:r>
            <w:proofErr w:type="spellEnd"/>
            <w:r w:rsidRPr="00165351">
              <w:rPr>
                <w:rFonts w:asciiTheme="minorHAnsi" w:hAnsiTheme="minorHAnsi" w:cstheme="minorHAnsi"/>
                <w:sz w:val="24"/>
                <w:szCs w:val="24"/>
              </w:rPr>
              <w:t xml:space="preserve"> (</w:t>
            </w:r>
            <w:proofErr w:type="spellStart"/>
            <w:r w:rsidRPr="00165351">
              <w:rPr>
                <w:rFonts w:asciiTheme="minorHAnsi" w:hAnsiTheme="minorHAnsi" w:cstheme="minorHAnsi"/>
                <w:sz w:val="24"/>
                <w:szCs w:val="24"/>
              </w:rPr>
              <w:t>pouch</w:t>
            </w:r>
            <w:proofErr w:type="spellEnd"/>
            <w:r w:rsidRPr="00165351">
              <w:rPr>
                <w:rFonts w:asciiTheme="minorHAnsi" w:hAnsiTheme="minorHAnsi" w:cstheme="minorHAnsi"/>
                <w:sz w:val="24"/>
                <w:szCs w:val="24"/>
              </w:rPr>
              <w:t>), hermeticamente fechado e esterilizado através de processo térmico que garanta a esterilidade comercial, e submetidos a processo físicos e químicos apropriados a espécie, sendo estável à temperatura ambiente e proveniente de estabelecimento sob inspeção oficial. Embalagem de 1 kg.</w:t>
            </w:r>
          </w:p>
          <w:p w14:paraId="4BC55A7E" w14:textId="77777777" w:rsidR="007D50F3" w:rsidRPr="00165351" w:rsidRDefault="007D50F3" w:rsidP="009509B9">
            <w:pPr>
              <w:jc w:val="both"/>
              <w:rPr>
                <w:rFonts w:asciiTheme="minorHAnsi" w:hAnsiTheme="minorHAnsi" w:cstheme="minorHAnsi"/>
                <w:b/>
                <w:sz w:val="24"/>
                <w:szCs w:val="24"/>
              </w:rPr>
            </w:pPr>
          </w:p>
        </w:tc>
        <w:tc>
          <w:tcPr>
            <w:tcW w:w="1056" w:type="dxa"/>
          </w:tcPr>
          <w:p w14:paraId="6D2D707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03402CC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50033DFD" w14:textId="77777777" w:rsidR="007D50F3" w:rsidRPr="00165351" w:rsidRDefault="007D50F3" w:rsidP="009509B9">
            <w:pPr>
              <w:rPr>
                <w:rFonts w:asciiTheme="minorHAnsi" w:hAnsiTheme="minorHAnsi" w:cstheme="minorHAnsi"/>
                <w:sz w:val="24"/>
                <w:szCs w:val="24"/>
              </w:rPr>
            </w:pPr>
          </w:p>
        </w:tc>
      </w:tr>
      <w:tr w:rsidR="007D50F3" w:rsidRPr="00165351" w14:paraId="6E70223A" w14:textId="77777777" w:rsidTr="009509B9">
        <w:trPr>
          <w:jc w:val="center"/>
        </w:trPr>
        <w:tc>
          <w:tcPr>
            <w:tcW w:w="972" w:type="dxa"/>
          </w:tcPr>
          <w:p w14:paraId="3F8505E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09</w:t>
            </w:r>
          </w:p>
        </w:tc>
        <w:tc>
          <w:tcPr>
            <w:tcW w:w="5508" w:type="dxa"/>
          </w:tcPr>
          <w:p w14:paraId="6D402217" w14:textId="77777777" w:rsidR="007D50F3" w:rsidRPr="00165351" w:rsidRDefault="007D50F3" w:rsidP="009509B9">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Aveia</w:t>
            </w:r>
          </w:p>
          <w:p w14:paraId="5068CEE1" w14:textId="77777777" w:rsidR="007D50F3" w:rsidRPr="00165351" w:rsidRDefault="007D50F3" w:rsidP="009509B9">
            <w:pPr>
              <w:adjustRightInd w:val="0"/>
              <w:jc w:val="both"/>
              <w:rPr>
                <w:rFonts w:asciiTheme="minorHAnsi" w:hAnsiTheme="minorHAnsi" w:cstheme="minorHAnsi"/>
                <w:sz w:val="24"/>
                <w:szCs w:val="24"/>
              </w:rPr>
            </w:pPr>
            <w:r w:rsidRPr="00165351">
              <w:rPr>
                <w:rFonts w:asciiTheme="minorHAnsi" w:hAnsiTheme="minorHAnsi" w:cstheme="minorHAnsi"/>
                <w:sz w:val="24"/>
                <w:szCs w:val="24"/>
              </w:rPr>
              <w:t>Cereal rico em fibras regula o funcionamento do intestino, embalagem de 170 gramas a 1kg ou similar ao mercado.</w:t>
            </w:r>
          </w:p>
        </w:tc>
        <w:tc>
          <w:tcPr>
            <w:tcW w:w="1056" w:type="dxa"/>
          </w:tcPr>
          <w:p w14:paraId="5FD577C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1B604E8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58B07C76" w14:textId="77777777" w:rsidR="007D50F3" w:rsidRPr="00165351" w:rsidRDefault="007D50F3" w:rsidP="009509B9">
            <w:pPr>
              <w:rPr>
                <w:rFonts w:asciiTheme="minorHAnsi" w:hAnsiTheme="minorHAnsi" w:cstheme="minorHAnsi"/>
                <w:sz w:val="24"/>
                <w:szCs w:val="24"/>
              </w:rPr>
            </w:pPr>
          </w:p>
          <w:p w14:paraId="05A38D4B" w14:textId="77777777" w:rsidR="007D50F3" w:rsidRPr="00165351" w:rsidRDefault="007D50F3" w:rsidP="009509B9">
            <w:pPr>
              <w:rPr>
                <w:rFonts w:asciiTheme="minorHAnsi" w:hAnsiTheme="minorHAnsi" w:cstheme="minorHAnsi"/>
                <w:sz w:val="24"/>
                <w:szCs w:val="24"/>
              </w:rPr>
            </w:pPr>
          </w:p>
        </w:tc>
      </w:tr>
      <w:tr w:rsidR="007D50F3" w:rsidRPr="00165351" w14:paraId="444BF7C6" w14:textId="77777777" w:rsidTr="009509B9">
        <w:trPr>
          <w:jc w:val="center"/>
        </w:trPr>
        <w:tc>
          <w:tcPr>
            <w:tcW w:w="972" w:type="dxa"/>
          </w:tcPr>
          <w:p w14:paraId="5EDDFCC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w:t>
            </w:r>
          </w:p>
        </w:tc>
        <w:tc>
          <w:tcPr>
            <w:tcW w:w="5508" w:type="dxa"/>
          </w:tcPr>
          <w:p w14:paraId="05388737" w14:textId="77777777" w:rsidR="007D50F3" w:rsidRPr="00165351" w:rsidRDefault="007D50F3" w:rsidP="009509B9">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Azeitona verde em conserva (sem caroço):</w:t>
            </w:r>
          </w:p>
          <w:tbl>
            <w:tblPr>
              <w:tblW w:w="12780" w:type="dxa"/>
              <w:tblLayout w:type="fixed"/>
              <w:tblCellMar>
                <w:left w:w="70" w:type="dxa"/>
                <w:right w:w="70" w:type="dxa"/>
              </w:tblCellMar>
              <w:tblLook w:val="04A0" w:firstRow="1" w:lastRow="0" w:firstColumn="1" w:lastColumn="0" w:noHBand="0" w:noVBand="1"/>
            </w:tblPr>
            <w:tblGrid>
              <w:gridCol w:w="12780"/>
            </w:tblGrid>
            <w:tr w:rsidR="007D50F3" w:rsidRPr="00165351" w14:paraId="0D3AEF0A" w14:textId="77777777" w:rsidTr="009509B9">
              <w:trPr>
                <w:trHeight w:val="300"/>
              </w:trPr>
              <w:tc>
                <w:tcPr>
                  <w:tcW w:w="12780" w:type="dxa"/>
                  <w:tcBorders>
                    <w:top w:val="nil"/>
                    <w:left w:val="nil"/>
                    <w:bottom w:val="nil"/>
                    <w:right w:val="single" w:sz="4" w:space="0" w:color="auto"/>
                  </w:tcBorders>
                  <w:noWrap/>
                  <w:vAlign w:val="bottom"/>
                  <w:hideMark/>
                </w:tcPr>
                <w:p w14:paraId="64A7FFAD" w14:textId="77777777" w:rsidR="007D50F3" w:rsidRPr="00165351" w:rsidRDefault="007D50F3" w:rsidP="009509B9">
                  <w:pPr>
                    <w:rPr>
                      <w:rFonts w:asciiTheme="minorHAnsi" w:hAnsiTheme="minorHAnsi" w:cstheme="minorHAnsi"/>
                      <w:sz w:val="24"/>
                      <w:szCs w:val="24"/>
                    </w:rPr>
                  </w:pPr>
                  <w:r w:rsidRPr="00165351">
                    <w:rPr>
                      <w:rFonts w:asciiTheme="minorHAnsi" w:hAnsiTheme="minorHAnsi" w:cstheme="minorHAnsi"/>
                      <w:sz w:val="24"/>
                      <w:szCs w:val="24"/>
                    </w:rPr>
                    <w:t xml:space="preserve">verde; </w:t>
                  </w:r>
                  <w:r w:rsidRPr="00165351">
                    <w:rPr>
                      <w:rFonts w:asciiTheme="minorHAnsi" w:hAnsiTheme="minorHAnsi" w:cstheme="minorHAnsi"/>
                      <w:b/>
                      <w:sz w:val="24"/>
                      <w:szCs w:val="24"/>
                      <w:u w:val="single"/>
                    </w:rPr>
                    <w:t>fatiada</w:t>
                  </w:r>
                  <w:r w:rsidRPr="00165351">
                    <w:rPr>
                      <w:rFonts w:asciiTheme="minorHAnsi" w:hAnsiTheme="minorHAnsi" w:cstheme="minorHAnsi"/>
                      <w:sz w:val="24"/>
                      <w:szCs w:val="24"/>
                    </w:rPr>
                    <w:t xml:space="preserve">; imersa em liquido; tamanho e </w:t>
                  </w:r>
                </w:p>
                <w:p w14:paraId="1C08809E" w14:textId="77777777" w:rsidR="007D50F3" w:rsidRPr="00165351" w:rsidRDefault="007D50F3" w:rsidP="009509B9">
                  <w:pPr>
                    <w:rPr>
                      <w:rFonts w:asciiTheme="minorHAnsi" w:hAnsiTheme="minorHAnsi" w:cstheme="minorHAnsi"/>
                      <w:sz w:val="24"/>
                      <w:szCs w:val="24"/>
                    </w:rPr>
                  </w:pPr>
                  <w:r w:rsidRPr="00165351">
                    <w:rPr>
                      <w:rFonts w:asciiTheme="minorHAnsi" w:hAnsiTheme="minorHAnsi" w:cstheme="minorHAnsi"/>
                      <w:sz w:val="24"/>
                      <w:szCs w:val="24"/>
                    </w:rPr>
                    <w:t xml:space="preserve">coloração uniformes validade mínima 10 meses </w:t>
                  </w:r>
                </w:p>
              </w:tc>
            </w:tr>
            <w:tr w:rsidR="007D50F3" w:rsidRPr="00165351" w14:paraId="0E9F0651" w14:textId="77777777" w:rsidTr="009509B9">
              <w:trPr>
                <w:trHeight w:val="300"/>
              </w:trPr>
              <w:tc>
                <w:tcPr>
                  <w:tcW w:w="12780" w:type="dxa"/>
                  <w:tcBorders>
                    <w:top w:val="nil"/>
                    <w:left w:val="nil"/>
                    <w:bottom w:val="single" w:sz="4" w:space="0" w:color="auto"/>
                    <w:right w:val="single" w:sz="4" w:space="0" w:color="auto"/>
                  </w:tcBorders>
                  <w:noWrap/>
                  <w:vAlign w:val="bottom"/>
                  <w:hideMark/>
                </w:tcPr>
                <w:p w14:paraId="28F10A9B" w14:textId="77777777" w:rsidR="007D50F3" w:rsidRPr="00165351" w:rsidRDefault="007D50F3" w:rsidP="009509B9">
                  <w:pPr>
                    <w:rPr>
                      <w:rFonts w:asciiTheme="minorHAnsi" w:hAnsiTheme="minorHAnsi" w:cstheme="minorHAnsi"/>
                      <w:sz w:val="24"/>
                      <w:szCs w:val="24"/>
                    </w:rPr>
                  </w:pPr>
                  <w:r w:rsidRPr="00165351">
                    <w:rPr>
                      <w:rFonts w:asciiTheme="minorHAnsi" w:hAnsiTheme="minorHAnsi" w:cstheme="minorHAnsi"/>
                      <w:sz w:val="24"/>
                      <w:szCs w:val="24"/>
                    </w:rPr>
                    <w:t xml:space="preserve">a contar da entrega, em balde plástico com 2000 gramas, </w:t>
                  </w:r>
                </w:p>
                <w:p w14:paraId="4230AA16" w14:textId="77777777" w:rsidR="007D50F3" w:rsidRPr="00165351" w:rsidRDefault="007D50F3" w:rsidP="009509B9">
                  <w:pPr>
                    <w:rPr>
                      <w:rFonts w:asciiTheme="minorHAnsi" w:hAnsiTheme="minorHAnsi" w:cstheme="minorHAnsi"/>
                      <w:sz w:val="24"/>
                      <w:szCs w:val="24"/>
                    </w:rPr>
                  </w:pPr>
                  <w:r w:rsidRPr="00165351">
                    <w:rPr>
                      <w:rFonts w:asciiTheme="minorHAnsi" w:hAnsiTheme="minorHAnsi" w:cstheme="minorHAnsi"/>
                      <w:sz w:val="24"/>
                      <w:szCs w:val="24"/>
                    </w:rPr>
                    <w:t xml:space="preserve">vedado; devendo ser considerado como peso liquido o </w:t>
                  </w:r>
                </w:p>
                <w:p w14:paraId="5FF9D64C" w14:textId="77777777" w:rsidR="007D50F3" w:rsidRPr="00165351" w:rsidRDefault="007D50F3" w:rsidP="009509B9">
                  <w:pPr>
                    <w:rPr>
                      <w:rFonts w:asciiTheme="minorHAnsi" w:hAnsiTheme="minorHAnsi" w:cstheme="minorHAnsi"/>
                      <w:sz w:val="24"/>
                      <w:szCs w:val="24"/>
                    </w:rPr>
                  </w:pPr>
                  <w:r w:rsidRPr="00165351">
                    <w:rPr>
                      <w:rFonts w:asciiTheme="minorHAnsi" w:hAnsiTheme="minorHAnsi" w:cstheme="minorHAnsi"/>
                      <w:sz w:val="24"/>
                      <w:szCs w:val="24"/>
                    </w:rPr>
                    <w:t>produto drenado</w:t>
                  </w:r>
                </w:p>
              </w:tc>
            </w:tr>
          </w:tbl>
          <w:p w14:paraId="05C209B3" w14:textId="77777777" w:rsidR="007D50F3" w:rsidRPr="00165351" w:rsidRDefault="007D50F3" w:rsidP="009509B9">
            <w:pPr>
              <w:adjustRightInd w:val="0"/>
              <w:jc w:val="both"/>
              <w:rPr>
                <w:rFonts w:asciiTheme="minorHAnsi" w:hAnsiTheme="minorHAnsi" w:cstheme="minorHAnsi"/>
                <w:b/>
                <w:sz w:val="24"/>
                <w:szCs w:val="24"/>
              </w:rPr>
            </w:pPr>
          </w:p>
        </w:tc>
        <w:tc>
          <w:tcPr>
            <w:tcW w:w="1056" w:type="dxa"/>
          </w:tcPr>
          <w:p w14:paraId="7FFADB4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55BC6A3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Balde</w:t>
            </w:r>
          </w:p>
        </w:tc>
        <w:tc>
          <w:tcPr>
            <w:tcW w:w="1328" w:type="dxa"/>
          </w:tcPr>
          <w:p w14:paraId="3844D92A" w14:textId="77777777" w:rsidR="007D50F3" w:rsidRPr="00165351" w:rsidRDefault="007D50F3" w:rsidP="009509B9">
            <w:pPr>
              <w:rPr>
                <w:rFonts w:asciiTheme="minorHAnsi" w:hAnsiTheme="minorHAnsi" w:cstheme="minorHAnsi"/>
                <w:sz w:val="24"/>
                <w:szCs w:val="24"/>
              </w:rPr>
            </w:pPr>
          </w:p>
        </w:tc>
      </w:tr>
      <w:tr w:rsidR="007D50F3" w:rsidRPr="00165351" w14:paraId="05EC7FE7" w14:textId="77777777" w:rsidTr="009509B9">
        <w:trPr>
          <w:jc w:val="center"/>
        </w:trPr>
        <w:tc>
          <w:tcPr>
            <w:tcW w:w="972" w:type="dxa"/>
          </w:tcPr>
          <w:p w14:paraId="316D46C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11</w:t>
            </w:r>
          </w:p>
        </w:tc>
        <w:tc>
          <w:tcPr>
            <w:tcW w:w="5508" w:type="dxa"/>
          </w:tcPr>
          <w:p w14:paraId="48408CE4" w14:textId="77777777" w:rsidR="007D50F3" w:rsidRPr="00165351" w:rsidRDefault="007D50F3" w:rsidP="009509B9">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Batata palha</w:t>
            </w:r>
            <w:r w:rsidRPr="00165351">
              <w:rPr>
                <w:rFonts w:asciiTheme="minorHAnsi" w:hAnsiTheme="minorHAnsi" w:cstheme="minorHAnsi"/>
                <w:sz w:val="24"/>
                <w:szCs w:val="24"/>
              </w:rPr>
              <w:t>, pacote com 500g, embalagem reforçada. Prazo de validade de 3 meses a partir da data de fornecimento.</w:t>
            </w:r>
          </w:p>
        </w:tc>
        <w:tc>
          <w:tcPr>
            <w:tcW w:w="1056" w:type="dxa"/>
          </w:tcPr>
          <w:p w14:paraId="6F69EFC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4E2177AB" w14:textId="77777777" w:rsidR="007D50F3" w:rsidRPr="00165351" w:rsidRDefault="007D50F3" w:rsidP="009509B9">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p>
        </w:tc>
        <w:tc>
          <w:tcPr>
            <w:tcW w:w="1328" w:type="dxa"/>
          </w:tcPr>
          <w:p w14:paraId="74F8C00C" w14:textId="77777777" w:rsidR="007D50F3" w:rsidRPr="00165351" w:rsidRDefault="007D50F3" w:rsidP="009509B9">
            <w:pPr>
              <w:rPr>
                <w:rFonts w:asciiTheme="minorHAnsi" w:hAnsiTheme="minorHAnsi" w:cstheme="minorHAnsi"/>
                <w:sz w:val="24"/>
                <w:szCs w:val="24"/>
              </w:rPr>
            </w:pPr>
          </w:p>
        </w:tc>
      </w:tr>
      <w:tr w:rsidR="007D50F3" w:rsidRPr="00165351" w14:paraId="473108BE" w14:textId="77777777" w:rsidTr="009509B9">
        <w:trPr>
          <w:jc w:val="center"/>
        </w:trPr>
        <w:tc>
          <w:tcPr>
            <w:tcW w:w="972" w:type="dxa"/>
          </w:tcPr>
          <w:p w14:paraId="5CF377F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12</w:t>
            </w:r>
          </w:p>
        </w:tc>
        <w:tc>
          <w:tcPr>
            <w:tcW w:w="5508" w:type="dxa"/>
          </w:tcPr>
          <w:p w14:paraId="034F1229" w14:textId="77777777" w:rsidR="007D50F3" w:rsidRPr="00165351" w:rsidRDefault="007D50F3" w:rsidP="009509B9">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Bicarbonato de sódio:</w:t>
            </w:r>
          </w:p>
          <w:p w14:paraId="0B785BEE" w14:textId="77777777" w:rsidR="007D50F3" w:rsidRPr="00165351" w:rsidRDefault="007D50F3" w:rsidP="009509B9">
            <w:pPr>
              <w:adjustRightInd w:val="0"/>
              <w:jc w:val="both"/>
              <w:rPr>
                <w:rFonts w:asciiTheme="minorHAnsi" w:hAnsiTheme="minorHAnsi" w:cstheme="minorHAnsi"/>
                <w:bCs/>
                <w:sz w:val="24"/>
                <w:szCs w:val="24"/>
              </w:rPr>
            </w:pPr>
            <w:r w:rsidRPr="00165351">
              <w:rPr>
                <w:rFonts w:asciiTheme="minorHAnsi" w:hAnsiTheme="minorHAnsi" w:cstheme="minorHAnsi"/>
                <w:bCs/>
                <w:sz w:val="24"/>
                <w:szCs w:val="24"/>
              </w:rPr>
              <w:t>Deverá apresentar-se livre de parasitas e de qualquer substância contaminantes. Embalagem plástica atóxica, intacta contendo informações sobre produto e prazo de validade. Embalagem de 1 kg.</w:t>
            </w:r>
          </w:p>
        </w:tc>
        <w:tc>
          <w:tcPr>
            <w:tcW w:w="1056" w:type="dxa"/>
          </w:tcPr>
          <w:p w14:paraId="236B734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1104" w:type="dxa"/>
          </w:tcPr>
          <w:p w14:paraId="6C3370D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0C7D8A58" w14:textId="77777777" w:rsidR="007D50F3" w:rsidRPr="00165351" w:rsidRDefault="007D50F3" w:rsidP="009509B9">
            <w:pPr>
              <w:rPr>
                <w:rFonts w:asciiTheme="minorHAnsi" w:hAnsiTheme="minorHAnsi" w:cstheme="minorHAnsi"/>
                <w:sz w:val="24"/>
                <w:szCs w:val="24"/>
              </w:rPr>
            </w:pPr>
          </w:p>
        </w:tc>
      </w:tr>
      <w:tr w:rsidR="007D50F3" w:rsidRPr="00165351" w14:paraId="219BF044" w14:textId="77777777" w:rsidTr="009509B9">
        <w:trPr>
          <w:jc w:val="center"/>
        </w:trPr>
        <w:tc>
          <w:tcPr>
            <w:tcW w:w="972" w:type="dxa"/>
          </w:tcPr>
          <w:p w14:paraId="3F29326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13</w:t>
            </w:r>
          </w:p>
        </w:tc>
        <w:tc>
          <w:tcPr>
            <w:tcW w:w="5508" w:type="dxa"/>
          </w:tcPr>
          <w:p w14:paraId="2A7F309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Biscoito doce tipo maisena</w:t>
            </w:r>
            <w:r w:rsidRPr="00165351">
              <w:rPr>
                <w:rFonts w:asciiTheme="minorHAnsi" w:hAnsiTheme="minorHAnsi" w:cstheme="minorHAnsi"/>
                <w:sz w:val="24"/>
                <w:szCs w:val="24"/>
              </w:rPr>
              <w:t>:</w:t>
            </w:r>
          </w:p>
          <w:p w14:paraId="6C772FBF"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Contendo basicamente farinha de trigo enriquecida com ferro e ácido fólico, isenta de gorduras TRANS, açúcar e amido de milho. Deve apresentar sabor característico e agradável de textura lisa e crocante. A composição centesimal aproximada </w:t>
            </w:r>
            <w:proofErr w:type="spellStart"/>
            <w:r w:rsidRPr="00165351">
              <w:rPr>
                <w:rFonts w:asciiTheme="minorHAnsi" w:hAnsiTheme="minorHAnsi" w:cstheme="minorHAnsi"/>
                <w:sz w:val="24"/>
                <w:szCs w:val="24"/>
              </w:rPr>
              <w:t>devera</w:t>
            </w:r>
            <w:proofErr w:type="spellEnd"/>
            <w:r w:rsidRPr="00165351">
              <w:rPr>
                <w:rFonts w:asciiTheme="minorHAnsi" w:hAnsiTheme="minorHAnsi" w:cstheme="minorHAnsi"/>
                <w:sz w:val="24"/>
                <w:szCs w:val="24"/>
              </w:rPr>
              <w:t xml:space="preserve"> ser: proteínas 8,5g; lipídeos 10g; e glucídios 77g. Embalagem primaria: pacote de 100g a 500g ou similar ao mercado, devidamente identificado conforme determina a legislação. Validade mínima de 06 (seis) </w:t>
            </w:r>
            <w:r w:rsidRPr="00165351">
              <w:rPr>
                <w:rFonts w:asciiTheme="minorHAnsi" w:hAnsiTheme="minorHAnsi" w:cstheme="minorHAnsi"/>
                <w:sz w:val="24"/>
                <w:szCs w:val="24"/>
              </w:rPr>
              <w:lastRenderedPageBreak/>
              <w:t>meses e fabricação não superior a 30 (trinta) dias da entrega do produto.</w:t>
            </w:r>
          </w:p>
        </w:tc>
        <w:tc>
          <w:tcPr>
            <w:tcW w:w="1056" w:type="dxa"/>
          </w:tcPr>
          <w:p w14:paraId="336FA30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1500</w:t>
            </w:r>
          </w:p>
        </w:tc>
        <w:tc>
          <w:tcPr>
            <w:tcW w:w="1104" w:type="dxa"/>
          </w:tcPr>
          <w:p w14:paraId="5CCD378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47D7170C" w14:textId="77777777" w:rsidR="007D50F3" w:rsidRPr="00165351" w:rsidRDefault="007D50F3" w:rsidP="009509B9">
            <w:pPr>
              <w:rPr>
                <w:rFonts w:asciiTheme="minorHAnsi" w:hAnsiTheme="minorHAnsi" w:cstheme="minorHAnsi"/>
                <w:sz w:val="24"/>
                <w:szCs w:val="24"/>
              </w:rPr>
            </w:pPr>
          </w:p>
        </w:tc>
      </w:tr>
      <w:tr w:rsidR="007D50F3" w:rsidRPr="00165351" w14:paraId="4AB1998B" w14:textId="77777777" w:rsidTr="009509B9">
        <w:trPr>
          <w:trHeight w:val="1536"/>
          <w:jc w:val="center"/>
        </w:trPr>
        <w:tc>
          <w:tcPr>
            <w:tcW w:w="972" w:type="dxa"/>
          </w:tcPr>
          <w:p w14:paraId="765D306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14</w:t>
            </w:r>
          </w:p>
        </w:tc>
        <w:tc>
          <w:tcPr>
            <w:tcW w:w="5508" w:type="dxa"/>
          </w:tcPr>
          <w:p w14:paraId="7017A9A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Biscoito de polvilho</w:t>
            </w:r>
            <w:r w:rsidRPr="00165351">
              <w:rPr>
                <w:rFonts w:asciiTheme="minorHAnsi" w:hAnsiTheme="minorHAnsi" w:cstheme="minorHAnsi"/>
                <w:sz w:val="24"/>
                <w:szCs w:val="24"/>
              </w:rPr>
              <w:t>:</w:t>
            </w:r>
          </w:p>
          <w:p w14:paraId="56D34BD8"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 Tradicional, salgado, assado e crocante, com procedência, registro e informação nutricional no rótulo. Embalagem em polipropileno atóxico, resistente, lacrado contendo no mínimo 100 gramas ou similar ao mercado, com procedência, registro e informação nutricional no rótulo. Prazo mínimo de validade mínimo de 06 meses, a contar a partir da data de entrega. Não pode conter açúcar em sua composição.</w:t>
            </w:r>
          </w:p>
        </w:tc>
        <w:tc>
          <w:tcPr>
            <w:tcW w:w="1056" w:type="dxa"/>
          </w:tcPr>
          <w:p w14:paraId="03118CE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5356BE2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41C8AD6A" w14:textId="77777777" w:rsidR="007D50F3" w:rsidRPr="00165351" w:rsidRDefault="007D50F3" w:rsidP="009509B9">
            <w:pPr>
              <w:rPr>
                <w:rFonts w:asciiTheme="minorHAnsi" w:hAnsiTheme="minorHAnsi" w:cstheme="minorHAnsi"/>
                <w:sz w:val="24"/>
                <w:szCs w:val="24"/>
              </w:rPr>
            </w:pPr>
          </w:p>
        </w:tc>
      </w:tr>
      <w:tr w:rsidR="007D50F3" w:rsidRPr="00165351" w14:paraId="2085B867" w14:textId="77777777" w:rsidTr="009509B9">
        <w:trPr>
          <w:jc w:val="center"/>
        </w:trPr>
        <w:tc>
          <w:tcPr>
            <w:tcW w:w="972" w:type="dxa"/>
          </w:tcPr>
          <w:p w14:paraId="1A5C41C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w:t>
            </w:r>
          </w:p>
        </w:tc>
        <w:tc>
          <w:tcPr>
            <w:tcW w:w="5508" w:type="dxa"/>
          </w:tcPr>
          <w:p w14:paraId="6053AEA1"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Biscoito salgado tipo cream cracker</w:t>
            </w:r>
            <w:r w:rsidRPr="00165351">
              <w:rPr>
                <w:rFonts w:asciiTheme="minorHAnsi" w:hAnsiTheme="minorHAnsi" w:cstheme="minorHAnsi"/>
                <w:sz w:val="24"/>
                <w:szCs w:val="24"/>
              </w:rPr>
              <w:t xml:space="preserve">: </w:t>
            </w:r>
          </w:p>
          <w:p w14:paraId="055F39B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Deverá apresentar farinha enriquecida com ferro e ácido fólico e conter aproximadamente 62 % de carboidratos e no mínimo 10% de proteína. Deve apresentar sabor característico e agradável de textura lisa e crocante. Embalagem primaria: saco plástico duplo com peso de 100g a 500g cada pacote ou similar ao mercado. No rotulo da embalagem deverá conter as seguintes informações: nome e endereço da empresa constando identificação completa do produto conforme preconiza a legislação vigente. Validade mínima de 06 (seis) meses e fabricação não superior a 30 (trinta) dias da entrega do produto.</w:t>
            </w:r>
          </w:p>
        </w:tc>
        <w:tc>
          <w:tcPr>
            <w:tcW w:w="1056" w:type="dxa"/>
          </w:tcPr>
          <w:p w14:paraId="3135280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1400</w:t>
            </w:r>
          </w:p>
        </w:tc>
        <w:tc>
          <w:tcPr>
            <w:tcW w:w="1104" w:type="dxa"/>
          </w:tcPr>
          <w:p w14:paraId="5F4D372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049F696" w14:textId="77777777" w:rsidR="007D50F3" w:rsidRPr="00165351" w:rsidRDefault="007D50F3" w:rsidP="009509B9">
            <w:pPr>
              <w:rPr>
                <w:rFonts w:asciiTheme="minorHAnsi" w:hAnsiTheme="minorHAnsi" w:cstheme="minorHAnsi"/>
                <w:sz w:val="24"/>
                <w:szCs w:val="24"/>
              </w:rPr>
            </w:pPr>
          </w:p>
        </w:tc>
      </w:tr>
      <w:tr w:rsidR="007D50F3" w:rsidRPr="00165351" w14:paraId="4D804F22" w14:textId="77777777" w:rsidTr="009509B9">
        <w:trPr>
          <w:jc w:val="center"/>
        </w:trPr>
        <w:tc>
          <w:tcPr>
            <w:tcW w:w="972" w:type="dxa"/>
          </w:tcPr>
          <w:p w14:paraId="45000E1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16</w:t>
            </w:r>
          </w:p>
        </w:tc>
        <w:tc>
          <w:tcPr>
            <w:tcW w:w="5508" w:type="dxa"/>
          </w:tcPr>
          <w:p w14:paraId="2E28D3C2"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 </w:t>
            </w:r>
            <w:r w:rsidRPr="00165351">
              <w:rPr>
                <w:rFonts w:asciiTheme="minorHAnsi" w:hAnsiTheme="minorHAnsi" w:cstheme="minorHAnsi"/>
                <w:b/>
                <w:sz w:val="24"/>
                <w:szCs w:val="24"/>
              </w:rPr>
              <w:t>Biscoito amanteigado de leite</w:t>
            </w:r>
            <w:r w:rsidRPr="00165351">
              <w:rPr>
                <w:rFonts w:asciiTheme="minorHAnsi" w:hAnsiTheme="minorHAnsi" w:cstheme="minorHAnsi"/>
                <w:sz w:val="24"/>
                <w:szCs w:val="24"/>
              </w:rPr>
              <w:t xml:space="preserve">: Características técnicas: Biscoito doce, tipo amanteigado. Acondicionado em embalagem 4x1 – sabor Leite. Farinha de trigo enriquecida com ferro e ácido fólico (vitamina B9), açúcar, gordura vegetal Inter esterificada, manteiga, amido, cacau em pó, leite em pó, sal refinado, estabilizante lecitina de soja, corante caramelo, fermento químico bicarbonato de sódio, aromatizante. Contém glúten. Rotulagem contendo no </w:t>
            </w:r>
            <w:r w:rsidRPr="00165351">
              <w:rPr>
                <w:rFonts w:asciiTheme="minorHAnsi" w:hAnsiTheme="minorHAnsi" w:cstheme="minorHAnsi"/>
                <w:sz w:val="24"/>
                <w:szCs w:val="24"/>
              </w:rPr>
              <w:lastRenderedPageBreak/>
              <w:t>mínimo, peso líquido, nome do fabricante e do produto, CNPJ do fabricante, número do lote, data de fabricação e data ou prazo de validade. Validade mínima de 06 (seis) meses e fabricação não superior a 30 (trinta) dias da entrega do produto.</w:t>
            </w:r>
          </w:p>
        </w:tc>
        <w:tc>
          <w:tcPr>
            <w:tcW w:w="1056" w:type="dxa"/>
          </w:tcPr>
          <w:p w14:paraId="6F507FA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800</w:t>
            </w:r>
          </w:p>
        </w:tc>
        <w:tc>
          <w:tcPr>
            <w:tcW w:w="1104" w:type="dxa"/>
          </w:tcPr>
          <w:p w14:paraId="7E3F3DF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5B39A51E" w14:textId="77777777" w:rsidR="007D50F3" w:rsidRPr="00165351" w:rsidRDefault="007D50F3" w:rsidP="009509B9">
            <w:pPr>
              <w:rPr>
                <w:rFonts w:asciiTheme="minorHAnsi" w:hAnsiTheme="minorHAnsi" w:cstheme="minorHAnsi"/>
                <w:sz w:val="24"/>
                <w:szCs w:val="24"/>
              </w:rPr>
            </w:pPr>
          </w:p>
        </w:tc>
      </w:tr>
      <w:tr w:rsidR="007D50F3" w:rsidRPr="00165351" w14:paraId="024AD6D4" w14:textId="77777777" w:rsidTr="009509B9">
        <w:trPr>
          <w:jc w:val="center"/>
        </w:trPr>
        <w:tc>
          <w:tcPr>
            <w:tcW w:w="972" w:type="dxa"/>
          </w:tcPr>
          <w:p w14:paraId="4E68A00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17</w:t>
            </w:r>
          </w:p>
        </w:tc>
        <w:tc>
          <w:tcPr>
            <w:tcW w:w="5508" w:type="dxa"/>
          </w:tcPr>
          <w:p w14:paraId="1ECFC366"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Brócolis Congelados (IQF): </w:t>
            </w:r>
            <w:r w:rsidRPr="00165351">
              <w:rPr>
                <w:rFonts w:asciiTheme="minorHAnsi" w:hAnsiTheme="minorHAnsi" w:cstheme="minorHAnsi"/>
                <w:color w:val="000000"/>
                <w:sz w:val="24"/>
                <w:szCs w:val="24"/>
              </w:rPr>
              <w:t xml:space="preserve">O produto deve ser composto por: Brócolis 100%. Todos os produtos devem estar frescos, livres de materiais estranhos. O processo de produção de cada produto passa pelo preparo onde se retira os pedaços danificados, pelo pelador, lavagem, repasse, corte ou </w:t>
            </w:r>
            <w:proofErr w:type="spellStart"/>
            <w:r w:rsidRPr="00165351">
              <w:rPr>
                <w:rFonts w:asciiTheme="minorHAnsi" w:hAnsiTheme="minorHAnsi" w:cstheme="minorHAnsi"/>
                <w:color w:val="000000"/>
                <w:sz w:val="24"/>
                <w:szCs w:val="24"/>
              </w:rPr>
              <w:t>fatiadora</w:t>
            </w:r>
            <w:proofErr w:type="spellEnd"/>
            <w:r w:rsidRPr="00165351">
              <w:rPr>
                <w:rFonts w:asciiTheme="minorHAnsi" w:hAnsiTheme="minorHAnsi" w:cstheme="minorHAnsi"/>
                <w:color w:val="000000"/>
                <w:sz w:val="24"/>
                <w:szCs w:val="24"/>
              </w:rPr>
              <w:t xml:space="preserve"> (fatias com 3 a 4 mm de espessura), inspeção, tratamento térmico (Branqueamento), resfriamento, congelamento IQF (</w:t>
            </w:r>
            <w:proofErr w:type="spellStart"/>
            <w:r w:rsidRPr="00165351">
              <w:rPr>
                <w:rFonts w:asciiTheme="minorHAnsi" w:hAnsiTheme="minorHAnsi" w:cstheme="minorHAnsi"/>
                <w:color w:val="000000"/>
                <w:sz w:val="24"/>
                <w:szCs w:val="24"/>
              </w:rPr>
              <w:t>Individuality</w:t>
            </w:r>
            <w:proofErr w:type="spellEnd"/>
            <w:r w:rsidRPr="00165351">
              <w:rPr>
                <w:rFonts w:asciiTheme="minorHAnsi" w:hAnsiTheme="minorHAnsi" w:cstheme="minorHAnsi"/>
                <w:color w:val="000000"/>
                <w:sz w:val="24"/>
                <w:szCs w:val="24"/>
              </w:rPr>
              <w:t xml:space="preserve"> </w:t>
            </w:r>
            <w:proofErr w:type="spellStart"/>
            <w:r w:rsidRPr="00165351">
              <w:rPr>
                <w:rFonts w:asciiTheme="minorHAnsi" w:hAnsiTheme="minorHAnsi" w:cstheme="minorHAnsi"/>
                <w:color w:val="000000"/>
                <w:sz w:val="24"/>
                <w:szCs w:val="24"/>
              </w:rPr>
              <w:t>Quick</w:t>
            </w:r>
            <w:proofErr w:type="spellEnd"/>
            <w:r w:rsidRPr="00165351">
              <w:rPr>
                <w:rFonts w:asciiTheme="minorHAnsi" w:hAnsiTheme="minorHAnsi" w:cstheme="minorHAnsi"/>
                <w:color w:val="000000"/>
                <w:sz w:val="24"/>
                <w:szCs w:val="24"/>
              </w:rPr>
              <w:t xml:space="preserve"> Frozen). Prazo de validade: mínimo de 180 dias após a data de fabricação. Armazenamento: Congelado em câmaras frigoríficas </w:t>
            </w:r>
            <w:proofErr w:type="spellStart"/>
            <w:r w:rsidRPr="00165351">
              <w:rPr>
                <w:rFonts w:asciiTheme="minorHAnsi" w:hAnsiTheme="minorHAnsi" w:cstheme="minorHAnsi"/>
                <w:color w:val="000000"/>
                <w:sz w:val="24"/>
                <w:szCs w:val="24"/>
              </w:rPr>
              <w:t>á</w:t>
            </w:r>
            <w:proofErr w:type="spellEnd"/>
            <w:r w:rsidRPr="00165351">
              <w:rPr>
                <w:rFonts w:asciiTheme="minorHAnsi" w:hAnsiTheme="minorHAnsi" w:cstheme="minorHAnsi"/>
                <w:color w:val="000000"/>
                <w:sz w:val="24"/>
                <w:szCs w:val="24"/>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Rotulagem: O produto deverá ser rotulado de acordo com a legislação vigente.</w:t>
            </w:r>
          </w:p>
        </w:tc>
        <w:tc>
          <w:tcPr>
            <w:tcW w:w="1056" w:type="dxa"/>
          </w:tcPr>
          <w:p w14:paraId="2387E2E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2F181F9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4B7FD63E" w14:textId="77777777" w:rsidR="007D50F3" w:rsidRPr="00165351" w:rsidRDefault="007D50F3" w:rsidP="009509B9">
            <w:pPr>
              <w:rPr>
                <w:rFonts w:asciiTheme="minorHAnsi" w:hAnsiTheme="minorHAnsi" w:cstheme="minorHAnsi"/>
                <w:sz w:val="24"/>
                <w:szCs w:val="24"/>
              </w:rPr>
            </w:pPr>
          </w:p>
        </w:tc>
      </w:tr>
      <w:tr w:rsidR="007D50F3" w:rsidRPr="00165351" w14:paraId="32D2F92A" w14:textId="77777777" w:rsidTr="009509B9">
        <w:trPr>
          <w:jc w:val="center"/>
        </w:trPr>
        <w:tc>
          <w:tcPr>
            <w:tcW w:w="972" w:type="dxa"/>
          </w:tcPr>
          <w:p w14:paraId="0C202F6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18</w:t>
            </w:r>
          </w:p>
        </w:tc>
        <w:tc>
          <w:tcPr>
            <w:tcW w:w="5508" w:type="dxa"/>
          </w:tcPr>
          <w:p w14:paraId="49C63DBC"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Cacau em pó 100%:</w:t>
            </w:r>
          </w:p>
          <w:p w14:paraId="553B272F"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Produto puro, contendo 100% cacau, sem açúcar, sem glúten, sem amido de milho. sem conservantes e outros aditivos. com cor, sabor e odor característicos. com rótulo, contendo informação nutricional, identificação, data de fabricação e validade de no </w:t>
            </w:r>
            <w:r w:rsidRPr="00165351">
              <w:rPr>
                <w:rFonts w:asciiTheme="minorHAnsi" w:hAnsiTheme="minorHAnsi" w:cstheme="minorHAnsi"/>
                <w:sz w:val="24"/>
                <w:szCs w:val="24"/>
              </w:rPr>
              <w:lastRenderedPageBreak/>
              <w:t>mínimo 6 meses a partir da data de entrega. Embalagem de 1kg.</w:t>
            </w:r>
          </w:p>
        </w:tc>
        <w:tc>
          <w:tcPr>
            <w:tcW w:w="1056" w:type="dxa"/>
          </w:tcPr>
          <w:p w14:paraId="595B151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w:t>
            </w:r>
          </w:p>
        </w:tc>
        <w:tc>
          <w:tcPr>
            <w:tcW w:w="1104" w:type="dxa"/>
          </w:tcPr>
          <w:p w14:paraId="1644ACC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63A4580E" w14:textId="77777777" w:rsidR="007D50F3" w:rsidRPr="00165351" w:rsidRDefault="007D50F3" w:rsidP="009509B9">
            <w:pPr>
              <w:rPr>
                <w:rFonts w:asciiTheme="minorHAnsi" w:hAnsiTheme="minorHAnsi" w:cstheme="minorHAnsi"/>
                <w:sz w:val="24"/>
                <w:szCs w:val="24"/>
              </w:rPr>
            </w:pPr>
          </w:p>
        </w:tc>
      </w:tr>
      <w:tr w:rsidR="007D50F3" w:rsidRPr="00165351" w14:paraId="3CDEED3D" w14:textId="77777777" w:rsidTr="009509B9">
        <w:trPr>
          <w:jc w:val="center"/>
        </w:trPr>
        <w:tc>
          <w:tcPr>
            <w:tcW w:w="972" w:type="dxa"/>
          </w:tcPr>
          <w:p w14:paraId="62AD7F3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19</w:t>
            </w:r>
          </w:p>
        </w:tc>
        <w:tc>
          <w:tcPr>
            <w:tcW w:w="5508" w:type="dxa"/>
          </w:tcPr>
          <w:p w14:paraId="34F5912F"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Canela em pó: </w:t>
            </w:r>
          </w:p>
          <w:p w14:paraId="4BCF80C1"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Proveniente de cascas sãs, limpas e secas. Pura, livre de sujidades e contaminantes. Embalagem apresentando externamente dados de identificação, procedência, informações nutricionais, número de lote data de validade, quantidade do produto, e número do registro no Ministério da Agricultura, contendo 50gr a 1kg. Data de validade mínima de 6 meses a contar da data de entrega do produto.</w:t>
            </w:r>
          </w:p>
        </w:tc>
        <w:tc>
          <w:tcPr>
            <w:tcW w:w="1056" w:type="dxa"/>
          </w:tcPr>
          <w:p w14:paraId="728B4D4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w:t>
            </w:r>
          </w:p>
        </w:tc>
        <w:tc>
          <w:tcPr>
            <w:tcW w:w="1104" w:type="dxa"/>
          </w:tcPr>
          <w:p w14:paraId="652126A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3D426BD" w14:textId="77777777" w:rsidR="007D50F3" w:rsidRPr="00165351" w:rsidRDefault="007D50F3" w:rsidP="009509B9">
            <w:pPr>
              <w:rPr>
                <w:rFonts w:asciiTheme="minorHAnsi" w:hAnsiTheme="minorHAnsi" w:cstheme="minorHAnsi"/>
                <w:sz w:val="24"/>
                <w:szCs w:val="24"/>
              </w:rPr>
            </w:pPr>
          </w:p>
        </w:tc>
      </w:tr>
      <w:tr w:rsidR="007D50F3" w:rsidRPr="00165351" w14:paraId="01B1AA85" w14:textId="77777777" w:rsidTr="009509B9">
        <w:trPr>
          <w:jc w:val="center"/>
        </w:trPr>
        <w:tc>
          <w:tcPr>
            <w:tcW w:w="972" w:type="dxa"/>
          </w:tcPr>
          <w:p w14:paraId="4F40091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w:t>
            </w:r>
          </w:p>
        </w:tc>
        <w:tc>
          <w:tcPr>
            <w:tcW w:w="5508" w:type="dxa"/>
          </w:tcPr>
          <w:p w14:paraId="66A884B9" w14:textId="77777777" w:rsidR="007D50F3" w:rsidRPr="00165351" w:rsidRDefault="007D50F3" w:rsidP="009509B9">
            <w:pPr>
              <w:pStyle w:val="Default"/>
              <w:jc w:val="both"/>
              <w:rPr>
                <w:rFonts w:asciiTheme="minorHAnsi" w:hAnsiTheme="minorHAnsi" w:cstheme="minorHAnsi"/>
              </w:rPr>
            </w:pPr>
            <w:r w:rsidRPr="00165351">
              <w:rPr>
                <w:rFonts w:asciiTheme="minorHAnsi" w:hAnsiTheme="minorHAnsi" w:cstheme="minorHAnsi"/>
                <w:b/>
                <w:bCs/>
              </w:rPr>
              <w:t xml:space="preserve">Cereal milho com chocolate: </w:t>
            </w:r>
          </w:p>
          <w:p w14:paraId="69F8AC35"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Formato esférico, composto basicamente de farinha de milho, açúcar, cacau, malte, sal, leite/leite condensado em pó, aromatizante, vitaminas (A, B1, B2, B6, B12, C, niacina e ácido fólico) e minerais (ferro e zinco), além de outros ingredientes desde que declarados. Não deve conter corantes. O produto deverá ser preparado com matérias primas sãs, limpas, isentas de matéria terrosa, de parasitas e de detritos animais ou vegetais. Embalagem primária: saco transparente, atóxico, vedado hermeticamente, de 1 a 2 kg. Rotulagem nutricional obrigatória. As informações no rótulo devem estar visíveis, com ingredientes, procedência, data de validade, número de lote, informações sobre alergênicos. Validade: mínimo 8 meses da data final de consumo constante na embalagem, contados a partir da entrega do produto. </w:t>
            </w:r>
          </w:p>
        </w:tc>
        <w:tc>
          <w:tcPr>
            <w:tcW w:w="1056" w:type="dxa"/>
          </w:tcPr>
          <w:p w14:paraId="03F368E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2C0B9B1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5448A368" w14:textId="77777777" w:rsidR="007D50F3" w:rsidRPr="00165351" w:rsidRDefault="007D50F3" w:rsidP="009509B9">
            <w:pPr>
              <w:rPr>
                <w:rFonts w:asciiTheme="minorHAnsi" w:hAnsiTheme="minorHAnsi" w:cstheme="minorHAnsi"/>
                <w:sz w:val="24"/>
                <w:szCs w:val="24"/>
              </w:rPr>
            </w:pPr>
          </w:p>
        </w:tc>
      </w:tr>
      <w:tr w:rsidR="007D50F3" w:rsidRPr="00165351" w14:paraId="487F4FBB" w14:textId="77777777" w:rsidTr="009509B9">
        <w:trPr>
          <w:jc w:val="center"/>
        </w:trPr>
        <w:tc>
          <w:tcPr>
            <w:tcW w:w="972" w:type="dxa"/>
          </w:tcPr>
          <w:p w14:paraId="17E76CB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21</w:t>
            </w:r>
          </w:p>
        </w:tc>
        <w:tc>
          <w:tcPr>
            <w:tcW w:w="5508" w:type="dxa"/>
          </w:tcPr>
          <w:p w14:paraId="24424508"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Cereal matinal sem açúcar:</w:t>
            </w:r>
          </w:p>
          <w:p w14:paraId="1D5F1641"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Alimento a base de milho em flocos, não deverá apresentar açúcares e edulcorantes adicionados, deverá ser fortificado com ferro e ácido fólico. Deverá apresentar aspecto, sabor e cheiro característico, livre </w:t>
            </w:r>
            <w:r w:rsidRPr="00165351">
              <w:rPr>
                <w:rFonts w:asciiTheme="minorHAnsi" w:hAnsiTheme="minorHAnsi" w:cstheme="minorHAnsi"/>
                <w:sz w:val="24"/>
                <w:szCs w:val="24"/>
              </w:rPr>
              <w:lastRenderedPageBreak/>
              <w:t>de sujidades e substâncias nocivas. Não deverá conter glúten em sua composição. Embalagem: o produto deverá estar acondicionado em pacotes totalmente recicláveis, transparente, atóxico, bem vedados, contendo 1 kg. Prazo de validade mínimo de 6 meses a contar a partir da data de entrega. O produto deve ter os registros nos órgãos competentes de fiscalização e estar de acordo com a legislação vigente</w:t>
            </w:r>
          </w:p>
        </w:tc>
        <w:tc>
          <w:tcPr>
            <w:tcW w:w="1056" w:type="dxa"/>
          </w:tcPr>
          <w:p w14:paraId="63E586F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100</w:t>
            </w:r>
          </w:p>
        </w:tc>
        <w:tc>
          <w:tcPr>
            <w:tcW w:w="1104" w:type="dxa"/>
          </w:tcPr>
          <w:p w14:paraId="77788DC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66E3B40D" w14:textId="77777777" w:rsidR="007D50F3" w:rsidRPr="00165351" w:rsidRDefault="007D50F3" w:rsidP="009509B9">
            <w:pPr>
              <w:rPr>
                <w:rFonts w:asciiTheme="minorHAnsi" w:hAnsiTheme="minorHAnsi" w:cstheme="minorHAnsi"/>
                <w:sz w:val="24"/>
                <w:szCs w:val="24"/>
              </w:rPr>
            </w:pPr>
          </w:p>
        </w:tc>
      </w:tr>
      <w:tr w:rsidR="007D50F3" w:rsidRPr="00165351" w14:paraId="5DD4993A" w14:textId="77777777" w:rsidTr="009509B9">
        <w:trPr>
          <w:jc w:val="center"/>
        </w:trPr>
        <w:tc>
          <w:tcPr>
            <w:tcW w:w="972" w:type="dxa"/>
          </w:tcPr>
          <w:p w14:paraId="5722A02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22</w:t>
            </w:r>
          </w:p>
        </w:tc>
        <w:tc>
          <w:tcPr>
            <w:tcW w:w="5508" w:type="dxa"/>
          </w:tcPr>
          <w:p w14:paraId="66681073"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Cereal Mix sem açúcar: </w:t>
            </w:r>
          </w:p>
          <w:p w14:paraId="414C02C4"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Cereal infantil para bebês a partir de 6 meses, ZERO adição de açucares, composto por mix de arroz, milho, cevada, aveia e </w:t>
            </w:r>
            <w:proofErr w:type="spellStart"/>
            <w:r w:rsidRPr="00165351">
              <w:rPr>
                <w:rFonts w:asciiTheme="minorHAnsi" w:hAnsiTheme="minorHAnsi" w:cstheme="minorHAnsi"/>
                <w:sz w:val="24"/>
                <w:szCs w:val="24"/>
              </w:rPr>
              <w:t>quinoa</w:t>
            </w:r>
            <w:proofErr w:type="spellEnd"/>
            <w:r w:rsidRPr="00165351">
              <w:rPr>
                <w:rFonts w:asciiTheme="minorHAnsi" w:hAnsiTheme="minorHAnsi" w:cstheme="minorHAnsi"/>
                <w:sz w:val="24"/>
                <w:szCs w:val="24"/>
              </w:rPr>
              <w:t>. Saches de 100g ou similar ao mercado.</w:t>
            </w:r>
          </w:p>
        </w:tc>
        <w:tc>
          <w:tcPr>
            <w:tcW w:w="1056" w:type="dxa"/>
          </w:tcPr>
          <w:p w14:paraId="1C12DDC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1AD2636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143C0691" w14:textId="77777777" w:rsidR="007D50F3" w:rsidRPr="00165351" w:rsidRDefault="007D50F3" w:rsidP="009509B9">
            <w:pPr>
              <w:rPr>
                <w:rFonts w:asciiTheme="minorHAnsi" w:hAnsiTheme="minorHAnsi" w:cstheme="minorHAnsi"/>
                <w:sz w:val="24"/>
                <w:szCs w:val="24"/>
              </w:rPr>
            </w:pPr>
          </w:p>
        </w:tc>
      </w:tr>
      <w:tr w:rsidR="007D50F3" w:rsidRPr="00165351" w14:paraId="0EF9FDCF" w14:textId="77777777" w:rsidTr="009509B9">
        <w:trPr>
          <w:jc w:val="center"/>
        </w:trPr>
        <w:tc>
          <w:tcPr>
            <w:tcW w:w="972" w:type="dxa"/>
          </w:tcPr>
          <w:p w14:paraId="40073AE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23</w:t>
            </w:r>
          </w:p>
        </w:tc>
        <w:tc>
          <w:tcPr>
            <w:tcW w:w="5508" w:type="dxa"/>
          </w:tcPr>
          <w:p w14:paraId="706AD0C2"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Cereal Mix sem açúcar com frutas: </w:t>
            </w:r>
          </w:p>
          <w:p w14:paraId="4CD78874"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Cereal infantil para bebês a partir de 6 meses, ZERO adição de açucares, composto por mix de arroz, milho, cevada, aveia, </w:t>
            </w:r>
            <w:proofErr w:type="spellStart"/>
            <w:r w:rsidRPr="00165351">
              <w:rPr>
                <w:rFonts w:asciiTheme="minorHAnsi" w:hAnsiTheme="minorHAnsi" w:cstheme="minorHAnsi"/>
                <w:sz w:val="24"/>
                <w:szCs w:val="24"/>
              </w:rPr>
              <w:t>quinoa</w:t>
            </w:r>
            <w:proofErr w:type="spellEnd"/>
            <w:r w:rsidRPr="00165351">
              <w:rPr>
                <w:rFonts w:asciiTheme="minorHAnsi" w:hAnsiTheme="minorHAnsi" w:cstheme="minorHAnsi"/>
                <w:sz w:val="24"/>
                <w:szCs w:val="24"/>
              </w:rPr>
              <w:t xml:space="preserve"> e frutas naturais desidratadas. Saches de 100g ou similar ao mercado.</w:t>
            </w:r>
          </w:p>
        </w:tc>
        <w:tc>
          <w:tcPr>
            <w:tcW w:w="1056" w:type="dxa"/>
          </w:tcPr>
          <w:p w14:paraId="039AAC3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5FCDD7A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76D61BEB" w14:textId="77777777" w:rsidR="007D50F3" w:rsidRPr="00165351" w:rsidRDefault="007D50F3" w:rsidP="009509B9">
            <w:pPr>
              <w:rPr>
                <w:rFonts w:asciiTheme="minorHAnsi" w:hAnsiTheme="minorHAnsi" w:cstheme="minorHAnsi"/>
                <w:sz w:val="24"/>
                <w:szCs w:val="24"/>
              </w:rPr>
            </w:pPr>
          </w:p>
        </w:tc>
      </w:tr>
      <w:tr w:rsidR="007D50F3" w:rsidRPr="00165351" w14:paraId="589A425F" w14:textId="77777777" w:rsidTr="009509B9">
        <w:trPr>
          <w:jc w:val="center"/>
        </w:trPr>
        <w:tc>
          <w:tcPr>
            <w:tcW w:w="972" w:type="dxa"/>
          </w:tcPr>
          <w:p w14:paraId="278AB65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24</w:t>
            </w:r>
          </w:p>
        </w:tc>
        <w:tc>
          <w:tcPr>
            <w:tcW w:w="5508" w:type="dxa"/>
          </w:tcPr>
          <w:p w14:paraId="0F8297D4" w14:textId="77777777" w:rsidR="007D50F3" w:rsidRPr="00165351" w:rsidRDefault="007D50F3" w:rsidP="009509B9">
            <w:pPr>
              <w:jc w:val="both"/>
              <w:rPr>
                <w:rFonts w:asciiTheme="minorHAnsi" w:hAnsiTheme="minorHAnsi" w:cstheme="minorHAnsi"/>
                <w:b/>
                <w:bCs/>
                <w:sz w:val="24"/>
                <w:szCs w:val="24"/>
              </w:rPr>
            </w:pPr>
            <w:proofErr w:type="spellStart"/>
            <w:r w:rsidRPr="00165351">
              <w:rPr>
                <w:rFonts w:asciiTheme="minorHAnsi" w:hAnsiTheme="minorHAnsi" w:cstheme="minorHAnsi"/>
                <w:b/>
                <w:bCs/>
                <w:sz w:val="24"/>
                <w:szCs w:val="24"/>
              </w:rPr>
              <w:t>Chimichurri</w:t>
            </w:r>
            <w:proofErr w:type="spellEnd"/>
            <w:r w:rsidRPr="00165351">
              <w:rPr>
                <w:rFonts w:asciiTheme="minorHAnsi" w:hAnsiTheme="minorHAnsi" w:cstheme="minorHAnsi"/>
                <w:b/>
                <w:bCs/>
                <w:sz w:val="24"/>
                <w:szCs w:val="24"/>
              </w:rPr>
              <w:t>:</w:t>
            </w:r>
          </w:p>
          <w:p w14:paraId="20076088"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Ingredientes: cebola, alho, salsa. Orégano, manjericão, tomate, alecrim, mostarda e louro. Pacote de 1kg</w:t>
            </w:r>
          </w:p>
          <w:p w14:paraId="560F03F1" w14:textId="77777777" w:rsidR="007D50F3" w:rsidRPr="00165351" w:rsidRDefault="007D50F3" w:rsidP="009509B9">
            <w:pPr>
              <w:jc w:val="both"/>
              <w:rPr>
                <w:rFonts w:asciiTheme="minorHAnsi" w:hAnsiTheme="minorHAnsi" w:cstheme="minorHAnsi"/>
                <w:b/>
                <w:bCs/>
                <w:sz w:val="24"/>
                <w:szCs w:val="24"/>
              </w:rPr>
            </w:pPr>
          </w:p>
        </w:tc>
        <w:tc>
          <w:tcPr>
            <w:tcW w:w="1056" w:type="dxa"/>
          </w:tcPr>
          <w:p w14:paraId="191719C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w:t>
            </w:r>
          </w:p>
        </w:tc>
        <w:tc>
          <w:tcPr>
            <w:tcW w:w="1104" w:type="dxa"/>
          </w:tcPr>
          <w:p w14:paraId="2644D05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8F98CC5" w14:textId="77777777" w:rsidR="007D50F3" w:rsidRPr="00165351" w:rsidRDefault="007D50F3" w:rsidP="009509B9">
            <w:pPr>
              <w:rPr>
                <w:rFonts w:asciiTheme="minorHAnsi" w:hAnsiTheme="minorHAnsi" w:cstheme="minorHAnsi"/>
                <w:sz w:val="24"/>
                <w:szCs w:val="24"/>
              </w:rPr>
            </w:pPr>
          </w:p>
        </w:tc>
      </w:tr>
      <w:tr w:rsidR="007D50F3" w:rsidRPr="00165351" w14:paraId="579DF6C9" w14:textId="77777777" w:rsidTr="009509B9">
        <w:trPr>
          <w:jc w:val="center"/>
        </w:trPr>
        <w:tc>
          <w:tcPr>
            <w:tcW w:w="972" w:type="dxa"/>
          </w:tcPr>
          <w:p w14:paraId="30F12A6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25</w:t>
            </w:r>
          </w:p>
        </w:tc>
        <w:tc>
          <w:tcPr>
            <w:tcW w:w="5508" w:type="dxa"/>
          </w:tcPr>
          <w:p w14:paraId="2EF5715D"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Chocolate em pó de 55% de cacau:</w:t>
            </w:r>
          </w:p>
          <w:p w14:paraId="190AC77E"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color w:val="000000"/>
                <w:sz w:val="24"/>
                <w:szCs w:val="24"/>
              </w:rPr>
              <w:t xml:space="preserve">Chocolate em pó contendo de 55% de cacau. Enriquecido com vitaminas e minerais e fonte de fibras. Contendo basicamente: cacau em pó, açúcar mascavo (ou açúcar orgânico), malte, fibras, vitaminas e minerais, dentre outros ingredientes desde que mencionados no rótulo e permitidos pela legislação. Não conter corantes, conservantes e gorduras trans. Validade mínima de dez meses da data de fabricação. </w:t>
            </w:r>
            <w:r w:rsidRPr="00165351">
              <w:rPr>
                <w:rFonts w:asciiTheme="minorHAnsi" w:hAnsiTheme="minorHAnsi" w:cstheme="minorHAnsi"/>
                <w:color w:val="000000"/>
                <w:sz w:val="24"/>
                <w:szCs w:val="24"/>
              </w:rPr>
              <w:lastRenderedPageBreak/>
              <w:t xml:space="preserve">Embalagem primária: saco de polietileno leitoso, atóxico, hermeticamente selado, com peso líquido de 1 a 2 kg e embalagem secundária em caixa com 10 a 12 kg. </w:t>
            </w:r>
          </w:p>
        </w:tc>
        <w:tc>
          <w:tcPr>
            <w:tcW w:w="1056" w:type="dxa"/>
          </w:tcPr>
          <w:p w14:paraId="4D93E3E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1000</w:t>
            </w:r>
          </w:p>
        </w:tc>
        <w:tc>
          <w:tcPr>
            <w:tcW w:w="1104" w:type="dxa"/>
          </w:tcPr>
          <w:p w14:paraId="3D9BA29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6B923C5" w14:textId="77777777" w:rsidR="007D50F3" w:rsidRPr="00165351" w:rsidRDefault="007D50F3" w:rsidP="009509B9">
            <w:pPr>
              <w:rPr>
                <w:rFonts w:asciiTheme="minorHAnsi" w:hAnsiTheme="minorHAnsi" w:cstheme="minorHAnsi"/>
                <w:sz w:val="24"/>
                <w:szCs w:val="24"/>
              </w:rPr>
            </w:pPr>
          </w:p>
        </w:tc>
      </w:tr>
      <w:tr w:rsidR="007D50F3" w:rsidRPr="00165351" w14:paraId="4C4DD717" w14:textId="77777777" w:rsidTr="009509B9">
        <w:trPr>
          <w:jc w:val="center"/>
        </w:trPr>
        <w:tc>
          <w:tcPr>
            <w:tcW w:w="972" w:type="dxa"/>
          </w:tcPr>
          <w:p w14:paraId="62115C0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26</w:t>
            </w:r>
          </w:p>
        </w:tc>
        <w:tc>
          <w:tcPr>
            <w:tcW w:w="5508" w:type="dxa"/>
          </w:tcPr>
          <w:p w14:paraId="4F045EAB" w14:textId="77777777" w:rsidR="007D50F3" w:rsidRPr="00165351" w:rsidRDefault="007D50F3" w:rsidP="009509B9">
            <w:pPr>
              <w:spacing w:line="360" w:lineRule="auto"/>
              <w:jc w:val="both"/>
              <w:rPr>
                <w:rFonts w:asciiTheme="minorHAnsi" w:hAnsiTheme="minorHAnsi" w:cstheme="minorHAnsi"/>
                <w:b/>
                <w:sz w:val="24"/>
                <w:szCs w:val="24"/>
              </w:rPr>
            </w:pPr>
            <w:r w:rsidRPr="00165351">
              <w:rPr>
                <w:rFonts w:asciiTheme="minorHAnsi" w:hAnsiTheme="minorHAnsi" w:cstheme="minorHAnsi"/>
                <w:b/>
                <w:sz w:val="24"/>
                <w:szCs w:val="24"/>
              </w:rPr>
              <w:t>CHOCOLATE GRANULADO</w:t>
            </w:r>
            <w:r w:rsidRPr="00165351">
              <w:rPr>
                <w:rFonts w:asciiTheme="minorHAnsi" w:hAnsiTheme="minorHAnsi" w:cstheme="minorHAnsi"/>
                <w:sz w:val="24"/>
                <w:szCs w:val="24"/>
              </w:rPr>
              <w:t>, feito de cacau, em embalagem de 500g. Prazo de validade mínimo de 06 meses a partir da data de fornecimento.</w:t>
            </w:r>
            <w:r w:rsidRPr="00165351">
              <w:rPr>
                <w:rFonts w:asciiTheme="minorHAnsi" w:hAnsiTheme="minorHAnsi" w:cstheme="minorHAnsi"/>
                <w:b/>
                <w:sz w:val="24"/>
                <w:szCs w:val="24"/>
              </w:rPr>
              <w:t xml:space="preserve"> </w:t>
            </w:r>
          </w:p>
        </w:tc>
        <w:tc>
          <w:tcPr>
            <w:tcW w:w="1056" w:type="dxa"/>
          </w:tcPr>
          <w:p w14:paraId="75B0B61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17456BE4" w14:textId="77777777" w:rsidR="007D50F3" w:rsidRPr="00165351" w:rsidRDefault="007D50F3" w:rsidP="009509B9">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p>
        </w:tc>
        <w:tc>
          <w:tcPr>
            <w:tcW w:w="1328" w:type="dxa"/>
          </w:tcPr>
          <w:p w14:paraId="5D48C8D7" w14:textId="77777777" w:rsidR="007D50F3" w:rsidRPr="00165351" w:rsidRDefault="007D50F3" w:rsidP="009509B9">
            <w:pPr>
              <w:rPr>
                <w:rFonts w:asciiTheme="minorHAnsi" w:hAnsiTheme="minorHAnsi" w:cstheme="minorHAnsi"/>
                <w:sz w:val="24"/>
                <w:szCs w:val="24"/>
              </w:rPr>
            </w:pPr>
          </w:p>
        </w:tc>
      </w:tr>
      <w:tr w:rsidR="007D50F3" w:rsidRPr="00165351" w14:paraId="6283DF7E" w14:textId="77777777" w:rsidTr="009509B9">
        <w:trPr>
          <w:jc w:val="center"/>
        </w:trPr>
        <w:tc>
          <w:tcPr>
            <w:tcW w:w="972" w:type="dxa"/>
          </w:tcPr>
          <w:p w14:paraId="6141784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27</w:t>
            </w:r>
          </w:p>
        </w:tc>
        <w:tc>
          <w:tcPr>
            <w:tcW w:w="5508" w:type="dxa"/>
          </w:tcPr>
          <w:p w14:paraId="27B01D5A"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Cereal Integral</w:t>
            </w:r>
          </w:p>
          <w:p w14:paraId="2A62CC34"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Cs/>
                <w:sz w:val="24"/>
                <w:szCs w:val="24"/>
              </w:rPr>
              <w:t xml:space="preserve">Composto de pó com no mínimo 3 (três) cereais (farinha de trigo enriquecido com </w:t>
            </w:r>
            <w:proofErr w:type="spellStart"/>
            <w:r w:rsidRPr="00165351">
              <w:rPr>
                <w:rFonts w:asciiTheme="minorHAnsi" w:hAnsiTheme="minorHAnsi" w:cstheme="minorHAnsi"/>
                <w:bCs/>
                <w:sz w:val="24"/>
                <w:szCs w:val="24"/>
              </w:rPr>
              <w:t>hierroy</w:t>
            </w:r>
            <w:proofErr w:type="spellEnd"/>
            <w:r w:rsidRPr="00165351">
              <w:rPr>
                <w:rFonts w:asciiTheme="minorHAnsi" w:hAnsiTheme="minorHAnsi" w:cstheme="minorHAnsi"/>
                <w:bCs/>
                <w:sz w:val="24"/>
                <w:szCs w:val="24"/>
              </w:rPr>
              <w:t xml:space="preserve">, </w:t>
            </w:r>
            <w:proofErr w:type="spellStart"/>
            <w:r w:rsidRPr="00165351">
              <w:rPr>
                <w:rFonts w:asciiTheme="minorHAnsi" w:hAnsiTheme="minorHAnsi" w:cstheme="minorHAnsi"/>
                <w:bCs/>
                <w:sz w:val="24"/>
                <w:szCs w:val="24"/>
              </w:rPr>
              <w:t>acido</w:t>
            </w:r>
            <w:proofErr w:type="spellEnd"/>
            <w:r w:rsidRPr="00165351">
              <w:rPr>
                <w:rFonts w:asciiTheme="minorHAnsi" w:hAnsiTheme="minorHAnsi" w:cstheme="minorHAnsi"/>
                <w:bCs/>
                <w:sz w:val="24"/>
                <w:szCs w:val="24"/>
              </w:rPr>
              <w:t xml:space="preserve"> fólico, açúcar, cevada, sais minerais, </w:t>
            </w:r>
            <w:proofErr w:type="spellStart"/>
            <w:r w:rsidRPr="00165351">
              <w:rPr>
                <w:rFonts w:asciiTheme="minorHAnsi" w:hAnsiTheme="minorHAnsi" w:cstheme="minorHAnsi"/>
                <w:bCs/>
                <w:sz w:val="24"/>
                <w:szCs w:val="24"/>
              </w:rPr>
              <w:t>avena</w:t>
            </w:r>
            <w:proofErr w:type="spellEnd"/>
            <w:r w:rsidRPr="00165351">
              <w:rPr>
                <w:rFonts w:asciiTheme="minorHAnsi" w:hAnsiTheme="minorHAnsi" w:cstheme="minorHAnsi"/>
                <w:bCs/>
                <w:sz w:val="24"/>
                <w:szCs w:val="24"/>
              </w:rPr>
              <w:t>, sal e vitamina) embalagem de 400 g ou similar ao mercado.</w:t>
            </w:r>
          </w:p>
        </w:tc>
        <w:tc>
          <w:tcPr>
            <w:tcW w:w="1056" w:type="dxa"/>
          </w:tcPr>
          <w:p w14:paraId="2B40BDC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w:t>
            </w:r>
          </w:p>
        </w:tc>
        <w:tc>
          <w:tcPr>
            <w:tcW w:w="1104" w:type="dxa"/>
          </w:tcPr>
          <w:p w14:paraId="6DBE7CA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FC0CCF6" w14:textId="77777777" w:rsidR="007D50F3" w:rsidRPr="00165351" w:rsidRDefault="007D50F3" w:rsidP="009509B9">
            <w:pPr>
              <w:rPr>
                <w:rFonts w:asciiTheme="minorHAnsi" w:hAnsiTheme="minorHAnsi" w:cstheme="minorHAnsi"/>
                <w:sz w:val="24"/>
                <w:szCs w:val="24"/>
              </w:rPr>
            </w:pPr>
          </w:p>
        </w:tc>
      </w:tr>
      <w:tr w:rsidR="007D50F3" w:rsidRPr="00165351" w14:paraId="51197A83" w14:textId="77777777" w:rsidTr="009509B9">
        <w:trPr>
          <w:trHeight w:val="2835"/>
          <w:jc w:val="center"/>
        </w:trPr>
        <w:tc>
          <w:tcPr>
            <w:tcW w:w="972" w:type="dxa"/>
          </w:tcPr>
          <w:p w14:paraId="7821D4B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28</w:t>
            </w:r>
          </w:p>
        </w:tc>
        <w:tc>
          <w:tcPr>
            <w:tcW w:w="5508" w:type="dxa"/>
          </w:tcPr>
          <w:p w14:paraId="44EA588E"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Chá mate</w:t>
            </w:r>
            <w:r w:rsidRPr="00165351">
              <w:rPr>
                <w:rFonts w:asciiTheme="minorHAnsi" w:hAnsiTheme="minorHAnsi" w:cstheme="minorHAnsi"/>
                <w:sz w:val="24"/>
                <w:szCs w:val="24"/>
              </w:rPr>
              <w:t xml:space="preserve">: </w:t>
            </w:r>
          </w:p>
          <w:p w14:paraId="6D5424F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Erva mate queimado, constituído de folhas novas, de espécies vegetais genuínos, ligeiramente tostados e partidos; de cor verde amarronzada escura, com aspecto cor, cheiro e sabor próprios. Isento de sujidade, parasitas e larvas. Embalagem primaria: caixa de papelão apropriada com peso de 250 (duzentos e cinquenta) gramas. Validade mínima de  08 (oito) meses e fabricação não superior a 30 (trinta) dias da entrega do produto.</w:t>
            </w:r>
          </w:p>
        </w:tc>
        <w:tc>
          <w:tcPr>
            <w:tcW w:w="1056" w:type="dxa"/>
          </w:tcPr>
          <w:p w14:paraId="501AE85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3350AF9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Caixa de 250g</w:t>
            </w:r>
          </w:p>
        </w:tc>
        <w:tc>
          <w:tcPr>
            <w:tcW w:w="1328" w:type="dxa"/>
          </w:tcPr>
          <w:p w14:paraId="396E21F5" w14:textId="77777777" w:rsidR="007D50F3" w:rsidRPr="00165351" w:rsidRDefault="007D50F3" w:rsidP="009509B9">
            <w:pPr>
              <w:rPr>
                <w:rFonts w:asciiTheme="minorHAnsi" w:hAnsiTheme="minorHAnsi" w:cstheme="minorHAnsi"/>
                <w:sz w:val="24"/>
                <w:szCs w:val="24"/>
              </w:rPr>
            </w:pPr>
          </w:p>
        </w:tc>
      </w:tr>
      <w:tr w:rsidR="007D50F3" w:rsidRPr="00165351" w14:paraId="4202320A" w14:textId="77777777" w:rsidTr="009509B9">
        <w:trPr>
          <w:trHeight w:val="2381"/>
          <w:jc w:val="center"/>
        </w:trPr>
        <w:tc>
          <w:tcPr>
            <w:tcW w:w="972" w:type="dxa"/>
          </w:tcPr>
          <w:p w14:paraId="597DCA8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29</w:t>
            </w:r>
          </w:p>
        </w:tc>
        <w:tc>
          <w:tcPr>
            <w:tcW w:w="5508" w:type="dxa"/>
          </w:tcPr>
          <w:p w14:paraId="49CEABAD"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Coco ralado:</w:t>
            </w:r>
          </w:p>
          <w:p w14:paraId="189CEC8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Coco ralado, úmido, adoçado. Produto deverá apresentar-se livre de parasitas e de qualquer substância contaminante e sem traços de mofo. Embalagem atóxica, intacta, cont5endo informações sobre o produto, informações nutricionais e prazo de validade. Validade mínima de 1 ano. Embalagem de 1 kg.</w:t>
            </w:r>
          </w:p>
        </w:tc>
        <w:tc>
          <w:tcPr>
            <w:tcW w:w="1056" w:type="dxa"/>
          </w:tcPr>
          <w:p w14:paraId="5729F6D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40</w:t>
            </w:r>
          </w:p>
        </w:tc>
        <w:tc>
          <w:tcPr>
            <w:tcW w:w="1104" w:type="dxa"/>
          </w:tcPr>
          <w:p w14:paraId="7FEF781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20DFBA7E" w14:textId="77777777" w:rsidR="007D50F3" w:rsidRPr="00165351" w:rsidRDefault="007D50F3" w:rsidP="009509B9">
            <w:pPr>
              <w:rPr>
                <w:rFonts w:asciiTheme="minorHAnsi" w:hAnsiTheme="minorHAnsi" w:cstheme="minorHAnsi"/>
                <w:sz w:val="24"/>
                <w:szCs w:val="24"/>
              </w:rPr>
            </w:pPr>
          </w:p>
        </w:tc>
      </w:tr>
      <w:tr w:rsidR="007D50F3" w:rsidRPr="00165351" w14:paraId="070B6A96" w14:textId="77777777" w:rsidTr="009509B9">
        <w:trPr>
          <w:trHeight w:val="2835"/>
          <w:jc w:val="center"/>
        </w:trPr>
        <w:tc>
          <w:tcPr>
            <w:tcW w:w="972" w:type="dxa"/>
          </w:tcPr>
          <w:p w14:paraId="6946814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w:t>
            </w:r>
          </w:p>
        </w:tc>
        <w:tc>
          <w:tcPr>
            <w:tcW w:w="5508" w:type="dxa"/>
          </w:tcPr>
          <w:p w14:paraId="50DB2E61"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Colorau:</w:t>
            </w:r>
          </w:p>
          <w:p w14:paraId="038F1D0D"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Corante natural de urucum, pó fino, </w:t>
            </w:r>
            <w:r w:rsidRPr="00165351">
              <w:rPr>
                <w:rFonts w:asciiTheme="minorHAnsi" w:hAnsiTheme="minorHAnsi" w:cstheme="minorHAnsi"/>
                <w:sz w:val="24"/>
                <w:szCs w:val="24"/>
              </w:rPr>
              <w:t>homogêneo, obtido de frutos maduros de espécimes genuínos, grãos sãos, limpos, dessecados e moídos; de coloração vermelho intenso; com aspecto cor, cheiro e sabor próprio; isento de materiais estranhos a sua espécie; acondicionado em saco plástico transparente, atóxico, resistente; hermeticamente vedado; embalagem com 1 kg.</w:t>
            </w:r>
          </w:p>
        </w:tc>
        <w:tc>
          <w:tcPr>
            <w:tcW w:w="1056" w:type="dxa"/>
          </w:tcPr>
          <w:p w14:paraId="245A3F1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3532EDC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7DD8F3BC" w14:textId="77777777" w:rsidR="007D50F3" w:rsidRPr="00165351" w:rsidRDefault="007D50F3" w:rsidP="009509B9">
            <w:pPr>
              <w:rPr>
                <w:rFonts w:asciiTheme="minorHAnsi" w:hAnsiTheme="minorHAnsi" w:cstheme="minorHAnsi"/>
                <w:sz w:val="24"/>
                <w:szCs w:val="24"/>
              </w:rPr>
            </w:pPr>
          </w:p>
        </w:tc>
      </w:tr>
      <w:tr w:rsidR="007D50F3" w:rsidRPr="00165351" w14:paraId="523BC50E" w14:textId="77777777" w:rsidTr="009509B9">
        <w:trPr>
          <w:jc w:val="center"/>
        </w:trPr>
        <w:tc>
          <w:tcPr>
            <w:tcW w:w="972" w:type="dxa"/>
          </w:tcPr>
          <w:p w14:paraId="5C04B68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31</w:t>
            </w:r>
          </w:p>
        </w:tc>
        <w:tc>
          <w:tcPr>
            <w:tcW w:w="5508" w:type="dxa"/>
          </w:tcPr>
          <w:p w14:paraId="3BDC8363"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Composto lácteo para dietas com restrição a lactose:</w:t>
            </w:r>
          </w:p>
          <w:p w14:paraId="15A934F9"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 Composto lácteo com </w:t>
            </w:r>
            <w:proofErr w:type="spellStart"/>
            <w:r w:rsidRPr="00165351">
              <w:rPr>
                <w:rFonts w:asciiTheme="minorHAnsi" w:hAnsiTheme="minorHAnsi" w:cstheme="minorHAnsi"/>
                <w:bCs/>
                <w:sz w:val="24"/>
                <w:szCs w:val="24"/>
              </w:rPr>
              <w:t>maltodextrina</w:t>
            </w:r>
            <w:proofErr w:type="spellEnd"/>
            <w:r w:rsidRPr="00165351">
              <w:rPr>
                <w:rFonts w:asciiTheme="minorHAnsi" w:hAnsiTheme="minorHAnsi" w:cstheme="minorHAnsi"/>
                <w:bCs/>
                <w:sz w:val="24"/>
                <w:szCs w:val="24"/>
              </w:rPr>
              <w:t xml:space="preserve"> para dietas com restrição a lactose. Produto contendo mínimo de ferro, zinco e vitamina A,C e D. Lata 380g</w:t>
            </w:r>
          </w:p>
        </w:tc>
        <w:tc>
          <w:tcPr>
            <w:tcW w:w="1056" w:type="dxa"/>
          </w:tcPr>
          <w:p w14:paraId="1761FD4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253EC8A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380g</w:t>
            </w:r>
          </w:p>
        </w:tc>
        <w:tc>
          <w:tcPr>
            <w:tcW w:w="1328" w:type="dxa"/>
          </w:tcPr>
          <w:p w14:paraId="74A3FD5D" w14:textId="77777777" w:rsidR="007D50F3" w:rsidRPr="00165351" w:rsidRDefault="007D50F3" w:rsidP="009509B9">
            <w:pPr>
              <w:rPr>
                <w:rFonts w:asciiTheme="minorHAnsi" w:hAnsiTheme="minorHAnsi" w:cstheme="minorHAnsi"/>
                <w:sz w:val="24"/>
                <w:szCs w:val="24"/>
              </w:rPr>
            </w:pPr>
          </w:p>
        </w:tc>
      </w:tr>
      <w:tr w:rsidR="007D50F3" w:rsidRPr="00165351" w14:paraId="32419A3D" w14:textId="77777777" w:rsidTr="009509B9">
        <w:trPr>
          <w:jc w:val="center"/>
        </w:trPr>
        <w:tc>
          <w:tcPr>
            <w:tcW w:w="972" w:type="dxa"/>
          </w:tcPr>
          <w:p w14:paraId="5A03960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32</w:t>
            </w:r>
          </w:p>
        </w:tc>
        <w:tc>
          <w:tcPr>
            <w:tcW w:w="5508" w:type="dxa"/>
          </w:tcPr>
          <w:p w14:paraId="56A08D79"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Couve-flor Congelada (IQF):</w:t>
            </w:r>
          </w:p>
          <w:p w14:paraId="6860347F"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color w:val="000000"/>
                <w:sz w:val="24"/>
                <w:szCs w:val="24"/>
              </w:rPr>
              <w:t xml:space="preserve">O produto deve ser composto por: Couve-flor 100%. Todos os produtos devem estar frescos, livres de materiais estranhos. O processo de produção de cada produto passa pelo preparo onde se retira os pedaços danificados, pelo pelador, lavagem, repasse, corte ou </w:t>
            </w:r>
            <w:proofErr w:type="spellStart"/>
            <w:r w:rsidRPr="00165351">
              <w:rPr>
                <w:rFonts w:asciiTheme="minorHAnsi" w:hAnsiTheme="minorHAnsi" w:cstheme="minorHAnsi"/>
                <w:color w:val="000000"/>
                <w:sz w:val="24"/>
                <w:szCs w:val="24"/>
              </w:rPr>
              <w:t>fatiadora</w:t>
            </w:r>
            <w:proofErr w:type="spellEnd"/>
            <w:r w:rsidRPr="00165351">
              <w:rPr>
                <w:rFonts w:asciiTheme="minorHAnsi" w:hAnsiTheme="minorHAnsi" w:cstheme="minorHAnsi"/>
                <w:color w:val="000000"/>
                <w:sz w:val="24"/>
                <w:szCs w:val="24"/>
              </w:rPr>
              <w:t xml:space="preserve"> (fatias com 3 a 4 mm de espessura), inspeção, tratamento térmico (Branqueamento), resfriamento, congelamento IQF (</w:t>
            </w:r>
            <w:proofErr w:type="spellStart"/>
            <w:r w:rsidRPr="00165351">
              <w:rPr>
                <w:rFonts w:asciiTheme="minorHAnsi" w:hAnsiTheme="minorHAnsi" w:cstheme="minorHAnsi"/>
                <w:color w:val="000000"/>
                <w:sz w:val="24"/>
                <w:szCs w:val="24"/>
              </w:rPr>
              <w:t>Individuality</w:t>
            </w:r>
            <w:proofErr w:type="spellEnd"/>
            <w:r w:rsidRPr="00165351">
              <w:rPr>
                <w:rFonts w:asciiTheme="minorHAnsi" w:hAnsiTheme="minorHAnsi" w:cstheme="minorHAnsi"/>
                <w:color w:val="000000"/>
                <w:sz w:val="24"/>
                <w:szCs w:val="24"/>
              </w:rPr>
              <w:t xml:space="preserve"> </w:t>
            </w:r>
            <w:proofErr w:type="spellStart"/>
            <w:r w:rsidRPr="00165351">
              <w:rPr>
                <w:rFonts w:asciiTheme="minorHAnsi" w:hAnsiTheme="minorHAnsi" w:cstheme="minorHAnsi"/>
                <w:color w:val="000000"/>
                <w:sz w:val="24"/>
                <w:szCs w:val="24"/>
              </w:rPr>
              <w:t>Quick</w:t>
            </w:r>
            <w:proofErr w:type="spellEnd"/>
            <w:r w:rsidRPr="00165351">
              <w:rPr>
                <w:rFonts w:asciiTheme="minorHAnsi" w:hAnsiTheme="minorHAnsi" w:cstheme="minorHAnsi"/>
                <w:color w:val="000000"/>
                <w:sz w:val="24"/>
                <w:szCs w:val="24"/>
              </w:rPr>
              <w:t xml:space="preserve"> Frozen). Prazo de validade: mínimo de 180 dias após a data de fabricação. Armazenamento: Congelado em câmaras frigoríficas </w:t>
            </w:r>
            <w:proofErr w:type="spellStart"/>
            <w:r w:rsidRPr="00165351">
              <w:rPr>
                <w:rFonts w:asciiTheme="minorHAnsi" w:hAnsiTheme="minorHAnsi" w:cstheme="minorHAnsi"/>
                <w:color w:val="000000"/>
                <w:sz w:val="24"/>
                <w:szCs w:val="24"/>
              </w:rPr>
              <w:t>á</w:t>
            </w:r>
            <w:proofErr w:type="spellEnd"/>
            <w:r w:rsidRPr="00165351">
              <w:rPr>
                <w:rFonts w:asciiTheme="minorHAnsi" w:hAnsiTheme="minorHAnsi" w:cstheme="minorHAnsi"/>
                <w:color w:val="000000"/>
                <w:sz w:val="24"/>
                <w:szCs w:val="24"/>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w:t>
            </w:r>
            <w:r w:rsidRPr="00165351">
              <w:rPr>
                <w:rFonts w:asciiTheme="minorHAnsi" w:hAnsiTheme="minorHAnsi" w:cstheme="minorHAnsi"/>
                <w:color w:val="000000"/>
                <w:sz w:val="24"/>
                <w:szCs w:val="24"/>
              </w:rPr>
              <w:lastRenderedPageBreak/>
              <w:t>seu período de validade. Rotulagem: O produto deverá ser rotulado de acordo com a legislação vigente.</w:t>
            </w:r>
          </w:p>
          <w:p w14:paraId="4DCAC84C" w14:textId="77777777" w:rsidR="007D50F3" w:rsidRPr="00165351" w:rsidRDefault="007D50F3" w:rsidP="009509B9">
            <w:pPr>
              <w:jc w:val="both"/>
              <w:rPr>
                <w:rFonts w:asciiTheme="minorHAnsi" w:hAnsiTheme="minorHAnsi" w:cstheme="minorHAnsi"/>
                <w:b/>
                <w:sz w:val="24"/>
                <w:szCs w:val="24"/>
              </w:rPr>
            </w:pPr>
          </w:p>
        </w:tc>
        <w:tc>
          <w:tcPr>
            <w:tcW w:w="1056" w:type="dxa"/>
          </w:tcPr>
          <w:p w14:paraId="7772F57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104062C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111A1FC6" w14:textId="77777777" w:rsidR="007D50F3" w:rsidRPr="00165351" w:rsidRDefault="007D50F3" w:rsidP="009509B9">
            <w:pPr>
              <w:rPr>
                <w:rFonts w:asciiTheme="minorHAnsi" w:hAnsiTheme="minorHAnsi" w:cstheme="minorHAnsi"/>
                <w:sz w:val="24"/>
                <w:szCs w:val="24"/>
              </w:rPr>
            </w:pPr>
          </w:p>
        </w:tc>
      </w:tr>
      <w:tr w:rsidR="007D50F3" w:rsidRPr="00165351" w14:paraId="2EABDD67" w14:textId="77777777" w:rsidTr="009509B9">
        <w:trPr>
          <w:jc w:val="center"/>
        </w:trPr>
        <w:tc>
          <w:tcPr>
            <w:tcW w:w="972" w:type="dxa"/>
          </w:tcPr>
          <w:p w14:paraId="19C6EF8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33</w:t>
            </w:r>
          </w:p>
        </w:tc>
        <w:tc>
          <w:tcPr>
            <w:tcW w:w="5508" w:type="dxa"/>
          </w:tcPr>
          <w:p w14:paraId="7FE0C27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sz w:val="24"/>
                <w:szCs w:val="24"/>
              </w:rPr>
              <w:t xml:space="preserve">CREME DE LEITE, </w:t>
            </w:r>
            <w:r w:rsidRPr="00165351">
              <w:rPr>
                <w:rFonts w:asciiTheme="minorHAnsi" w:hAnsiTheme="minorHAnsi" w:cstheme="minorHAnsi"/>
                <w:sz w:val="24"/>
                <w:szCs w:val="24"/>
              </w:rPr>
              <w:t>pasteurizado, 100% de origem animal, embalagem com 1litro.  Própria para consumo humano e em conformidade com a legislação em vigor</w:t>
            </w:r>
          </w:p>
        </w:tc>
        <w:tc>
          <w:tcPr>
            <w:tcW w:w="1056" w:type="dxa"/>
          </w:tcPr>
          <w:p w14:paraId="6C90818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7EC60A74" w14:textId="77777777" w:rsidR="007D50F3" w:rsidRPr="00165351" w:rsidRDefault="007D50F3" w:rsidP="009509B9">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lts</w:t>
            </w:r>
            <w:proofErr w:type="spellEnd"/>
          </w:p>
        </w:tc>
        <w:tc>
          <w:tcPr>
            <w:tcW w:w="1328" w:type="dxa"/>
          </w:tcPr>
          <w:p w14:paraId="0E8C126F" w14:textId="77777777" w:rsidR="007D50F3" w:rsidRPr="00165351" w:rsidRDefault="007D50F3" w:rsidP="009509B9">
            <w:pPr>
              <w:rPr>
                <w:rFonts w:asciiTheme="minorHAnsi" w:hAnsiTheme="minorHAnsi" w:cstheme="minorHAnsi"/>
                <w:sz w:val="24"/>
                <w:szCs w:val="24"/>
              </w:rPr>
            </w:pPr>
          </w:p>
        </w:tc>
      </w:tr>
      <w:tr w:rsidR="007D50F3" w:rsidRPr="00165351" w14:paraId="629FC2D1" w14:textId="77777777" w:rsidTr="009509B9">
        <w:trPr>
          <w:jc w:val="center"/>
        </w:trPr>
        <w:tc>
          <w:tcPr>
            <w:tcW w:w="972" w:type="dxa"/>
          </w:tcPr>
          <w:p w14:paraId="1259914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34</w:t>
            </w:r>
          </w:p>
        </w:tc>
        <w:tc>
          <w:tcPr>
            <w:tcW w:w="5508" w:type="dxa"/>
          </w:tcPr>
          <w:p w14:paraId="11276155"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Ervilha Natural Congelada:</w:t>
            </w:r>
          </w:p>
          <w:p w14:paraId="2ECDBC1E"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Produto de primeira qualidade, acondicionada em embalagem apropriada para freezer e rótulo contendo todas as informações. Embalagem de aproximadamente 1 kg.</w:t>
            </w:r>
          </w:p>
          <w:p w14:paraId="25B69441" w14:textId="77777777" w:rsidR="007D50F3" w:rsidRPr="00165351" w:rsidRDefault="007D50F3" w:rsidP="009509B9">
            <w:pPr>
              <w:jc w:val="both"/>
              <w:rPr>
                <w:rFonts w:asciiTheme="minorHAnsi" w:hAnsiTheme="minorHAnsi" w:cstheme="minorHAnsi"/>
                <w:b/>
                <w:bCs/>
                <w:sz w:val="24"/>
                <w:szCs w:val="24"/>
              </w:rPr>
            </w:pPr>
          </w:p>
        </w:tc>
        <w:tc>
          <w:tcPr>
            <w:tcW w:w="1056" w:type="dxa"/>
          </w:tcPr>
          <w:p w14:paraId="686254C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1F5B6E5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11A42EB0" w14:textId="77777777" w:rsidR="007D50F3" w:rsidRPr="00165351" w:rsidRDefault="007D50F3" w:rsidP="009509B9">
            <w:pPr>
              <w:rPr>
                <w:rFonts w:asciiTheme="minorHAnsi" w:hAnsiTheme="minorHAnsi" w:cstheme="minorHAnsi"/>
                <w:sz w:val="24"/>
                <w:szCs w:val="24"/>
              </w:rPr>
            </w:pPr>
          </w:p>
        </w:tc>
      </w:tr>
      <w:tr w:rsidR="007D50F3" w:rsidRPr="00165351" w14:paraId="101941B5" w14:textId="77777777" w:rsidTr="009509B9">
        <w:trPr>
          <w:jc w:val="center"/>
        </w:trPr>
        <w:tc>
          <w:tcPr>
            <w:tcW w:w="972" w:type="dxa"/>
          </w:tcPr>
          <w:p w14:paraId="2601C49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35</w:t>
            </w:r>
          </w:p>
        </w:tc>
        <w:tc>
          <w:tcPr>
            <w:tcW w:w="5508" w:type="dxa"/>
          </w:tcPr>
          <w:p w14:paraId="2CDE8CB9"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Extrato de tomate (</w:t>
            </w:r>
            <w:smartTag w:uri="urn:schemas-microsoft-com:office:smarttags" w:element="metricconverter">
              <w:smartTagPr>
                <w:attr w:name="ProductID" w:val="4.1 Kg"/>
              </w:smartTagPr>
              <w:r w:rsidRPr="00165351">
                <w:rPr>
                  <w:rFonts w:asciiTheme="minorHAnsi" w:hAnsiTheme="minorHAnsi" w:cstheme="minorHAnsi"/>
                  <w:b/>
                  <w:bCs/>
                  <w:sz w:val="24"/>
                  <w:szCs w:val="24"/>
                </w:rPr>
                <w:t>4.1 Kg</w:t>
              </w:r>
            </w:smartTag>
            <w:r w:rsidRPr="00165351">
              <w:rPr>
                <w:rFonts w:asciiTheme="minorHAnsi" w:hAnsiTheme="minorHAnsi" w:cstheme="minorHAnsi"/>
                <w:b/>
                <w:bCs/>
                <w:sz w:val="24"/>
                <w:szCs w:val="24"/>
              </w:rPr>
              <w:t>):</w:t>
            </w:r>
          </w:p>
          <w:p w14:paraId="70C968D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Simples e concentrado, elaborado a partir de frutos sadios, limpos e sem sementes. Composição do produto: tomate, sal e açúcar. Deve apresentar cor, sabor e odor característicos. Embalagem sachê confeccionado com filme para estrutura tipo stand </w:t>
            </w:r>
            <w:proofErr w:type="spellStart"/>
            <w:r w:rsidRPr="00165351">
              <w:rPr>
                <w:rFonts w:asciiTheme="minorHAnsi" w:hAnsiTheme="minorHAnsi" w:cstheme="minorHAnsi"/>
                <w:sz w:val="24"/>
                <w:szCs w:val="24"/>
              </w:rPr>
              <w:t>up</w:t>
            </w:r>
            <w:proofErr w:type="spellEnd"/>
            <w:r w:rsidRPr="00165351">
              <w:rPr>
                <w:rFonts w:asciiTheme="minorHAnsi" w:hAnsiTheme="minorHAnsi" w:cstheme="minorHAnsi"/>
                <w:sz w:val="24"/>
                <w:szCs w:val="24"/>
              </w:rPr>
              <w:t xml:space="preserve"> </w:t>
            </w:r>
            <w:proofErr w:type="spellStart"/>
            <w:r w:rsidRPr="00165351">
              <w:rPr>
                <w:rFonts w:asciiTheme="minorHAnsi" w:hAnsiTheme="minorHAnsi" w:cstheme="minorHAnsi"/>
                <w:sz w:val="24"/>
                <w:szCs w:val="24"/>
              </w:rPr>
              <w:t>pouch</w:t>
            </w:r>
            <w:proofErr w:type="spellEnd"/>
            <w:r w:rsidRPr="00165351">
              <w:rPr>
                <w:rFonts w:asciiTheme="minorHAnsi" w:hAnsiTheme="minorHAnsi" w:cstheme="minorHAnsi"/>
                <w:sz w:val="24"/>
                <w:szCs w:val="24"/>
              </w:rPr>
              <w:t xml:space="preserve">, contendo 4,100 kg. Deverá conter na embalagem nome, marca e peso do produto, informação nutricional, ingredientes, data de validade, número do lote, dados da empresa e outras informações. </w:t>
            </w:r>
          </w:p>
        </w:tc>
        <w:tc>
          <w:tcPr>
            <w:tcW w:w="1056" w:type="dxa"/>
          </w:tcPr>
          <w:p w14:paraId="79C75BC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400</w:t>
            </w:r>
          </w:p>
        </w:tc>
        <w:tc>
          <w:tcPr>
            <w:tcW w:w="1104" w:type="dxa"/>
          </w:tcPr>
          <w:p w14:paraId="7018447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Bag de 4,1kg</w:t>
            </w:r>
          </w:p>
        </w:tc>
        <w:tc>
          <w:tcPr>
            <w:tcW w:w="1328" w:type="dxa"/>
          </w:tcPr>
          <w:p w14:paraId="6E06A5F3" w14:textId="77777777" w:rsidR="007D50F3" w:rsidRPr="00165351" w:rsidRDefault="007D50F3" w:rsidP="009509B9">
            <w:pPr>
              <w:jc w:val="both"/>
              <w:rPr>
                <w:rFonts w:asciiTheme="minorHAnsi" w:hAnsiTheme="minorHAnsi" w:cstheme="minorHAnsi"/>
                <w:sz w:val="24"/>
                <w:szCs w:val="24"/>
              </w:rPr>
            </w:pPr>
          </w:p>
        </w:tc>
      </w:tr>
      <w:tr w:rsidR="007D50F3" w:rsidRPr="00165351" w14:paraId="342AF740" w14:textId="77777777" w:rsidTr="009509B9">
        <w:trPr>
          <w:jc w:val="center"/>
        </w:trPr>
        <w:tc>
          <w:tcPr>
            <w:tcW w:w="972" w:type="dxa"/>
          </w:tcPr>
          <w:p w14:paraId="33FA7BE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36</w:t>
            </w:r>
          </w:p>
        </w:tc>
        <w:tc>
          <w:tcPr>
            <w:tcW w:w="5508" w:type="dxa"/>
          </w:tcPr>
          <w:p w14:paraId="2B70C4EF" w14:textId="77777777" w:rsidR="007D50F3" w:rsidRPr="00165351" w:rsidRDefault="007D50F3" w:rsidP="009509B9">
            <w:pPr>
              <w:jc w:val="both"/>
              <w:rPr>
                <w:rFonts w:asciiTheme="minorHAnsi" w:eastAsia="Arial Unicode MS" w:hAnsiTheme="minorHAnsi" w:cstheme="minorHAnsi"/>
                <w:sz w:val="24"/>
                <w:szCs w:val="24"/>
              </w:rPr>
            </w:pPr>
            <w:r w:rsidRPr="00165351">
              <w:rPr>
                <w:rFonts w:asciiTheme="minorHAnsi" w:hAnsiTheme="minorHAnsi" w:cstheme="minorHAnsi"/>
                <w:b/>
                <w:bCs/>
                <w:sz w:val="24"/>
                <w:szCs w:val="24"/>
              </w:rPr>
              <w:t>Farinha de mandioca Torrada e Moída</w:t>
            </w:r>
            <w:r w:rsidRPr="00165351">
              <w:rPr>
                <w:rFonts w:asciiTheme="minorHAnsi" w:hAnsiTheme="minorHAnsi" w:cstheme="minorHAnsi"/>
                <w:sz w:val="24"/>
                <w:szCs w:val="24"/>
              </w:rPr>
              <w:t>:</w:t>
            </w:r>
          </w:p>
          <w:p w14:paraId="203FC125"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Obtido de ligeira torração da raladura das raízes da mandioca, previamente descascada, lavada e isenta do radical cianeto, de material terroso, detritos de animais e vegetais, devendo obedecer a legislação vigente. Seca, fina, ligeiramente torrada. </w:t>
            </w:r>
          </w:p>
          <w:p w14:paraId="48E1646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plástica, flexível, atóxica, resistente, </w:t>
            </w:r>
            <w:proofErr w:type="spellStart"/>
            <w:r w:rsidRPr="00165351">
              <w:rPr>
                <w:rFonts w:asciiTheme="minorHAnsi" w:hAnsiTheme="minorHAnsi" w:cstheme="minorHAnsi"/>
                <w:sz w:val="24"/>
                <w:szCs w:val="24"/>
              </w:rPr>
              <w:t>termossoldada</w:t>
            </w:r>
            <w:proofErr w:type="spellEnd"/>
            <w:r w:rsidRPr="00165351">
              <w:rPr>
                <w:rFonts w:asciiTheme="minorHAnsi" w:hAnsiTheme="minorHAnsi" w:cstheme="minorHAnsi"/>
                <w:sz w:val="24"/>
                <w:szCs w:val="24"/>
              </w:rPr>
              <w:t xml:space="preserve"> na horizontal e vertical, com </w:t>
            </w:r>
            <w:r w:rsidRPr="00165351">
              <w:rPr>
                <w:rFonts w:asciiTheme="minorHAnsi" w:hAnsiTheme="minorHAnsi" w:cstheme="minorHAnsi"/>
                <w:sz w:val="24"/>
                <w:szCs w:val="24"/>
              </w:rPr>
              <w:lastRenderedPageBreak/>
              <w:t xml:space="preserve">peso de </w:t>
            </w:r>
            <w:smartTag w:uri="urn:schemas-microsoft-com:office:smarttags" w:element="metricconverter">
              <w:smartTagPr>
                <w:attr w:name="ProductID" w:val="1 kg"/>
              </w:smartTagPr>
              <w:r w:rsidRPr="00165351">
                <w:rPr>
                  <w:rFonts w:asciiTheme="minorHAnsi" w:hAnsiTheme="minorHAnsi" w:cstheme="minorHAnsi"/>
                  <w:sz w:val="24"/>
                  <w:szCs w:val="24"/>
                </w:rPr>
                <w:t>1 kg</w:t>
              </w:r>
            </w:smartTag>
            <w:r w:rsidRPr="00165351">
              <w:rPr>
                <w:rFonts w:asciiTheme="minorHAnsi" w:hAnsiTheme="minorHAnsi" w:cstheme="minorHAnsi"/>
                <w:sz w:val="24"/>
                <w:szCs w:val="24"/>
              </w:rPr>
              <w:t>. Não contem Glúten. Devidamente rotulada conforme legislação vigente e reembalada em fardos plásticos atóxicos contendo até 10(dez) Kg. Validade mínima de 06 (seis) meses e fabricação não superior a 30 (trinta) dias da entrega do produto</w:t>
            </w:r>
          </w:p>
        </w:tc>
        <w:tc>
          <w:tcPr>
            <w:tcW w:w="1056" w:type="dxa"/>
          </w:tcPr>
          <w:p w14:paraId="09D4E96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250</w:t>
            </w:r>
          </w:p>
        </w:tc>
        <w:tc>
          <w:tcPr>
            <w:tcW w:w="1104" w:type="dxa"/>
          </w:tcPr>
          <w:p w14:paraId="480BF50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DC4061B" w14:textId="77777777" w:rsidR="007D50F3" w:rsidRPr="00165351" w:rsidRDefault="007D50F3" w:rsidP="009509B9">
            <w:pPr>
              <w:jc w:val="both"/>
              <w:rPr>
                <w:rFonts w:asciiTheme="minorHAnsi" w:hAnsiTheme="minorHAnsi" w:cstheme="minorHAnsi"/>
                <w:sz w:val="24"/>
                <w:szCs w:val="24"/>
              </w:rPr>
            </w:pPr>
          </w:p>
        </w:tc>
      </w:tr>
      <w:tr w:rsidR="007D50F3" w:rsidRPr="00165351" w14:paraId="4295B0E8" w14:textId="77777777" w:rsidTr="009509B9">
        <w:trPr>
          <w:jc w:val="center"/>
        </w:trPr>
        <w:tc>
          <w:tcPr>
            <w:tcW w:w="972" w:type="dxa"/>
          </w:tcPr>
          <w:p w14:paraId="6F5C29F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37</w:t>
            </w:r>
          </w:p>
        </w:tc>
        <w:tc>
          <w:tcPr>
            <w:tcW w:w="5508" w:type="dxa"/>
          </w:tcPr>
          <w:p w14:paraId="3DC3C3A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Farinha de milho amarela</w:t>
            </w:r>
            <w:r w:rsidRPr="00165351">
              <w:rPr>
                <w:rFonts w:asciiTheme="minorHAnsi" w:hAnsiTheme="minorHAnsi" w:cstheme="minorHAnsi"/>
                <w:sz w:val="24"/>
                <w:szCs w:val="24"/>
              </w:rPr>
              <w:t>:</w:t>
            </w:r>
          </w:p>
          <w:p w14:paraId="1A359125"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Composição máxima; de sódio 25 mg e mínima de proteína </w:t>
            </w:r>
            <w:smartTag w:uri="urn:schemas-microsoft-com:office:smarttags" w:element="metricconverter">
              <w:smartTagPr>
                <w:attr w:name="ProductID" w:val="3,3 g"/>
              </w:smartTagPr>
              <w:r w:rsidRPr="00165351">
                <w:rPr>
                  <w:rFonts w:asciiTheme="minorHAnsi" w:hAnsiTheme="minorHAnsi" w:cstheme="minorHAnsi"/>
                  <w:sz w:val="24"/>
                  <w:szCs w:val="24"/>
                </w:rPr>
                <w:t>3,3 g</w:t>
              </w:r>
            </w:smartTag>
            <w:r w:rsidRPr="00165351">
              <w:rPr>
                <w:rFonts w:asciiTheme="minorHAnsi" w:hAnsiTheme="minorHAnsi" w:cstheme="minorHAnsi"/>
                <w:sz w:val="24"/>
                <w:szCs w:val="24"/>
              </w:rPr>
              <w:t xml:space="preserve">. na porção de </w:t>
            </w:r>
            <w:smartTag w:uri="urn:schemas-microsoft-com:office:smarttags" w:element="metricconverter">
              <w:smartTagPr>
                <w:attr w:name="ProductID" w:val="40 g"/>
              </w:smartTagPr>
              <w:r w:rsidRPr="00165351">
                <w:rPr>
                  <w:rFonts w:asciiTheme="minorHAnsi" w:hAnsiTheme="minorHAnsi" w:cstheme="minorHAnsi"/>
                  <w:sz w:val="24"/>
                  <w:szCs w:val="24"/>
                </w:rPr>
                <w:t>40 g</w:t>
              </w:r>
            </w:smartTag>
            <w:r w:rsidRPr="00165351">
              <w:rPr>
                <w:rFonts w:asciiTheme="minorHAnsi" w:hAnsiTheme="minorHAnsi" w:cstheme="minorHAnsi"/>
                <w:sz w:val="24"/>
                <w:szCs w:val="24"/>
              </w:rPr>
              <w:t>. Não contem glúten. Embalagem plástica atóxica contendo 500 (quinhentos) gramas, devidamente rotulada conforme legislação vigente e reembalada em fardos plásticos atóxicos contendo até 20(vinte) Kg. Validade mínima de 06 (seis) meses e fabricação não superior a 30 (trinta) dias da entrega do produto.</w:t>
            </w:r>
          </w:p>
        </w:tc>
        <w:tc>
          <w:tcPr>
            <w:tcW w:w="1056" w:type="dxa"/>
          </w:tcPr>
          <w:p w14:paraId="140E0A1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250</w:t>
            </w:r>
          </w:p>
        </w:tc>
        <w:tc>
          <w:tcPr>
            <w:tcW w:w="1104" w:type="dxa"/>
          </w:tcPr>
          <w:p w14:paraId="79A6D3E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01CF953" w14:textId="77777777" w:rsidR="007D50F3" w:rsidRPr="00165351" w:rsidRDefault="007D50F3" w:rsidP="009509B9">
            <w:pPr>
              <w:jc w:val="both"/>
              <w:rPr>
                <w:rFonts w:asciiTheme="minorHAnsi" w:hAnsiTheme="minorHAnsi" w:cstheme="minorHAnsi"/>
                <w:sz w:val="24"/>
                <w:szCs w:val="24"/>
              </w:rPr>
            </w:pPr>
          </w:p>
        </w:tc>
      </w:tr>
      <w:tr w:rsidR="007D50F3" w:rsidRPr="00165351" w14:paraId="13A63CB4" w14:textId="77777777" w:rsidTr="009509B9">
        <w:trPr>
          <w:jc w:val="center"/>
        </w:trPr>
        <w:tc>
          <w:tcPr>
            <w:tcW w:w="972" w:type="dxa"/>
          </w:tcPr>
          <w:p w14:paraId="03B0804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38</w:t>
            </w:r>
          </w:p>
        </w:tc>
        <w:tc>
          <w:tcPr>
            <w:tcW w:w="5508" w:type="dxa"/>
          </w:tcPr>
          <w:p w14:paraId="253544DC" w14:textId="77777777" w:rsidR="007D50F3" w:rsidRPr="00165351" w:rsidRDefault="007D50F3" w:rsidP="009509B9">
            <w:pPr>
              <w:jc w:val="both"/>
              <w:rPr>
                <w:rFonts w:asciiTheme="minorHAnsi" w:eastAsia="Arial Unicode MS" w:hAnsiTheme="minorHAnsi" w:cstheme="minorHAnsi"/>
                <w:sz w:val="24"/>
                <w:szCs w:val="24"/>
              </w:rPr>
            </w:pPr>
            <w:r w:rsidRPr="00165351">
              <w:rPr>
                <w:rFonts w:asciiTheme="minorHAnsi" w:hAnsiTheme="minorHAnsi" w:cstheme="minorHAnsi"/>
                <w:b/>
                <w:bCs/>
                <w:sz w:val="24"/>
                <w:szCs w:val="24"/>
              </w:rPr>
              <w:t>Farinha de trigo especial</w:t>
            </w:r>
            <w:r w:rsidRPr="00165351">
              <w:rPr>
                <w:rFonts w:asciiTheme="minorHAnsi" w:hAnsiTheme="minorHAnsi" w:cstheme="minorHAnsi"/>
                <w:sz w:val="24"/>
                <w:szCs w:val="24"/>
              </w:rPr>
              <w:t>:</w:t>
            </w:r>
          </w:p>
          <w:p w14:paraId="079F807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Enriquecida com ferro e ácido fólico, composição mínima de 75 mcg. De ácido fólico e 2,1mcg de ferro, na porção de 50g. Contem glúten. Embalagem plástica atóxica devidamente rotulada conforme a legislação vigente, contendo 01 (um) Kg. Reembalada em fardos contendo até 30 (trinta)Kg. Validade mínima de 06 (seis) meses e fabricação não superior a 30 (trinta) dias da entrega do produto.</w:t>
            </w:r>
          </w:p>
        </w:tc>
        <w:tc>
          <w:tcPr>
            <w:tcW w:w="1056" w:type="dxa"/>
          </w:tcPr>
          <w:p w14:paraId="0D0F44B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1DCB2BB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659F204" w14:textId="77777777" w:rsidR="007D50F3" w:rsidRPr="00165351" w:rsidRDefault="007D50F3" w:rsidP="009509B9">
            <w:pPr>
              <w:jc w:val="both"/>
              <w:rPr>
                <w:rFonts w:asciiTheme="minorHAnsi" w:hAnsiTheme="minorHAnsi" w:cstheme="minorHAnsi"/>
                <w:sz w:val="24"/>
                <w:szCs w:val="24"/>
              </w:rPr>
            </w:pPr>
          </w:p>
        </w:tc>
      </w:tr>
      <w:tr w:rsidR="007D50F3" w:rsidRPr="00165351" w14:paraId="540BA687" w14:textId="77777777" w:rsidTr="009509B9">
        <w:trPr>
          <w:jc w:val="center"/>
        </w:trPr>
        <w:tc>
          <w:tcPr>
            <w:tcW w:w="972" w:type="dxa"/>
          </w:tcPr>
          <w:p w14:paraId="6B73702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39</w:t>
            </w:r>
          </w:p>
        </w:tc>
        <w:tc>
          <w:tcPr>
            <w:tcW w:w="5508" w:type="dxa"/>
          </w:tcPr>
          <w:p w14:paraId="46A33D52"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Farinha de trigo integral:</w:t>
            </w:r>
          </w:p>
          <w:p w14:paraId="7F745E02" w14:textId="77777777" w:rsidR="007D50F3" w:rsidRPr="00165351" w:rsidRDefault="007D50F3" w:rsidP="009509B9">
            <w:pPr>
              <w:rPr>
                <w:rFonts w:asciiTheme="minorHAnsi" w:hAnsiTheme="minorHAnsi" w:cstheme="minorHAnsi"/>
                <w:b/>
                <w:bCs/>
                <w:sz w:val="24"/>
                <w:szCs w:val="24"/>
              </w:rPr>
            </w:pPr>
            <w:r w:rsidRPr="00165351">
              <w:rPr>
                <w:rFonts w:asciiTheme="minorHAnsi" w:hAnsiTheme="minorHAnsi" w:cstheme="minorHAnsi"/>
                <w:sz w:val="24"/>
                <w:szCs w:val="24"/>
              </w:rPr>
              <w:t>Produto obtido a partir de cereal integral, são, isento de matéria terrosa e em perfeito estado de conservação, não poderá estar úmida, fermentada ou rançosa, cheiro e sabor próprios, embalagem de papel de 1kg, original do fabricante, com especificações do produto, informações do fabricante, prazo de validade de no mínimo 4 meses e lote.</w:t>
            </w:r>
          </w:p>
        </w:tc>
        <w:tc>
          <w:tcPr>
            <w:tcW w:w="1056" w:type="dxa"/>
          </w:tcPr>
          <w:p w14:paraId="2E47702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1104" w:type="dxa"/>
          </w:tcPr>
          <w:p w14:paraId="05A68B1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6131F187" w14:textId="77777777" w:rsidR="007D50F3" w:rsidRPr="00165351" w:rsidRDefault="007D50F3" w:rsidP="009509B9">
            <w:pPr>
              <w:jc w:val="both"/>
              <w:rPr>
                <w:rFonts w:asciiTheme="minorHAnsi" w:hAnsiTheme="minorHAnsi" w:cstheme="minorHAnsi"/>
                <w:sz w:val="24"/>
                <w:szCs w:val="24"/>
              </w:rPr>
            </w:pPr>
          </w:p>
        </w:tc>
      </w:tr>
      <w:tr w:rsidR="007D50F3" w:rsidRPr="00165351" w14:paraId="0AB1C4EB" w14:textId="77777777" w:rsidTr="009509B9">
        <w:trPr>
          <w:jc w:val="center"/>
        </w:trPr>
        <w:tc>
          <w:tcPr>
            <w:tcW w:w="972" w:type="dxa"/>
          </w:tcPr>
          <w:p w14:paraId="5E0064C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w:t>
            </w:r>
          </w:p>
        </w:tc>
        <w:tc>
          <w:tcPr>
            <w:tcW w:w="5508" w:type="dxa"/>
          </w:tcPr>
          <w:p w14:paraId="5026268A"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Farinha láctea:</w:t>
            </w:r>
          </w:p>
          <w:p w14:paraId="62A16195" w14:textId="77777777" w:rsidR="007D50F3" w:rsidRPr="00165351" w:rsidRDefault="007D50F3" w:rsidP="009509B9">
            <w:pPr>
              <w:adjustRightInd w:val="0"/>
              <w:jc w:val="both"/>
              <w:rPr>
                <w:rFonts w:asciiTheme="minorHAnsi" w:hAnsiTheme="minorHAnsi" w:cstheme="minorHAnsi"/>
                <w:sz w:val="24"/>
                <w:szCs w:val="24"/>
              </w:rPr>
            </w:pPr>
            <w:r w:rsidRPr="00165351">
              <w:rPr>
                <w:rFonts w:asciiTheme="minorHAnsi" w:hAnsiTheme="minorHAnsi" w:cstheme="minorHAnsi"/>
                <w:sz w:val="24"/>
                <w:szCs w:val="24"/>
              </w:rPr>
              <w:t xml:space="preserve">Ingredientes: 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açúcar, leite em pó integral, vitaminas e minerais, sal e aromatizantes. Contem glúten.</w:t>
            </w:r>
          </w:p>
          <w:p w14:paraId="64298F15" w14:textId="77777777" w:rsidR="007D50F3" w:rsidRPr="00165351" w:rsidRDefault="007D50F3" w:rsidP="009509B9">
            <w:pPr>
              <w:adjustRightInd w:val="0"/>
              <w:jc w:val="both"/>
              <w:rPr>
                <w:rFonts w:asciiTheme="minorHAnsi" w:hAnsiTheme="minorHAnsi" w:cstheme="minorHAnsi"/>
                <w:sz w:val="24"/>
                <w:szCs w:val="24"/>
              </w:rPr>
            </w:pPr>
            <w:r w:rsidRPr="00165351">
              <w:rPr>
                <w:rFonts w:asciiTheme="minorHAnsi" w:hAnsiTheme="minorHAnsi" w:cstheme="minorHAnsi"/>
                <w:sz w:val="24"/>
                <w:szCs w:val="24"/>
              </w:rPr>
              <w:t>Embalagem primaria: lata contendo 360 gramas, devidamente rotulada conforme legislação vigente.</w:t>
            </w:r>
          </w:p>
          <w:p w14:paraId="2962FF6F" w14:textId="77777777" w:rsidR="007D50F3" w:rsidRPr="00165351" w:rsidRDefault="007D50F3" w:rsidP="009509B9">
            <w:pPr>
              <w:adjustRightInd w:val="0"/>
              <w:jc w:val="both"/>
              <w:rPr>
                <w:rFonts w:asciiTheme="minorHAnsi" w:hAnsiTheme="minorHAnsi" w:cstheme="minorHAnsi"/>
                <w:sz w:val="24"/>
                <w:szCs w:val="24"/>
              </w:rPr>
            </w:pPr>
            <w:r w:rsidRPr="00165351">
              <w:rPr>
                <w:rFonts w:asciiTheme="minorHAnsi" w:hAnsiTheme="minorHAnsi" w:cstheme="minorHAnsi"/>
                <w:sz w:val="24"/>
                <w:szCs w:val="24"/>
              </w:rPr>
              <w:t>Validade mínima de 06 (seis) meses e fabricação</w:t>
            </w:r>
          </w:p>
          <w:p w14:paraId="55EE00E4"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não superior a 30 (trinta) dias</w:t>
            </w:r>
          </w:p>
        </w:tc>
        <w:tc>
          <w:tcPr>
            <w:tcW w:w="1056" w:type="dxa"/>
          </w:tcPr>
          <w:p w14:paraId="26A5142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2603EB0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7F5C1580" w14:textId="77777777" w:rsidR="007D50F3" w:rsidRPr="00165351" w:rsidRDefault="007D50F3" w:rsidP="009509B9">
            <w:pPr>
              <w:jc w:val="both"/>
              <w:rPr>
                <w:rFonts w:asciiTheme="minorHAnsi" w:hAnsiTheme="minorHAnsi" w:cstheme="minorHAnsi"/>
                <w:sz w:val="24"/>
                <w:szCs w:val="24"/>
              </w:rPr>
            </w:pPr>
          </w:p>
        </w:tc>
      </w:tr>
      <w:tr w:rsidR="007D50F3" w:rsidRPr="00165351" w14:paraId="0D2E8E9B" w14:textId="77777777" w:rsidTr="009509B9">
        <w:trPr>
          <w:jc w:val="center"/>
        </w:trPr>
        <w:tc>
          <w:tcPr>
            <w:tcW w:w="972" w:type="dxa"/>
          </w:tcPr>
          <w:p w14:paraId="60DC10C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41</w:t>
            </w:r>
          </w:p>
        </w:tc>
        <w:tc>
          <w:tcPr>
            <w:tcW w:w="5508" w:type="dxa"/>
          </w:tcPr>
          <w:p w14:paraId="757BD4D0"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 xml:space="preserve">Fórmula Infantil de partida: </w:t>
            </w:r>
          </w:p>
          <w:p w14:paraId="2AA036CF"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Fórmula infantil para lactentes de 6 a 12 meses, com </w:t>
            </w:r>
            <w:proofErr w:type="spellStart"/>
            <w:r w:rsidRPr="00165351">
              <w:rPr>
                <w:rFonts w:asciiTheme="minorHAnsi" w:hAnsiTheme="minorHAnsi" w:cstheme="minorHAnsi"/>
                <w:sz w:val="24"/>
                <w:szCs w:val="24"/>
              </w:rPr>
              <w:t>prebióticos</w:t>
            </w:r>
            <w:proofErr w:type="spellEnd"/>
            <w:r w:rsidRPr="00165351">
              <w:rPr>
                <w:rFonts w:asciiTheme="minorHAnsi" w:hAnsiTheme="minorHAnsi" w:cstheme="minorHAnsi"/>
                <w:sz w:val="24"/>
                <w:szCs w:val="24"/>
              </w:rPr>
              <w:t>. Lata de 800g</w:t>
            </w:r>
          </w:p>
        </w:tc>
        <w:tc>
          <w:tcPr>
            <w:tcW w:w="1056" w:type="dxa"/>
          </w:tcPr>
          <w:p w14:paraId="5F6377C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05F7835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800g</w:t>
            </w:r>
          </w:p>
        </w:tc>
        <w:tc>
          <w:tcPr>
            <w:tcW w:w="1328" w:type="dxa"/>
          </w:tcPr>
          <w:p w14:paraId="03772762" w14:textId="77777777" w:rsidR="007D50F3" w:rsidRPr="00165351" w:rsidRDefault="007D50F3" w:rsidP="009509B9">
            <w:pPr>
              <w:jc w:val="both"/>
              <w:rPr>
                <w:rFonts w:asciiTheme="minorHAnsi" w:hAnsiTheme="minorHAnsi" w:cstheme="minorHAnsi"/>
                <w:sz w:val="24"/>
                <w:szCs w:val="24"/>
              </w:rPr>
            </w:pPr>
          </w:p>
        </w:tc>
      </w:tr>
      <w:tr w:rsidR="007D50F3" w:rsidRPr="00165351" w14:paraId="1B59CB74" w14:textId="77777777" w:rsidTr="009509B9">
        <w:trPr>
          <w:jc w:val="center"/>
        </w:trPr>
        <w:tc>
          <w:tcPr>
            <w:tcW w:w="972" w:type="dxa"/>
          </w:tcPr>
          <w:p w14:paraId="4E21860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42</w:t>
            </w:r>
          </w:p>
        </w:tc>
        <w:tc>
          <w:tcPr>
            <w:tcW w:w="5508" w:type="dxa"/>
          </w:tcPr>
          <w:p w14:paraId="771FC3CF"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Fórmula infantil de seguimento para crianças de primeira infância:</w:t>
            </w:r>
          </w:p>
          <w:p w14:paraId="18A7D36A"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sz w:val="24"/>
                <w:szCs w:val="24"/>
              </w:rPr>
              <w:t xml:space="preserve">Fórmula infantil de seguimento para crianças de primeira infância de 1 a 3 anos, com </w:t>
            </w:r>
            <w:proofErr w:type="spellStart"/>
            <w:r w:rsidRPr="00165351">
              <w:rPr>
                <w:rFonts w:asciiTheme="minorHAnsi" w:hAnsiTheme="minorHAnsi" w:cstheme="minorHAnsi"/>
                <w:sz w:val="24"/>
                <w:szCs w:val="24"/>
              </w:rPr>
              <w:t>prebióticos</w:t>
            </w:r>
            <w:proofErr w:type="spellEnd"/>
            <w:r w:rsidRPr="00165351">
              <w:rPr>
                <w:rFonts w:asciiTheme="minorHAnsi" w:hAnsiTheme="minorHAnsi" w:cstheme="minorHAnsi"/>
                <w:sz w:val="24"/>
                <w:szCs w:val="24"/>
              </w:rPr>
              <w:t xml:space="preserve"> e a partir de 75% de lactose como fonte de carboidrato em sua composição. Lata de 800g</w:t>
            </w:r>
          </w:p>
        </w:tc>
        <w:tc>
          <w:tcPr>
            <w:tcW w:w="1056" w:type="dxa"/>
          </w:tcPr>
          <w:p w14:paraId="79663CA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6232E1B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800g</w:t>
            </w:r>
          </w:p>
        </w:tc>
        <w:tc>
          <w:tcPr>
            <w:tcW w:w="1328" w:type="dxa"/>
          </w:tcPr>
          <w:p w14:paraId="550AD352" w14:textId="77777777" w:rsidR="007D50F3" w:rsidRPr="00165351" w:rsidRDefault="007D50F3" w:rsidP="009509B9">
            <w:pPr>
              <w:jc w:val="both"/>
              <w:rPr>
                <w:rFonts w:asciiTheme="minorHAnsi" w:hAnsiTheme="minorHAnsi" w:cstheme="minorHAnsi"/>
                <w:sz w:val="24"/>
                <w:szCs w:val="24"/>
              </w:rPr>
            </w:pPr>
          </w:p>
        </w:tc>
      </w:tr>
      <w:tr w:rsidR="007D50F3" w:rsidRPr="00165351" w14:paraId="6171EB74" w14:textId="77777777" w:rsidTr="009509B9">
        <w:trPr>
          <w:jc w:val="center"/>
        </w:trPr>
        <w:tc>
          <w:tcPr>
            <w:tcW w:w="972" w:type="dxa"/>
          </w:tcPr>
          <w:p w14:paraId="5EDEF2B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43</w:t>
            </w:r>
          </w:p>
        </w:tc>
        <w:tc>
          <w:tcPr>
            <w:tcW w:w="5508" w:type="dxa"/>
          </w:tcPr>
          <w:p w14:paraId="2A130F15" w14:textId="77777777" w:rsidR="007D50F3" w:rsidRPr="00165351" w:rsidRDefault="007D50F3" w:rsidP="009509B9">
            <w:pPr>
              <w:rPr>
                <w:rFonts w:asciiTheme="minorHAnsi" w:hAnsiTheme="minorHAnsi" w:cstheme="minorHAnsi"/>
                <w:b/>
                <w:sz w:val="24"/>
                <w:szCs w:val="24"/>
              </w:rPr>
            </w:pPr>
            <w:r w:rsidRPr="00165351">
              <w:rPr>
                <w:rFonts w:asciiTheme="minorHAnsi" w:hAnsiTheme="minorHAnsi" w:cstheme="minorHAnsi"/>
                <w:b/>
                <w:sz w:val="24"/>
                <w:szCs w:val="24"/>
              </w:rPr>
              <w:t>Fórmula Infantil sem lactose:</w:t>
            </w:r>
          </w:p>
          <w:p w14:paraId="38366AFA"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Fórmula infantil para lactentes e de seguimento para crianças de primeira infância destinado a necessidades dietoterápicas especificas com restrição a lactose. Contendo DHA e </w:t>
            </w:r>
            <w:proofErr w:type="gramStart"/>
            <w:r w:rsidRPr="00165351">
              <w:rPr>
                <w:rFonts w:asciiTheme="minorHAnsi" w:hAnsiTheme="minorHAnsi" w:cstheme="minorHAnsi"/>
                <w:sz w:val="24"/>
                <w:szCs w:val="24"/>
              </w:rPr>
              <w:t>IRA  e</w:t>
            </w:r>
            <w:proofErr w:type="gramEnd"/>
            <w:r w:rsidRPr="00165351">
              <w:rPr>
                <w:rFonts w:asciiTheme="minorHAnsi" w:hAnsiTheme="minorHAnsi" w:cstheme="minorHAnsi"/>
                <w:sz w:val="24"/>
                <w:szCs w:val="24"/>
              </w:rPr>
              <w:t xml:space="preserve"> nucleotídeos. Lata de 400g</w:t>
            </w:r>
          </w:p>
          <w:p w14:paraId="1AB2C433" w14:textId="77777777" w:rsidR="007D50F3" w:rsidRPr="00165351" w:rsidRDefault="007D50F3" w:rsidP="009509B9">
            <w:pPr>
              <w:jc w:val="both"/>
              <w:rPr>
                <w:rFonts w:asciiTheme="minorHAnsi" w:hAnsiTheme="minorHAnsi" w:cstheme="minorHAnsi"/>
                <w:b/>
                <w:sz w:val="24"/>
                <w:szCs w:val="24"/>
              </w:rPr>
            </w:pPr>
          </w:p>
        </w:tc>
        <w:tc>
          <w:tcPr>
            <w:tcW w:w="1056" w:type="dxa"/>
          </w:tcPr>
          <w:p w14:paraId="571DA80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27C3E3A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400g</w:t>
            </w:r>
          </w:p>
        </w:tc>
        <w:tc>
          <w:tcPr>
            <w:tcW w:w="1328" w:type="dxa"/>
          </w:tcPr>
          <w:p w14:paraId="2101E9C5" w14:textId="77777777" w:rsidR="007D50F3" w:rsidRPr="00165351" w:rsidRDefault="007D50F3" w:rsidP="009509B9">
            <w:pPr>
              <w:jc w:val="both"/>
              <w:rPr>
                <w:rFonts w:asciiTheme="minorHAnsi" w:hAnsiTheme="minorHAnsi" w:cstheme="minorHAnsi"/>
                <w:sz w:val="24"/>
                <w:szCs w:val="24"/>
              </w:rPr>
            </w:pPr>
          </w:p>
        </w:tc>
      </w:tr>
      <w:tr w:rsidR="007D50F3" w:rsidRPr="00165351" w14:paraId="4045926A" w14:textId="77777777" w:rsidTr="009509B9">
        <w:trPr>
          <w:jc w:val="center"/>
        </w:trPr>
        <w:tc>
          <w:tcPr>
            <w:tcW w:w="972" w:type="dxa"/>
          </w:tcPr>
          <w:p w14:paraId="6A62A68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44</w:t>
            </w:r>
          </w:p>
        </w:tc>
        <w:tc>
          <w:tcPr>
            <w:tcW w:w="5508" w:type="dxa"/>
          </w:tcPr>
          <w:p w14:paraId="659B0CF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Feijão Carioca Especial Tipo 1</w:t>
            </w:r>
            <w:r w:rsidRPr="00165351">
              <w:rPr>
                <w:rFonts w:asciiTheme="minorHAnsi" w:hAnsiTheme="minorHAnsi" w:cstheme="minorHAnsi"/>
                <w:sz w:val="24"/>
                <w:szCs w:val="24"/>
              </w:rPr>
              <w:t>:</w:t>
            </w:r>
          </w:p>
          <w:p w14:paraId="084C3E1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Pacote de </w:t>
            </w:r>
            <w:smartTag w:uri="urn:schemas-microsoft-com:office:smarttags" w:element="metricconverter">
              <w:smartTagPr>
                <w:attr w:name="ProductID" w:val="2 kg"/>
              </w:smartTagPr>
              <w:r w:rsidRPr="00165351">
                <w:rPr>
                  <w:rFonts w:asciiTheme="minorHAnsi" w:hAnsiTheme="minorHAnsi" w:cstheme="minorHAnsi"/>
                  <w:sz w:val="24"/>
                  <w:szCs w:val="24"/>
                </w:rPr>
                <w:t>2 Kg</w:t>
              </w:r>
            </w:smartTag>
            <w:r w:rsidRPr="00165351">
              <w:rPr>
                <w:rFonts w:asciiTheme="minorHAnsi" w:hAnsiTheme="minorHAnsi" w:cstheme="minorHAnsi"/>
                <w:sz w:val="24"/>
                <w:szCs w:val="24"/>
              </w:rPr>
              <w:t xml:space="preserve">., natural, constituído de no mínimo 95% de grãos inteiros e correspondente a variedade no tamanho e cor, maduros, limpos e secos. A composição centesimal aproximada deverá ser: proteínas 20g., lipidios1,6g e </w:t>
            </w:r>
            <w:proofErr w:type="spellStart"/>
            <w:r w:rsidRPr="00165351">
              <w:rPr>
                <w:rFonts w:asciiTheme="minorHAnsi" w:hAnsiTheme="minorHAnsi" w:cstheme="minorHAnsi"/>
                <w:sz w:val="24"/>
                <w:szCs w:val="24"/>
              </w:rPr>
              <w:t>glicídeos</w:t>
            </w:r>
            <w:proofErr w:type="spellEnd"/>
            <w:r w:rsidRPr="00165351">
              <w:rPr>
                <w:rFonts w:asciiTheme="minorHAnsi" w:hAnsiTheme="minorHAnsi" w:cstheme="minorHAnsi"/>
                <w:sz w:val="24"/>
                <w:szCs w:val="24"/>
              </w:rPr>
              <w:t xml:space="preserve"> 60,8g. Deve estar de acordo </w:t>
            </w:r>
            <w:r w:rsidRPr="00165351">
              <w:rPr>
                <w:rFonts w:asciiTheme="minorHAnsi" w:hAnsiTheme="minorHAnsi" w:cstheme="minorHAnsi"/>
                <w:sz w:val="24"/>
                <w:szCs w:val="24"/>
              </w:rPr>
              <w:lastRenderedPageBreak/>
              <w:t xml:space="preserve">com a legislação vigente. Embalagem primaria saco plástico atóxico, transparente,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resistente, devidamente rotulado conforme legislação vigente, com peso liquido de 02 (dois) Kg. Reembalado em sacos plásticos atóxico, transparente e </w:t>
            </w:r>
            <w:proofErr w:type="gramStart"/>
            <w:r w:rsidRPr="00165351">
              <w:rPr>
                <w:rFonts w:asciiTheme="minorHAnsi" w:hAnsiTheme="minorHAnsi" w:cstheme="minorHAnsi"/>
                <w:sz w:val="24"/>
                <w:szCs w:val="24"/>
              </w:rPr>
              <w:t>resistente .</w:t>
            </w:r>
            <w:proofErr w:type="gramEnd"/>
            <w:r w:rsidRPr="00165351">
              <w:rPr>
                <w:rFonts w:asciiTheme="minorHAnsi" w:hAnsiTheme="minorHAnsi" w:cstheme="minorHAnsi"/>
                <w:sz w:val="24"/>
                <w:szCs w:val="24"/>
              </w:rPr>
              <w:t xml:space="preserve"> Validade mínima de 06 (seis) meses e empacotamento não superior a 30 (trinta) dias da entrega do produto.</w:t>
            </w:r>
          </w:p>
        </w:tc>
        <w:tc>
          <w:tcPr>
            <w:tcW w:w="1056" w:type="dxa"/>
          </w:tcPr>
          <w:p w14:paraId="6FF799B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7.000</w:t>
            </w:r>
          </w:p>
        </w:tc>
        <w:tc>
          <w:tcPr>
            <w:tcW w:w="1104" w:type="dxa"/>
          </w:tcPr>
          <w:p w14:paraId="08D1617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394030A" w14:textId="77777777" w:rsidR="007D50F3" w:rsidRPr="00165351" w:rsidRDefault="007D50F3" w:rsidP="009509B9">
            <w:pPr>
              <w:jc w:val="both"/>
              <w:rPr>
                <w:rFonts w:asciiTheme="minorHAnsi" w:hAnsiTheme="minorHAnsi" w:cstheme="minorHAnsi"/>
                <w:sz w:val="24"/>
                <w:szCs w:val="24"/>
              </w:rPr>
            </w:pPr>
          </w:p>
        </w:tc>
      </w:tr>
      <w:tr w:rsidR="007D50F3" w:rsidRPr="00165351" w14:paraId="00E10CB4" w14:textId="77777777" w:rsidTr="009509B9">
        <w:trPr>
          <w:jc w:val="center"/>
        </w:trPr>
        <w:tc>
          <w:tcPr>
            <w:tcW w:w="972" w:type="dxa"/>
          </w:tcPr>
          <w:p w14:paraId="480EC90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45</w:t>
            </w:r>
          </w:p>
        </w:tc>
        <w:tc>
          <w:tcPr>
            <w:tcW w:w="5508" w:type="dxa"/>
          </w:tcPr>
          <w:p w14:paraId="7A439158"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Feijão preto especial tipo 1:</w:t>
            </w:r>
          </w:p>
          <w:p w14:paraId="0D2BE1D2"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Pacote de 2Kg., natural, constituído de no mínimo 95% de grãos inteiros e correspondente a variedade no tamanho e cor, maduros, limpos e secos. A composição centesimal aproximada deverá ser: proteínas 20g., lipidios1,6g e </w:t>
            </w:r>
            <w:proofErr w:type="spellStart"/>
            <w:r w:rsidRPr="00165351">
              <w:rPr>
                <w:rFonts w:asciiTheme="minorHAnsi" w:hAnsiTheme="minorHAnsi" w:cstheme="minorHAnsi"/>
                <w:sz w:val="24"/>
                <w:szCs w:val="24"/>
              </w:rPr>
              <w:t>glicídeos</w:t>
            </w:r>
            <w:proofErr w:type="spellEnd"/>
            <w:r w:rsidRPr="00165351">
              <w:rPr>
                <w:rFonts w:asciiTheme="minorHAnsi" w:hAnsiTheme="minorHAnsi" w:cstheme="minorHAnsi"/>
                <w:sz w:val="24"/>
                <w:szCs w:val="24"/>
              </w:rPr>
              <w:t xml:space="preserve"> 60,8g. Deve estar de acordo com a legislação vigente. Embalagem primaria saco plástico atóxico, transparente,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resistente, devidamente rotulado conforme legislação vigente, com peso liquido de 02 (dois) Kg. Reembalado em sacos plásticos atóxico, transparente e </w:t>
            </w:r>
            <w:proofErr w:type="gramStart"/>
            <w:r w:rsidRPr="00165351">
              <w:rPr>
                <w:rFonts w:asciiTheme="minorHAnsi" w:hAnsiTheme="minorHAnsi" w:cstheme="minorHAnsi"/>
                <w:sz w:val="24"/>
                <w:szCs w:val="24"/>
              </w:rPr>
              <w:t>resistente .</w:t>
            </w:r>
            <w:proofErr w:type="gramEnd"/>
            <w:r w:rsidRPr="00165351">
              <w:rPr>
                <w:rFonts w:asciiTheme="minorHAnsi" w:hAnsiTheme="minorHAnsi" w:cstheme="minorHAnsi"/>
                <w:sz w:val="24"/>
                <w:szCs w:val="24"/>
              </w:rPr>
              <w:t xml:space="preserve"> Validade mínima de 06 (seis) meses e empacotamento não superior a 30 (trinta) dias da entrega do produto</w:t>
            </w:r>
          </w:p>
        </w:tc>
        <w:tc>
          <w:tcPr>
            <w:tcW w:w="1056" w:type="dxa"/>
          </w:tcPr>
          <w:p w14:paraId="6782EAB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2473358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72D8C3EB" w14:textId="77777777" w:rsidR="007D50F3" w:rsidRPr="00165351" w:rsidRDefault="007D50F3" w:rsidP="009509B9">
            <w:pPr>
              <w:jc w:val="both"/>
              <w:rPr>
                <w:rFonts w:asciiTheme="minorHAnsi" w:hAnsiTheme="minorHAnsi" w:cstheme="minorHAnsi"/>
                <w:sz w:val="24"/>
                <w:szCs w:val="24"/>
              </w:rPr>
            </w:pPr>
          </w:p>
        </w:tc>
      </w:tr>
      <w:tr w:rsidR="007D50F3" w:rsidRPr="00165351" w14:paraId="66220F29" w14:textId="77777777" w:rsidTr="009509B9">
        <w:trPr>
          <w:jc w:val="center"/>
        </w:trPr>
        <w:tc>
          <w:tcPr>
            <w:tcW w:w="972" w:type="dxa"/>
          </w:tcPr>
          <w:p w14:paraId="54B1127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46</w:t>
            </w:r>
          </w:p>
        </w:tc>
        <w:tc>
          <w:tcPr>
            <w:tcW w:w="5508" w:type="dxa"/>
          </w:tcPr>
          <w:p w14:paraId="281DEDC5"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Fermento em pó químico em lata de 250 (duzentos e cinquenta) gramas</w:t>
            </w:r>
            <w:r w:rsidRPr="00165351">
              <w:rPr>
                <w:rFonts w:asciiTheme="minorHAnsi" w:hAnsiTheme="minorHAnsi" w:cstheme="minorHAnsi"/>
                <w:sz w:val="24"/>
                <w:szCs w:val="24"/>
              </w:rPr>
              <w:t>:</w:t>
            </w:r>
          </w:p>
          <w:p w14:paraId="1F3766A6"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Ingredientes básicos:  amido de milho ou fécula de mandioca, fosfato de </w:t>
            </w:r>
            <w:proofErr w:type="spellStart"/>
            <w:r w:rsidRPr="00165351">
              <w:rPr>
                <w:rFonts w:asciiTheme="minorHAnsi" w:hAnsiTheme="minorHAnsi" w:cstheme="minorHAnsi"/>
                <w:sz w:val="24"/>
                <w:szCs w:val="24"/>
              </w:rPr>
              <w:t>monocalcico</w:t>
            </w:r>
            <w:proofErr w:type="spellEnd"/>
            <w:r w:rsidRPr="00165351">
              <w:rPr>
                <w:rFonts w:asciiTheme="minorHAnsi" w:hAnsiTheme="minorHAnsi" w:cstheme="minorHAnsi"/>
                <w:sz w:val="24"/>
                <w:szCs w:val="24"/>
              </w:rPr>
              <w:t xml:space="preserve"> e bicarbonato, conforme a legislação vigente. </w:t>
            </w:r>
            <w:r w:rsidRPr="00165351">
              <w:rPr>
                <w:rFonts w:asciiTheme="minorHAnsi" w:hAnsiTheme="minorHAnsi" w:cstheme="minorHAnsi"/>
                <w:snapToGrid w:val="0"/>
                <w:sz w:val="24"/>
                <w:szCs w:val="24"/>
              </w:rPr>
              <w:t>Embalagem: - Primária: lata de folha de flandres, com verniz sanitário,</w:t>
            </w:r>
          </w:p>
          <w:p w14:paraId="2B69BE1B"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contendo peso líquido de 250 (duzentos e cinquenta) gramas.</w:t>
            </w:r>
          </w:p>
          <w:p w14:paraId="12AED672"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Secundária: caixa de papelão ondulado.</w:t>
            </w:r>
          </w:p>
          <w:p w14:paraId="5865959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devidamente rotulada conforme legislação vigente. Validade mínima de 06 (seis) meses e fabricação não superior a 30 (trinta) dias da entrega do produto.  </w:t>
            </w:r>
          </w:p>
        </w:tc>
        <w:tc>
          <w:tcPr>
            <w:tcW w:w="1056" w:type="dxa"/>
          </w:tcPr>
          <w:p w14:paraId="4C28112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130</w:t>
            </w:r>
          </w:p>
        </w:tc>
        <w:tc>
          <w:tcPr>
            <w:tcW w:w="1104" w:type="dxa"/>
          </w:tcPr>
          <w:p w14:paraId="3826DC7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250g</w:t>
            </w:r>
          </w:p>
        </w:tc>
        <w:tc>
          <w:tcPr>
            <w:tcW w:w="1328" w:type="dxa"/>
          </w:tcPr>
          <w:p w14:paraId="45E465CC" w14:textId="77777777" w:rsidR="007D50F3" w:rsidRPr="00165351" w:rsidRDefault="007D50F3" w:rsidP="009509B9">
            <w:pPr>
              <w:jc w:val="both"/>
              <w:rPr>
                <w:rFonts w:asciiTheme="minorHAnsi" w:hAnsiTheme="minorHAnsi" w:cstheme="minorHAnsi"/>
                <w:sz w:val="24"/>
                <w:szCs w:val="24"/>
              </w:rPr>
            </w:pPr>
          </w:p>
        </w:tc>
      </w:tr>
      <w:tr w:rsidR="007D50F3" w:rsidRPr="00165351" w14:paraId="32E7407D" w14:textId="77777777" w:rsidTr="009509B9">
        <w:trPr>
          <w:jc w:val="center"/>
        </w:trPr>
        <w:tc>
          <w:tcPr>
            <w:tcW w:w="972" w:type="dxa"/>
          </w:tcPr>
          <w:p w14:paraId="43AC7FB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47</w:t>
            </w:r>
          </w:p>
        </w:tc>
        <w:tc>
          <w:tcPr>
            <w:tcW w:w="5508" w:type="dxa"/>
          </w:tcPr>
          <w:p w14:paraId="4BAD92C9"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Fubá de milho</w:t>
            </w:r>
            <w:r w:rsidRPr="00165351">
              <w:rPr>
                <w:rFonts w:asciiTheme="minorHAnsi" w:hAnsiTheme="minorHAnsi" w:cstheme="minorHAnsi"/>
                <w:sz w:val="24"/>
                <w:szCs w:val="24"/>
              </w:rPr>
              <w:t>:</w:t>
            </w:r>
          </w:p>
          <w:p w14:paraId="5CE4FF09" w14:textId="77777777" w:rsidR="007D50F3" w:rsidRPr="00165351" w:rsidRDefault="007D50F3" w:rsidP="00493AB7">
            <w:pPr>
              <w:pStyle w:val="Ttulo"/>
              <w:jc w:val="both"/>
              <w:rPr>
                <w:rFonts w:asciiTheme="minorHAnsi" w:hAnsiTheme="minorHAnsi" w:cstheme="minorHAnsi"/>
                <w:b w:val="0"/>
                <w:bCs/>
                <w:i w:val="0"/>
                <w:iCs/>
                <w:sz w:val="24"/>
                <w:szCs w:val="24"/>
              </w:rPr>
            </w:pPr>
            <w:r w:rsidRPr="00165351">
              <w:rPr>
                <w:rFonts w:asciiTheme="minorHAnsi" w:hAnsiTheme="minorHAnsi" w:cstheme="minorHAnsi"/>
                <w:b w:val="0"/>
                <w:bCs/>
                <w:i w:val="0"/>
                <w:iCs/>
                <w:sz w:val="24"/>
                <w:szCs w:val="24"/>
              </w:rPr>
              <w:t xml:space="preserve">Fubá mimoso de milho produto obtido pela moagem do grão de milho de 1ª qualidade, </w:t>
            </w:r>
            <w:proofErr w:type="spellStart"/>
            <w:r w:rsidRPr="00165351">
              <w:rPr>
                <w:rFonts w:asciiTheme="minorHAnsi" w:hAnsiTheme="minorHAnsi" w:cstheme="minorHAnsi"/>
                <w:b w:val="0"/>
                <w:bCs/>
                <w:i w:val="0"/>
                <w:iCs/>
                <w:sz w:val="24"/>
                <w:szCs w:val="24"/>
              </w:rPr>
              <w:t>desgerminado</w:t>
            </w:r>
            <w:proofErr w:type="spellEnd"/>
            <w:r w:rsidRPr="00165351">
              <w:rPr>
                <w:rFonts w:asciiTheme="minorHAnsi" w:hAnsiTheme="minorHAnsi" w:cstheme="minorHAnsi"/>
                <w:b w:val="0"/>
                <w:bCs/>
                <w:i w:val="0"/>
                <w:iCs/>
                <w:sz w:val="24"/>
                <w:szCs w:val="24"/>
              </w:rPr>
              <w:t>, devendo ser fabricado a partir de 1045 380 19 456 1900 30 matérias primas sãs e limpas isentas de terra e parasitas. Produto de aspecto fino, amarelo, livre de umidade. Com rendimento mínimo após o cozimento de 2,5 vezes a mais do peso antes da cocção. O produto deve ser fortificado de ferro e ácido fólico segundo a resolução nº 344 de 13/12/02. embalagem de polietileno transparente de 500 gramas com identificação do produto, dos ingredientes, informações nutricionais, marca do fabricante e informações do mesmo, prazo de validade, peso líquido e rotulagem de acordo com</w:t>
            </w:r>
          </w:p>
        </w:tc>
        <w:tc>
          <w:tcPr>
            <w:tcW w:w="1056" w:type="dxa"/>
          </w:tcPr>
          <w:p w14:paraId="5818EA3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4EDD1F2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4022F8F" w14:textId="77777777" w:rsidR="007D50F3" w:rsidRPr="00165351" w:rsidRDefault="007D50F3" w:rsidP="009509B9">
            <w:pPr>
              <w:jc w:val="both"/>
              <w:rPr>
                <w:rFonts w:asciiTheme="minorHAnsi" w:hAnsiTheme="minorHAnsi" w:cstheme="minorHAnsi"/>
                <w:sz w:val="24"/>
                <w:szCs w:val="24"/>
              </w:rPr>
            </w:pPr>
          </w:p>
        </w:tc>
      </w:tr>
      <w:tr w:rsidR="007D50F3" w:rsidRPr="00165351" w14:paraId="0646302B" w14:textId="77777777" w:rsidTr="009509B9">
        <w:trPr>
          <w:jc w:val="center"/>
        </w:trPr>
        <w:tc>
          <w:tcPr>
            <w:tcW w:w="972" w:type="dxa"/>
          </w:tcPr>
          <w:p w14:paraId="6CA1D67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48</w:t>
            </w:r>
          </w:p>
        </w:tc>
        <w:tc>
          <w:tcPr>
            <w:tcW w:w="5508" w:type="dxa"/>
          </w:tcPr>
          <w:p w14:paraId="17ACC7DB"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sz w:val="24"/>
                <w:szCs w:val="24"/>
              </w:rPr>
              <w:t xml:space="preserve">Gelatina em pó incolor </w:t>
            </w:r>
            <w:proofErr w:type="spellStart"/>
            <w:r w:rsidRPr="00165351">
              <w:rPr>
                <w:rFonts w:asciiTheme="minorHAnsi" w:hAnsiTheme="minorHAnsi" w:cstheme="minorHAnsi"/>
                <w:b/>
                <w:sz w:val="24"/>
                <w:szCs w:val="24"/>
              </w:rPr>
              <w:t>pct</w:t>
            </w:r>
            <w:proofErr w:type="spellEnd"/>
            <w:r w:rsidRPr="00165351">
              <w:rPr>
                <w:rFonts w:asciiTheme="minorHAnsi" w:hAnsiTheme="minorHAnsi" w:cstheme="minorHAnsi"/>
                <w:b/>
                <w:sz w:val="24"/>
                <w:szCs w:val="24"/>
              </w:rPr>
              <w:t xml:space="preserve"> 24 gramas</w:t>
            </w:r>
            <w:r w:rsidRPr="00165351">
              <w:rPr>
                <w:rFonts w:asciiTheme="minorHAnsi" w:hAnsiTheme="minorHAnsi" w:cstheme="minorHAnsi"/>
                <w:sz w:val="24"/>
                <w:szCs w:val="24"/>
              </w:rPr>
              <w:t>: Gelatina em pó incolor, sem sabor, sabor e odor característicos isento de sujidade, parasitas e larvas. EMBALAGEM: Acondicionado em saco plástico, atóxico pesando 24 gramas cada. VALIDADE: Prazo mínimo de 10 (dez) meses a contar da data de entrega do produto.</w:t>
            </w:r>
          </w:p>
        </w:tc>
        <w:tc>
          <w:tcPr>
            <w:tcW w:w="1056" w:type="dxa"/>
          </w:tcPr>
          <w:p w14:paraId="5A7BDA8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5C7B28D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7BDA71A1" w14:textId="77777777" w:rsidR="007D50F3" w:rsidRPr="00165351" w:rsidRDefault="007D50F3" w:rsidP="009509B9">
            <w:pPr>
              <w:jc w:val="both"/>
              <w:rPr>
                <w:rFonts w:asciiTheme="minorHAnsi" w:hAnsiTheme="minorHAnsi" w:cstheme="minorHAnsi"/>
                <w:sz w:val="24"/>
                <w:szCs w:val="24"/>
              </w:rPr>
            </w:pPr>
          </w:p>
        </w:tc>
      </w:tr>
      <w:tr w:rsidR="007D50F3" w:rsidRPr="00165351" w14:paraId="6453B642" w14:textId="77777777" w:rsidTr="009509B9">
        <w:trPr>
          <w:jc w:val="center"/>
        </w:trPr>
        <w:tc>
          <w:tcPr>
            <w:tcW w:w="972" w:type="dxa"/>
          </w:tcPr>
          <w:p w14:paraId="4DB28CB4" w14:textId="77777777" w:rsidR="007D50F3" w:rsidRPr="00165351" w:rsidRDefault="007D50F3" w:rsidP="009509B9">
            <w:pPr>
              <w:jc w:val="center"/>
              <w:rPr>
                <w:rFonts w:asciiTheme="minorHAnsi" w:hAnsiTheme="minorHAnsi" w:cstheme="minorHAnsi"/>
                <w:sz w:val="24"/>
                <w:szCs w:val="24"/>
              </w:rPr>
            </w:pPr>
          </w:p>
          <w:p w14:paraId="55CCC03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49</w:t>
            </w:r>
          </w:p>
        </w:tc>
        <w:tc>
          <w:tcPr>
            <w:tcW w:w="5508" w:type="dxa"/>
          </w:tcPr>
          <w:p w14:paraId="2AF7BEC0"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Iogurte zero lactose:</w:t>
            </w:r>
            <w:r w:rsidRPr="00165351">
              <w:rPr>
                <w:rFonts w:asciiTheme="minorHAnsi" w:hAnsiTheme="minorHAnsi" w:cstheme="minorHAnsi"/>
                <w:sz w:val="24"/>
                <w:szCs w:val="24"/>
              </w:rPr>
              <w:t xml:space="preserve"> bebida láctea fermentada com polpa de fruta integral para dietas com restrição de lactose, sabor morango, unidades de aproximadamente de 170 a 200 ml. Contendo data de fabricação, lote, validade e informações nutricionais</w:t>
            </w:r>
          </w:p>
        </w:tc>
        <w:tc>
          <w:tcPr>
            <w:tcW w:w="1056" w:type="dxa"/>
          </w:tcPr>
          <w:p w14:paraId="7D5D966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0A5EDDC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746F13B3" w14:textId="77777777" w:rsidR="007D50F3" w:rsidRPr="00165351" w:rsidRDefault="007D50F3" w:rsidP="009509B9">
            <w:pPr>
              <w:jc w:val="both"/>
              <w:rPr>
                <w:rFonts w:asciiTheme="minorHAnsi" w:hAnsiTheme="minorHAnsi" w:cstheme="minorHAnsi"/>
                <w:sz w:val="24"/>
                <w:szCs w:val="24"/>
              </w:rPr>
            </w:pPr>
          </w:p>
        </w:tc>
      </w:tr>
      <w:tr w:rsidR="007D50F3" w:rsidRPr="00165351" w14:paraId="6010860A" w14:textId="77777777" w:rsidTr="009509B9">
        <w:trPr>
          <w:jc w:val="center"/>
        </w:trPr>
        <w:tc>
          <w:tcPr>
            <w:tcW w:w="972" w:type="dxa"/>
            <w:vAlign w:val="center"/>
          </w:tcPr>
          <w:p w14:paraId="7A83E21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5508" w:type="dxa"/>
          </w:tcPr>
          <w:p w14:paraId="308627BC"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 xml:space="preserve">Iogurte natural: </w:t>
            </w:r>
            <w:r w:rsidRPr="00165351">
              <w:rPr>
                <w:rFonts w:asciiTheme="minorHAnsi" w:hAnsiTheme="minorHAnsi" w:cstheme="minorHAnsi"/>
                <w:sz w:val="24"/>
                <w:szCs w:val="24"/>
              </w:rPr>
              <w:t>elaborado a partir de leite pasteurizado, adicionado de soro de leite,</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com polpa de fruta integral, sabor morango, embalagem de polietileno com tampa, unidades contendo 800 a 900ml. Contendo data de fabricação, lote, validade e informações nutricionais</w:t>
            </w:r>
          </w:p>
        </w:tc>
        <w:tc>
          <w:tcPr>
            <w:tcW w:w="1056" w:type="dxa"/>
          </w:tcPr>
          <w:p w14:paraId="25AF2FF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8000</w:t>
            </w:r>
          </w:p>
        </w:tc>
        <w:tc>
          <w:tcPr>
            <w:tcW w:w="1104" w:type="dxa"/>
          </w:tcPr>
          <w:p w14:paraId="4CCEDF7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75F5A1B" w14:textId="77777777" w:rsidR="007D50F3" w:rsidRPr="00165351" w:rsidRDefault="007D50F3" w:rsidP="009509B9">
            <w:pPr>
              <w:jc w:val="both"/>
              <w:rPr>
                <w:rFonts w:asciiTheme="minorHAnsi" w:hAnsiTheme="minorHAnsi" w:cstheme="minorHAnsi"/>
                <w:sz w:val="24"/>
                <w:szCs w:val="24"/>
              </w:rPr>
            </w:pPr>
          </w:p>
        </w:tc>
      </w:tr>
      <w:tr w:rsidR="007D50F3" w:rsidRPr="00165351" w14:paraId="2478B362" w14:textId="77777777" w:rsidTr="009509B9">
        <w:trPr>
          <w:jc w:val="center"/>
        </w:trPr>
        <w:tc>
          <w:tcPr>
            <w:tcW w:w="972" w:type="dxa"/>
          </w:tcPr>
          <w:p w14:paraId="74F30B5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51</w:t>
            </w:r>
          </w:p>
        </w:tc>
        <w:tc>
          <w:tcPr>
            <w:tcW w:w="5508" w:type="dxa"/>
          </w:tcPr>
          <w:p w14:paraId="2B07F7E8"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 xml:space="preserve">Leite condensado: </w:t>
            </w:r>
            <w:r w:rsidRPr="00165351">
              <w:rPr>
                <w:rFonts w:asciiTheme="minorHAnsi" w:hAnsiTheme="minorHAnsi" w:cstheme="minorHAnsi"/>
                <w:sz w:val="24"/>
                <w:szCs w:val="24"/>
              </w:rPr>
              <w:t xml:space="preserve">Tipo tradicional, composição básica: leite integral, açúcar e lactose. Própria para consumo humano e em conformidade com a legislação em vigor. Unidade de fornecimento, embalagem Tetra </w:t>
            </w:r>
            <w:r w:rsidRPr="00165351">
              <w:rPr>
                <w:rFonts w:asciiTheme="minorHAnsi" w:hAnsiTheme="minorHAnsi" w:cstheme="minorHAnsi"/>
                <w:sz w:val="24"/>
                <w:szCs w:val="24"/>
              </w:rPr>
              <w:lastRenderedPageBreak/>
              <w:t>Pak, com</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395g, Prazo de validade mínimo de 6 meses a partir da data de fornecimento.</w:t>
            </w:r>
          </w:p>
        </w:tc>
        <w:tc>
          <w:tcPr>
            <w:tcW w:w="1056" w:type="dxa"/>
          </w:tcPr>
          <w:p w14:paraId="6BBE425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7D03F33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1B97AA9B" w14:textId="77777777" w:rsidR="007D50F3" w:rsidRPr="00165351" w:rsidRDefault="007D50F3" w:rsidP="009509B9">
            <w:pPr>
              <w:jc w:val="both"/>
              <w:rPr>
                <w:rFonts w:asciiTheme="minorHAnsi" w:hAnsiTheme="minorHAnsi" w:cstheme="minorHAnsi"/>
                <w:sz w:val="24"/>
                <w:szCs w:val="24"/>
              </w:rPr>
            </w:pPr>
          </w:p>
        </w:tc>
      </w:tr>
      <w:tr w:rsidR="007D50F3" w:rsidRPr="00165351" w14:paraId="0404D8A5" w14:textId="77777777" w:rsidTr="009509B9">
        <w:trPr>
          <w:jc w:val="center"/>
        </w:trPr>
        <w:tc>
          <w:tcPr>
            <w:tcW w:w="972" w:type="dxa"/>
          </w:tcPr>
          <w:p w14:paraId="45867D7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52</w:t>
            </w:r>
          </w:p>
        </w:tc>
        <w:tc>
          <w:tcPr>
            <w:tcW w:w="5508" w:type="dxa"/>
          </w:tcPr>
          <w:p w14:paraId="5388D171"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Leite do tipo UHT/UAT:</w:t>
            </w:r>
          </w:p>
          <w:p w14:paraId="42D7BC4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Integral, composição nutricional por 100ml de glicídeos:4,67g, proteínas: 3,30g e lipídeos: 3,32g. Embalagem cartonada e aluminizada contendo </w:t>
            </w:r>
            <w:smartTag w:uri="urn:schemas-microsoft-com:office:smarttags" w:element="metricconverter">
              <w:smartTagPr>
                <w:attr w:name="ProductID" w:val="1 litro"/>
              </w:smartTagPr>
              <w:r w:rsidRPr="00165351">
                <w:rPr>
                  <w:rFonts w:asciiTheme="minorHAnsi" w:hAnsiTheme="minorHAnsi" w:cstheme="minorHAnsi"/>
                  <w:sz w:val="24"/>
                  <w:szCs w:val="24"/>
                </w:rPr>
                <w:t>1 litro</w:t>
              </w:r>
            </w:smartTag>
            <w:r w:rsidRPr="00165351">
              <w:rPr>
                <w:rFonts w:asciiTheme="minorHAnsi" w:hAnsiTheme="minorHAnsi" w:cstheme="minorHAnsi"/>
                <w:sz w:val="24"/>
                <w:szCs w:val="24"/>
              </w:rPr>
              <w:t>.</w:t>
            </w:r>
          </w:p>
          <w:p w14:paraId="695E1281"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O Produto deve ter registro no Ministério da Agricultura.</w:t>
            </w:r>
          </w:p>
          <w:p w14:paraId="58F8D998"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Validade mínima de  06 (seis) meses e fabricação não superior a 30 (trinta) dias da entrega do produto.</w:t>
            </w:r>
          </w:p>
        </w:tc>
        <w:tc>
          <w:tcPr>
            <w:tcW w:w="1056" w:type="dxa"/>
          </w:tcPr>
          <w:p w14:paraId="5DC08A4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20.000</w:t>
            </w:r>
          </w:p>
        </w:tc>
        <w:tc>
          <w:tcPr>
            <w:tcW w:w="1104" w:type="dxa"/>
          </w:tcPr>
          <w:p w14:paraId="3E860C3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378F0022" w14:textId="77777777" w:rsidR="007D50F3" w:rsidRPr="00165351" w:rsidRDefault="007D50F3" w:rsidP="009509B9">
            <w:pPr>
              <w:jc w:val="both"/>
              <w:rPr>
                <w:rFonts w:asciiTheme="minorHAnsi" w:hAnsiTheme="minorHAnsi" w:cstheme="minorHAnsi"/>
                <w:sz w:val="24"/>
                <w:szCs w:val="24"/>
              </w:rPr>
            </w:pPr>
          </w:p>
        </w:tc>
      </w:tr>
      <w:tr w:rsidR="007D50F3" w:rsidRPr="00165351" w14:paraId="2AB3D3A6" w14:textId="77777777" w:rsidTr="009509B9">
        <w:trPr>
          <w:jc w:val="center"/>
        </w:trPr>
        <w:tc>
          <w:tcPr>
            <w:tcW w:w="972" w:type="dxa"/>
          </w:tcPr>
          <w:p w14:paraId="48F7DF9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53</w:t>
            </w:r>
          </w:p>
        </w:tc>
        <w:tc>
          <w:tcPr>
            <w:tcW w:w="5508" w:type="dxa"/>
          </w:tcPr>
          <w:p w14:paraId="6848D5A1"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Leite do tipo UHT/UAT Sem Lactose:</w:t>
            </w:r>
          </w:p>
          <w:p w14:paraId="4D38696A"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sz w:val="24"/>
                <w:szCs w:val="24"/>
              </w:rPr>
              <w:t>Leite integral isento de lactose - embalagens Longa Vida - tetra pack, íntegras e sem vazamento que contenham data de vencimento e origem do produto. Produto com no máximo 30 dias de fabricação. DEVE SER OBTIDO EM ESTABELECIMENTOS com Registro na Coordenadoria de Inspeção Industrial e Sanitária de produtos de origem animal (SISPOA), expedido pela Secretaria Estadual de Agricultura e Abastecimento, Ministério da agricultura ou Serviço de inspeção Municipal (SIM), além de possuir registro junto ao CRMV-RS, com anotação de RESPONSABILIDADE TÉCNICA contratada.</w:t>
            </w:r>
          </w:p>
        </w:tc>
        <w:tc>
          <w:tcPr>
            <w:tcW w:w="1056" w:type="dxa"/>
          </w:tcPr>
          <w:p w14:paraId="0830DEE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55E3094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01E78A5D" w14:textId="77777777" w:rsidR="007D50F3" w:rsidRPr="00165351" w:rsidRDefault="007D50F3" w:rsidP="009509B9">
            <w:pPr>
              <w:jc w:val="both"/>
              <w:rPr>
                <w:rFonts w:asciiTheme="minorHAnsi" w:hAnsiTheme="minorHAnsi" w:cstheme="minorHAnsi"/>
                <w:sz w:val="24"/>
                <w:szCs w:val="24"/>
              </w:rPr>
            </w:pPr>
          </w:p>
        </w:tc>
      </w:tr>
      <w:tr w:rsidR="007D50F3" w:rsidRPr="00165351" w14:paraId="09E91FBB" w14:textId="77777777" w:rsidTr="009509B9">
        <w:trPr>
          <w:jc w:val="center"/>
        </w:trPr>
        <w:tc>
          <w:tcPr>
            <w:tcW w:w="972" w:type="dxa"/>
          </w:tcPr>
          <w:p w14:paraId="4FCB542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54</w:t>
            </w:r>
          </w:p>
        </w:tc>
        <w:tc>
          <w:tcPr>
            <w:tcW w:w="5508" w:type="dxa"/>
          </w:tcPr>
          <w:p w14:paraId="4669677D"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Leite de soja</w:t>
            </w:r>
            <w:r w:rsidRPr="00165351">
              <w:rPr>
                <w:rFonts w:asciiTheme="minorHAnsi" w:hAnsiTheme="minorHAnsi" w:cstheme="minorHAnsi"/>
                <w:sz w:val="24"/>
                <w:szCs w:val="24"/>
              </w:rPr>
              <w:t xml:space="preserve">: deve conter como principal ingrediente extrato de soja 0 % de lactose e 0 % colesterol, sendo fonte de proteínas enriquecido com vitaminas e minerais especificação técnica: embalagem Tetra Pak (caixa) com um litro, e prazo de validade mínimo de 100 dias a partir da entrega, submetidos previamente à homogeneização em diferentes pressões, apto para a alimentação humana, mediante processos tecnológicos adequados, ingredientes: soja sem sabor, elaborado com proteína isolada de soja ou extrato de </w:t>
            </w:r>
            <w:r w:rsidRPr="00165351">
              <w:rPr>
                <w:rFonts w:asciiTheme="minorHAnsi" w:hAnsiTheme="minorHAnsi" w:cstheme="minorHAnsi"/>
                <w:sz w:val="24"/>
                <w:szCs w:val="24"/>
              </w:rPr>
              <w:lastRenderedPageBreak/>
              <w:t>soja, suplementado com cálcio, vitaminas e minerais, podendo ser utilizado em casos de intolerância à lactose ou alergia à proteína de leite de vaca. não contém glúten. especificações do produto, informações do fabricante, prazo de validade e lote, registro no ministério da agricultura – serviço de inspeção federal (</w:t>
            </w:r>
            <w:proofErr w:type="spellStart"/>
            <w:r w:rsidRPr="00165351">
              <w:rPr>
                <w:rFonts w:asciiTheme="minorHAnsi" w:hAnsiTheme="minorHAnsi" w:cstheme="minorHAnsi"/>
                <w:sz w:val="24"/>
                <w:szCs w:val="24"/>
              </w:rPr>
              <w:t>sif</w:t>
            </w:r>
            <w:proofErr w:type="spellEnd"/>
            <w:r w:rsidRPr="00165351">
              <w:rPr>
                <w:rFonts w:asciiTheme="minorHAnsi" w:hAnsiTheme="minorHAnsi" w:cstheme="minorHAnsi"/>
                <w:sz w:val="24"/>
                <w:szCs w:val="24"/>
              </w:rPr>
              <w:t>) ou serviço de inspeção estadual (sie).</w:t>
            </w:r>
          </w:p>
        </w:tc>
        <w:tc>
          <w:tcPr>
            <w:tcW w:w="1056" w:type="dxa"/>
          </w:tcPr>
          <w:p w14:paraId="54B40D2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300</w:t>
            </w:r>
          </w:p>
        </w:tc>
        <w:tc>
          <w:tcPr>
            <w:tcW w:w="1104" w:type="dxa"/>
          </w:tcPr>
          <w:p w14:paraId="1A68D2A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42672451" w14:textId="77777777" w:rsidR="007D50F3" w:rsidRPr="00165351" w:rsidRDefault="007D50F3" w:rsidP="009509B9">
            <w:pPr>
              <w:jc w:val="both"/>
              <w:rPr>
                <w:rFonts w:asciiTheme="minorHAnsi" w:hAnsiTheme="minorHAnsi" w:cstheme="minorHAnsi"/>
                <w:sz w:val="24"/>
                <w:szCs w:val="24"/>
              </w:rPr>
            </w:pPr>
          </w:p>
        </w:tc>
      </w:tr>
      <w:tr w:rsidR="007D50F3" w:rsidRPr="00165351" w14:paraId="7495D5B2" w14:textId="77777777" w:rsidTr="009509B9">
        <w:trPr>
          <w:jc w:val="center"/>
        </w:trPr>
        <w:tc>
          <w:tcPr>
            <w:tcW w:w="972" w:type="dxa"/>
          </w:tcPr>
          <w:p w14:paraId="4F72F66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55</w:t>
            </w:r>
          </w:p>
        </w:tc>
        <w:tc>
          <w:tcPr>
            <w:tcW w:w="5508" w:type="dxa"/>
          </w:tcPr>
          <w:p w14:paraId="0864242B"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Louro em folhas</w:t>
            </w:r>
            <w:r w:rsidRPr="00165351">
              <w:rPr>
                <w:rFonts w:asciiTheme="minorHAnsi" w:hAnsiTheme="minorHAnsi" w:cstheme="minorHAnsi"/>
                <w:sz w:val="24"/>
                <w:szCs w:val="24"/>
              </w:rPr>
              <w:t>: sãs, limpas e secas, em embalagem plástica hermeticamente fechada podendo conter aproximadamente 200 gramas, com ausência sujidades, parasitos e larvas. o rótulo deve conter a denominação da especiaria, data de fabricação e data de validade</w:t>
            </w:r>
          </w:p>
        </w:tc>
        <w:tc>
          <w:tcPr>
            <w:tcW w:w="1056" w:type="dxa"/>
          </w:tcPr>
          <w:p w14:paraId="04CC291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1104" w:type="dxa"/>
          </w:tcPr>
          <w:p w14:paraId="2750216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481F51E7" w14:textId="77777777" w:rsidR="007D50F3" w:rsidRPr="00165351" w:rsidRDefault="007D50F3" w:rsidP="009509B9">
            <w:pPr>
              <w:jc w:val="both"/>
              <w:rPr>
                <w:rFonts w:asciiTheme="minorHAnsi" w:hAnsiTheme="minorHAnsi" w:cstheme="minorHAnsi"/>
                <w:sz w:val="24"/>
                <w:szCs w:val="24"/>
              </w:rPr>
            </w:pPr>
          </w:p>
        </w:tc>
      </w:tr>
      <w:tr w:rsidR="007D50F3" w:rsidRPr="00165351" w14:paraId="3E89A20A" w14:textId="77777777" w:rsidTr="009509B9">
        <w:trPr>
          <w:jc w:val="center"/>
        </w:trPr>
        <w:tc>
          <w:tcPr>
            <w:tcW w:w="972" w:type="dxa"/>
          </w:tcPr>
          <w:p w14:paraId="3333F22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56</w:t>
            </w:r>
          </w:p>
        </w:tc>
        <w:tc>
          <w:tcPr>
            <w:tcW w:w="5508" w:type="dxa"/>
          </w:tcPr>
          <w:p w14:paraId="6ADD3F3E" w14:textId="77777777" w:rsidR="007D50F3" w:rsidRPr="00165351" w:rsidRDefault="007D50F3" w:rsidP="009509B9">
            <w:pPr>
              <w:jc w:val="both"/>
              <w:rPr>
                <w:rFonts w:asciiTheme="minorHAnsi" w:eastAsia="Arial Unicode MS" w:hAnsiTheme="minorHAnsi" w:cstheme="minorHAnsi"/>
                <w:b/>
                <w:bCs/>
                <w:sz w:val="24"/>
                <w:szCs w:val="24"/>
              </w:rPr>
            </w:pPr>
            <w:r w:rsidRPr="00165351">
              <w:rPr>
                <w:rFonts w:asciiTheme="minorHAnsi" w:hAnsiTheme="minorHAnsi" w:cstheme="minorHAnsi"/>
                <w:b/>
                <w:bCs/>
                <w:sz w:val="24"/>
                <w:szCs w:val="24"/>
              </w:rPr>
              <w:t>Macarrão de sêmola com ovos tipo Parafuso: 500gr</w:t>
            </w:r>
          </w:p>
          <w:p w14:paraId="44D02A81"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Ingredientes: 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ovo pasteurizado e corante natural urucum e cúrcuma. Contem (pró- vitamina A) adicionados com água e submetidos a processo técnico adequado. Massa alimentícia em conformidade com a legislação vigente (RCD 263 de 22/09/05 e decreto 12.486/78, da Secretaria de Saúde do Estado de São Paulo – NTA 49- Massas alimentícias ou </w:t>
            </w:r>
            <w:proofErr w:type="gramStart"/>
            <w:r w:rsidRPr="00165351">
              <w:rPr>
                <w:rFonts w:asciiTheme="minorHAnsi" w:hAnsiTheme="minorHAnsi" w:cstheme="minorHAnsi"/>
                <w:sz w:val="24"/>
                <w:szCs w:val="24"/>
              </w:rPr>
              <w:t>macarrão )</w:t>
            </w:r>
            <w:proofErr w:type="gramEnd"/>
            <w:r w:rsidRPr="00165351">
              <w:rPr>
                <w:rFonts w:asciiTheme="minorHAnsi" w:hAnsiTheme="minorHAnsi" w:cstheme="minorHAnsi"/>
                <w:sz w:val="24"/>
                <w:szCs w:val="24"/>
              </w:rPr>
              <w:t xml:space="preserve"> </w:t>
            </w:r>
          </w:p>
          <w:p w14:paraId="00FB6FCF"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sacos de polietileno atóxico, com conteúdo liquido de 500 (quinhentos) gramas, devidamente lacrado e reembalado em fardos de polietileno, reforçado, com peso entre 05 e 10 (cinco e dez) Kg. </w:t>
            </w:r>
          </w:p>
          <w:p w14:paraId="48FCFC9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2C73F784" w14:textId="669D0999"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4</w:t>
            </w:r>
            <w:r w:rsidR="007D50F3" w:rsidRPr="00165351">
              <w:rPr>
                <w:rFonts w:asciiTheme="minorHAnsi" w:hAnsiTheme="minorHAnsi" w:cstheme="minorHAnsi"/>
                <w:sz w:val="24"/>
                <w:szCs w:val="24"/>
              </w:rPr>
              <w:t>000</w:t>
            </w:r>
          </w:p>
        </w:tc>
        <w:tc>
          <w:tcPr>
            <w:tcW w:w="1104" w:type="dxa"/>
          </w:tcPr>
          <w:p w14:paraId="77EB5825" w14:textId="761F33CB"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1AA17170" w14:textId="77777777" w:rsidR="007D50F3" w:rsidRPr="00165351" w:rsidRDefault="007D50F3" w:rsidP="009509B9">
            <w:pPr>
              <w:jc w:val="both"/>
              <w:rPr>
                <w:rFonts w:asciiTheme="minorHAnsi" w:hAnsiTheme="minorHAnsi" w:cstheme="minorHAnsi"/>
                <w:sz w:val="24"/>
                <w:szCs w:val="24"/>
              </w:rPr>
            </w:pPr>
          </w:p>
        </w:tc>
      </w:tr>
      <w:tr w:rsidR="007D50F3" w:rsidRPr="00165351" w14:paraId="5DC6D91A" w14:textId="77777777" w:rsidTr="009509B9">
        <w:trPr>
          <w:jc w:val="center"/>
        </w:trPr>
        <w:tc>
          <w:tcPr>
            <w:tcW w:w="972" w:type="dxa"/>
          </w:tcPr>
          <w:p w14:paraId="411A36F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57</w:t>
            </w:r>
          </w:p>
        </w:tc>
        <w:tc>
          <w:tcPr>
            <w:tcW w:w="5508" w:type="dxa"/>
          </w:tcPr>
          <w:p w14:paraId="25BC948D"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Macarrão Parafuso Integral: 500gr</w:t>
            </w:r>
          </w:p>
          <w:p w14:paraId="4E9BBCBD" w14:textId="77777777" w:rsidR="007D50F3" w:rsidRPr="00165351" w:rsidRDefault="007D50F3" w:rsidP="009509B9">
            <w:pPr>
              <w:pStyle w:val="Default"/>
              <w:jc w:val="both"/>
              <w:rPr>
                <w:rFonts w:asciiTheme="minorHAnsi" w:hAnsiTheme="minorHAnsi" w:cstheme="minorHAnsi"/>
              </w:rPr>
            </w:pPr>
            <w:r w:rsidRPr="00165351">
              <w:rPr>
                <w:rFonts w:asciiTheme="minorHAnsi" w:hAnsiTheme="minorHAnsi" w:cstheme="minorHAnsi"/>
                <w:bCs/>
              </w:rPr>
              <w:lastRenderedPageBreak/>
              <w:t>Ingredientes:</w:t>
            </w:r>
            <w:r w:rsidRPr="00165351">
              <w:rPr>
                <w:rFonts w:asciiTheme="minorHAnsi" w:hAnsiTheme="minorHAnsi" w:cstheme="minorHAnsi"/>
              </w:rPr>
              <w:t xml:space="preserve"> a base de ovos e farinha integral. Composto de matéria-prima de primeira qualidade, sãs e limpas, isenta de material terroso, parasitas. </w:t>
            </w:r>
          </w:p>
          <w:p w14:paraId="47A47E7E"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sacos de polietileno atóxico, com conteúdo liquido de 500 (quinhentos) gramas, devidamente lacrado e reembalado em fardos de polietileno, reforçado, com peso entre 05 e 10 (cinco e dez) Kg. </w:t>
            </w:r>
          </w:p>
          <w:p w14:paraId="0C958DD4" w14:textId="77777777" w:rsidR="007D50F3" w:rsidRPr="00165351" w:rsidRDefault="007D50F3" w:rsidP="009509B9">
            <w:pPr>
              <w:pStyle w:val="Default"/>
              <w:jc w:val="both"/>
              <w:rPr>
                <w:rFonts w:asciiTheme="minorHAnsi" w:hAnsiTheme="minorHAnsi" w:cstheme="minorHAnsi"/>
              </w:rPr>
            </w:pPr>
            <w:r w:rsidRPr="00165351">
              <w:rPr>
                <w:rFonts w:asciiTheme="minorHAnsi" w:hAnsiTheme="minorHAnsi" w:cstheme="minorHAnsi"/>
              </w:rPr>
              <w:t xml:space="preserve">Validade mínima </w:t>
            </w:r>
            <w:proofErr w:type="gramStart"/>
            <w:r w:rsidRPr="00165351">
              <w:rPr>
                <w:rFonts w:asciiTheme="minorHAnsi" w:hAnsiTheme="minorHAnsi" w:cstheme="minorHAnsi"/>
              </w:rPr>
              <w:t>de  12</w:t>
            </w:r>
            <w:proofErr w:type="gramEnd"/>
            <w:r w:rsidRPr="00165351">
              <w:rPr>
                <w:rFonts w:asciiTheme="minorHAnsi" w:hAnsiTheme="minorHAnsi" w:cstheme="minorHAnsi"/>
              </w:rPr>
              <w:t xml:space="preserve"> (doze) meses e fabricação não superior a 30 (trinta) dias da entrega do produto.</w:t>
            </w:r>
          </w:p>
          <w:p w14:paraId="606EC0A0" w14:textId="77777777" w:rsidR="007D50F3" w:rsidRPr="00165351" w:rsidRDefault="007D50F3" w:rsidP="009509B9">
            <w:pPr>
              <w:jc w:val="both"/>
              <w:rPr>
                <w:rFonts w:asciiTheme="minorHAnsi" w:hAnsiTheme="minorHAnsi" w:cstheme="minorHAnsi"/>
                <w:b/>
                <w:bCs/>
                <w:sz w:val="24"/>
                <w:szCs w:val="24"/>
              </w:rPr>
            </w:pPr>
          </w:p>
        </w:tc>
        <w:tc>
          <w:tcPr>
            <w:tcW w:w="1056" w:type="dxa"/>
          </w:tcPr>
          <w:p w14:paraId="13E0A653" w14:textId="3D1C6756"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lastRenderedPageBreak/>
              <w:t>4</w:t>
            </w:r>
            <w:r w:rsidR="007D50F3" w:rsidRPr="00165351">
              <w:rPr>
                <w:rFonts w:asciiTheme="minorHAnsi" w:hAnsiTheme="minorHAnsi" w:cstheme="minorHAnsi"/>
                <w:sz w:val="24"/>
                <w:szCs w:val="24"/>
              </w:rPr>
              <w:t>00</w:t>
            </w:r>
          </w:p>
        </w:tc>
        <w:tc>
          <w:tcPr>
            <w:tcW w:w="1104" w:type="dxa"/>
          </w:tcPr>
          <w:p w14:paraId="2C597CB8" w14:textId="3A13D7C1"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r w:rsidR="007D50F3" w:rsidRPr="00165351">
              <w:rPr>
                <w:rFonts w:asciiTheme="minorHAnsi" w:hAnsiTheme="minorHAnsi" w:cstheme="minorHAnsi"/>
                <w:sz w:val="24"/>
                <w:szCs w:val="24"/>
              </w:rPr>
              <w:t xml:space="preserve"> </w:t>
            </w:r>
          </w:p>
        </w:tc>
        <w:tc>
          <w:tcPr>
            <w:tcW w:w="1328" w:type="dxa"/>
          </w:tcPr>
          <w:p w14:paraId="00126C06" w14:textId="77777777" w:rsidR="007D50F3" w:rsidRPr="00165351" w:rsidRDefault="007D50F3" w:rsidP="009509B9">
            <w:pPr>
              <w:jc w:val="both"/>
              <w:rPr>
                <w:rFonts w:asciiTheme="minorHAnsi" w:hAnsiTheme="minorHAnsi" w:cstheme="minorHAnsi"/>
                <w:sz w:val="24"/>
                <w:szCs w:val="24"/>
              </w:rPr>
            </w:pPr>
          </w:p>
        </w:tc>
      </w:tr>
      <w:tr w:rsidR="007D50F3" w:rsidRPr="00165351" w14:paraId="2D39A9C4" w14:textId="77777777" w:rsidTr="009509B9">
        <w:trPr>
          <w:jc w:val="center"/>
        </w:trPr>
        <w:tc>
          <w:tcPr>
            <w:tcW w:w="972" w:type="dxa"/>
          </w:tcPr>
          <w:p w14:paraId="308399C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58</w:t>
            </w:r>
          </w:p>
        </w:tc>
        <w:tc>
          <w:tcPr>
            <w:tcW w:w="5508" w:type="dxa"/>
          </w:tcPr>
          <w:p w14:paraId="43AE6A63"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Macarrão de sêmola com ovos tipo Argolinha</w:t>
            </w:r>
          </w:p>
          <w:p w14:paraId="153439AD" w14:textId="0BB566CA"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(100g de farinha de trigo deve fornecer no mínimo 4,2 mg de ferro e 150 </w:t>
            </w:r>
            <w:proofErr w:type="spellStart"/>
            <w:r w:rsidRPr="00165351">
              <w:rPr>
                <w:rFonts w:asciiTheme="minorHAnsi" w:hAnsiTheme="minorHAnsi" w:cstheme="minorHAnsi"/>
                <w:sz w:val="24"/>
                <w:szCs w:val="24"/>
              </w:rPr>
              <w:t>mcg</w:t>
            </w:r>
            <w:proofErr w:type="spellEnd"/>
            <w:r w:rsidRPr="00165351">
              <w:rPr>
                <w:rFonts w:asciiTheme="minorHAnsi" w:hAnsiTheme="minorHAnsi" w:cstheme="minorHAnsi"/>
                <w:sz w:val="24"/>
                <w:szCs w:val="24"/>
              </w:rPr>
              <w:t xml:space="preserve"> de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(RCD 344 – 13/12/02), ovo pasteurizado integral (colesterol e albumina) e corante natural de urucum e </w:t>
            </w:r>
            <w:r w:rsidR="00493AB7" w:rsidRPr="00165351">
              <w:rPr>
                <w:rFonts w:asciiTheme="minorHAnsi" w:hAnsiTheme="minorHAnsi" w:cstheme="minorHAnsi"/>
                <w:sz w:val="24"/>
                <w:szCs w:val="24"/>
              </w:rPr>
              <w:t>cúrcuma</w:t>
            </w:r>
            <w:r w:rsidRPr="00165351">
              <w:rPr>
                <w:rFonts w:asciiTheme="minorHAnsi" w:hAnsiTheme="minorHAnsi" w:cstheme="minorHAnsi"/>
                <w:sz w:val="24"/>
                <w:szCs w:val="24"/>
              </w:rPr>
              <w:t xml:space="preserve"> mais beta caroteno (</w:t>
            </w:r>
            <w:proofErr w:type="spellStart"/>
            <w:r w:rsidRPr="00165351">
              <w:rPr>
                <w:rFonts w:asciiTheme="minorHAnsi" w:hAnsiTheme="minorHAnsi" w:cstheme="minorHAnsi"/>
                <w:sz w:val="24"/>
                <w:szCs w:val="24"/>
              </w:rPr>
              <w:t>pro-vitamina</w:t>
            </w:r>
            <w:proofErr w:type="spellEnd"/>
            <w:r w:rsidRPr="00165351">
              <w:rPr>
                <w:rFonts w:asciiTheme="minorHAnsi" w:hAnsiTheme="minorHAnsi" w:cstheme="minorHAnsi"/>
                <w:sz w:val="24"/>
                <w:szCs w:val="24"/>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r w:rsidR="00493AB7" w:rsidRPr="00165351">
              <w:rPr>
                <w:rFonts w:asciiTheme="minorHAnsi" w:hAnsiTheme="minorHAnsi" w:cstheme="minorHAnsi"/>
                <w:sz w:val="24"/>
                <w:szCs w:val="24"/>
              </w:rPr>
              <w:t>atóxico</w:t>
            </w:r>
            <w:r w:rsidRPr="00165351">
              <w:rPr>
                <w:rFonts w:asciiTheme="minorHAnsi" w:hAnsiTheme="minorHAnsi" w:cstheme="minorHAnsi"/>
                <w:sz w:val="24"/>
                <w:szCs w:val="24"/>
              </w:rPr>
              <w:t xml:space="preserve">, com conteúdo liquido de 500 (quinhentos) gramas, devidamente lacrado e reembalado em fardos de polietileno, reforçado, com peso entre 05 e 10 (cinco e dez) Kg. </w:t>
            </w:r>
          </w:p>
          <w:p w14:paraId="0F954FEF"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6E282C22" w14:textId="0BFE9919"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300</w:t>
            </w:r>
          </w:p>
        </w:tc>
        <w:tc>
          <w:tcPr>
            <w:tcW w:w="1104" w:type="dxa"/>
          </w:tcPr>
          <w:p w14:paraId="163209EB" w14:textId="579A7658"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18B32FB3" w14:textId="77777777" w:rsidR="007D50F3" w:rsidRPr="00165351" w:rsidRDefault="007D50F3" w:rsidP="009509B9">
            <w:pPr>
              <w:jc w:val="both"/>
              <w:rPr>
                <w:rFonts w:asciiTheme="minorHAnsi" w:hAnsiTheme="minorHAnsi" w:cstheme="minorHAnsi"/>
                <w:sz w:val="24"/>
                <w:szCs w:val="24"/>
              </w:rPr>
            </w:pPr>
          </w:p>
        </w:tc>
      </w:tr>
      <w:tr w:rsidR="007D50F3" w:rsidRPr="00165351" w14:paraId="1C66B06D" w14:textId="77777777" w:rsidTr="009509B9">
        <w:trPr>
          <w:jc w:val="center"/>
        </w:trPr>
        <w:tc>
          <w:tcPr>
            <w:tcW w:w="972" w:type="dxa"/>
          </w:tcPr>
          <w:p w14:paraId="18327F7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59</w:t>
            </w:r>
          </w:p>
        </w:tc>
        <w:tc>
          <w:tcPr>
            <w:tcW w:w="5508" w:type="dxa"/>
          </w:tcPr>
          <w:p w14:paraId="6451126E"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Macarrão de sêmola com ovos tipo Padre Nosso</w:t>
            </w:r>
          </w:p>
          <w:p w14:paraId="153CFF1F" w14:textId="1B89C46D"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(100g de farinha de trigo deve fornecer no mínimo 4,2 mg de ferro e 150 </w:t>
            </w:r>
            <w:proofErr w:type="spellStart"/>
            <w:r w:rsidRPr="00165351">
              <w:rPr>
                <w:rFonts w:asciiTheme="minorHAnsi" w:hAnsiTheme="minorHAnsi" w:cstheme="minorHAnsi"/>
                <w:sz w:val="24"/>
                <w:szCs w:val="24"/>
              </w:rPr>
              <w:t>mcg</w:t>
            </w:r>
            <w:proofErr w:type="spellEnd"/>
            <w:r w:rsidRPr="00165351">
              <w:rPr>
                <w:rFonts w:asciiTheme="minorHAnsi" w:hAnsiTheme="minorHAnsi" w:cstheme="minorHAnsi"/>
                <w:sz w:val="24"/>
                <w:szCs w:val="24"/>
              </w:rPr>
              <w:t xml:space="preserve"> de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(RCD 344 – 13/12/02), ovo pasteurizado integral (colesterol e </w:t>
            </w:r>
            <w:r w:rsidRPr="00165351">
              <w:rPr>
                <w:rFonts w:asciiTheme="minorHAnsi" w:hAnsiTheme="minorHAnsi" w:cstheme="minorHAnsi"/>
                <w:sz w:val="24"/>
                <w:szCs w:val="24"/>
              </w:rPr>
              <w:lastRenderedPageBreak/>
              <w:t xml:space="preserve">albumina) e corante natural de urucum e </w:t>
            </w:r>
            <w:r w:rsidR="00493AB7" w:rsidRPr="00165351">
              <w:rPr>
                <w:rFonts w:asciiTheme="minorHAnsi" w:hAnsiTheme="minorHAnsi" w:cstheme="minorHAnsi"/>
                <w:sz w:val="24"/>
                <w:szCs w:val="24"/>
              </w:rPr>
              <w:t>cúrcuma</w:t>
            </w:r>
            <w:r w:rsidRPr="00165351">
              <w:rPr>
                <w:rFonts w:asciiTheme="minorHAnsi" w:hAnsiTheme="minorHAnsi" w:cstheme="minorHAnsi"/>
                <w:sz w:val="24"/>
                <w:szCs w:val="24"/>
              </w:rPr>
              <w:t xml:space="preserve"> mais beta caroteno (</w:t>
            </w:r>
            <w:proofErr w:type="spellStart"/>
            <w:r w:rsidRPr="00165351">
              <w:rPr>
                <w:rFonts w:asciiTheme="minorHAnsi" w:hAnsiTheme="minorHAnsi" w:cstheme="minorHAnsi"/>
                <w:sz w:val="24"/>
                <w:szCs w:val="24"/>
              </w:rPr>
              <w:t>pro-vitamina</w:t>
            </w:r>
            <w:proofErr w:type="spellEnd"/>
            <w:r w:rsidRPr="00165351">
              <w:rPr>
                <w:rFonts w:asciiTheme="minorHAnsi" w:hAnsiTheme="minorHAnsi" w:cstheme="minorHAnsi"/>
                <w:sz w:val="24"/>
                <w:szCs w:val="24"/>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r w:rsidR="00493AB7" w:rsidRPr="00165351">
              <w:rPr>
                <w:rFonts w:asciiTheme="minorHAnsi" w:hAnsiTheme="minorHAnsi" w:cstheme="minorHAnsi"/>
                <w:sz w:val="24"/>
                <w:szCs w:val="24"/>
              </w:rPr>
              <w:t>atóxico</w:t>
            </w:r>
            <w:r w:rsidRPr="00165351">
              <w:rPr>
                <w:rFonts w:asciiTheme="minorHAnsi" w:hAnsiTheme="minorHAnsi" w:cstheme="minorHAnsi"/>
                <w:sz w:val="24"/>
                <w:szCs w:val="24"/>
              </w:rPr>
              <w:t xml:space="preserve">, com conteúdo liquido de 500 (quinhentos) gramas, devidamente lacrado e reembalado em fardos de polietileno, reforçado, com peso entre 05 e 10 (cinco e dez) Kg. </w:t>
            </w:r>
          </w:p>
          <w:p w14:paraId="6014171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7DC68420" w14:textId="79A229F1"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lastRenderedPageBreak/>
              <w:t>1000</w:t>
            </w:r>
          </w:p>
        </w:tc>
        <w:tc>
          <w:tcPr>
            <w:tcW w:w="1104" w:type="dxa"/>
          </w:tcPr>
          <w:p w14:paraId="43C7B75C" w14:textId="44DC9F11"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r w:rsidR="007D50F3" w:rsidRPr="00165351">
              <w:rPr>
                <w:rFonts w:asciiTheme="minorHAnsi" w:hAnsiTheme="minorHAnsi" w:cstheme="minorHAnsi"/>
                <w:sz w:val="24"/>
                <w:szCs w:val="24"/>
              </w:rPr>
              <w:t xml:space="preserve"> </w:t>
            </w:r>
          </w:p>
        </w:tc>
        <w:tc>
          <w:tcPr>
            <w:tcW w:w="1328" w:type="dxa"/>
          </w:tcPr>
          <w:p w14:paraId="5FD22873" w14:textId="77777777" w:rsidR="007D50F3" w:rsidRPr="00165351" w:rsidRDefault="007D50F3" w:rsidP="009509B9">
            <w:pPr>
              <w:jc w:val="both"/>
              <w:rPr>
                <w:rFonts w:asciiTheme="minorHAnsi" w:hAnsiTheme="minorHAnsi" w:cstheme="minorHAnsi"/>
                <w:sz w:val="24"/>
                <w:szCs w:val="24"/>
              </w:rPr>
            </w:pPr>
          </w:p>
        </w:tc>
      </w:tr>
      <w:tr w:rsidR="007D50F3" w:rsidRPr="00165351" w14:paraId="1EDAEDF1" w14:textId="77777777" w:rsidTr="009509B9">
        <w:trPr>
          <w:jc w:val="center"/>
        </w:trPr>
        <w:tc>
          <w:tcPr>
            <w:tcW w:w="972" w:type="dxa"/>
          </w:tcPr>
          <w:p w14:paraId="2A8B079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60</w:t>
            </w:r>
          </w:p>
        </w:tc>
        <w:tc>
          <w:tcPr>
            <w:tcW w:w="5508" w:type="dxa"/>
          </w:tcPr>
          <w:p w14:paraId="32AFC67C"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Macarrão de sêmola com ovos tipo Ave Maria</w:t>
            </w:r>
          </w:p>
          <w:p w14:paraId="1C5E6295" w14:textId="1809F8D8"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(100g de farinha de trigo deve fornecer no mínimo 4,2 mg de ferro e 150 </w:t>
            </w:r>
            <w:proofErr w:type="spellStart"/>
            <w:r w:rsidRPr="00165351">
              <w:rPr>
                <w:rFonts w:asciiTheme="minorHAnsi" w:hAnsiTheme="minorHAnsi" w:cstheme="minorHAnsi"/>
                <w:sz w:val="24"/>
                <w:szCs w:val="24"/>
              </w:rPr>
              <w:t>mcg</w:t>
            </w:r>
            <w:proofErr w:type="spellEnd"/>
            <w:r w:rsidRPr="00165351">
              <w:rPr>
                <w:rFonts w:asciiTheme="minorHAnsi" w:hAnsiTheme="minorHAnsi" w:cstheme="minorHAnsi"/>
                <w:sz w:val="24"/>
                <w:szCs w:val="24"/>
              </w:rPr>
              <w:t xml:space="preserve"> de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(RCD 344 – 13/12/02), ovo pasteurizado integral (colesterol e albumina) e corante natural de urucum e </w:t>
            </w:r>
            <w:r w:rsidR="00493AB7" w:rsidRPr="00165351">
              <w:rPr>
                <w:rFonts w:asciiTheme="minorHAnsi" w:hAnsiTheme="minorHAnsi" w:cstheme="minorHAnsi"/>
                <w:sz w:val="24"/>
                <w:szCs w:val="24"/>
              </w:rPr>
              <w:t>cúrcuma</w:t>
            </w:r>
            <w:r w:rsidRPr="00165351">
              <w:rPr>
                <w:rFonts w:asciiTheme="minorHAnsi" w:hAnsiTheme="minorHAnsi" w:cstheme="minorHAnsi"/>
                <w:sz w:val="24"/>
                <w:szCs w:val="24"/>
              </w:rPr>
              <w:t xml:space="preserve"> mais beta caroteno (</w:t>
            </w:r>
            <w:proofErr w:type="spellStart"/>
            <w:r w:rsidRPr="00165351">
              <w:rPr>
                <w:rFonts w:asciiTheme="minorHAnsi" w:hAnsiTheme="minorHAnsi" w:cstheme="minorHAnsi"/>
                <w:sz w:val="24"/>
                <w:szCs w:val="24"/>
              </w:rPr>
              <w:t>pro-vitamina</w:t>
            </w:r>
            <w:proofErr w:type="spellEnd"/>
            <w:r w:rsidRPr="00165351">
              <w:rPr>
                <w:rFonts w:asciiTheme="minorHAnsi" w:hAnsiTheme="minorHAnsi" w:cstheme="minorHAnsi"/>
                <w:sz w:val="24"/>
                <w:szCs w:val="24"/>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r w:rsidR="00493AB7" w:rsidRPr="00165351">
              <w:rPr>
                <w:rFonts w:asciiTheme="minorHAnsi" w:hAnsiTheme="minorHAnsi" w:cstheme="minorHAnsi"/>
                <w:sz w:val="24"/>
                <w:szCs w:val="24"/>
              </w:rPr>
              <w:t>atóxico</w:t>
            </w:r>
            <w:r w:rsidRPr="00165351">
              <w:rPr>
                <w:rFonts w:asciiTheme="minorHAnsi" w:hAnsiTheme="minorHAnsi" w:cstheme="minorHAnsi"/>
                <w:sz w:val="24"/>
                <w:szCs w:val="24"/>
              </w:rPr>
              <w:t xml:space="preserve">, com conteúdo liquido de 500 (quinhentos) gramas, devidamente lacrado e reembalado em fardos de polietileno, reforçado, com peso entre 05 e 10 (cinco e dez) Kg. </w:t>
            </w:r>
          </w:p>
          <w:p w14:paraId="6BF8B84E"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3FC381CC" w14:textId="2EF2EDFD"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1400</w:t>
            </w:r>
          </w:p>
        </w:tc>
        <w:tc>
          <w:tcPr>
            <w:tcW w:w="1104" w:type="dxa"/>
          </w:tcPr>
          <w:p w14:paraId="4A573385" w14:textId="4EC23123"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0E6048F1" w14:textId="77777777" w:rsidR="007D50F3" w:rsidRPr="00165351" w:rsidRDefault="007D50F3" w:rsidP="009509B9">
            <w:pPr>
              <w:jc w:val="both"/>
              <w:rPr>
                <w:rFonts w:asciiTheme="minorHAnsi" w:hAnsiTheme="minorHAnsi" w:cstheme="minorHAnsi"/>
                <w:sz w:val="24"/>
                <w:szCs w:val="24"/>
              </w:rPr>
            </w:pPr>
          </w:p>
        </w:tc>
      </w:tr>
      <w:tr w:rsidR="007D50F3" w:rsidRPr="00165351" w14:paraId="322FCB70" w14:textId="77777777" w:rsidTr="009509B9">
        <w:trPr>
          <w:jc w:val="center"/>
        </w:trPr>
        <w:tc>
          <w:tcPr>
            <w:tcW w:w="972" w:type="dxa"/>
          </w:tcPr>
          <w:p w14:paraId="4FE6E65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61</w:t>
            </w:r>
          </w:p>
        </w:tc>
        <w:tc>
          <w:tcPr>
            <w:tcW w:w="5508" w:type="dxa"/>
          </w:tcPr>
          <w:p w14:paraId="6820068D"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Manteiga com sal:</w:t>
            </w:r>
          </w:p>
          <w:p w14:paraId="2FA832BB"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lastRenderedPageBreak/>
              <w:t xml:space="preserve">Creme de leite e sal (cloreto de sódio). Produto obtido a partir de creme de leite de vaca pasteurizado, por processos tecnologicamente adequados. Embalagem com 500g do produto, contendo dados de identificação do produto, marca do fabricante, prazo de validade e peso líquido. O produto deverá ter registro no Ministério da Saúde e/ou Agricultura. Deverá ser transportado em carros fechados refrigerados, em embalagens e temperaturas corretas </w:t>
            </w:r>
            <w:proofErr w:type="gramStart"/>
            <w:r w:rsidRPr="00165351">
              <w:rPr>
                <w:rFonts w:asciiTheme="minorHAnsi" w:hAnsiTheme="minorHAnsi" w:cstheme="minorHAnsi"/>
                <w:bCs/>
                <w:sz w:val="24"/>
                <w:szCs w:val="24"/>
              </w:rPr>
              <w:t>( 10</w:t>
            </w:r>
            <w:proofErr w:type="gramEnd"/>
            <w:r w:rsidRPr="00165351">
              <w:rPr>
                <w:rFonts w:asciiTheme="minorHAnsi" w:hAnsiTheme="minorHAnsi" w:cstheme="minorHAnsi"/>
                <w:bCs/>
                <w:sz w:val="24"/>
                <w:szCs w:val="24"/>
              </w:rPr>
              <w:t>°C ou de acordo com fabricantes) e adequadas, respeitando a característica do produto. De modo que as embalagens não se apresentem estufadas ou alteradas. Validade mínima de 6 meses</w:t>
            </w:r>
          </w:p>
        </w:tc>
        <w:tc>
          <w:tcPr>
            <w:tcW w:w="1056" w:type="dxa"/>
          </w:tcPr>
          <w:p w14:paraId="62AEEBC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2.500</w:t>
            </w:r>
          </w:p>
        </w:tc>
        <w:tc>
          <w:tcPr>
            <w:tcW w:w="1104" w:type="dxa"/>
          </w:tcPr>
          <w:p w14:paraId="6B98F65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Pote 500g</w:t>
            </w:r>
          </w:p>
        </w:tc>
        <w:tc>
          <w:tcPr>
            <w:tcW w:w="1328" w:type="dxa"/>
          </w:tcPr>
          <w:p w14:paraId="662EF311" w14:textId="77777777" w:rsidR="007D50F3" w:rsidRPr="00165351" w:rsidRDefault="007D50F3" w:rsidP="009509B9">
            <w:pPr>
              <w:jc w:val="both"/>
              <w:rPr>
                <w:rFonts w:asciiTheme="minorHAnsi" w:hAnsiTheme="minorHAnsi" w:cstheme="minorHAnsi"/>
                <w:sz w:val="24"/>
                <w:szCs w:val="24"/>
              </w:rPr>
            </w:pPr>
          </w:p>
        </w:tc>
      </w:tr>
      <w:tr w:rsidR="007D50F3" w:rsidRPr="00165351" w14:paraId="69070115" w14:textId="77777777" w:rsidTr="009509B9">
        <w:trPr>
          <w:jc w:val="center"/>
        </w:trPr>
        <w:tc>
          <w:tcPr>
            <w:tcW w:w="972" w:type="dxa"/>
          </w:tcPr>
          <w:p w14:paraId="6E9C4F9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62</w:t>
            </w:r>
          </w:p>
        </w:tc>
        <w:tc>
          <w:tcPr>
            <w:tcW w:w="5508" w:type="dxa"/>
          </w:tcPr>
          <w:p w14:paraId="7DA7489F"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Margarina:  </w:t>
            </w:r>
          </w:p>
          <w:p w14:paraId="1599EF14"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Margarina vegetal com sal pote de 500(quinhentos) gramas, livre de gorduras trans, oriunda de óleo vegetal comestível, contendo vitaminas, açúcar e cloreto de sódio dentro dos padrões legais. Composição centesimal aproximada deverá ser de proteínas 0,1g, lipídeos </w:t>
            </w:r>
            <w:smartTag w:uri="urn:schemas-microsoft-com:office:smarttags" w:element="metricconverter">
              <w:smartTagPr>
                <w:attr w:name="ProductID" w:val="60 a"/>
              </w:smartTagPr>
              <w:r w:rsidRPr="00165351">
                <w:rPr>
                  <w:rFonts w:asciiTheme="minorHAnsi" w:hAnsiTheme="minorHAnsi" w:cstheme="minorHAnsi"/>
                  <w:sz w:val="24"/>
                  <w:szCs w:val="24"/>
                </w:rPr>
                <w:t>60 a</w:t>
              </w:r>
            </w:smartTag>
            <w:r w:rsidRPr="00165351">
              <w:rPr>
                <w:rFonts w:asciiTheme="minorHAnsi" w:hAnsiTheme="minorHAnsi" w:cstheme="minorHAnsi"/>
                <w:sz w:val="24"/>
                <w:szCs w:val="24"/>
              </w:rPr>
              <w:t xml:space="preserve"> 80g, glicídios, 0,0g, vitamina A 1.500UI, cremosa com adição de sal, produzida e embalada dentro das normas que determina a legislação vigente. Embalagem primaria: potes plásticos contendo 500 (quinhentos) gramas, devidamente rotulada conforme a legislação vigente e reembalada em caixas de papelão reforçado contendo de </w:t>
            </w:r>
            <w:smartTag w:uri="urn:schemas-microsoft-com:office:smarttags" w:element="metricconverter">
              <w:smartTagPr>
                <w:attr w:name="ProductID" w:val="10 a"/>
              </w:smartTagPr>
              <w:r w:rsidRPr="00165351">
                <w:rPr>
                  <w:rFonts w:asciiTheme="minorHAnsi" w:hAnsiTheme="minorHAnsi" w:cstheme="minorHAnsi"/>
                  <w:sz w:val="24"/>
                  <w:szCs w:val="24"/>
                </w:rPr>
                <w:t>10 a</w:t>
              </w:r>
            </w:smartTag>
            <w:r w:rsidRPr="00165351">
              <w:rPr>
                <w:rFonts w:asciiTheme="minorHAnsi" w:hAnsiTheme="minorHAnsi" w:cstheme="minorHAnsi"/>
                <w:sz w:val="24"/>
                <w:szCs w:val="24"/>
              </w:rPr>
              <w:t xml:space="preserve"> doze (dez a </w:t>
            </w:r>
            <w:proofErr w:type="gramStart"/>
            <w:r w:rsidRPr="00165351">
              <w:rPr>
                <w:rFonts w:asciiTheme="minorHAnsi" w:hAnsiTheme="minorHAnsi" w:cstheme="minorHAnsi"/>
                <w:sz w:val="24"/>
                <w:szCs w:val="24"/>
              </w:rPr>
              <w:t>doze)Kg</w:t>
            </w:r>
            <w:proofErr w:type="gramEnd"/>
            <w:r w:rsidRPr="00165351">
              <w:rPr>
                <w:rFonts w:asciiTheme="minorHAnsi" w:hAnsiTheme="minorHAnsi" w:cstheme="minorHAnsi"/>
                <w:sz w:val="24"/>
                <w:szCs w:val="24"/>
              </w:rPr>
              <w:t>. Validade mínima de  04 (quatro) meses e fabricação não superior a 30 (trinta) dias da entrega do produto</w:t>
            </w:r>
          </w:p>
        </w:tc>
        <w:tc>
          <w:tcPr>
            <w:tcW w:w="1056" w:type="dxa"/>
          </w:tcPr>
          <w:p w14:paraId="4D759AB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33BD777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Pote de 500g</w:t>
            </w:r>
          </w:p>
        </w:tc>
        <w:tc>
          <w:tcPr>
            <w:tcW w:w="1328" w:type="dxa"/>
          </w:tcPr>
          <w:p w14:paraId="069DA671" w14:textId="77777777" w:rsidR="007D50F3" w:rsidRPr="00165351" w:rsidRDefault="007D50F3" w:rsidP="009509B9">
            <w:pPr>
              <w:jc w:val="both"/>
              <w:rPr>
                <w:rFonts w:asciiTheme="minorHAnsi" w:hAnsiTheme="minorHAnsi" w:cstheme="minorHAnsi"/>
                <w:sz w:val="24"/>
                <w:szCs w:val="24"/>
              </w:rPr>
            </w:pPr>
          </w:p>
        </w:tc>
      </w:tr>
      <w:tr w:rsidR="007D50F3" w:rsidRPr="00165351" w14:paraId="5BFB1790" w14:textId="77777777" w:rsidTr="009509B9">
        <w:trPr>
          <w:jc w:val="center"/>
        </w:trPr>
        <w:tc>
          <w:tcPr>
            <w:tcW w:w="972" w:type="dxa"/>
          </w:tcPr>
          <w:p w14:paraId="4CC1802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63</w:t>
            </w:r>
          </w:p>
        </w:tc>
        <w:tc>
          <w:tcPr>
            <w:tcW w:w="5508" w:type="dxa"/>
          </w:tcPr>
          <w:p w14:paraId="365D7BB5"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
                <w:bCs/>
                <w:sz w:val="24"/>
                <w:szCs w:val="24"/>
              </w:rPr>
              <w:t xml:space="preserve">Massa para lasanha, </w:t>
            </w:r>
            <w:r w:rsidRPr="00165351">
              <w:rPr>
                <w:rFonts w:asciiTheme="minorHAnsi" w:hAnsiTheme="minorHAnsi" w:cstheme="minorHAnsi"/>
                <w:bCs/>
                <w:sz w:val="24"/>
                <w:szCs w:val="24"/>
              </w:rPr>
              <w:t xml:space="preserve">composição básica: farinha de trigo, ovos, sal, açúcar e água. </w:t>
            </w:r>
            <w:r w:rsidRPr="00165351">
              <w:rPr>
                <w:rFonts w:asciiTheme="minorHAnsi" w:hAnsiTheme="minorHAnsi" w:cstheme="minorHAnsi"/>
                <w:sz w:val="24"/>
                <w:szCs w:val="24"/>
              </w:rPr>
              <w:t>Própria para consumo humano e em conformidade com a legislação em vigor. Unidade de fornecimento: embalagem com 500 gramas.</w:t>
            </w:r>
          </w:p>
        </w:tc>
        <w:tc>
          <w:tcPr>
            <w:tcW w:w="1056" w:type="dxa"/>
          </w:tcPr>
          <w:p w14:paraId="3B5FA30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5EFEEA76" w14:textId="77777777" w:rsidR="007D50F3" w:rsidRPr="00165351" w:rsidRDefault="007D50F3" w:rsidP="009509B9">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p>
        </w:tc>
        <w:tc>
          <w:tcPr>
            <w:tcW w:w="1328" w:type="dxa"/>
          </w:tcPr>
          <w:p w14:paraId="7475884E" w14:textId="77777777" w:rsidR="007D50F3" w:rsidRPr="00165351" w:rsidRDefault="007D50F3" w:rsidP="009509B9">
            <w:pPr>
              <w:jc w:val="both"/>
              <w:rPr>
                <w:rFonts w:asciiTheme="minorHAnsi" w:hAnsiTheme="minorHAnsi" w:cstheme="minorHAnsi"/>
                <w:sz w:val="24"/>
                <w:szCs w:val="24"/>
              </w:rPr>
            </w:pPr>
          </w:p>
        </w:tc>
      </w:tr>
      <w:tr w:rsidR="007D50F3" w:rsidRPr="00165351" w14:paraId="33B95187" w14:textId="77777777" w:rsidTr="009509B9">
        <w:trPr>
          <w:jc w:val="center"/>
        </w:trPr>
        <w:tc>
          <w:tcPr>
            <w:tcW w:w="972" w:type="dxa"/>
          </w:tcPr>
          <w:p w14:paraId="4AC3D9A3"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64</w:t>
            </w:r>
          </w:p>
        </w:tc>
        <w:tc>
          <w:tcPr>
            <w:tcW w:w="5508" w:type="dxa"/>
          </w:tcPr>
          <w:p w14:paraId="56811263" w14:textId="002CFF65"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Milho branco para canjica tipo 1</w:t>
            </w:r>
            <w:r w:rsidRPr="00165351">
              <w:rPr>
                <w:rFonts w:asciiTheme="minorHAnsi" w:hAnsiTheme="minorHAnsi" w:cstheme="minorHAnsi"/>
                <w:sz w:val="24"/>
                <w:szCs w:val="24"/>
              </w:rPr>
              <w:t xml:space="preserve">: Embalagem primaria: sacos plásticos </w:t>
            </w:r>
            <w:r w:rsidR="00493AB7" w:rsidRPr="00165351">
              <w:rPr>
                <w:rFonts w:asciiTheme="minorHAnsi" w:hAnsiTheme="minorHAnsi" w:cstheme="minorHAnsi"/>
                <w:sz w:val="24"/>
                <w:szCs w:val="24"/>
              </w:rPr>
              <w:t>atóxicos</w:t>
            </w:r>
            <w:r w:rsidRPr="00165351">
              <w:rPr>
                <w:rFonts w:asciiTheme="minorHAnsi" w:hAnsiTheme="minorHAnsi" w:cstheme="minorHAnsi"/>
                <w:sz w:val="24"/>
                <w:szCs w:val="24"/>
              </w:rPr>
              <w:t xml:space="preserve"> transparente, resistente,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contendo 500(quinhentos) gramas, devidamente rotulado conforme a legislação vigente, e reembalado em fardos plásticos </w:t>
            </w:r>
            <w:r w:rsidR="004458B8" w:rsidRPr="00165351">
              <w:rPr>
                <w:rFonts w:asciiTheme="minorHAnsi" w:hAnsiTheme="minorHAnsi" w:cstheme="minorHAnsi"/>
                <w:sz w:val="24"/>
                <w:szCs w:val="24"/>
              </w:rPr>
              <w:t>atóxicos</w:t>
            </w:r>
            <w:r w:rsidRPr="00165351">
              <w:rPr>
                <w:rFonts w:asciiTheme="minorHAnsi" w:hAnsiTheme="minorHAnsi" w:cstheme="minorHAnsi"/>
                <w:sz w:val="24"/>
                <w:szCs w:val="24"/>
              </w:rPr>
              <w:t xml:space="preserve"> contendo 10 (dez) Kg. Validade mínima </w:t>
            </w:r>
            <w:proofErr w:type="gramStart"/>
            <w:r w:rsidRPr="00165351">
              <w:rPr>
                <w:rFonts w:asciiTheme="minorHAnsi" w:hAnsiTheme="minorHAnsi" w:cstheme="minorHAnsi"/>
                <w:sz w:val="24"/>
                <w:szCs w:val="24"/>
              </w:rPr>
              <w:t>de  06</w:t>
            </w:r>
            <w:proofErr w:type="gramEnd"/>
            <w:r w:rsidRPr="00165351">
              <w:rPr>
                <w:rFonts w:asciiTheme="minorHAnsi" w:hAnsiTheme="minorHAnsi" w:cstheme="minorHAnsi"/>
                <w:sz w:val="24"/>
                <w:szCs w:val="24"/>
              </w:rPr>
              <w:t xml:space="preserve"> (seis) meses e fabricação não superior a 30 (trinta) dias da entrega do produto.  </w:t>
            </w:r>
          </w:p>
        </w:tc>
        <w:tc>
          <w:tcPr>
            <w:tcW w:w="1056" w:type="dxa"/>
          </w:tcPr>
          <w:p w14:paraId="30AB4771" w14:textId="22298FA6"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200</w:t>
            </w:r>
          </w:p>
        </w:tc>
        <w:tc>
          <w:tcPr>
            <w:tcW w:w="1104" w:type="dxa"/>
          </w:tcPr>
          <w:p w14:paraId="35E08DF9" w14:textId="6FCCDDEB"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02B34DB9" w14:textId="77777777" w:rsidR="007D50F3" w:rsidRPr="00165351" w:rsidRDefault="007D50F3" w:rsidP="009509B9">
            <w:pPr>
              <w:jc w:val="both"/>
              <w:rPr>
                <w:rFonts w:asciiTheme="minorHAnsi" w:hAnsiTheme="minorHAnsi" w:cstheme="minorHAnsi"/>
                <w:sz w:val="24"/>
                <w:szCs w:val="24"/>
              </w:rPr>
            </w:pPr>
          </w:p>
        </w:tc>
      </w:tr>
      <w:tr w:rsidR="007D50F3" w:rsidRPr="00165351" w14:paraId="20300DBA" w14:textId="77777777" w:rsidTr="009509B9">
        <w:trPr>
          <w:jc w:val="center"/>
        </w:trPr>
        <w:tc>
          <w:tcPr>
            <w:tcW w:w="972" w:type="dxa"/>
          </w:tcPr>
          <w:p w14:paraId="67797F0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65</w:t>
            </w:r>
          </w:p>
        </w:tc>
        <w:tc>
          <w:tcPr>
            <w:tcW w:w="5508" w:type="dxa"/>
          </w:tcPr>
          <w:p w14:paraId="3B0B68B1"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Milho verde em conserva</w:t>
            </w:r>
            <w:r w:rsidRPr="00165351">
              <w:rPr>
                <w:rFonts w:asciiTheme="minorHAnsi" w:hAnsiTheme="minorHAnsi" w:cstheme="minorHAnsi"/>
                <w:sz w:val="24"/>
                <w:szCs w:val="24"/>
              </w:rPr>
              <w:t>:</w:t>
            </w:r>
          </w:p>
          <w:p w14:paraId="3FBC21C5"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Lata com peso liquido de 1,7 kg. </w:t>
            </w:r>
            <w:proofErr w:type="gramStart"/>
            <w:r w:rsidRPr="00165351">
              <w:rPr>
                <w:rFonts w:asciiTheme="minorHAnsi" w:hAnsiTheme="minorHAnsi" w:cstheme="minorHAnsi"/>
                <w:sz w:val="24"/>
                <w:szCs w:val="24"/>
              </w:rPr>
              <w:t>Preparado  a</w:t>
            </w:r>
            <w:proofErr w:type="gramEnd"/>
            <w:r w:rsidRPr="00165351">
              <w:rPr>
                <w:rFonts w:asciiTheme="minorHAnsi" w:hAnsiTheme="minorHAnsi" w:cstheme="minorHAnsi"/>
                <w:sz w:val="24"/>
                <w:szCs w:val="24"/>
              </w:rPr>
              <w:t xml:space="preserve"> partir de grãos de milho selecionados, e produzida em conformidade com a legislação vigente. Características físicas, químicas e biológicas e de embalagem devem seguir as normas de legislação correspondente. Embalagem primaria: lata com peso liquido drenado de 1700g devidamente rotulada conforme a legislação vigente. Validade mínima de 10 (dez) meses e fabricação não superior a 30 (trinta) dias da entrega do produto</w:t>
            </w:r>
          </w:p>
        </w:tc>
        <w:tc>
          <w:tcPr>
            <w:tcW w:w="1056" w:type="dxa"/>
          </w:tcPr>
          <w:p w14:paraId="2F6869B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w:t>
            </w:r>
          </w:p>
        </w:tc>
        <w:tc>
          <w:tcPr>
            <w:tcW w:w="1104" w:type="dxa"/>
          </w:tcPr>
          <w:p w14:paraId="53AD7C6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1,7kg</w:t>
            </w:r>
          </w:p>
        </w:tc>
        <w:tc>
          <w:tcPr>
            <w:tcW w:w="1328" w:type="dxa"/>
          </w:tcPr>
          <w:p w14:paraId="418B8311" w14:textId="77777777" w:rsidR="007D50F3" w:rsidRPr="00165351" w:rsidRDefault="007D50F3" w:rsidP="009509B9">
            <w:pPr>
              <w:jc w:val="both"/>
              <w:rPr>
                <w:rFonts w:asciiTheme="minorHAnsi" w:hAnsiTheme="minorHAnsi" w:cstheme="minorHAnsi"/>
                <w:sz w:val="24"/>
                <w:szCs w:val="24"/>
              </w:rPr>
            </w:pPr>
          </w:p>
        </w:tc>
      </w:tr>
      <w:tr w:rsidR="007D50F3" w:rsidRPr="00165351" w14:paraId="653A24F1" w14:textId="77777777" w:rsidTr="009509B9">
        <w:trPr>
          <w:jc w:val="center"/>
        </w:trPr>
        <w:tc>
          <w:tcPr>
            <w:tcW w:w="972" w:type="dxa"/>
          </w:tcPr>
          <w:p w14:paraId="6E8B574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66</w:t>
            </w:r>
          </w:p>
        </w:tc>
        <w:tc>
          <w:tcPr>
            <w:tcW w:w="5508" w:type="dxa"/>
          </w:tcPr>
          <w:p w14:paraId="72A066A1"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Mistura para o preparo de purê de batata:</w:t>
            </w:r>
          </w:p>
          <w:p w14:paraId="0E8E29E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 Batata desidratada em flocos instantâneo, soro de leite em pó, </w:t>
            </w:r>
            <w:proofErr w:type="spellStart"/>
            <w:r w:rsidRPr="00165351">
              <w:rPr>
                <w:rFonts w:asciiTheme="minorHAnsi" w:hAnsiTheme="minorHAnsi" w:cstheme="minorHAnsi"/>
                <w:sz w:val="24"/>
                <w:szCs w:val="24"/>
              </w:rPr>
              <w:t>maltodextrina</w:t>
            </w:r>
            <w:proofErr w:type="spellEnd"/>
            <w:r w:rsidRPr="00165351">
              <w:rPr>
                <w:rFonts w:asciiTheme="minorHAnsi" w:hAnsiTheme="minorHAnsi" w:cstheme="minorHAnsi"/>
                <w:sz w:val="24"/>
                <w:szCs w:val="24"/>
              </w:rPr>
              <w:t>, óleo vegetal, sal, açúcar, glutamato monossódico, aroma artificial de manteiga e corante natural cúrcuma em pó. Não contém glúten.</w:t>
            </w:r>
          </w:p>
          <w:p w14:paraId="7EEA165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EMBALAGEM: Primaria:</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o produto é embalado em sacos de polietileno, atóxico e resistente, com peso líquido de 1kg cada. Acondicionados em caixas de papelão (embalagem secundária) reforçadas com abas superiores e inferiores lacradas respectivamente com fita adesiva, contendo 10 unidades, totalizando um peso líquido de 10kg.</w:t>
            </w:r>
          </w:p>
          <w:p w14:paraId="756749B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lastRenderedPageBreak/>
              <w:t>ROTULAGEM: Os produtos são identificados por dizeres impressos de forma clara e indelével com todas as informações exigidas pelas legislações vigentes.</w:t>
            </w:r>
          </w:p>
          <w:p w14:paraId="1683CA20" w14:textId="77777777" w:rsidR="007D50F3" w:rsidRPr="00165351" w:rsidRDefault="007D50F3" w:rsidP="009509B9">
            <w:pPr>
              <w:jc w:val="both"/>
              <w:rPr>
                <w:rFonts w:asciiTheme="minorHAnsi" w:hAnsiTheme="minorHAnsi" w:cstheme="minorHAnsi"/>
                <w:sz w:val="24"/>
                <w:szCs w:val="24"/>
              </w:rPr>
            </w:pPr>
          </w:p>
        </w:tc>
        <w:tc>
          <w:tcPr>
            <w:tcW w:w="1056" w:type="dxa"/>
          </w:tcPr>
          <w:p w14:paraId="58EDDC9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3834FBE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63AFAAD9" w14:textId="77777777" w:rsidR="007D50F3" w:rsidRPr="00165351" w:rsidRDefault="007D50F3" w:rsidP="009509B9">
            <w:pPr>
              <w:jc w:val="both"/>
              <w:rPr>
                <w:rFonts w:asciiTheme="minorHAnsi" w:hAnsiTheme="minorHAnsi" w:cstheme="minorHAnsi"/>
                <w:sz w:val="24"/>
                <w:szCs w:val="24"/>
              </w:rPr>
            </w:pPr>
          </w:p>
        </w:tc>
      </w:tr>
      <w:tr w:rsidR="007D50F3" w:rsidRPr="00165351" w14:paraId="63C3788F" w14:textId="77777777" w:rsidTr="009509B9">
        <w:trPr>
          <w:jc w:val="center"/>
        </w:trPr>
        <w:tc>
          <w:tcPr>
            <w:tcW w:w="972" w:type="dxa"/>
          </w:tcPr>
          <w:p w14:paraId="02A810C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67</w:t>
            </w:r>
          </w:p>
        </w:tc>
        <w:tc>
          <w:tcPr>
            <w:tcW w:w="5508" w:type="dxa"/>
          </w:tcPr>
          <w:p w14:paraId="0498C3B1"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Molho de tomate temperado (</w:t>
            </w:r>
            <w:smartTag w:uri="urn:schemas-microsoft-com:office:smarttags" w:element="metricconverter">
              <w:smartTagPr>
                <w:attr w:name="ProductID" w:val="4.1 Kg"/>
              </w:smartTagPr>
              <w:r w:rsidRPr="00165351">
                <w:rPr>
                  <w:rFonts w:asciiTheme="minorHAnsi" w:hAnsiTheme="minorHAnsi" w:cstheme="minorHAnsi"/>
                  <w:b/>
                  <w:bCs/>
                  <w:sz w:val="24"/>
                  <w:szCs w:val="24"/>
                </w:rPr>
                <w:t>4.1 Kg</w:t>
              </w:r>
            </w:smartTag>
            <w:r w:rsidRPr="00165351">
              <w:rPr>
                <w:rFonts w:asciiTheme="minorHAnsi" w:hAnsiTheme="minorHAnsi" w:cstheme="minorHAnsi"/>
                <w:b/>
                <w:bCs/>
                <w:sz w:val="24"/>
                <w:szCs w:val="24"/>
              </w:rPr>
              <w:t>):</w:t>
            </w:r>
          </w:p>
          <w:p w14:paraId="73981A84"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Produto resultante da concentração da polpa de tomates maduros, escolhidos, sãos, sem peles e sementes, por processo tecnológico adequado. Será tolerado 1% de açúcar e 5% de cloreto de sódio. Deverá estar isento de fermentação e não indicar processo defeituoso. Brix entre18 e 19 (% SS).</w:t>
            </w:r>
          </w:p>
          <w:p w14:paraId="2D3E3A2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Composição centesimal mínima:  Proteínas 1,5g; lipídeos 1,5g; glicídios 6,0g, Embalagem Primaria: bag (embalagem plástica flexível, atóxica resistente e transparente) com peso de 4.100 (quatro mil e cem) gramas e deve obedecer a legislação vigente. Validade mínima de 12 (doze) meses e fabricação não superior a 90 (noventa) dias da entrega do produto.  </w:t>
            </w:r>
          </w:p>
        </w:tc>
        <w:tc>
          <w:tcPr>
            <w:tcW w:w="1056" w:type="dxa"/>
          </w:tcPr>
          <w:p w14:paraId="4749864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400</w:t>
            </w:r>
          </w:p>
        </w:tc>
        <w:tc>
          <w:tcPr>
            <w:tcW w:w="1104" w:type="dxa"/>
          </w:tcPr>
          <w:p w14:paraId="6AB0BCF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Bag de 4,1kg</w:t>
            </w:r>
          </w:p>
        </w:tc>
        <w:tc>
          <w:tcPr>
            <w:tcW w:w="1328" w:type="dxa"/>
          </w:tcPr>
          <w:p w14:paraId="194E168A" w14:textId="77777777" w:rsidR="007D50F3" w:rsidRPr="00165351" w:rsidRDefault="007D50F3" w:rsidP="009509B9">
            <w:pPr>
              <w:jc w:val="both"/>
              <w:rPr>
                <w:rFonts w:asciiTheme="minorHAnsi" w:hAnsiTheme="minorHAnsi" w:cstheme="minorHAnsi"/>
                <w:sz w:val="24"/>
                <w:szCs w:val="24"/>
              </w:rPr>
            </w:pPr>
          </w:p>
        </w:tc>
      </w:tr>
      <w:tr w:rsidR="007D50F3" w:rsidRPr="00165351" w14:paraId="56AE2FF3" w14:textId="77777777" w:rsidTr="009509B9">
        <w:trPr>
          <w:jc w:val="center"/>
        </w:trPr>
        <w:tc>
          <w:tcPr>
            <w:tcW w:w="972" w:type="dxa"/>
          </w:tcPr>
          <w:p w14:paraId="5CF4EA4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68</w:t>
            </w:r>
          </w:p>
        </w:tc>
        <w:tc>
          <w:tcPr>
            <w:tcW w:w="5508" w:type="dxa"/>
          </w:tcPr>
          <w:p w14:paraId="3ACC87F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Óleo de soja vegetal embalagem Pet 900ml</w:t>
            </w:r>
            <w:r w:rsidRPr="00165351">
              <w:rPr>
                <w:rFonts w:asciiTheme="minorHAnsi" w:hAnsiTheme="minorHAnsi" w:cstheme="minorHAnsi"/>
                <w:sz w:val="24"/>
                <w:szCs w:val="24"/>
              </w:rPr>
              <w:t xml:space="preserve">: </w:t>
            </w:r>
          </w:p>
          <w:p w14:paraId="53884D2B"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Produto alimentício originário de soja, refinado dentro dos padrões rigorosos de qualidade para obtenção de óleo claro, sem cheiro, leve e saudável, de acordo com os padrões legais, deve conter no mínimo 0,3 mg de vitamina E </w:t>
            </w:r>
            <w:proofErr w:type="spellStart"/>
            <w:r w:rsidRPr="00165351">
              <w:rPr>
                <w:rFonts w:asciiTheme="minorHAnsi" w:hAnsiTheme="minorHAnsi" w:cstheme="minorHAnsi"/>
                <w:sz w:val="24"/>
                <w:szCs w:val="24"/>
              </w:rPr>
              <w:t>e</w:t>
            </w:r>
            <w:proofErr w:type="spellEnd"/>
            <w:r w:rsidRPr="00165351">
              <w:rPr>
                <w:rFonts w:asciiTheme="minorHAnsi" w:hAnsiTheme="minorHAnsi" w:cstheme="minorHAnsi"/>
                <w:sz w:val="24"/>
                <w:szCs w:val="24"/>
              </w:rPr>
              <w:t xml:space="preserve"> máximo de </w:t>
            </w:r>
            <w:smartTag w:uri="urn:schemas-microsoft-com:office:smarttags" w:element="metricconverter">
              <w:smartTagPr>
                <w:attr w:name="ProductID" w:val="3 g"/>
              </w:smartTagPr>
              <w:r w:rsidRPr="00165351">
                <w:rPr>
                  <w:rFonts w:asciiTheme="minorHAnsi" w:hAnsiTheme="minorHAnsi" w:cstheme="minorHAnsi"/>
                  <w:sz w:val="24"/>
                  <w:szCs w:val="24"/>
                </w:rPr>
                <w:t>3 g</w:t>
              </w:r>
            </w:smartTag>
            <w:r w:rsidRPr="00165351">
              <w:rPr>
                <w:rFonts w:asciiTheme="minorHAnsi" w:hAnsiTheme="minorHAnsi" w:cstheme="minorHAnsi"/>
                <w:sz w:val="24"/>
                <w:szCs w:val="24"/>
              </w:rPr>
              <w:t xml:space="preserve"> de gorduras saturadas na porção de 13 ml. </w:t>
            </w:r>
          </w:p>
          <w:p w14:paraId="2F0546EF"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tipo Pet plástica contendo 900 (novecentos)ml. Devidamente rotulada conforme legislação vigente. Validade mínima de seis (seis) meses e fabricação não superior a 30 (trinta) dias da entrega do produto.   </w:t>
            </w:r>
          </w:p>
        </w:tc>
        <w:tc>
          <w:tcPr>
            <w:tcW w:w="1056" w:type="dxa"/>
          </w:tcPr>
          <w:p w14:paraId="787F104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3.000</w:t>
            </w:r>
          </w:p>
        </w:tc>
        <w:tc>
          <w:tcPr>
            <w:tcW w:w="1104" w:type="dxa"/>
          </w:tcPr>
          <w:p w14:paraId="3DA011E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w:t>
            </w:r>
          </w:p>
        </w:tc>
        <w:tc>
          <w:tcPr>
            <w:tcW w:w="1328" w:type="dxa"/>
          </w:tcPr>
          <w:p w14:paraId="40DC18BF" w14:textId="77777777" w:rsidR="007D50F3" w:rsidRPr="00165351" w:rsidRDefault="007D50F3" w:rsidP="009509B9">
            <w:pPr>
              <w:jc w:val="both"/>
              <w:rPr>
                <w:rFonts w:asciiTheme="minorHAnsi" w:hAnsiTheme="minorHAnsi" w:cstheme="minorHAnsi"/>
                <w:sz w:val="24"/>
                <w:szCs w:val="24"/>
              </w:rPr>
            </w:pPr>
          </w:p>
        </w:tc>
      </w:tr>
      <w:tr w:rsidR="007D50F3" w:rsidRPr="00165351" w14:paraId="2260A179" w14:textId="77777777" w:rsidTr="009509B9">
        <w:trPr>
          <w:jc w:val="center"/>
        </w:trPr>
        <w:tc>
          <w:tcPr>
            <w:tcW w:w="972" w:type="dxa"/>
          </w:tcPr>
          <w:p w14:paraId="737271F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69</w:t>
            </w:r>
          </w:p>
        </w:tc>
        <w:tc>
          <w:tcPr>
            <w:tcW w:w="5508" w:type="dxa"/>
          </w:tcPr>
          <w:p w14:paraId="0889FD46"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Orégano embalagem de 1 kg:</w:t>
            </w:r>
          </w:p>
          <w:p w14:paraId="30C62E4A"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Cs/>
                <w:sz w:val="24"/>
                <w:szCs w:val="24"/>
              </w:rPr>
              <w:t>Obtido de espécimes vegetais genuínos grãos, são e limpos; de coloração verde pardacenta; com cheiro aromático e sabor próprio; isento de sujidades e materiais estranhos a sua espécie; acondicionado em saco plástico transparente, atóxico, resistente e hermeticamente vedado, validade mínima de 12 meses a contar da data de entrega; e suas condições deverão estar de acordo com a Nta-70 (Decreto 12.486 de 20/10/78). A amostra deverá corresponder ao produto entregue.</w:t>
            </w:r>
          </w:p>
        </w:tc>
        <w:tc>
          <w:tcPr>
            <w:tcW w:w="1056" w:type="dxa"/>
          </w:tcPr>
          <w:p w14:paraId="3DEA87C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w:t>
            </w:r>
          </w:p>
        </w:tc>
        <w:tc>
          <w:tcPr>
            <w:tcW w:w="1104" w:type="dxa"/>
          </w:tcPr>
          <w:p w14:paraId="6967AE4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Pacotes de 1kg</w:t>
            </w:r>
          </w:p>
        </w:tc>
        <w:tc>
          <w:tcPr>
            <w:tcW w:w="1328" w:type="dxa"/>
          </w:tcPr>
          <w:p w14:paraId="49963449" w14:textId="77777777" w:rsidR="007D50F3" w:rsidRPr="00165351" w:rsidRDefault="007D50F3" w:rsidP="009509B9">
            <w:pPr>
              <w:jc w:val="both"/>
              <w:rPr>
                <w:rFonts w:asciiTheme="minorHAnsi" w:hAnsiTheme="minorHAnsi" w:cstheme="minorHAnsi"/>
                <w:sz w:val="24"/>
                <w:szCs w:val="24"/>
              </w:rPr>
            </w:pPr>
          </w:p>
        </w:tc>
      </w:tr>
      <w:tr w:rsidR="007D50F3" w:rsidRPr="00165351" w14:paraId="0711D7C1" w14:textId="77777777" w:rsidTr="009509B9">
        <w:trPr>
          <w:jc w:val="center"/>
        </w:trPr>
        <w:tc>
          <w:tcPr>
            <w:tcW w:w="972" w:type="dxa"/>
          </w:tcPr>
          <w:p w14:paraId="701F675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70</w:t>
            </w:r>
          </w:p>
        </w:tc>
        <w:tc>
          <w:tcPr>
            <w:tcW w:w="5508" w:type="dxa"/>
          </w:tcPr>
          <w:p w14:paraId="7FCC39E9"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Páprica doce em pó:</w:t>
            </w:r>
          </w:p>
          <w:p w14:paraId="58D6A098"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Produto natural produzido de pimentões vermelhos de boa qualidade, seco e moído. Sem conter pimenta. Deverá apresentar-se livre de parasitas e de qualquer substância contaminantes, sem traço branco ou mofo. Embalagem plástica atóxica, intacta contendo informações sobre produto e prazo de validade. Embalagem de 500g a 1 kg.</w:t>
            </w:r>
          </w:p>
        </w:tc>
        <w:tc>
          <w:tcPr>
            <w:tcW w:w="1056" w:type="dxa"/>
          </w:tcPr>
          <w:p w14:paraId="3CDBD84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80</w:t>
            </w:r>
          </w:p>
        </w:tc>
        <w:tc>
          <w:tcPr>
            <w:tcW w:w="1104" w:type="dxa"/>
          </w:tcPr>
          <w:p w14:paraId="5905460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3A5C6EC2" w14:textId="77777777" w:rsidR="007D50F3" w:rsidRPr="00165351" w:rsidRDefault="007D50F3" w:rsidP="009509B9">
            <w:pPr>
              <w:jc w:val="both"/>
              <w:rPr>
                <w:rFonts w:asciiTheme="minorHAnsi" w:hAnsiTheme="minorHAnsi" w:cstheme="minorHAnsi"/>
                <w:sz w:val="24"/>
                <w:szCs w:val="24"/>
              </w:rPr>
            </w:pPr>
          </w:p>
        </w:tc>
      </w:tr>
      <w:tr w:rsidR="007D50F3" w:rsidRPr="00165351" w14:paraId="19AC328C" w14:textId="77777777" w:rsidTr="009509B9">
        <w:trPr>
          <w:jc w:val="center"/>
        </w:trPr>
        <w:tc>
          <w:tcPr>
            <w:tcW w:w="972" w:type="dxa"/>
          </w:tcPr>
          <w:p w14:paraId="528EC15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71</w:t>
            </w:r>
          </w:p>
        </w:tc>
        <w:tc>
          <w:tcPr>
            <w:tcW w:w="5508" w:type="dxa"/>
          </w:tcPr>
          <w:p w14:paraId="499BB8E3"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Polpa de tomate concentrada:</w:t>
            </w:r>
          </w:p>
          <w:p w14:paraId="7610C297"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Polpa de Tomate Concentrada, composição: 100% tomate, sem adição de açúcar sem corantes, sem estabilizantes ou conservantes; não necessita de refrigeração; embalagem plástica de polietileno, resistente, asséptica e 100% reciclável, entre 1 kg á 2 kg embaladas em caixa de papelão com 12 unidades, a embalagem deve conter nome do produto, identificação do fabricante, peso líquido, informações nutricionais, data de fabricação e data de validade.</w:t>
            </w:r>
          </w:p>
        </w:tc>
        <w:tc>
          <w:tcPr>
            <w:tcW w:w="1056" w:type="dxa"/>
          </w:tcPr>
          <w:p w14:paraId="7C060AC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400</w:t>
            </w:r>
          </w:p>
        </w:tc>
        <w:tc>
          <w:tcPr>
            <w:tcW w:w="1104" w:type="dxa"/>
          </w:tcPr>
          <w:p w14:paraId="0ED91C5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A20DC32" w14:textId="77777777" w:rsidR="007D50F3" w:rsidRPr="00165351" w:rsidRDefault="007D50F3" w:rsidP="009509B9">
            <w:pPr>
              <w:jc w:val="both"/>
              <w:rPr>
                <w:rFonts w:asciiTheme="minorHAnsi" w:hAnsiTheme="minorHAnsi" w:cstheme="minorHAnsi"/>
                <w:sz w:val="24"/>
                <w:szCs w:val="24"/>
              </w:rPr>
            </w:pPr>
          </w:p>
        </w:tc>
      </w:tr>
      <w:tr w:rsidR="007D50F3" w:rsidRPr="00165351" w14:paraId="764C8D46" w14:textId="77777777" w:rsidTr="009509B9">
        <w:trPr>
          <w:jc w:val="center"/>
        </w:trPr>
        <w:tc>
          <w:tcPr>
            <w:tcW w:w="972" w:type="dxa"/>
          </w:tcPr>
          <w:p w14:paraId="7E1BEA2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72</w:t>
            </w:r>
          </w:p>
        </w:tc>
        <w:tc>
          <w:tcPr>
            <w:tcW w:w="5508" w:type="dxa"/>
          </w:tcPr>
          <w:p w14:paraId="0FF34E23" w14:textId="77777777" w:rsidR="007D50F3" w:rsidRPr="00165351" w:rsidRDefault="007D50F3" w:rsidP="009509B9">
            <w:pPr>
              <w:tabs>
                <w:tab w:val="left" w:pos="0"/>
              </w:tabs>
              <w:adjustRightInd w:val="0"/>
              <w:ind w:right="18"/>
              <w:rPr>
                <w:rFonts w:asciiTheme="minorHAnsi" w:hAnsiTheme="minorHAnsi" w:cstheme="minorHAnsi"/>
                <w:b/>
                <w:sz w:val="24"/>
                <w:szCs w:val="24"/>
              </w:rPr>
            </w:pPr>
            <w:r w:rsidRPr="00165351">
              <w:rPr>
                <w:rFonts w:asciiTheme="minorHAnsi" w:hAnsiTheme="minorHAnsi" w:cstheme="minorHAnsi"/>
                <w:b/>
                <w:sz w:val="24"/>
                <w:szCs w:val="24"/>
              </w:rPr>
              <w:t>Requeijão cremoso sem amido:</w:t>
            </w:r>
          </w:p>
          <w:p w14:paraId="04095861" w14:textId="77777777" w:rsidR="007D50F3" w:rsidRPr="00165351" w:rsidRDefault="007D50F3" w:rsidP="009509B9">
            <w:pPr>
              <w:tabs>
                <w:tab w:val="left" w:pos="0"/>
              </w:tabs>
              <w:adjustRightInd w:val="0"/>
              <w:ind w:right="18"/>
              <w:jc w:val="both"/>
              <w:rPr>
                <w:rFonts w:asciiTheme="minorHAnsi" w:hAnsiTheme="minorHAnsi" w:cstheme="minorHAnsi"/>
                <w:b/>
                <w:sz w:val="24"/>
                <w:szCs w:val="24"/>
              </w:rPr>
            </w:pPr>
            <w:r w:rsidRPr="00165351">
              <w:rPr>
                <w:rFonts w:asciiTheme="minorHAnsi" w:hAnsiTheme="minorHAnsi" w:cstheme="minorHAnsi"/>
                <w:sz w:val="24"/>
                <w:szCs w:val="24"/>
              </w:rPr>
              <w:t xml:space="preserve">Requeijão cremoso tradicional - produto de primeira qualidade e com sabor, cor e odor característico. De textura cremosa, sem adição de amido. Elaborado com </w:t>
            </w:r>
            <w:r w:rsidRPr="00165351">
              <w:rPr>
                <w:rFonts w:asciiTheme="minorHAnsi" w:hAnsiTheme="minorHAnsi" w:cstheme="minorHAnsi"/>
                <w:sz w:val="24"/>
                <w:szCs w:val="24"/>
              </w:rPr>
              <w:lastRenderedPageBreak/>
              <w:t>creme de leite pasteurizado e/ou manteiga, leite pasteurizado desnatado, concentrado proteico de leite. Acondicionado em embalagens de 400 g ou similar ao mercado, que contenham especificados o local de origem do produto, peso, data de embalagem e data de vencimento. Produto conservado sob refrigeração durante a entrega. Produto sem glúten. Produto obtido em estabelecimentos com registro na Coordenadoria de Inspeção Industrial e Sanitária de produtos de origem animal (SISPOA), expedido pela Secretaria Estadual de Agricultura e Abastecimento, Ministério da agricultura ou Serviço de inspeção Municipal (SIM), além de possuir registro junto ao CRMV-RS, com anotação de responsabilidade técnica contratada.</w:t>
            </w:r>
          </w:p>
        </w:tc>
        <w:tc>
          <w:tcPr>
            <w:tcW w:w="1056" w:type="dxa"/>
          </w:tcPr>
          <w:p w14:paraId="7590358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w:t>
            </w:r>
          </w:p>
        </w:tc>
        <w:tc>
          <w:tcPr>
            <w:tcW w:w="1104" w:type="dxa"/>
          </w:tcPr>
          <w:p w14:paraId="3862C0B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F88986E" w14:textId="77777777" w:rsidR="007D50F3" w:rsidRPr="00165351" w:rsidRDefault="007D50F3" w:rsidP="009509B9">
            <w:pPr>
              <w:jc w:val="both"/>
              <w:rPr>
                <w:rFonts w:asciiTheme="minorHAnsi" w:hAnsiTheme="minorHAnsi" w:cstheme="minorHAnsi"/>
                <w:sz w:val="24"/>
                <w:szCs w:val="24"/>
              </w:rPr>
            </w:pPr>
          </w:p>
        </w:tc>
      </w:tr>
      <w:tr w:rsidR="007D50F3" w:rsidRPr="00165351" w14:paraId="2F261B91" w14:textId="77777777" w:rsidTr="009509B9">
        <w:trPr>
          <w:jc w:val="center"/>
        </w:trPr>
        <w:tc>
          <w:tcPr>
            <w:tcW w:w="972" w:type="dxa"/>
          </w:tcPr>
          <w:p w14:paraId="71D4A40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73</w:t>
            </w:r>
          </w:p>
        </w:tc>
        <w:tc>
          <w:tcPr>
            <w:tcW w:w="5508" w:type="dxa"/>
          </w:tcPr>
          <w:p w14:paraId="05A656AD"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Rosca sabor coco</w:t>
            </w:r>
          </w:p>
          <w:p w14:paraId="5957D721" w14:textId="77777777" w:rsidR="007D50F3" w:rsidRPr="00165351" w:rsidRDefault="007D50F3" w:rsidP="009509B9">
            <w:pPr>
              <w:suppressAutoHyphens/>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Ácido Fólico), Açúcar,  Gordura Vegetal, Açúcar Invertido, Coco Ralado, Sal Refinado, Fermentos Químicos (Bicarbonato de Sódio (INS 500ii), Bicarbonato de Amônio (INS 503ii), </w:t>
            </w:r>
            <w:proofErr w:type="spellStart"/>
            <w:r w:rsidRPr="00165351">
              <w:rPr>
                <w:rFonts w:asciiTheme="minorHAnsi" w:hAnsiTheme="minorHAnsi" w:cstheme="minorHAnsi"/>
                <w:sz w:val="24"/>
                <w:szCs w:val="24"/>
              </w:rPr>
              <w:t>Pirofosfato</w:t>
            </w:r>
            <w:proofErr w:type="spellEnd"/>
            <w:r w:rsidRPr="00165351">
              <w:rPr>
                <w:rFonts w:asciiTheme="minorHAnsi" w:hAnsiTheme="minorHAnsi" w:cstheme="minorHAnsi"/>
                <w:sz w:val="24"/>
                <w:szCs w:val="24"/>
              </w:rPr>
              <w:t xml:space="preserve"> Ácido de Sódio (INS 450i)), Estabilizante Lecitina de Soja (INS 450i), Aromatizante, Vitamina B1, Vitamina B2, Vitamina B3, Vitamina B12, Vitamina A, Vitamina D e Cálcio.  </w:t>
            </w:r>
          </w:p>
          <w:p w14:paraId="19E4F43E"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Embalagem:</w:t>
            </w:r>
          </w:p>
          <w:p w14:paraId="7F7AAD89"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sz w:val="24"/>
                <w:szCs w:val="24"/>
              </w:rPr>
              <w:t>Primária:</w:t>
            </w:r>
            <w:r w:rsidRPr="00165351">
              <w:rPr>
                <w:rFonts w:asciiTheme="minorHAnsi" w:hAnsiTheme="minorHAnsi" w:cstheme="minorHAnsi"/>
                <w:sz w:val="24"/>
                <w:szCs w:val="24"/>
              </w:rPr>
              <w:t xml:space="preserve"> Descrição da Embalagem</w:t>
            </w:r>
          </w:p>
          <w:p w14:paraId="206057C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Tipo “</w:t>
            </w:r>
            <w:proofErr w:type="spellStart"/>
            <w:r w:rsidRPr="00165351">
              <w:rPr>
                <w:rFonts w:asciiTheme="minorHAnsi" w:hAnsiTheme="minorHAnsi" w:cstheme="minorHAnsi"/>
                <w:sz w:val="24"/>
                <w:szCs w:val="24"/>
              </w:rPr>
              <w:t>flow</w:t>
            </w:r>
            <w:proofErr w:type="spellEnd"/>
            <w:r w:rsidRPr="00165351">
              <w:rPr>
                <w:rFonts w:asciiTheme="minorHAnsi" w:hAnsiTheme="minorHAnsi" w:cstheme="minorHAnsi"/>
                <w:sz w:val="24"/>
                <w:szCs w:val="24"/>
              </w:rPr>
              <w:t xml:space="preserve">-pack”, em filme de polipropileno, atóxico, resistente. O fechamento transversal e longitudinal deverá ser uniforme, com boas características de vedação, garantindo a qualidade do produto durante todo o seu prazo de validade. A capacidade (peso líquido) será especificada na ficha técnica e mantida durante o fornecimento. </w:t>
            </w:r>
          </w:p>
          <w:p w14:paraId="2B13720A"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lastRenderedPageBreak/>
              <w:t>Peso liquido do produto na embalagem primária: 300g ou similar ao mercado.</w:t>
            </w:r>
          </w:p>
          <w:p w14:paraId="240AA4D4"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sz w:val="24"/>
                <w:szCs w:val="24"/>
              </w:rPr>
              <w:t>Secundária</w:t>
            </w:r>
            <w:r w:rsidRPr="00165351">
              <w:rPr>
                <w:rFonts w:asciiTheme="minorHAnsi" w:hAnsiTheme="minorHAnsi" w:cstheme="minorHAnsi"/>
                <w:sz w:val="24"/>
                <w:szCs w:val="24"/>
              </w:rPr>
              <w:t xml:space="preserve">: Descrição da embalagem: </w:t>
            </w:r>
          </w:p>
          <w:p w14:paraId="47621F86"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Caixa de papelão reforçado, que resista às condições rotineiras de manipulação, transporte e armazenamento, com as abas superiores e </w:t>
            </w:r>
            <w:proofErr w:type="spellStart"/>
            <w:r w:rsidRPr="00165351">
              <w:rPr>
                <w:rFonts w:asciiTheme="minorHAnsi" w:hAnsiTheme="minorHAnsi" w:cstheme="minorHAnsi"/>
                <w:sz w:val="24"/>
                <w:szCs w:val="24"/>
              </w:rPr>
              <w:t>pacotesinferiores</w:t>
            </w:r>
            <w:proofErr w:type="spellEnd"/>
            <w:r w:rsidRPr="00165351">
              <w:rPr>
                <w:rFonts w:asciiTheme="minorHAnsi" w:hAnsiTheme="minorHAnsi" w:cstheme="minorHAnsi"/>
                <w:sz w:val="24"/>
                <w:szCs w:val="24"/>
              </w:rPr>
              <w:t xml:space="preserve"> vedadas com fita adesiva plastificada, com capacidade para 03 (três) quilos a 08 (oito) quilos. A fita adesiva deverá apresentar largura mínima de </w:t>
            </w:r>
            <w:smartTag w:uri="urn:schemas-microsoft-com:office:smarttags" w:element="metricconverter">
              <w:smartTagPr>
                <w:attr w:name="ProductID" w:val="5 cm"/>
              </w:smartTagPr>
              <w:r w:rsidRPr="00165351">
                <w:rPr>
                  <w:rFonts w:asciiTheme="minorHAnsi" w:hAnsiTheme="minorHAnsi" w:cstheme="minorHAnsi"/>
                  <w:sz w:val="24"/>
                  <w:szCs w:val="24"/>
                </w:rPr>
                <w:t>5 cm</w:t>
              </w:r>
            </w:smartTag>
            <w:r w:rsidRPr="00165351">
              <w:rPr>
                <w:rFonts w:asciiTheme="minorHAnsi" w:hAnsiTheme="minorHAnsi" w:cstheme="minorHAnsi"/>
                <w:sz w:val="24"/>
                <w:szCs w:val="24"/>
              </w:rPr>
              <w:t xml:space="preserve"> e ter identificação do nome da empresa. A capacidade (peso líquido) deverá ser especificada na ficha técnica e mantida durante o fornecimento.</w:t>
            </w:r>
          </w:p>
          <w:p w14:paraId="1A602E99"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A embalagem secundária deverá ser dimensionada de forma a não permitir a existência de espaços vazios entre as embalagens primárias e os limites da embalagem secundária, e contar com uma placa de papelão colocada sobre e sob os pacotes, abaixo das abas superiores e acima das abas inferiores, em toda a sua extensão, a fim de preservar o seu conteúdo e dificultar a violação da embalagem.</w:t>
            </w:r>
          </w:p>
          <w:p w14:paraId="76E87207" w14:textId="77777777" w:rsidR="007D50F3" w:rsidRPr="00165351" w:rsidRDefault="007D50F3" w:rsidP="009509B9">
            <w:pPr>
              <w:jc w:val="both"/>
              <w:rPr>
                <w:rFonts w:asciiTheme="minorHAnsi" w:hAnsiTheme="minorHAnsi" w:cstheme="minorHAnsi"/>
                <w:b/>
                <w:bCs/>
                <w:sz w:val="24"/>
                <w:szCs w:val="24"/>
              </w:rPr>
            </w:pPr>
          </w:p>
        </w:tc>
        <w:tc>
          <w:tcPr>
            <w:tcW w:w="1056" w:type="dxa"/>
          </w:tcPr>
          <w:p w14:paraId="4E6B7D9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600</w:t>
            </w:r>
          </w:p>
        </w:tc>
        <w:tc>
          <w:tcPr>
            <w:tcW w:w="1104" w:type="dxa"/>
          </w:tcPr>
          <w:p w14:paraId="0CBCE37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456E2FA1" w14:textId="77777777" w:rsidR="007D50F3" w:rsidRPr="00165351" w:rsidRDefault="007D50F3" w:rsidP="009509B9">
            <w:pPr>
              <w:jc w:val="both"/>
              <w:rPr>
                <w:rFonts w:asciiTheme="minorHAnsi" w:hAnsiTheme="minorHAnsi" w:cstheme="minorHAnsi"/>
                <w:sz w:val="24"/>
                <w:szCs w:val="24"/>
              </w:rPr>
            </w:pPr>
          </w:p>
        </w:tc>
      </w:tr>
      <w:tr w:rsidR="007D50F3" w:rsidRPr="00165351" w14:paraId="676932CB" w14:textId="77777777" w:rsidTr="009509B9">
        <w:trPr>
          <w:jc w:val="center"/>
        </w:trPr>
        <w:tc>
          <w:tcPr>
            <w:tcW w:w="972" w:type="dxa"/>
          </w:tcPr>
          <w:p w14:paraId="63FC489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74</w:t>
            </w:r>
          </w:p>
        </w:tc>
        <w:tc>
          <w:tcPr>
            <w:tcW w:w="5508" w:type="dxa"/>
          </w:tcPr>
          <w:p w14:paraId="607A9F0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sz w:val="24"/>
                <w:szCs w:val="24"/>
              </w:rPr>
              <w:t>Sagu:</w:t>
            </w:r>
            <w:r w:rsidRPr="00165351">
              <w:rPr>
                <w:rFonts w:asciiTheme="minorHAnsi" w:hAnsiTheme="minorHAnsi" w:cstheme="minorHAnsi"/>
                <w:b/>
                <w:sz w:val="24"/>
                <w:szCs w:val="24"/>
              </w:rPr>
              <w:br/>
            </w:r>
            <w:r w:rsidRPr="00165351">
              <w:rPr>
                <w:rFonts w:asciiTheme="minorHAnsi" w:hAnsiTheme="minorHAnsi" w:cstheme="minorHAnsi"/>
                <w:sz w:val="24"/>
                <w:szCs w:val="24"/>
              </w:rPr>
              <w:t>Ingredientes: sagu, grãos inteiros e sãos, isentos de sujidades e mistura de outros produtos ou espécies. Embalagem: acondicionados em sacos plásticos, resistentes pesando de 500g a 1kg ou similar ao mercado. Validade: mínima de 5 meses a contar data da entrega do produto.</w:t>
            </w:r>
          </w:p>
        </w:tc>
        <w:tc>
          <w:tcPr>
            <w:tcW w:w="1056" w:type="dxa"/>
          </w:tcPr>
          <w:p w14:paraId="5B34A4C4" w14:textId="350E8BDB"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200</w:t>
            </w:r>
          </w:p>
        </w:tc>
        <w:tc>
          <w:tcPr>
            <w:tcW w:w="1104" w:type="dxa"/>
          </w:tcPr>
          <w:p w14:paraId="0DA1D463" w14:textId="1AE97839" w:rsidR="007D50F3" w:rsidRPr="00165351" w:rsidRDefault="000E160C" w:rsidP="009509B9">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145DA3FF" w14:textId="77777777" w:rsidR="007D50F3" w:rsidRPr="00165351" w:rsidRDefault="007D50F3" w:rsidP="009509B9">
            <w:pPr>
              <w:jc w:val="both"/>
              <w:rPr>
                <w:rFonts w:asciiTheme="minorHAnsi" w:hAnsiTheme="minorHAnsi" w:cstheme="minorHAnsi"/>
                <w:sz w:val="24"/>
                <w:szCs w:val="24"/>
              </w:rPr>
            </w:pPr>
          </w:p>
        </w:tc>
      </w:tr>
      <w:tr w:rsidR="007D50F3" w:rsidRPr="00165351" w14:paraId="2CBB41B7" w14:textId="77777777" w:rsidTr="009509B9">
        <w:trPr>
          <w:jc w:val="center"/>
        </w:trPr>
        <w:tc>
          <w:tcPr>
            <w:tcW w:w="972" w:type="dxa"/>
          </w:tcPr>
          <w:p w14:paraId="49CE88B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75</w:t>
            </w:r>
          </w:p>
        </w:tc>
        <w:tc>
          <w:tcPr>
            <w:tcW w:w="5508" w:type="dxa"/>
          </w:tcPr>
          <w:p w14:paraId="135E93D8"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Sal refinado</w:t>
            </w:r>
            <w:r w:rsidRPr="00165351">
              <w:rPr>
                <w:rFonts w:asciiTheme="minorHAnsi" w:hAnsiTheme="minorHAnsi" w:cstheme="minorHAnsi"/>
                <w:sz w:val="24"/>
                <w:szCs w:val="24"/>
              </w:rPr>
              <w:t>:</w:t>
            </w:r>
          </w:p>
          <w:p w14:paraId="2E5A7905"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Iodado pacote de 01 (um) Kg, beneficiado, isenta de sais de cálcio e magnésio, impurezas orgânicas, areia e fragmentos de rochas. Produto moído deverá passar </w:t>
            </w:r>
            <w:r w:rsidRPr="00165351">
              <w:rPr>
                <w:rFonts w:asciiTheme="minorHAnsi" w:hAnsiTheme="minorHAnsi" w:cstheme="minorHAnsi"/>
                <w:sz w:val="24"/>
                <w:szCs w:val="24"/>
              </w:rPr>
              <w:lastRenderedPageBreak/>
              <w:t xml:space="preserve">totalmente pela peneira </w:t>
            </w:r>
            <w:proofErr w:type="spellStart"/>
            <w:r w:rsidRPr="00165351">
              <w:rPr>
                <w:rFonts w:asciiTheme="minorHAnsi" w:hAnsiTheme="minorHAnsi" w:cstheme="minorHAnsi"/>
                <w:sz w:val="24"/>
                <w:szCs w:val="24"/>
              </w:rPr>
              <w:t>numero</w:t>
            </w:r>
            <w:proofErr w:type="spellEnd"/>
            <w:r w:rsidRPr="00165351">
              <w:rPr>
                <w:rFonts w:asciiTheme="minorHAnsi" w:hAnsiTheme="minorHAnsi" w:cstheme="minorHAnsi"/>
                <w:sz w:val="24"/>
                <w:szCs w:val="24"/>
              </w:rPr>
              <w:t xml:space="preserve"> 20. Produzido e embalado conforme a legislação vigente. Embalagem primaria: saco de plástico contendo 01(um) Kg, devidamente rotulado conforme legislação vigente e reembalado em fardos plásticos atóxicos contendo até </w:t>
            </w:r>
            <w:smartTag w:uri="urn:schemas-microsoft-com:office:smarttags" w:element="metricconverter">
              <w:smartTagPr>
                <w:attr w:name="ProductID" w:val="30 Kg"/>
              </w:smartTagPr>
              <w:r w:rsidRPr="00165351">
                <w:rPr>
                  <w:rFonts w:asciiTheme="minorHAnsi" w:hAnsiTheme="minorHAnsi" w:cstheme="minorHAnsi"/>
                  <w:sz w:val="24"/>
                  <w:szCs w:val="24"/>
                </w:rPr>
                <w:t>30 Kg</w:t>
              </w:r>
            </w:smartTag>
            <w:r w:rsidRPr="00165351">
              <w:rPr>
                <w:rFonts w:asciiTheme="minorHAnsi" w:hAnsiTheme="minorHAnsi" w:cstheme="minorHAnsi"/>
                <w:sz w:val="24"/>
                <w:szCs w:val="24"/>
              </w:rPr>
              <w:t>. Validade mínima de 06 (seis) meses e fabricação não superior a 30 (trinta) dias da entrega do produto.</w:t>
            </w:r>
          </w:p>
        </w:tc>
        <w:tc>
          <w:tcPr>
            <w:tcW w:w="1056" w:type="dxa"/>
          </w:tcPr>
          <w:p w14:paraId="5FE18D7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1800</w:t>
            </w:r>
          </w:p>
        </w:tc>
        <w:tc>
          <w:tcPr>
            <w:tcW w:w="1104" w:type="dxa"/>
          </w:tcPr>
          <w:p w14:paraId="6AFC96C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730F887" w14:textId="77777777" w:rsidR="007D50F3" w:rsidRPr="00165351" w:rsidRDefault="007D50F3" w:rsidP="009509B9">
            <w:pPr>
              <w:jc w:val="both"/>
              <w:rPr>
                <w:rFonts w:asciiTheme="minorHAnsi" w:hAnsiTheme="minorHAnsi" w:cstheme="minorHAnsi"/>
                <w:sz w:val="24"/>
                <w:szCs w:val="24"/>
              </w:rPr>
            </w:pPr>
          </w:p>
        </w:tc>
      </w:tr>
      <w:tr w:rsidR="007D50F3" w:rsidRPr="00165351" w14:paraId="6F891089" w14:textId="77777777" w:rsidTr="009509B9">
        <w:trPr>
          <w:jc w:val="center"/>
        </w:trPr>
        <w:tc>
          <w:tcPr>
            <w:tcW w:w="972" w:type="dxa"/>
          </w:tcPr>
          <w:p w14:paraId="26D4C7E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76</w:t>
            </w:r>
          </w:p>
        </w:tc>
        <w:tc>
          <w:tcPr>
            <w:tcW w:w="5508" w:type="dxa"/>
          </w:tcPr>
          <w:p w14:paraId="4C0581CB"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Sardinha em conserva em óleo comestível lata com peso líquido de 125 gramas. Com lacre abre fácil</w:t>
            </w:r>
          </w:p>
          <w:p w14:paraId="0A512E47"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 Produto elaborado com sardinhas íntegras, descabeçadas, descamadas, evisceradas e livres de nadadeiras, a qual deve cumprir com o Regulamento Técnico de Identidade e Qualidade para peixe fresco. Os ingredientes utilizados na sua elaboração deverão apresentar-se em boas condições. </w:t>
            </w:r>
          </w:p>
          <w:p w14:paraId="676911F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 O produto deverá ser cozido, acondicionado em recipientes hermeticamente fechados e esterilizados, e submetido a processos físico-químicos apropriados à espécie. O meio de cobertura deverá ser óleo comestível. </w:t>
            </w:r>
          </w:p>
          <w:p w14:paraId="44E3F997"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O produto deverá estar de acordo com a legislação </w:t>
            </w:r>
            <w:proofErr w:type="gramStart"/>
            <w:r w:rsidRPr="00165351">
              <w:rPr>
                <w:rFonts w:asciiTheme="minorHAnsi" w:hAnsiTheme="minorHAnsi" w:cstheme="minorHAnsi"/>
                <w:sz w:val="24"/>
                <w:szCs w:val="24"/>
              </w:rPr>
              <w:t>vigente ,e</w:t>
            </w:r>
            <w:proofErr w:type="gramEnd"/>
            <w:r w:rsidRPr="00165351">
              <w:rPr>
                <w:rFonts w:asciiTheme="minorHAnsi" w:hAnsiTheme="minorHAnsi" w:cstheme="minorHAnsi"/>
                <w:sz w:val="24"/>
                <w:szCs w:val="24"/>
              </w:rPr>
              <w:t xml:space="preserve"> ter</w:t>
            </w:r>
          </w:p>
          <w:p w14:paraId="78EAF829"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Aparência: própria</w:t>
            </w:r>
          </w:p>
          <w:p w14:paraId="693F22B8"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Cor: própria</w:t>
            </w:r>
          </w:p>
          <w:p w14:paraId="3623E75A"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Odor: próprio</w:t>
            </w:r>
          </w:p>
          <w:p w14:paraId="1A6F40D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Sabor: próprio</w:t>
            </w:r>
          </w:p>
          <w:p w14:paraId="3918179B"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Textura: própria (caso o produto contenha a coluna vertebral e/ou espinha, devem ser de consistência friável).</w:t>
            </w:r>
          </w:p>
          <w:p w14:paraId="6C4E6D6C"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O produto deve referir SIF, e deverá ser acondicionado em lata em folhas de flandres com </w:t>
            </w:r>
            <w:r w:rsidRPr="00165351">
              <w:rPr>
                <w:rFonts w:asciiTheme="minorHAnsi" w:hAnsiTheme="minorHAnsi" w:cstheme="minorHAnsi"/>
                <w:sz w:val="24"/>
                <w:szCs w:val="24"/>
              </w:rPr>
              <w:lastRenderedPageBreak/>
              <w:t>verniz sanitário, perfeitamente recravada, inviolável, cujo material não sofra alteração por ação do produto e ser isenta de ferrugem, falhas de estanhagem ou outros defeitos, com revestimento interno e externo adequado à perfeita conservação do produto, garantindo a sua integridade durante todo o prazo de validade estabelecido.</w:t>
            </w:r>
          </w:p>
          <w:p w14:paraId="17C8B974"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0A7F5C4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 xml:space="preserve">1.000 </w:t>
            </w:r>
          </w:p>
        </w:tc>
        <w:tc>
          <w:tcPr>
            <w:tcW w:w="1104" w:type="dxa"/>
          </w:tcPr>
          <w:p w14:paraId="5304C28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Latas de 125g</w:t>
            </w:r>
          </w:p>
        </w:tc>
        <w:tc>
          <w:tcPr>
            <w:tcW w:w="1328" w:type="dxa"/>
          </w:tcPr>
          <w:p w14:paraId="78A8671F" w14:textId="77777777" w:rsidR="007D50F3" w:rsidRPr="00165351" w:rsidRDefault="007D50F3" w:rsidP="009509B9">
            <w:pPr>
              <w:jc w:val="both"/>
              <w:rPr>
                <w:rFonts w:asciiTheme="minorHAnsi" w:hAnsiTheme="minorHAnsi" w:cstheme="minorHAnsi"/>
                <w:sz w:val="24"/>
                <w:szCs w:val="24"/>
              </w:rPr>
            </w:pPr>
          </w:p>
        </w:tc>
      </w:tr>
      <w:tr w:rsidR="007D50F3" w:rsidRPr="00165351" w14:paraId="30DA075E" w14:textId="77777777" w:rsidTr="009509B9">
        <w:trPr>
          <w:jc w:val="center"/>
        </w:trPr>
        <w:tc>
          <w:tcPr>
            <w:tcW w:w="972" w:type="dxa"/>
          </w:tcPr>
          <w:p w14:paraId="784C56C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77</w:t>
            </w:r>
          </w:p>
        </w:tc>
        <w:tc>
          <w:tcPr>
            <w:tcW w:w="5508" w:type="dxa"/>
          </w:tcPr>
          <w:p w14:paraId="23A9BF46" w14:textId="77777777" w:rsidR="007D50F3" w:rsidRPr="00165351" w:rsidRDefault="007D50F3" w:rsidP="009509B9">
            <w:pPr>
              <w:tabs>
                <w:tab w:val="left" w:pos="720"/>
              </w:tabs>
              <w:adjustRightInd w:val="0"/>
              <w:ind w:right="18"/>
              <w:jc w:val="both"/>
              <w:rPr>
                <w:rFonts w:asciiTheme="minorHAnsi" w:hAnsiTheme="minorHAnsi" w:cstheme="minorHAnsi"/>
                <w:b/>
                <w:bCs/>
                <w:sz w:val="24"/>
                <w:szCs w:val="24"/>
              </w:rPr>
            </w:pPr>
            <w:r w:rsidRPr="00165351">
              <w:rPr>
                <w:rFonts w:asciiTheme="minorHAnsi" w:hAnsiTheme="minorHAnsi" w:cstheme="minorHAnsi"/>
                <w:b/>
                <w:bCs/>
                <w:sz w:val="24"/>
                <w:szCs w:val="24"/>
              </w:rPr>
              <w:t>Suco de uva integral:</w:t>
            </w:r>
          </w:p>
          <w:p w14:paraId="421BB613" w14:textId="77777777" w:rsidR="007D50F3" w:rsidRPr="00165351" w:rsidRDefault="007D50F3" w:rsidP="009509B9">
            <w:pPr>
              <w:tabs>
                <w:tab w:val="left" w:pos="720"/>
              </w:tabs>
              <w:adjustRightInd w:val="0"/>
              <w:ind w:right="18"/>
              <w:jc w:val="both"/>
              <w:rPr>
                <w:rFonts w:asciiTheme="minorHAnsi" w:hAnsiTheme="minorHAnsi" w:cstheme="minorHAnsi"/>
                <w:b/>
                <w:sz w:val="24"/>
                <w:szCs w:val="24"/>
              </w:rPr>
            </w:pPr>
            <w:r w:rsidRPr="00165351">
              <w:rPr>
                <w:rFonts w:asciiTheme="minorHAnsi" w:hAnsiTheme="minorHAnsi" w:cstheme="minorHAnsi"/>
                <w:sz w:val="24"/>
                <w:szCs w:val="24"/>
              </w:rPr>
              <w:t xml:space="preserve">Suco de uva integral, embalagem de vidro de 1 litro. Puro, ingrediente: somente uva, sem adição de conservantes e de açúcar, com rótulo, data de fabricação, lote e validade de no mínimo 12 meses. </w:t>
            </w:r>
            <w:r w:rsidRPr="00165351">
              <w:rPr>
                <w:rFonts w:asciiTheme="minorHAnsi" w:hAnsiTheme="minorHAnsi" w:cstheme="minorHAnsi"/>
                <w:b/>
                <w:bCs/>
                <w:sz w:val="24"/>
                <w:szCs w:val="24"/>
              </w:rPr>
              <w:t>NÃO REFRIGERADO.</w:t>
            </w:r>
          </w:p>
        </w:tc>
        <w:tc>
          <w:tcPr>
            <w:tcW w:w="1056" w:type="dxa"/>
          </w:tcPr>
          <w:p w14:paraId="3C24C1F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6932942C"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546B3B98" w14:textId="77777777" w:rsidR="007D50F3" w:rsidRPr="00165351" w:rsidRDefault="007D50F3" w:rsidP="009509B9">
            <w:pPr>
              <w:jc w:val="both"/>
              <w:rPr>
                <w:rFonts w:asciiTheme="minorHAnsi" w:hAnsiTheme="minorHAnsi" w:cstheme="minorHAnsi"/>
                <w:sz w:val="24"/>
                <w:szCs w:val="24"/>
              </w:rPr>
            </w:pPr>
          </w:p>
        </w:tc>
      </w:tr>
      <w:tr w:rsidR="007D50F3" w:rsidRPr="00165351" w14:paraId="122DC48F" w14:textId="77777777" w:rsidTr="009509B9">
        <w:trPr>
          <w:jc w:val="center"/>
        </w:trPr>
        <w:tc>
          <w:tcPr>
            <w:tcW w:w="972" w:type="dxa"/>
          </w:tcPr>
          <w:p w14:paraId="3759702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78</w:t>
            </w:r>
          </w:p>
        </w:tc>
        <w:tc>
          <w:tcPr>
            <w:tcW w:w="5508" w:type="dxa"/>
          </w:tcPr>
          <w:p w14:paraId="7D2F4055" w14:textId="77777777" w:rsidR="007D50F3" w:rsidRPr="00165351" w:rsidRDefault="007D50F3" w:rsidP="009509B9">
            <w:pPr>
              <w:tabs>
                <w:tab w:val="left" w:pos="720"/>
              </w:tabs>
              <w:adjustRightInd w:val="0"/>
              <w:ind w:right="18"/>
              <w:jc w:val="both"/>
              <w:rPr>
                <w:rFonts w:asciiTheme="minorHAnsi" w:hAnsiTheme="minorHAnsi" w:cstheme="minorHAnsi"/>
                <w:b/>
                <w:bCs/>
                <w:sz w:val="24"/>
                <w:szCs w:val="24"/>
              </w:rPr>
            </w:pPr>
            <w:r w:rsidRPr="00165351">
              <w:rPr>
                <w:rFonts w:asciiTheme="minorHAnsi" w:hAnsiTheme="minorHAnsi" w:cstheme="minorHAnsi"/>
                <w:b/>
                <w:bCs/>
                <w:sz w:val="24"/>
                <w:szCs w:val="24"/>
              </w:rPr>
              <w:t>Suco de laranja integral sem açúcar:</w:t>
            </w:r>
          </w:p>
          <w:p w14:paraId="18C3EC60" w14:textId="77777777" w:rsidR="007D50F3" w:rsidRPr="00165351" w:rsidRDefault="007D50F3" w:rsidP="009509B9">
            <w:pPr>
              <w:tabs>
                <w:tab w:val="left" w:pos="720"/>
              </w:tabs>
              <w:adjustRightInd w:val="0"/>
              <w:ind w:right="18"/>
              <w:jc w:val="both"/>
              <w:rPr>
                <w:rFonts w:asciiTheme="minorHAnsi" w:hAnsiTheme="minorHAnsi" w:cstheme="minorHAnsi"/>
                <w:bCs/>
                <w:sz w:val="24"/>
                <w:szCs w:val="24"/>
              </w:rPr>
            </w:pPr>
            <w:r w:rsidRPr="00165351">
              <w:rPr>
                <w:rFonts w:asciiTheme="minorHAnsi" w:hAnsiTheme="minorHAnsi" w:cstheme="minorHAnsi"/>
                <w:bCs/>
                <w:sz w:val="24"/>
                <w:szCs w:val="24"/>
              </w:rPr>
              <w:t xml:space="preserve">Ingredientes: suco de laranja integral. Embalagem com rotulo, data de fabricação e vencimento.  Com vencimento de no mínimo 6 meses. </w:t>
            </w:r>
            <w:r w:rsidRPr="00165351">
              <w:rPr>
                <w:rFonts w:asciiTheme="minorHAnsi" w:hAnsiTheme="minorHAnsi" w:cstheme="minorHAnsi"/>
                <w:b/>
                <w:bCs/>
                <w:sz w:val="24"/>
                <w:szCs w:val="24"/>
              </w:rPr>
              <w:t xml:space="preserve">NÃO REFRIGERADO. </w:t>
            </w:r>
            <w:r w:rsidRPr="00165351">
              <w:rPr>
                <w:rFonts w:asciiTheme="minorHAnsi" w:hAnsiTheme="minorHAnsi" w:cstheme="minorHAnsi"/>
                <w:bCs/>
                <w:sz w:val="24"/>
                <w:szCs w:val="24"/>
              </w:rPr>
              <w:t xml:space="preserve">Podendo ser de 2 litros. </w:t>
            </w:r>
          </w:p>
        </w:tc>
        <w:tc>
          <w:tcPr>
            <w:tcW w:w="1056" w:type="dxa"/>
          </w:tcPr>
          <w:p w14:paraId="2F4FDD2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800</w:t>
            </w:r>
          </w:p>
        </w:tc>
        <w:tc>
          <w:tcPr>
            <w:tcW w:w="1104" w:type="dxa"/>
          </w:tcPr>
          <w:p w14:paraId="25E385B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Litros </w:t>
            </w:r>
          </w:p>
        </w:tc>
        <w:tc>
          <w:tcPr>
            <w:tcW w:w="1328" w:type="dxa"/>
          </w:tcPr>
          <w:p w14:paraId="248EB7CC" w14:textId="77777777" w:rsidR="007D50F3" w:rsidRPr="00165351" w:rsidRDefault="007D50F3" w:rsidP="009509B9">
            <w:pPr>
              <w:jc w:val="both"/>
              <w:rPr>
                <w:rFonts w:asciiTheme="minorHAnsi" w:hAnsiTheme="minorHAnsi" w:cstheme="minorHAnsi"/>
                <w:sz w:val="24"/>
                <w:szCs w:val="24"/>
              </w:rPr>
            </w:pPr>
          </w:p>
        </w:tc>
      </w:tr>
      <w:tr w:rsidR="007D50F3" w:rsidRPr="00165351" w14:paraId="16D1BD81" w14:textId="77777777" w:rsidTr="009509B9">
        <w:trPr>
          <w:jc w:val="center"/>
        </w:trPr>
        <w:tc>
          <w:tcPr>
            <w:tcW w:w="972" w:type="dxa"/>
          </w:tcPr>
          <w:p w14:paraId="00DA655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79</w:t>
            </w:r>
          </w:p>
        </w:tc>
        <w:tc>
          <w:tcPr>
            <w:tcW w:w="5508" w:type="dxa"/>
          </w:tcPr>
          <w:p w14:paraId="556D6CDA"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Trigo para Kibe:</w:t>
            </w:r>
          </w:p>
          <w:p w14:paraId="61F5C947" w14:textId="77777777" w:rsidR="007D50F3" w:rsidRPr="00165351" w:rsidRDefault="007D50F3" w:rsidP="009509B9">
            <w:pPr>
              <w:jc w:val="both"/>
              <w:rPr>
                <w:rFonts w:asciiTheme="minorHAnsi" w:hAnsiTheme="minorHAnsi" w:cstheme="minorHAnsi"/>
                <w:bCs/>
                <w:snapToGrid w:val="0"/>
                <w:sz w:val="24"/>
                <w:szCs w:val="24"/>
              </w:rPr>
            </w:pPr>
            <w:r w:rsidRPr="00165351">
              <w:rPr>
                <w:rFonts w:asciiTheme="minorHAnsi" w:hAnsiTheme="minorHAnsi" w:cstheme="minorHAnsi"/>
                <w:bCs/>
                <w:snapToGrid w:val="0"/>
                <w:sz w:val="24"/>
                <w:szCs w:val="24"/>
              </w:rPr>
              <w:t xml:space="preserve">Oriundos de grãos rigorosamente selecionados do cereal “trigo”, fragmentados. Devendo estar limpos, secos, sadios, isenta de matéria terrosa, parasitas, e de </w:t>
            </w:r>
            <w:proofErr w:type="spellStart"/>
            <w:r w:rsidRPr="00165351">
              <w:rPr>
                <w:rFonts w:asciiTheme="minorHAnsi" w:hAnsiTheme="minorHAnsi" w:cstheme="minorHAnsi"/>
                <w:bCs/>
                <w:snapToGrid w:val="0"/>
                <w:sz w:val="24"/>
                <w:szCs w:val="24"/>
              </w:rPr>
              <w:t>detridos</w:t>
            </w:r>
            <w:proofErr w:type="spellEnd"/>
            <w:r w:rsidRPr="00165351">
              <w:rPr>
                <w:rFonts w:asciiTheme="minorHAnsi" w:hAnsiTheme="minorHAnsi" w:cstheme="minorHAnsi"/>
                <w:bCs/>
                <w:snapToGrid w:val="0"/>
                <w:sz w:val="24"/>
                <w:szCs w:val="24"/>
              </w:rPr>
              <w:t xml:space="preserve"> animais ou vegetais. Produzido e embalado conforme determina a legislação vigente. Embalagem primária: pacotes hermeticamente fechados, contendo peso liquido de 1kg de produto e deve estar devidamente rotulado.</w:t>
            </w:r>
          </w:p>
          <w:p w14:paraId="2D37852E" w14:textId="77777777" w:rsidR="007D50F3" w:rsidRPr="00165351" w:rsidRDefault="007D50F3" w:rsidP="009509B9">
            <w:pPr>
              <w:jc w:val="both"/>
              <w:rPr>
                <w:rFonts w:asciiTheme="minorHAnsi" w:hAnsiTheme="minorHAnsi" w:cstheme="minorHAnsi"/>
                <w:sz w:val="24"/>
                <w:szCs w:val="24"/>
              </w:rPr>
            </w:pPr>
          </w:p>
        </w:tc>
        <w:tc>
          <w:tcPr>
            <w:tcW w:w="1056" w:type="dxa"/>
          </w:tcPr>
          <w:p w14:paraId="45FD0E20"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1813C85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9F9FFA8" w14:textId="77777777" w:rsidR="007D50F3" w:rsidRPr="00165351" w:rsidRDefault="007D50F3" w:rsidP="009509B9">
            <w:pPr>
              <w:jc w:val="both"/>
              <w:rPr>
                <w:rFonts w:asciiTheme="minorHAnsi" w:hAnsiTheme="minorHAnsi" w:cstheme="minorHAnsi"/>
                <w:sz w:val="24"/>
                <w:szCs w:val="24"/>
              </w:rPr>
            </w:pPr>
          </w:p>
        </w:tc>
      </w:tr>
      <w:tr w:rsidR="007D50F3" w:rsidRPr="00165351" w14:paraId="59FBD1B8" w14:textId="77777777" w:rsidTr="009509B9">
        <w:trPr>
          <w:jc w:val="center"/>
        </w:trPr>
        <w:tc>
          <w:tcPr>
            <w:tcW w:w="972" w:type="dxa"/>
          </w:tcPr>
          <w:p w14:paraId="075FBFC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80</w:t>
            </w:r>
          </w:p>
        </w:tc>
        <w:tc>
          <w:tcPr>
            <w:tcW w:w="5508" w:type="dxa"/>
          </w:tcPr>
          <w:p w14:paraId="7F4DEF5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Uva Passas</w:t>
            </w:r>
            <w:r w:rsidRPr="00165351">
              <w:rPr>
                <w:rFonts w:asciiTheme="minorHAnsi" w:hAnsiTheme="minorHAnsi" w:cstheme="minorHAnsi"/>
                <w:sz w:val="24"/>
                <w:szCs w:val="24"/>
              </w:rPr>
              <w:t>:</w:t>
            </w:r>
          </w:p>
          <w:p w14:paraId="6BE2DA14"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z w:val="24"/>
                <w:szCs w:val="24"/>
              </w:rPr>
              <w:lastRenderedPageBreak/>
              <w:t>Fruto desidratado tamanho médio, com características íntegras e de primeira qualidade; limpo; isento de sujidades, insetos, parasitas, larvas e corpos estranhos aderidos à superfície externa. Não deve apresentar quaisquer lesões de origem física.</w:t>
            </w:r>
          </w:p>
        </w:tc>
        <w:tc>
          <w:tcPr>
            <w:tcW w:w="1056" w:type="dxa"/>
          </w:tcPr>
          <w:p w14:paraId="78D5219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w:t>
            </w:r>
          </w:p>
        </w:tc>
        <w:tc>
          <w:tcPr>
            <w:tcW w:w="1104" w:type="dxa"/>
          </w:tcPr>
          <w:p w14:paraId="237635C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8F92B39" w14:textId="77777777" w:rsidR="007D50F3" w:rsidRPr="00165351" w:rsidRDefault="007D50F3" w:rsidP="009509B9">
            <w:pPr>
              <w:jc w:val="both"/>
              <w:rPr>
                <w:rFonts w:asciiTheme="minorHAnsi" w:hAnsiTheme="minorHAnsi" w:cstheme="minorHAnsi"/>
                <w:sz w:val="24"/>
                <w:szCs w:val="24"/>
              </w:rPr>
            </w:pPr>
          </w:p>
        </w:tc>
      </w:tr>
      <w:tr w:rsidR="007D50F3" w:rsidRPr="00165351" w14:paraId="15830749" w14:textId="77777777" w:rsidTr="009509B9">
        <w:trPr>
          <w:jc w:val="center"/>
        </w:trPr>
        <w:tc>
          <w:tcPr>
            <w:tcW w:w="972" w:type="dxa"/>
          </w:tcPr>
          <w:p w14:paraId="2CA9598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81</w:t>
            </w:r>
          </w:p>
        </w:tc>
        <w:tc>
          <w:tcPr>
            <w:tcW w:w="5508" w:type="dxa"/>
          </w:tcPr>
          <w:p w14:paraId="77DCA08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b/>
                <w:bCs/>
                <w:sz w:val="24"/>
                <w:szCs w:val="24"/>
              </w:rPr>
              <w:t>Vinagre branco</w:t>
            </w:r>
            <w:r w:rsidRPr="00165351">
              <w:rPr>
                <w:rFonts w:asciiTheme="minorHAnsi" w:hAnsiTheme="minorHAnsi" w:cstheme="minorHAnsi"/>
                <w:sz w:val="24"/>
                <w:szCs w:val="24"/>
              </w:rPr>
              <w:t>:</w:t>
            </w:r>
          </w:p>
          <w:p w14:paraId="6606567E"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Frasco de 750 (setecentos e </w:t>
            </w:r>
            <w:proofErr w:type="spellStart"/>
            <w:r w:rsidRPr="00165351">
              <w:rPr>
                <w:rFonts w:asciiTheme="minorHAnsi" w:hAnsiTheme="minorHAnsi" w:cstheme="minorHAnsi"/>
                <w:sz w:val="24"/>
                <w:szCs w:val="24"/>
              </w:rPr>
              <w:t>cinqüenta</w:t>
            </w:r>
            <w:proofErr w:type="spellEnd"/>
            <w:r w:rsidRPr="00165351">
              <w:rPr>
                <w:rFonts w:asciiTheme="minorHAnsi" w:hAnsiTheme="minorHAnsi" w:cstheme="minorHAnsi"/>
                <w:sz w:val="24"/>
                <w:szCs w:val="24"/>
              </w:rPr>
              <w:t>) ml, produzido da fermentação acética de vinho branco, produto translúcido e de cor, sabor e odor característicos.</w:t>
            </w:r>
          </w:p>
          <w:p w14:paraId="1C3113B1"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Embalagem frasco plástico com 750 ml, devidamente rotulado conforme legislação vigente, validade mínima de 06 (seis) meses e fabricação não superior a 30 (trinta) dias da entrega do produto. Declarar marca.</w:t>
            </w:r>
          </w:p>
        </w:tc>
        <w:tc>
          <w:tcPr>
            <w:tcW w:w="1056" w:type="dxa"/>
          </w:tcPr>
          <w:p w14:paraId="21CD20B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556C641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frascos</w:t>
            </w:r>
          </w:p>
        </w:tc>
        <w:tc>
          <w:tcPr>
            <w:tcW w:w="1328" w:type="dxa"/>
          </w:tcPr>
          <w:p w14:paraId="3A48CA3B" w14:textId="77777777" w:rsidR="007D50F3" w:rsidRPr="00165351" w:rsidRDefault="007D50F3" w:rsidP="009509B9">
            <w:pPr>
              <w:jc w:val="both"/>
              <w:rPr>
                <w:rFonts w:asciiTheme="minorHAnsi" w:hAnsiTheme="minorHAnsi" w:cstheme="minorHAnsi"/>
                <w:sz w:val="24"/>
                <w:szCs w:val="24"/>
              </w:rPr>
            </w:pPr>
          </w:p>
        </w:tc>
      </w:tr>
      <w:tr w:rsidR="007D50F3" w:rsidRPr="00165351" w14:paraId="010353CD" w14:textId="77777777" w:rsidTr="009509B9">
        <w:trPr>
          <w:jc w:val="center"/>
        </w:trPr>
        <w:tc>
          <w:tcPr>
            <w:tcW w:w="972" w:type="dxa"/>
          </w:tcPr>
          <w:p w14:paraId="5EBB4AC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82</w:t>
            </w:r>
          </w:p>
        </w:tc>
        <w:tc>
          <w:tcPr>
            <w:tcW w:w="5508" w:type="dxa"/>
          </w:tcPr>
          <w:p w14:paraId="52312E54" w14:textId="77777777" w:rsidR="007D50F3" w:rsidRPr="00165351" w:rsidRDefault="007D50F3" w:rsidP="009509B9">
            <w:pPr>
              <w:jc w:val="both"/>
              <w:rPr>
                <w:rFonts w:asciiTheme="minorHAnsi" w:hAnsiTheme="minorHAnsi" w:cstheme="minorHAnsi"/>
                <w:b/>
                <w:bCs/>
                <w:sz w:val="24"/>
                <w:szCs w:val="24"/>
              </w:rPr>
            </w:pPr>
            <w:proofErr w:type="spellStart"/>
            <w:r w:rsidRPr="00165351">
              <w:rPr>
                <w:rFonts w:asciiTheme="minorHAnsi" w:hAnsiTheme="minorHAnsi" w:cstheme="minorHAnsi"/>
                <w:b/>
                <w:bCs/>
                <w:sz w:val="24"/>
                <w:szCs w:val="24"/>
              </w:rPr>
              <w:t>Mussarela</w:t>
            </w:r>
            <w:proofErr w:type="spellEnd"/>
            <w:r w:rsidRPr="00165351">
              <w:rPr>
                <w:rFonts w:asciiTheme="minorHAnsi" w:hAnsiTheme="minorHAnsi" w:cstheme="minorHAnsi"/>
                <w:b/>
                <w:bCs/>
                <w:sz w:val="24"/>
                <w:szCs w:val="24"/>
              </w:rPr>
              <w:t>:</w:t>
            </w:r>
          </w:p>
          <w:p w14:paraId="43CB2B86"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Queijo tipo </w:t>
            </w:r>
            <w:proofErr w:type="spellStart"/>
            <w:r w:rsidRPr="00165351">
              <w:rPr>
                <w:rFonts w:asciiTheme="minorHAnsi" w:hAnsiTheme="minorHAnsi" w:cstheme="minorHAnsi"/>
                <w:bCs/>
                <w:sz w:val="24"/>
                <w:szCs w:val="24"/>
              </w:rPr>
              <w:t>mussarela</w:t>
            </w:r>
            <w:proofErr w:type="spellEnd"/>
            <w:r w:rsidRPr="00165351">
              <w:rPr>
                <w:rFonts w:asciiTheme="minorHAnsi" w:hAnsiTheme="minorHAnsi" w:cstheme="minorHAnsi"/>
                <w:bCs/>
                <w:sz w:val="24"/>
                <w:szCs w:val="24"/>
              </w:rPr>
              <w:t>, embalado em plástico inviolável, selado a vácuo, com aspecto, cor, odor e sabor característico, isento de sujidades, parasitas e larvas. Validade mínima de 2 meses a contar da entrega, suas condições deverão estar de acordo com a legislação vigente.</w:t>
            </w:r>
          </w:p>
          <w:p w14:paraId="645199CE"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Temperatura: refrigerado: até </w:t>
            </w:r>
            <w:smartTag w:uri="urn:schemas-microsoft-com:office:smarttags" w:element="metricconverter">
              <w:smartTagPr>
                <w:attr w:name="ProductID" w:val="4ﾰC"/>
              </w:smartTagPr>
              <w:r w:rsidRPr="00165351">
                <w:rPr>
                  <w:rFonts w:asciiTheme="minorHAnsi" w:hAnsiTheme="minorHAnsi" w:cstheme="minorHAnsi"/>
                  <w:bCs/>
                  <w:sz w:val="24"/>
                  <w:szCs w:val="24"/>
                </w:rPr>
                <w:t>4°C</w:t>
              </w:r>
            </w:smartTag>
            <w:r w:rsidRPr="00165351">
              <w:rPr>
                <w:rFonts w:asciiTheme="minorHAnsi" w:hAnsiTheme="minorHAnsi" w:cstheme="minorHAnsi"/>
                <w:bCs/>
                <w:sz w:val="24"/>
                <w:szCs w:val="24"/>
              </w:rPr>
              <w:t>.</w:t>
            </w:r>
          </w:p>
        </w:tc>
        <w:tc>
          <w:tcPr>
            <w:tcW w:w="1056" w:type="dxa"/>
          </w:tcPr>
          <w:p w14:paraId="298663C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23AEB15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FD74873" w14:textId="77777777" w:rsidR="007D50F3" w:rsidRPr="00165351" w:rsidRDefault="007D50F3" w:rsidP="009509B9">
            <w:pPr>
              <w:jc w:val="both"/>
              <w:rPr>
                <w:rFonts w:asciiTheme="minorHAnsi" w:hAnsiTheme="minorHAnsi" w:cstheme="minorHAnsi"/>
                <w:sz w:val="24"/>
                <w:szCs w:val="24"/>
              </w:rPr>
            </w:pPr>
          </w:p>
        </w:tc>
      </w:tr>
      <w:tr w:rsidR="007D50F3" w:rsidRPr="00165351" w14:paraId="5EFD7576" w14:textId="77777777" w:rsidTr="009509B9">
        <w:trPr>
          <w:jc w:val="center"/>
        </w:trPr>
        <w:tc>
          <w:tcPr>
            <w:tcW w:w="972" w:type="dxa"/>
          </w:tcPr>
          <w:p w14:paraId="77B281D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83</w:t>
            </w:r>
          </w:p>
        </w:tc>
        <w:tc>
          <w:tcPr>
            <w:tcW w:w="5508" w:type="dxa"/>
          </w:tcPr>
          <w:p w14:paraId="162CE371"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Presunto:</w:t>
            </w:r>
          </w:p>
          <w:p w14:paraId="531E1122"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Cozido, obtido de pernil ou outra parte do suíno sadio, com aspecto, cor, odor e sabor característico, isento de sujidades, parasitas e larvas. </w:t>
            </w:r>
            <w:proofErr w:type="spellStart"/>
            <w:r w:rsidRPr="00165351">
              <w:rPr>
                <w:rFonts w:asciiTheme="minorHAnsi" w:hAnsiTheme="minorHAnsi" w:cstheme="minorHAnsi"/>
                <w:bCs/>
                <w:sz w:val="24"/>
                <w:szCs w:val="24"/>
              </w:rPr>
              <w:t>Acondionado</w:t>
            </w:r>
            <w:proofErr w:type="spellEnd"/>
            <w:r w:rsidRPr="00165351">
              <w:rPr>
                <w:rFonts w:asciiTheme="minorHAnsi" w:hAnsiTheme="minorHAnsi" w:cstheme="minorHAnsi"/>
                <w:bCs/>
                <w:sz w:val="24"/>
                <w:szCs w:val="24"/>
              </w:rPr>
              <w:t xml:space="preserve"> em saco plástico transparente, atóxico, com validade mínima de 2 meses a contar da data de entrega.</w:t>
            </w:r>
          </w:p>
          <w:p w14:paraId="43843033"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Temperatura: refrigerado: até </w:t>
            </w:r>
            <w:smartTag w:uri="urn:schemas-microsoft-com:office:smarttags" w:element="metricconverter">
              <w:smartTagPr>
                <w:attr w:name="ProductID" w:val="4ﾰC"/>
              </w:smartTagPr>
              <w:r w:rsidRPr="00165351">
                <w:rPr>
                  <w:rFonts w:asciiTheme="minorHAnsi" w:hAnsiTheme="minorHAnsi" w:cstheme="minorHAnsi"/>
                  <w:bCs/>
                  <w:sz w:val="24"/>
                  <w:szCs w:val="24"/>
                </w:rPr>
                <w:t>4°C</w:t>
              </w:r>
            </w:smartTag>
            <w:r w:rsidRPr="00165351">
              <w:rPr>
                <w:rFonts w:asciiTheme="minorHAnsi" w:hAnsiTheme="minorHAnsi" w:cstheme="minorHAnsi"/>
                <w:bCs/>
                <w:sz w:val="24"/>
                <w:szCs w:val="24"/>
              </w:rPr>
              <w:t>.</w:t>
            </w:r>
          </w:p>
        </w:tc>
        <w:tc>
          <w:tcPr>
            <w:tcW w:w="1056" w:type="dxa"/>
          </w:tcPr>
          <w:p w14:paraId="4139EF1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66971C8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E2E3D96" w14:textId="77777777" w:rsidR="007D50F3" w:rsidRPr="00165351" w:rsidRDefault="007D50F3" w:rsidP="009509B9">
            <w:pPr>
              <w:jc w:val="both"/>
              <w:rPr>
                <w:rFonts w:asciiTheme="minorHAnsi" w:hAnsiTheme="minorHAnsi" w:cstheme="minorHAnsi"/>
                <w:sz w:val="24"/>
                <w:szCs w:val="24"/>
              </w:rPr>
            </w:pPr>
          </w:p>
        </w:tc>
      </w:tr>
      <w:tr w:rsidR="007D50F3" w:rsidRPr="00165351" w14:paraId="7BB4B19A" w14:textId="77777777" w:rsidTr="009509B9">
        <w:trPr>
          <w:jc w:val="center"/>
        </w:trPr>
        <w:tc>
          <w:tcPr>
            <w:tcW w:w="972" w:type="dxa"/>
          </w:tcPr>
          <w:p w14:paraId="3C90252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84</w:t>
            </w:r>
          </w:p>
        </w:tc>
        <w:tc>
          <w:tcPr>
            <w:tcW w:w="5508" w:type="dxa"/>
          </w:tcPr>
          <w:p w14:paraId="00ED4719" w14:textId="77777777" w:rsidR="007D50F3" w:rsidRPr="00165351" w:rsidRDefault="007D50F3" w:rsidP="009509B9">
            <w:pPr>
              <w:jc w:val="both"/>
              <w:rPr>
                <w:rFonts w:asciiTheme="minorHAnsi" w:hAnsiTheme="minorHAnsi" w:cstheme="minorHAnsi"/>
                <w:bCs/>
                <w:sz w:val="24"/>
                <w:szCs w:val="24"/>
              </w:rPr>
            </w:pPr>
            <w:r w:rsidRPr="00165351">
              <w:rPr>
                <w:rFonts w:asciiTheme="minorHAnsi" w:hAnsiTheme="minorHAnsi" w:cstheme="minorHAnsi"/>
                <w:b/>
                <w:sz w:val="24"/>
                <w:szCs w:val="24"/>
              </w:rPr>
              <w:t xml:space="preserve">Almôndega de carne bovina 25 gramas IQF: </w:t>
            </w:r>
            <w:r w:rsidRPr="00165351">
              <w:rPr>
                <w:rFonts w:asciiTheme="minorHAnsi" w:hAnsiTheme="minorHAnsi" w:cstheme="minorHAnsi"/>
                <w:sz w:val="24"/>
                <w:szCs w:val="24"/>
              </w:rPr>
              <w:t>produto composto por</w:t>
            </w:r>
            <w:r w:rsidRPr="00165351">
              <w:rPr>
                <w:rFonts w:asciiTheme="minorHAnsi" w:hAnsiTheme="minorHAnsi" w:cstheme="minorHAnsi"/>
                <w:bCs/>
                <w:sz w:val="24"/>
                <w:szCs w:val="24"/>
              </w:rPr>
              <w:t xml:space="preserve">: carne bovina, gordura bovina, água, proteína animal de colágeno, proteína de soja, farinha </w:t>
            </w:r>
            <w:r w:rsidRPr="00165351">
              <w:rPr>
                <w:rFonts w:asciiTheme="minorHAnsi" w:hAnsiTheme="minorHAnsi" w:cstheme="minorHAnsi"/>
                <w:bCs/>
                <w:sz w:val="24"/>
                <w:szCs w:val="24"/>
              </w:rPr>
              <w:lastRenderedPageBreak/>
              <w:t xml:space="preserve">de rosca, sal, alho, cebola, salsa, </w:t>
            </w:r>
            <w:proofErr w:type="spellStart"/>
            <w:r w:rsidRPr="00165351">
              <w:rPr>
                <w:rFonts w:asciiTheme="minorHAnsi" w:hAnsiTheme="minorHAnsi" w:cstheme="minorHAnsi"/>
                <w:bCs/>
                <w:sz w:val="24"/>
                <w:szCs w:val="24"/>
              </w:rPr>
              <w:t>tripolofosfato</w:t>
            </w:r>
            <w:proofErr w:type="spellEnd"/>
            <w:r w:rsidRPr="00165351">
              <w:rPr>
                <w:rFonts w:asciiTheme="minorHAnsi" w:hAnsiTheme="minorHAnsi" w:cstheme="minorHAnsi"/>
                <w:bCs/>
                <w:sz w:val="24"/>
                <w:szCs w:val="24"/>
              </w:rPr>
              <w:t xml:space="preserve"> de sódio (estabilizante E45li), corante caramelo (corante E150), </w:t>
            </w:r>
            <w:proofErr w:type="spellStart"/>
            <w:r w:rsidRPr="00165351">
              <w:rPr>
                <w:rFonts w:asciiTheme="minorHAnsi" w:hAnsiTheme="minorHAnsi" w:cstheme="minorHAnsi"/>
                <w:bCs/>
                <w:sz w:val="24"/>
                <w:szCs w:val="24"/>
              </w:rPr>
              <w:t>erotorbato</w:t>
            </w:r>
            <w:proofErr w:type="spellEnd"/>
            <w:r w:rsidRPr="00165351">
              <w:rPr>
                <w:rFonts w:asciiTheme="minorHAnsi" w:hAnsiTheme="minorHAnsi" w:cstheme="minorHAnsi"/>
                <w:bCs/>
                <w:sz w:val="24"/>
                <w:szCs w:val="24"/>
              </w:rPr>
              <w:t xml:space="preserve"> de sódio (INS316) e aroma natural fermentado. O produto deverá conter em sua composição aproximadamente 270 (duzentos e setenta) mg de sódio para cada 100 (cem) g do produto. Deverá ser congelado à temperatura de – 12ºC (doze graus centígrados negativos) ou inferior e transportada em condições que preservem tanto as características físico-químicas, microbiológicas e microscópicas especificadas no item </w:t>
            </w:r>
            <w:proofErr w:type="gramStart"/>
            <w:r w:rsidRPr="00165351">
              <w:rPr>
                <w:rFonts w:asciiTheme="minorHAnsi" w:hAnsiTheme="minorHAnsi" w:cstheme="minorHAnsi"/>
                <w:bCs/>
                <w:sz w:val="24"/>
                <w:szCs w:val="24"/>
              </w:rPr>
              <w:t>2  a</w:t>
            </w:r>
            <w:proofErr w:type="gramEnd"/>
            <w:r w:rsidRPr="00165351">
              <w:rPr>
                <w:rFonts w:asciiTheme="minorHAnsi" w:hAnsiTheme="minorHAnsi" w:cstheme="minorHAnsi"/>
                <w:bCs/>
                <w:sz w:val="24"/>
                <w:szCs w:val="24"/>
              </w:rPr>
              <w:t xml:space="preserve"> seguir. O produto deverá estar de acordo com a legislação vigente em especial a </w:t>
            </w:r>
            <w:r w:rsidRPr="00165351">
              <w:rPr>
                <w:rFonts w:asciiTheme="minorHAnsi" w:hAnsiTheme="minorHAnsi" w:cstheme="minorHAnsi"/>
                <w:sz w:val="24"/>
                <w:szCs w:val="24"/>
              </w:rPr>
              <w:t>Instrução Normativa 20/2000 MAPA, Resolução RDC 175/2003 da Anvisa/MS, Resolução RDC 12/2001da Anvisa/MS e Portaria 1002 SVS/MS.</w:t>
            </w:r>
          </w:p>
          <w:p w14:paraId="29CD30F9"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O produto deverá ser obtido a partir de animais sadios, abatidos sob prévia inspeção sanitária. A almôndega bovina modelada e congelada deverá apresentar-se livre de parasitas e de qualquer substância contaminante que possa alterá-lo ou encobrir alguma alteração. As almôndegas deverão apresentar tamanhos uniformes, ser livres de ossos quebrados, cartilagem, queimadura por congelamento, bolores, limo na superfície, com coloração normal. Cada unidade deverá pesar aproximadamente 25 (vinte e cinco) gramas. O produto deverá ser armazenado em temperaturas inferiores a -15ºC (quinze graus </w:t>
            </w:r>
            <w:proofErr w:type="spellStart"/>
            <w:r w:rsidRPr="00165351">
              <w:rPr>
                <w:rFonts w:asciiTheme="minorHAnsi" w:hAnsiTheme="minorHAnsi" w:cstheme="minorHAnsi"/>
                <w:sz w:val="24"/>
                <w:szCs w:val="24"/>
              </w:rPr>
              <w:t>Célcius</w:t>
            </w:r>
            <w:proofErr w:type="spellEnd"/>
            <w:r w:rsidRPr="00165351">
              <w:rPr>
                <w:rFonts w:asciiTheme="minorHAnsi" w:hAnsiTheme="minorHAnsi" w:cstheme="minorHAnsi"/>
                <w:sz w:val="24"/>
                <w:szCs w:val="24"/>
              </w:rPr>
              <w:t xml:space="preserve"> negativos) e transportado em temperaturas inferiores a </w:t>
            </w:r>
            <w:smartTag w:uri="urn:schemas-microsoft-com:office:smarttags" w:element="metricconverter">
              <w:smartTagPr>
                <w:attr w:name="ProductID" w:val="-8ﾰC"/>
              </w:smartTagPr>
              <w:r w:rsidRPr="00165351">
                <w:rPr>
                  <w:rFonts w:asciiTheme="minorHAnsi" w:hAnsiTheme="minorHAnsi" w:cstheme="minorHAnsi"/>
                  <w:sz w:val="24"/>
                  <w:szCs w:val="24"/>
                </w:rPr>
                <w:t>-8°C</w:t>
              </w:r>
            </w:smartTag>
            <w:r w:rsidRPr="00165351">
              <w:rPr>
                <w:rFonts w:asciiTheme="minorHAnsi" w:hAnsiTheme="minorHAnsi" w:cstheme="minorHAnsi"/>
                <w:sz w:val="24"/>
                <w:szCs w:val="24"/>
              </w:rPr>
              <w:t xml:space="preserve"> (oito graus </w:t>
            </w:r>
            <w:proofErr w:type="spellStart"/>
            <w:r w:rsidRPr="00165351">
              <w:rPr>
                <w:rFonts w:asciiTheme="minorHAnsi" w:hAnsiTheme="minorHAnsi" w:cstheme="minorHAnsi"/>
                <w:sz w:val="24"/>
                <w:szCs w:val="24"/>
              </w:rPr>
              <w:t>Célcius</w:t>
            </w:r>
            <w:proofErr w:type="spellEnd"/>
            <w:r w:rsidRPr="00165351">
              <w:rPr>
                <w:rFonts w:asciiTheme="minorHAnsi" w:hAnsiTheme="minorHAnsi" w:cstheme="minorHAnsi"/>
                <w:sz w:val="24"/>
                <w:szCs w:val="24"/>
              </w:rPr>
              <w:t xml:space="preserve"> negativos). Embalagem primária de polietileno atóxica, transparente e resistente,</w:t>
            </w:r>
            <w:r w:rsidRPr="00165351">
              <w:rPr>
                <w:rFonts w:asciiTheme="minorHAnsi" w:hAnsiTheme="minorHAnsi" w:cstheme="minorHAnsi"/>
                <w:snapToGrid w:val="0"/>
                <w:sz w:val="24"/>
                <w:szCs w:val="24"/>
              </w:rPr>
              <w:t xml:space="preserve"> transparente ou de pigmentação azul aprovada para contato direto com alimento de acordo com a resolução 105/99 da ANVISA,</w:t>
            </w:r>
            <w:r w:rsidRPr="00165351">
              <w:rPr>
                <w:rFonts w:asciiTheme="minorHAnsi" w:hAnsiTheme="minorHAnsi" w:cstheme="minorHAnsi"/>
                <w:sz w:val="24"/>
                <w:szCs w:val="24"/>
              </w:rPr>
              <w:t xml:space="preserve"> com uma etiqueta interna de identificação, com vedação </w:t>
            </w:r>
            <w:proofErr w:type="spellStart"/>
            <w:r w:rsidRPr="00165351">
              <w:rPr>
                <w:rFonts w:asciiTheme="minorHAnsi" w:hAnsiTheme="minorHAnsi" w:cstheme="minorHAnsi"/>
                <w:sz w:val="24"/>
                <w:szCs w:val="24"/>
              </w:rPr>
              <w:t>termossoldada</w:t>
            </w:r>
            <w:proofErr w:type="spellEnd"/>
            <w:r w:rsidRPr="00165351">
              <w:rPr>
                <w:rFonts w:asciiTheme="minorHAnsi" w:hAnsiTheme="minorHAnsi" w:cstheme="minorHAnsi"/>
                <w:sz w:val="24"/>
                <w:szCs w:val="24"/>
              </w:rPr>
              <w:t xml:space="preserve">, sem perfurações. </w:t>
            </w:r>
          </w:p>
        </w:tc>
        <w:tc>
          <w:tcPr>
            <w:tcW w:w="1056" w:type="dxa"/>
          </w:tcPr>
          <w:p w14:paraId="3FDC7E5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1.500</w:t>
            </w:r>
          </w:p>
        </w:tc>
        <w:tc>
          <w:tcPr>
            <w:tcW w:w="1104" w:type="dxa"/>
          </w:tcPr>
          <w:p w14:paraId="08E8030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47C8C184" w14:textId="77777777" w:rsidR="007D50F3" w:rsidRPr="00165351" w:rsidRDefault="007D50F3" w:rsidP="009509B9">
            <w:pPr>
              <w:jc w:val="both"/>
              <w:rPr>
                <w:rFonts w:asciiTheme="minorHAnsi" w:hAnsiTheme="minorHAnsi" w:cstheme="minorHAnsi"/>
                <w:sz w:val="24"/>
                <w:szCs w:val="24"/>
              </w:rPr>
            </w:pPr>
          </w:p>
        </w:tc>
      </w:tr>
      <w:tr w:rsidR="007D50F3" w:rsidRPr="00165351" w14:paraId="6DF60D91" w14:textId="77777777" w:rsidTr="009509B9">
        <w:trPr>
          <w:jc w:val="center"/>
        </w:trPr>
        <w:tc>
          <w:tcPr>
            <w:tcW w:w="972" w:type="dxa"/>
          </w:tcPr>
          <w:p w14:paraId="5E0E5A2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85</w:t>
            </w:r>
          </w:p>
        </w:tc>
        <w:tc>
          <w:tcPr>
            <w:tcW w:w="5508" w:type="dxa"/>
          </w:tcPr>
          <w:p w14:paraId="67A66CA7"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Carne bovina (</w:t>
            </w:r>
            <w:r w:rsidRPr="00165351">
              <w:rPr>
                <w:rFonts w:asciiTheme="minorHAnsi" w:hAnsiTheme="minorHAnsi" w:cstheme="minorHAnsi"/>
                <w:b/>
                <w:sz w:val="24"/>
                <w:szCs w:val="24"/>
                <w:u w:val="single"/>
              </w:rPr>
              <w:t>acém, em cubos)</w:t>
            </w:r>
            <w:r w:rsidRPr="00165351">
              <w:rPr>
                <w:rFonts w:asciiTheme="minorHAnsi" w:hAnsiTheme="minorHAnsi" w:cstheme="minorHAnsi"/>
                <w:b/>
                <w:sz w:val="24"/>
                <w:szCs w:val="24"/>
              </w:rPr>
              <w:t xml:space="preserve"> resfriada:</w:t>
            </w:r>
            <w:r w:rsidRPr="00165351">
              <w:rPr>
                <w:rFonts w:asciiTheme="minorHAnsi" w:hAnsiTheme="minorHAnsi" w:cstheme="minorHAnsi"/>
                <w:sz w:val="24"/>
                <w:szCs w:val="24"/>
              </w:rPr>
              <w:t xml:space="preserve"> e no máximo 10% de sebo e gordura, com aspecto, cor, cheiro e sabor próprio, embalada em saco plástico transparente, atóxico, pesando entre </w:t>
            </w:r>
            <w:smartTag w:uri="urn:schemas-microsoft-com:office:smarttags" w:element="metricconverter">
              <w:smartTagPr>
                <w:attr w:name="ProductID" w:val="1 a"/>
              </w:smartTagPr>
              <w:r w:rsidRPr="00165351">
                <w:rPr>
                  <w:rFonts w:asciiTheme="minorHAnsi" w:hAnsiTheme="minorHAnsi" w:cstheme="minorHAnsi"/>
                  <w:sz w:val="24"/>
                  <w:szCs w:val="24"/>
                </w:rPr>
                <w:t>1 a</w:t>
              </w:r>
            </w:smartTag>
            <w:r w:rsidRPr="00165351">
              <w:rPr>
                <w:rFonts w:asciiTheme="minorHAnsi" w:hAnsiTheme="minorHAnsi" w:cstheme="minorHAnsi"/>
                <w:sz w:val="24"/>
                <w:szCs w:val="24"/>
              </w:rPr>
              <w:t xml:space="preserve"> 2kgs, e suas condições deverão estar de acordo com a NTA-3 (Decreto 12486 de 20/10/78) e (MA. 2244/97), Port. 145, de 01/09/98 e suas posteriores alterações, produto sujeito a verificação no ato da entrega aos procedimentos administrativos determinados pela Séc. Agricultura.</w:t>
            </w:r>
          </w:p>
        </w:tc>
        <w:tc>
          <w:tcPr>
            <w:tcW w:w="1056" w:type="dxa"/>
          </w:tcPr>
          <w:p w14:paraId="76A3299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4000</w:t>
            </w:r>
          </w:p>
        </w:tc>
        <w:tc>
          <w:tcPr>
            <w:tcW w:w="1104" w:type="dxa"/>
          </w:tcPr>
          <w:p w14:paraId="6C80824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9124BE3" w14:textId="77777777" w:rsidR="007D50F3" w:rsidRPr="00165351" w:rsidRDefault="007D50F3" w:rsidP="009509B9">
            <w:pPr>
              <w:jc w:val="both"/>
              <w:rPr>
                <w:rFonts w:asciiTheme="minorHAnsi" w:hAnsiTheme="minorHAnsi" w:cstheme="minorHAnsi"/>
                <w:sz w:val="24"/>
                <w:szCs w:val="24"/>
              </w:rPr>
            </w:pPr>
          </w:p>
        </w:tc>
      </w:tr>
      <w:tr w:rsidR="007D50F3" w:rsidRPr="00165351" w14:paraId="7F9554CE" w14:textId="77777777" w:rsidTr="009509B9">
        <w:trPr>
          <w:jc w:val="center"/>
        </w:trPr>
        <w:tc>
          <w:tcPr>
            <w:tcW w:w="972" w:type="dxa"/>
          </w:tcPr>
          <w:p w14:paraId="1373662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86</w:t>
            </w:r>
          </w:p>
        </w:tc>
        <w:tc>
          <w:tcPr>
            <w:tcW w:w="5508" w:type="dxa"/>
          </w:tcPr>
          <w:p w14:paraId="4D234814"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Carne bovina (Coxão mole) em tiras (iscas) IQF:</w:t>
            </w:r>
          </w:p>
          <w:p w14:paraId="5D90F38B"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Carne in natura congelada de bovino sem osso (coxão mole) em tiras, congelada através de congelamento individual (IQF). Produto sem adição de outros ingredientes. Durante o processamento deverá ser realizada a aparagem (eliminação dos excessos de gordura, cartilagem e aponevroses) A carne deverá apresentar-se livre de parasitas, sujidades, larvas e de qualquer substância 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1CDBF1E4"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3CDB7BDD"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Cor Vermelho cereja.</w:t>
            </w:r>
          </w:p>
          <w:p w14:paraId="4B2BA46D"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644FCCF3"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xml:space="preserve">, com peso líquido de até 2 (dois) kg de produto. Não apresentar perfurações.  A embalagem secundária deve ser caixa </w:t>
            </w:r>
            <w:r w:rsidRPr="00165351">
              <w:rPr>
                <w:rFonts w:asciiTheme="minorHAnsi" w:hAnsiTheme="minorHAnsi" w:cstheme="minorHAnsi"/>
                <w:snapToGrid w:val="0"/>
                <w:sz w:val="24"/>
                <w:szCs w:val="24"/>
              </w:rPr>
              <w:lastRenderedPageBreak/>
              <w:t>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12 meses.</w:t>
            </w:r>
          </w:p>
          <w:p w14:paraId="647680EF"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313D37E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4.000</w:t>
            </w:r>
          </w:p>
        </w:tc>
        <w:tc>
          <w:tcPr>
            <w:tcW w:w="1104" w:type="dxa"/>
          </w:tcPr>
          <w:p w14:paraId="1497568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CDFC500" w14:textId="77777777" w:rsidR="007D50F3" w:rsidRPr="00165351" w:rsidRDefault="007D50F3" w:rsidP="009509B9">
            <w:pPr>
              <w:jc w:val="both"/>
              <w:rPr>
                <w:rFonts w:asciiTheme="minorHAnsi" w:hAnsiTheme="minorHAnsi" w:cstheme="minorHAnsi"/>
                <w:sz w:val="24"/>
                <w:szCs w:val="24"/>
              </w:rPr>
            </w:pPr>
          </w:p>
        </w:tc>
      </w:tr>
      <w:tr w:rsidR="007D50F3" w:rsidRPr="00165351" w14:paraId="4E9BE830" w14:textId="77777777" w:rsidTr="009509B9">
        <w:trPr>
          <w:jc w:val="center"/>
        </w:trPr>
        <w:tc>
          <w:tcPr>
            <w:tcW w:w="972" w:type="dxa"/>
          </w:tcPr>
          <w:p w14:paraId="1EE371CD"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87</w:t>
            </w:r>
          </w:p>
        </w:tc>
        <w:tc>
          <w:tcPr>
            <w:tcW w:w="5508" w:type="dxa"/>
          </w:tcPr>
          <w:p w14:paraId="16918ED5"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Carne bovina (Patinho) em cubos IQF:</w:t>
            </w:r>
          </w:p>
          <w:p w14:paraId="69212E2F"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Carne in natura congelada de bovino sem osso (patinho) em cubos, congelada através de congelamento individual (IQF). Produto sem adição de outros ingredientes. Durante o processamento deverá ser realizada a aparagem (eliminação dos excessos de gordura, cartilagem e aponevroses) A carne deverá apresentar-se livre de parasitas, sujidades, larvas e de qualquer substância 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38F5B2BE"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O valor nutricional para </w:t>
            </w:r>
            <w:smartTag w:uri="urn:schemas-microsoft-com:office:smarttags" w:element="metricconverter">
              <w:smartTagPr>
                <w:attr w:name="ProductID" w:val="100 gramas"/>
              </w:smartTagPr>
              <w:r w:rsidRPr="00165351">
                <w:rPr>
                  <w:rFonts w:asciiTheme="minorHAnsi" w:hAnsiTheme="minorHAnsi" w:cstheme="minorHAnsi"/>
                  <w:sz w:val="24"/>
                  <w:szCs w:val="24"/>
                </w:rPr>
                <w:t>100 gramas</w:t>
              </w:r>
            </w:smartTag>
            <w:r w:rsidRPr="00165351">
              <w:rPr>
                <w:rFonts w:asciiTheme="minorHAnsi" w:hAnsiTheme="minorHAnsi" w:cstheme="minorHAnsi"/>
                <w:sz w:val="24"/>
                <w:szCs w:val="24"/>
              </w:rPr>
              <w:t xml:space="preserve"> deve ser de aproximadamente: 142 kcal, 0,12g de carboidrato, </w:t>
            </w:r>
            <w:smartTag w:uri="urn:schemas-microsoft-com:office:smarttags" w:element="metricconverter">
              <w:smartTagPr>
                <w:attr w:name="ProductID" w:val="27,74 g"/>
              </w:smartTagPr>
              <w:r w:rsidRPr="00165351">
                <w:rPr>
                  <w:rFonts w:asciiTheme="minorHAnsi" w:hAnsiTheme="minorHAnsi" w:cstheme="minorHAnsi"/>
                  <w:sz w:val="24"/>
                  <w:szCs w:val="24"/>
                </w:rPr>
                <w:t>27,74 g</w:t>
              </w:r>
            </w:smartTag>
            <w:r w:rsidRPr="00165351">
              <w:rPr>
                <w:rFonts w:asciiTheme="minorHAnsi" w:hAnsiTheme="minorHAnsi" w:cstheme="minorHAnsi"/>
                <w:sz w:val="24"/>
                <w:szCs w:val="24"/>
              </w:rPr>
              <w:t xml:space="preserve"> de proteínas e 2,51g lipídeos.</w:t>
            </w:r>
          </w:p>
          <w:p w14:paraId="44D6EB8E"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041779D6"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Cor Vermelho cereja.</w:t>
            </w:r>
          </w:p>
          <w:p w14:paraId="13A9B2A7"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lastRenderedPageBreak/>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70377513"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10 meses.</w:t>
            </w:r>
          </w:p>
          <w:p w14:paraId="1A9353E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2105FA3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5.000</w:t>
            </w:r>
          </w:p>
        </w:tc>
        <w:tc>
          <w:tcPr>
            <w:tcW w:w="1104" w:type="dxa"/>
          </w:tcPr>
          <w:p w14:paraId="7D5CE62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FF6154C" w14:textId="77777777" w:rsidR="007D50F3" w:rsidRPr="00165351" w:rsidRDefault="007D50F3" w:rsidP="009509B9">
            <w:pPr>
              <w:jc w:val="both"/>
              <w:rPr>
                <w:rFonts w:asciiTheme="minorHAnsi" w:hAnsiTheme="minorHAnsi" w:cstheme="minorHAnsi"/>
                <w:sz w:val="24"/>
                <w:szCs w:val="24"/>
              </w:rPr>
            </w:pPr>
          </w:p>
        </w:tc>
      </w:tr>
      <w:tr w:rsidR="007D50F3" w:rsidRPr="00165351" w14:paraId="4650F712" w14:textId="77777777" w:rsidTr="009509B9">
        <w:trPr>
          <w:jc w:val="center"/>
        </w:trPr>
        <w:tc>
          <w:tcPr>
            <w:tcW w:w="972" w:type="dxa"/>
          </w:tcPr>
          <w:p w14:paraId="4E2762B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87</w:t>
            </w:r>
          </w:p>
        </w:tc>
        <w:tc>
          <w:tcPr>
            <w:tcW w:w="5508" w:type="dxa"/>
          </w:tcPr>
          <w:p w14:paraId="5802C1D3"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Carne Bovina (Patinho) moída IQF:</w:t>
            </w:r>
          </w:p>
          <w:p w14:paraId="7CD29018"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Originária de gado bovino sadio, carne de primeira, recortes de patinho bovino moído e congelado através de congelamento individual (IQF), provenientes de animais sadios, abatidos sob inspeção veterinária. Sem osso, isenta de cartilagem, sem sebo, máximo de 3% de aponevroses. Durante o processamento deve ser realizada a aparagem (eliminação dos excessos de gordura, cartilagem e aponevroses). Deve apresentar-se livre de parasitas e de qualquer substância </w:t>
            </w:r>
            <w:r w:rsidRPr="00165351">
              <w:rPr>
                <w:rFonts w:asciiTheme="minorHAnsi" w:hAnsiTheme="minorHAnsi" w:cstheme="minorHAnsi"/>
                <w:sz w:val="24"/>
                <w:szCs w:val="24"/>
              </w:rPr>
              <w:lastRenderedPageBreak/>
              <w:t xml:space="preserve">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34EEDDC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O valor nutricional para </w:t>
            </w:r>
            <w:smartTag w:uri="urn:schemas-microsoft-com:office:smarttags" w:element="metricconverter">
              <w:smartTagPr>
                <w:attr w:name="ProductID" w:val="100 gramas"/>
              </w:smartTagPr>
              <w:r w:rsidRPr="00165351">
                <w:rPr>
                  <w:rFonts w:asciiTheme="minorHAnsi" w:hAnsiTheme="minorHAnsi" w:cstheme="minorHAnsi"/>
                  <w:sz w:val="24"/>
                  <w:szCs w:val="24"/>
                </w:rPr>
                <w:t>100 gramas</w:t>
              </w:r>
            </w:smartTag>
            <w:r w:rsidRPr="00165351">
              <w:rPr>
                <w:rFonts w:asciiTheme="minorHAnsi" w:hAnsiTheme="minorHAnsi" w:cstheme="minorHAnsi"/>
                <w:sz w:val="24"/>
                <w:szCs w:val="24"/>
              </w:rPr>
              <w:t xml:space="preserve"> deve ser de aproximadamente: 160 kcal, 0,12g de carboidrato, 27</w:t>
            </w:r>
            <w:proofErr w:type="gramStart"/>
            <w:r w:rsidRPr="00165351">
              <w:rPr>
                <w:rFonts w:asciiTheme="minorHAnsi" w:hAnsiTheme="minorHAnsi" w:cstheme="minorHAnsi"/>
                <w:sz w:val="24"/>
                <w:szCs w:val="24"/>
              </w:rPr>
              <w:t>g  de</w:t>
            </w:r>
            <w:proofErr w:type="gramEnd"/>
            <w:r w:rsidRPr="00165351">
              <w:rPr>
                <w:rFonts w:asciiTheme="minorHAnsi" w:hAnsiTheme="minorHAnsi" w:cstheme="minorHAnsi"/>
                <w:sz w:val="24"/>
                <w:szCs w:val="24"/>
              </w:rPr>
              <w:t xml:space="preserve"> proteínas, 5 g lipídeos e 70% de umidade.</w:t>
            </w:r>
          </w:p>
          <w:p w14:paraId="4ABE2AD3"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7C7DC833"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Cor: Vermelho cereja.</w:t>
            </w:r>
          </w:p>
          <w:p w14:paraId="00764DC8"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Ter no máximo: 2% de soro na embalagem.</w:t>
            </w:r>
          </w:p>
          <w:p w14:paraId="5592B1DE"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77BE8509"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Grau de pH permitido: de </w:t>
            </w:r>
            <w:smartTag w:uri="urn:schemas-microsoft-com:office:smarttags" w:element="metricconverter">
              <w:smartTagPr>
                <w:attr w:name="ProductID" w:val="5,4 a"/>
              </w:smartTagPr>
              <w:r w:rsidRPr="00165351">
                <w:rPr>
                  <w:rFonts w:asciiTheme="minorHAnsi" w:hAnsiTheme="minorHAnsi" w:cstheme="minorHAnsi"/>
                  <w:snapToGrid w:val="0"/>
                  <w:sz w:val="24"/>
                  <w:szCs w:val="24"/>
                </w:rPr>
                <w:t>5,4 a</w:t>
              </w:r>
            </w:smartTag>
            <w:r w:rsidRPr="00165351">
              <w:rPr>
                <w:rFonts w:asciiTheme="minorHAnsi" w:hAnsiTheme="minorHAnsi" w:cstheme="minorHAnsi"/>
                <w:snapToGrid w:val="0"/>
                <w:sz w:val="24"/>
                <w:szCs w:val="24"/>
              </w:rPr>
              <w:t xml:space="preserve"> 5,5</w:t>
            </w:r>
          </w:p>
          <w:p w14:paraId="6302AB72"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Data máxima de produção: 10 dias.</w:t>
            </w:r>
          </w:p>
          <w:p w14:paraId="787813F2"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31A21B75"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Veículo de transporte em carroceria fechada, isotérmico e Certificado de Vistoria concedido pela autoridade sanitária (artigo 453, parágrafo 4° do </w:t>
            </w:r>
            <w:r w:rsidRPr="00165351">
              <w:rPr>
                <w:rFonts w:asciiTheme="minorHAnsi" w:hAnsiTheme="minorHAnsi" w:cstheme="minorHAnsi"/>
                <w:snapToGrid w:val="0"/>
                <w:sz w:val="24"/>
                <w:szCs w:val="24"/>
              </w:rPr>
              <w:lastRenderedPageBreak/>
              <w:t>Decreto Estadual n° 12342/78 e Portaria 15 do Centro de Vigilância Sanitária). O ajudante de transporte deve estar devidamente uniformizado para as entregas.</w:t>
            </w:r>
          </w:p>
          <w:p w14:paraId="33042AC0" w14:textId="77777777" w:rsidR="007D50F3" w:rsidRPr="00165351" w:rsidRDefault="007D50F3" w:rsidP="009509B9">
            <w:pPr>
              <w:jc w:val="both"/>
              <w:rPr>
                <w:rFonts w:asciiTheme="minorHAnsi" w:hAnsiTheme="minorHAnsi" w:cstheme="minorHAnsi"/>
                <w:sz w:val="24"/>
                <w:szCs w:val="24"/>
              </w:rPr>
            </w:pPr>
          </w:p>
        </w:tc>
        <w:tc>
          <w:tcPr>
            <w:tcW w:w="1056" w:type="dxa"/>
          </w:tcPr>
          <w:p w14:paraId="41E8DA0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4.000</w:t>
            </w:r>
          </w:p>
        </w:tc>
        <w:tc>
          <w:tcPr>
            <w:tcW w:w="1104" w:type="dxa"/>
          </w:tcPr>
          <w:p w14:paraId="1D00DC9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51B607A" w14:textId="77777777" w:rsidR="007D50F3" w:rsidRPr="00165351" w:rsidRDefault="007D50F3" w:rsidP="009509B9">
            <w:pPr>
              <w:jc w:val="both"/>
              <w:rPr>
                <w:rFonts w:asciiTheme="minorHAnsi" w:hAnsiTheme="minorHAnsi" w:cstheme="minorHAnsi"/>
                <w:sz w:val="24"/>
                <w:szCs w:val="24"/>
              </w:rPr>
            </w:pPr>
          </w:p>
        </w:tc>
      </w:tr>
      <w:tr w:rsidR="007D50F3" w:rsidRPr="00165351" w14:paraId="023DEFC4" w14:textId="77777777" w:rsidTr="009509B9">
        <w:trPr>
          <w:jc w:val="center"/>
        </w:trPr>
        <w:tc>
          <w:tcPr>
            <w:tcW w:w="972" w:type="dxa"/>
          </w:tcPr>
          <w:p w14:paraId="2B2343B5"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88</w:t>
            </w:r>
          </w:p>
        </w:tc>
        <w:tc>
          <w:tcPr>
            <w:tcW w:w="5508" w:type="dxa"/>
          </w:tcPr>
          <w:p w14:paraId="02E94C40"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sz w:val="24"/>
                <w:szCs w:val="24"/>
              </w:rPr>
              <w:t>Carne bovina (</w:t>
            </w:r>
            <w:r w:rsidRPr="00165351">
              <w:rPr>
                <w:rFonts w:asciiTheme="minorHAnsi" w:hAnsiTheme="minorHAnsi" w:cstheme="minorHAnsi"/>
                <w:b/>
                <w:sz w:val="24"/>
                <w:szCs w:val="24"/>
                <w:u w:val="single"/>
              </w:rPr>
              <w:t>patinho moída)</w:t>
            </w:r>
            <w:r w:rsidRPr="00165351">
              <w:rPr>
                <w:rFonts w:asciiTheme="minorHAnsi" w:hAnsiTheme="minorHAnsi" w:cstheme="minorHAnsi"/>
                <w:b/>
                <w:sz w:val="24"/>
                <w:szCs w:val="24"/>
              </w:rPr>
              <w:t xml:space="preserve"> </w:t>
            </w:r>
            <w:r w:rsidRPr="00165351">
              <w:rPr>
                <w:rFonts w:asciiTheme="minorHAnsi" w:hAnsiTheme="minorHAnsi" w:cstheme="minorHAnsi"/>
                <w:bCs/>
                <w:sz w:val="24"/>
                <w:szCs w:val="24"/>
              </w:rPr>
              <w:t>resfriada</w:t>
            </w:r>
            <w:r w:rsidRPr="00165351">
              <w:rPr>
                <w:rFonts w:asciiTheme="minorHAnsi" w:hAnsiTheme="minorHAnsi" w:cstheme="minorHAnsi"/>
                <w:b/>
                <w:sz w:val="24"/>
                <w:szCs w:val="24"/>
              </w:rPr>
              <w:t>:</w:t>
            </w:r>
            <w:r w:rsidRPr="00165351">
              <w:rPr>
                <w:rFonts w:asciiTheme="minorHAnsi" w:hAnsiTheme="minorHAnsi" w:cstheme="minorHAnsi"/>
                <w:sz w:val="24"/>
                <w:szCs w:val="24"/>
              </w:rPr>
              <w:t xml:space="preserve"> e no máximo 10% de sebo e gordura, com aspecto, cor, cheiro e sabor próprio, embalada em saco plástico transparente, atóxico, pesando entre </w:t>
            </w:r>
            <w:smartTag w:uri="urn:schemas-microsoft-com:office:smarttags" w:element="metricconverter">
              <w:smartTagPr>
                <w:attr w:name="ProductID" w:val="1 a"/>
              </w:smartTagPr>
              <w:r w:rsidRPr="00165351">
                <w:rPr>
                  <w:rFonts w:asciiTheme="minorHAnsi" w:hAnsiTheme="minorHAnsi" w:cstheme="minorHAnsi"/>
                  <w:sz w:val="24"/>
                  <w:szCs w:val="24"/>
                </w:rPr>
                <w:t>1 a</w:t>
              </w:r>
            </w:smartTag>
            <w:r w:rsidRPr="00165351">
              <w:rPr>
                <w:rFonts w:asciiTheme="minorHAnsi" w:hAnsiTheme="minorHAnsi" w:cstheme="minorHAnsi"/>
                <w:sz w:val="24"/>
                <w:szCs w:val="24"/>
              </w:rPr>
              <w:t xml:space="preserve"> 2kgs, e suas condições deverão estar de acordo com a NTA-3 (Decreto 12486 de 20/10/78) e (MA. 2244/97), Port. 145, de 01/09/98 e suas posteriores alterações, produto sujeito a verificação no ato da entrega aos procedimentos administrativos determinados pela Séc. Agricultura.</w:t>
            </w:r>
          </w:p>
        </w:tc>
        <w:tc>
          <w:tcPr>
            <w:tcW w:w="1056" w:type="dxa"/>
          </w:tcPr>
          <w:p w14:paraId="4B1EF06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2.000</w:t>
            </w:r>
          </w:p>
        </w:tc>
        <w:tc>
          <w:tcPr>
            <w:tcW w:w="1104" w:type="dxa"/>
          </w:tcPr>
          <w:p w14:paraId="7CF90E8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9B079CF" w14:textId="77777777" w:rsidR="007D50F3" w:rsidRPr="00165351" w:rsidRDefault="007D50F3" w:rsidP="009509B9">
            <w:pPr>
              <w:jc w:val="both"/>
              <w:rPr>
                <w:rFonts w:asciiTheme="minorHAnsi" w:hAnsiTheme="minorHAnsi" w:cstheme="minorHAnsi"/>
                <w:sz w:val="24"/>
                <w:szCs w:val="24"/>
              </w:rPr>
            </w:pPr>
          </w:p>
        </w:tc>
      </w:tr>
      <w:tr w:rsidR="007D50F3" w:rsidRPr="00165351" w14:paraId="259A1AF9" w14:textId="77777777" w:rsidTr="009509B9">
        <w:trPr>
          <w:jc w:val="center"/>
        </w:trPr>
        <w:tc>
          <w:tcPr>
            <w:tcW w:w="972" w:type="dxa"/>
          </w:tcPr>
          <w:p w14:paraId="1D23E58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89</w:t>
            </w:r>
          </w:p>
        </w:tc>
        <w:tc>
          <w:tcPr>
            <w:tcW w:w="5508" w:type="dxa"/>
          </w:tcPr>
          <w:p w14:paraId="05295626"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 xml:space="preserve">Carne Bovina (Lagarto): Em fatias de </w:t>
            </w:r>
            <w:smartTag w:uri="urn:schemas-microsoft-com:office:smarttags" w:element="metricconverter">
              <w:smartTagPr>
                <w:attr w:name="ProductID" w:val="1 cm"/>
              </w:smartTagPr>
              <w:r w:rsidRPr="00165351">
                <w:rPr>
                  <w:rFonts w:asciiTheme="minorHAnsi" w:hAnsiTheme="minorHAnsi" w:cstheme="minorHAnsi"/>
                  <w:b/>
                  <w:bCs/>
                  <w:snapToGrid w:val="0"/>
                  <w:sz w:val="24"/>
                  <w:szCs w:val="24"/>
                </w:rPr>
                <w:t>1 cm</w:t>
              </w:r>
            </w:smartTag>
            <w:r w:rsidRPr="00165351">
              <w:rPr>
                <w:rFonts w:asciiTheme="minorHAnsi" w:hAnsiTheme="minorHAnsi" w:cstheme="minorHAnsi"/>
                <w:b/>
                <w:bCs/>
                <w:snapToGrid w:val="0"/>
                <w:sz w:val="24"/>
                <w:szCs w:val="24"/>
              </w:rPr>
              <w:t xml:space="preserve"> de espessura IQF:</w:t>
            </w:r>
          </w:p>
          <w:p w14:paraId="1DDA9BB7" w14:textId="3348EFC3"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Originária de gado bovino sadio, carne de primeira, </w:t>
            </w:r>
            <w:proofErr w:type="gramStart"/>
            <w:r w:rsidRPr="00165351">
              <w:rPr>
                <w:rFonts w:asciiTheme="minorHAnsi" w:hAnsiTheme="minorHAnsi" w:cstheme="minorHAnsi"/>
                <w:sz w:val="24"/>
                <w:szCs w:val="24"/>
              </w:rPr>
              <w:t>congelada tipo Patinho</w:t>
            </w:r>
            <w:proofErr w:type="gramEnd"/>
            <w:r w:rsidRPr="00165351">
              <w:rPr>
                <w:rFonts w:asciiTheme="minorHAnsi" w:hAnsiTheme="minorHAnsi" w:cstheme="minorHAnsi"/>
                <w:sz w:val="24"/>
                <w:szCs w:val="24"/>
              </w:rPr>
              <w:t xml:space="preserve">, provenientes de animais sadios, abatidos sob inspeção veterinária. Sem osso, isenta de cartilagem, sem sebo, máximo de 3% de </w:t>
            </w:r>
            <w:r w:rsidR="004458B8" w:rsidRPr="00165351">
              <w:rPr>
                <w:rFonts w:asciiTheme="minorHAnsi" w:hAnsiTheme="minorHAnsi" w:cstheme="minorHAnsi"/>
                <w:sz w:val="24"/>
                <w:szCs w:val="24"/>
              </w:rPr>
              <w:t>aponevroses</w:t>
            </w:r>
            <w:r w:rsidRPr="00165351">
              <w:rPr>
                <w:rFonts w:asciiTheme="minorHAnsi" w:hAnsiTheme="minorHAnsi" w:cstheme="minorHAnsi"/>
                <w:sz w:val="24"/>
                <w:szCs w:val="24"/>
              </w:rPr>
              <w:t xml:space="preserve">. Durante o processamento deve ser realizada a aparagem (eliminação dos excessos de gordura, cartilagem e aponevroses). Deve apresentar-se livre de parasitas e de qualquer substância 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66947FE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O valor nutricional para </w:t>
            </w:r>
            <w:smartTag w:uri="urn:schemas-microsoft-com:office:smarttags" w:element="metricconverter">
              <w:smartTagPr>
                <w:attr w:name="ProductID" w:val="100 gramas"/>
              </w:smartTagPr>
              <w:r w:rsidRPr="00165351">
                <w:rPr>
                  <w:rFonts w:asciiTheme="minorHAnsi" w:hAnsiTheme="minorHAnsi" w:cstheme="minorHAnsi"/>
                  <w:sz w:val="24"/>
                  <w:szCs w:val="24"/>
                </w:rPr>
                <w:t>100 gramas</w:t>
              </w:r>
            </w:smartTag>
            <w:r w:rsidRPr="00165351">
              <w:rPr>
                <w:rFonts w:asciiTheme="minorHAnsi" w:hAnsiTheme="minorHAnsi" w:cstheme="minorHAnsi"/>
                <w:sz w:val="24"/>
                <w:szCs w:val="24"/>
              </w:rPr>
              <w:t xml:space="preserve"> deve ser de aproximadamente: 142 kcal, 0,12g de carboidrato, </w:t>
            </w:r>
            <w:smartTag w:uri="urn:schemas-microsoft-com:office:smarttags" w:element="metricconverter">
              <w:smartTagPr>
                <w:attr w:name="ProductID" w:val="27,74 g"/>
              </w:smartTagPr>
              <w:r w:rsidRPr="00165351">
                <w:rPr>
                  <w:rFonts w:asciiTheme="minorHAnsi" w:hAnsiTheme="minorHAnsi" w:cstheme="minorHAnsi"/>
                  <w:sz w:val="24"/>
                  <w:szCs w:val="24"/>
                </w:rPr>
                <w:t>27,74 g</w:t>
              </w:r>
            </w:smartTag>
            <w:r w:rsidRPr="00165351">
              <w:rPr>
                <w:rFonts w:asciiTheme="minorHAnsi" w:hAnsiTheme="minorHAnsi" w:cstheme="minorHAnsi"/>
                <w:sz w:val="24"/>
                <w:szCs w:val="24"/>
              </w:rPr>
              <w:t xml:space="preserve"> de proteínas e 2,51g lipídeos.</w:t>
            </w:r>
          </w:p>
          <w:p w14:paraId="69FB2172"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623F0786"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lastRenderedPageBreak/>
              <w:t>Cor: Vermelho cereja.</w:t>
            </w:r>
          </w:p>
          <w:p w14:paraId="27109C36"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Embalagem: Única para cada peça.</w:t>
            </w:r>
          </w:p>
          <w:p w14:paraId="4345991C"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Ter no máximo: 2% de soro na embalagem.</w:t>
            </w:r>
          </w:p>
          <w:p w14:paraId="600FAAAD"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54139114"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Grau de pH permitido: de </w:t>
            </w:r>
            <w:smartTag w:uri="urn:schemas-microsoft-com:office:smarttags" w:element="metricconverter">
              <w:smartTagPr>
                <w:attr w:name="ProductID" w:val="5,4 a"/>
              </w:smartTagPr>
              <w:r w:rsidRPr="00165351">
                <w:rPr>
                  <w:rFonts w:asciiTheme="minorHAnsi" w:hAnsiTheme="minorHAnsi" w:cstheme="minorHAnsi"/>
                  <w:snapToGrid w:val="0"/>
                  <w:sz w:val="24"/>
                  <w:szCs w:val="24"/>
                </w:rPr>
                <w:t>5,4 a</w:t>
              </w:r>
            </w:smartTag>
            <w:r w:rsidRPr="00165351">
              <w:rPr>
                <w:rFonts w:asciiTheme="minorHAnsi" w:hAnsiTheme="minorHAnsi" w:cstheme="minorHAnsi"/>
                <w:snapToGrid w:val="0"/>
                <w:sz w:val="24"/>
                <w:szCs w:val="24"/>
              </w:rPr>
              <w:t xml:space="preserve"> 5,5</w:t>
            </w:r>
          </w:p>
          <w:p w14:paraId="0DB18B21"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Data máxima de produção: 10 dias.</w:t>
            </w:r>
          </w:p>
          <w:p w14:paraId="6F3322D0"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Embalagem primária: Peça embalada a </w:t>
            </w:r>
            <w:proofErr w:type="gramStart"/>
            <w:r w:rsidRPr="00165351">
              <w:rPr>
                <w:rFonts w:asciiTheme="minorHAnsi" w:hAnsiTheme="minorHAnsi" w:cstheme="minorHAnsi"/>
                <w:snapToGrid w:val="0"/>
                <w:sz w:val="24"/>
                <w:szCs w:val="24"/>
              </w:rPr>
              <w:t>vácuo  em</w:t>
            </w:r>
            <w:proofErr w:type="gramEnd"/>
            <w:r w:rsidRPr="00165351">
              <w:rPr>
                <w:rFonts w:asciiTheme="minorHAnsi" w:hAnsiTheme="minorHAnsi" w:cstheme="minorHAnsi"/>
                <w:snapToGrid w:val="0"/>
                <w:sz w:val="24"/>
                <w:szCs w:val="24"/>
              </w:rPr>
              <w:t xml:space="preserve"> embalagem plástica flexível, atóxica, resistente e transparente.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17CB7DC0"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74A3EFB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500</w:t>
            </w:r>
          </w:p>
        </w:tc>
        <w:tc>
          <w:tcPr>
            <w:tcW w:w="1104" w:type="dxa"/>
          </w:tcPr>
          <w:p w14:paraId="5030057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5D4E72E1" w14:textId="77777777" w:rsidR="007D50F3" w:rsidRPr="00165351" w:rsidRDefault="007D50F3" w:rsidP="009509B9">
            <w:pPr>
              <w:jc w:val="both"/>
              <w:rPr>
                <w:rFonts w:asciiTheme="minorHAnsi" w:hAnsiTheme="minorHAnsi" w:cstheme="minorHAnsi"/>
                <w:sz w:val="24"/>
                <w:szCs w:val="24"/>
              </w:rPr>
            </w:pPr>
          </w:p>
        </w:tc>
      </w:tr>
      <w:tr w:rsidR="007D50F3" w:rsidRPr="00165351" w14:paraId="42A6F9CB" w14:textId="77777777" w:rsidTr="009509B9">
        <w:trPr>
          <w:jc w:val="center"/>
        </w:trPr>
        <w:tc>
          <w:tcPr>
            <w:tcW w:w="972" w:type="dxa"/>
          </w:tcPr>
          <w:p w14:paraId="2409984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90</w:t>
            </w:r>
          </w:p>
        </w:tc>
        <w:tc>
          <w:tcPr>
            <w:tcW w:w="5508" w:type="dxa"/>
          </w:tcPr>
          <w:p w14:paraId="1F22A844"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bCs/>
                <w:sz w:val="24"/>
                <w:szCs w:val="24"/>
              </w:rPr>
              <w:t>Carne Bovina (Músculo) in natura sem osso cubos congelados (IQF):</w:t>
            </w:r>
          </w:p>
          <w:p w14:paraId="0F9E0A74"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 Carne bovina cubos, corte músculo, congelada com tecnologia IQF para congelamento individual, isenta de cartilagem, sebo, ossos e aponeuroses. Deverá apresentar-se livre de parasitas e de quaisquer substâncias contaminantes que possa alterá-la ou encobrir alguma alteração. Toda matéria prima utilizada na elaboração do produto deve ser de qualidade comprovadamente alimentar e os produtos de origem animal utilizados deverão ser provenientes </w:t>
            </w:r>
            <w:r w:rsidRPr="00165351">
              <w:rPr>
                <w:rFonts w:asciiTheme="minorHAnsi" w:hAnsiTheme="minorHAnsi" w:cstheme="minorHAnsi"/>
                <w:sz w:val="24"/>
                <w:szCs w:val="24"/>
              </w:rPr>
              <w:lastRenderedPageBreak/>
              <w:t>de estabelecimento inspecionado pelo Serviço de Inspeção Federal (SIF). EMBALAGEM PRIMÁRIA: Embalagem em sacos plásticos de polietileno de baixa densidade contendo etiqueta primária com rotulagem de acordo com legislação vigente (RDC 360), aprovada para contato direto com alimentos, de acordo com a resolução 105/99 da ANVISA, com selagem a quente na base e na boca, sem perfurações ou vazamentos. Pacotes com 2Kg. PRAZO DE VALIDADE: Mínimo de 12 meses</w:t>
            </w:r>
          </w:p>
          <w:p w14:paraId="3D03BE23" w14:textId="77777777" w:rsidR="007D50F3" w:rsidRPr="00165351" w:rsidRDefault="007D50F3" w:rsidP="009509B9">
            <w:pPr>
              <w:jc w:val="both"/>
              <w:rPr>
                <w:rFonts w:asciiTheme="minorHAnsi" w:hAnsiTheme="minorHAnsi" w:cstheme="minorHAnsi"/>
                <w:b/>
                <w:bCs/>
                <w:snapToGrid w:val="0"/>
                <w:sz w:val="24"/>
                <w:szCs w:val="24"/>
              </w:rPr>
            </w:pPr>
          </w:p>
        </w:tc>
        <w:tc>
          <w:tcPr>
            <w:tcW w:w="1056" w:type="dxa"/>
          </w:tcPr>
          <w:p w14:paraId="53A20ED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2.000</w:t>
            </w:r>
          </w:p>
        </w:tc>
        <w:tc>
          <w:tcPr>
            <w:tcW w:w="1104" w:type="dxa"/>
          </w:tcPr>
          <w:p w14:paraId="0B1F5A6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4CDC8354" w14:textId="77777777" w:rsidR="007D50F3" w:rsidRPr="00165351" w:rsidRDefault="007D50F3" w:rsidP="009509B9">
            <w:pPr>
              <w:jc w:val="both"/>
              <w:rPr>
                <w:rFonts w:asciiTheme="minorHAnsi" w:hAnsiTheme="minorHAnsi" w:cstheme="minorHAnsi"/>
                <w:sz w:val="24"/>
                <w:szCs w:val="24"/>
              </w:rPr>
            </w:pPr>
          </w:p>
        </w:tc>
      </w:tr>
      <w:tr w:rsidR="007D50F3" w:rsidRPr="00165351" w14:paraId="34B7D42D" w14:textId="77777777" w:rsidTr="009509B9">
        <w:trPr>
          <w:jc w:val="center"/>
        </w:trPr>
        <w:tc>
          <w:tcPr>
            <w:tcW w:w="972" w:type="dxa"/>
          </w:tcPr>
          <w:p w14:paraId="1AC9B72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91</w:t>
            </w:r>
          </w:p>
        </w:tc>
        <w:tc>
          <w:tcPr>
            <w:tcW w:w="5508" w:type="dxa"/>
          </w:tcPr>
          <w:p w14:paraId="4783A41D"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sz w:val="24"/>
                <w:szCs w:val="24"/>
              </w:rPr>
              <w:t>Carne bovina (</w:t>
            </w:r>
            <w:r w:rsidRPr="00165351">
              <w:rPr>
                <w:rFonts w:asciiTheme="minorHAnsi" w:hAnsiTheme="minorHAnsi" w:cstheme="minorHAnsi"/>
                <w:b/>
                <w:sz w:val="24"/>
                <w:szCs w:val="24"/>
                <w:u w:val="single"/>
              </w:rPr>
              <w:t>músculo, em cubos)</w:t>
            </w:r>
            <w:r w:rsidRPr="00165351">
              <w:rPr>
                <w:rFonts w:asciiTheme="minorHAnsi" w:hAnsiTheme="minorHAnsi" w:cstheme="minorHAnsi"/>
                <w:b/>
                <w:sz w:val="24"/>
                <w:szCs w:val="24"/>
              </w:rPr>
              <w:t xml:space="preserve"> resfriada:</w:t>
            </w:r>
            <w:r w:rsidRPr="00165351">
              <w:rPr>
                <w:rFonts w:asciiTheme="minorHAnsi" w:hAnsiTheme="minorHAnsi" w:cstheme="minorHAnsi"/>
                <w:sz w:val="24"/>
                <w:szCs w:val="24"/>
              </w:rPr>
              <w:t xml:space="preserve"> e no máximo 10% de sebo e gordura, com aspecto, cor, cheiro e sabor próprio, embalada em saco plástico transparente, atóxico, pesando entre </w:t>
            </w:r>
            <w:smartTag w:uri="urn:schemas-microsoft-com:office:smarttags" w:element="metricconverter">
              <w:smartTagPr>
                <w:attr w:name="ProductID" w:val="1 a"/>
              </w:smartTagPr>
              <w:r w:rsidRPr="00165351">
                <w:rPr>
                  <w:rFonts w:asciiTheme="minorHAnsi" w:hAnsiTheme="minorHAnsi" w:cstheme="minorHAnsi"/>
                  <w:sz w:val="24"/>
                  <w:szCs w:val="24"/>
                </w:rPr>
                <w:t>1 a</w:t>
              </w:r>
            </w:smartTag>
            <w:r w:rsidRPr="00165351">
              <w:rPr>
                <w:rFonts w:asciiTheme="minorHAnsi" w:hAnsiTheme="minorHAnsi" w:cstheme="minorHAnsi"/>
                <w:sz w:val="24"/>
                <w:szCs w:val="24"/>
              </w:rPr>
              <w:t xml:space="preserve"> 2kgs, e suas condições deverão estar de acordo com a NTA-3 (Decreto 12486 de 20/10/78) e (MA. 2244/97), Port. 145, de 01/09/98 e suas posteriores alterações, produto sujeito a verificação no ato da entrega aos procedimentos administrativos determinados pela Séc. Agricultura.</w:t>
            </w:r>
          </w:p>
        </w:tc>
        <w:tc>
          <w:tcPr>
            <w:tcW w:w="1056" w:type="dxa"/>
          </w:tcPr>
          <w:p w14:paraId="203BC3A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2.000</w:t>
            </w:r>
          </w:p>
        </w:tc>
        <w:tc>
          <w:tcPr>
            <w:tcW w:w="1104" w:type="dxa"/>
          </w:tcPr>
          <w:p w14:paraId="2FCEA73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25F14A30" w14:textId="77777777" w:rsidR="007D50F3" w:rsidRPr="00165351" w:rsidRDefault="007D50F3" w:rsidP="009509B9">
            <w:pPr>
              <w:jc w:val="both"/>
              <w:rPr>
                <w:rFonts w:asciiTheme="minorHAnsi" w:hAnsiTheme="minorHAnsi" w:cstheme="minorHAnsi"/>
                <w:sz w:val="24"/>
                <w:szCs w:val="24"/>
              </w:rPr>
            </w:pPr>
          </w:p>
        </w:tc>
      </w:tr>
      <w:tr w:rsidR="007D50F3" w:rsidRPr="00165351" w14:paraId="694F99B1" w14:textId="77777777" w:rsidTr="009509B9">
        <w:trPr>
          <w:jc w:val="center"/>
        </w:trPr>
        <w:tc>
          <w:tcPr>
            <w:tcW w:w="972" w:type="dxa"/>
          </w:tcPr>
          <w:p w14:paraId="0B5399C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92</w:t>
            </w:r>
          </w:p>
        </w:tc>
        <w:tc>
          <w:tcPr>
            <w:tcW w:w="5508" w:type="dxa"/>
          </w:tcPr>
          <w:p w14:paraId="213FB340"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Cortes congelados de suíno-pernil (em tiras) IQF:</w:t>
            </w:r>
          </w:p>
          <w:p w14:paraId="23CC6210"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Cs/>
                <w:snapToGrid w:val="0"/>
                <w:sz w:val="24"/>
                <w:szCs w:val="24"/>
              </w:rPr>
              <w:t xml:space="preserve">Pernil suíno sem osso e sem pele, congelada pela tecnologia IQF cortado em tiras, sem excesso de gorduras (até 12% em 100% do produto cru baseado na tabela TACO) manipulação em condições higiênicas, provenientes de animais sadios, devendo ser congelados. Embalagem primária do produto deverá ser em embalagem flexível, atóxica, resistente, transparente, sem furos e sem acúmulos de gelo, resistente ao transporte e armazenamento, contendo peso líquido de 02 kg por pacote. Embalagem secundária: caixa de papelão ondulado reforçado, lacrada com fita gomada, de modo a garantir a </w:t>
            </w:r>
            <w:r w:rsidRPr="00165351">
              <w:rPr>
                <w:rFonts w:asciiTheme="minorHAnsi" w:hAnsiTheme="minorHAnsi" w:cstheme="minorHAnsi"/>
                <w:bCs/>
                <w:snapToGrid w:val="0"/>
                <w:sz w:val="24"/>
                <w:szCs w:val="24"/>
              </w:rPr>
              <w:lastRenderedPageBreak/>
              <w:t xml:space="preserve">resistência a danos durante o transporte e armazenamento. </w:t>
            </w:r>
            <w:r w:rsidRPr="00165351">
              <w:rPr>
                <w:rFonts w:asciiTheme="minorHAnsi" w:hAnsiTheme="minorHAnsi" w:cstheme="minorHAnsi"/>
                <w:snapToGrid w:val="0"/>
                <w:sz w:val="24"/>
                <w:szCs w:val="24"/>
              </w:rPr>
              <w:t>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72DAC20C" w14:textId="77777777" w:rsidR="007D50F3" w:rsidRPr="00165351" w:rsidRDefault="007D50F3" w:rsidP="009509B9">
            <w:pPr>
              <w:jc w:val="both"/>
              <w:rPr>
                <w:rFonts w:asciiTheme="minorHAnsi" w:hAnsiTheme="minorHAnsi" w:cstheme="minorHAnsi"/>
                <w:bCs/>
                <w:snapToGrid w:val="0"/>
                <w:sz w:val="24"/>
                <w:szCs w:val="24"/>
              </w:rPr>
            </w:pPr>
            <w:r w:rsidRPr="00165351">
              <w:rPr>
                <w:rFonts w:asciiTheme="minorHAnsi" w:hAnsiTheme="minorHAnsi" w:cstheme="minorHAnsi"/>
                <w:snapToGrid w:val="0"/>
                <w:sz w:val="24"/>
                <w:szCs w:val="24"/>
              </w:rPr>
              <w:t xml:space="preserve">Veículo de transporte em carroceria fechada, isotérmico e Certificado de Vistoria concedido pela autoridade sanitária (artigo 453, parágrafo 4° do Decreto Estadual n° 12342/78 e Portaria 15 do Centro de Vigilância Sanitária). </w:t>
            </w:r>
          </w:p>
        </w:tc>
        <w:tc>
          <w:tcPr>
            <w:tcW w:w="1056" w:type="dxa"/>
          </w:tcPr>
          <w:p w14:paraId="4D53361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3.000</w:t>
            </w:r>
          </w:p>
        </w:tc>
        <w:tc>
          <w:tcPr>
            <w:tcW w:w="1104" w:type="dxa"/>
          </w:tcPr>
          <w:p w14:paraId="0C4E708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83F23DD" w14:textId="77777777" w:rsidR="007D50F3" w:rsidRPr="00165351" w:rsidRDefault="007D50F3" w:rsidP="009509B9">
            <w:pPr>
              <w:jc w:val="both"/>
              <w:rPr>
                <w:rFonts w:asciiTheme="minorHAnsi" w:hAnsiTheme="minorHAnsi" w:cstheme="minorHAnsi"/>
                <w:sz w:val="24"/>
                <w:szCs w:val="24"/>
              </w:rPr>
            </w:pPr>
          </w:p>
        </w:tc>
      </w:tr>
      <w:tr w:rsidR="007D50F3" w:rsidRPr="00165351" w14:paraId="7C83DC1B" w14:textId="77777777" w:rsidTr="009509B9">
        <w:trPr>
          <w:jc w:val="center"/>
        </w:trPr>
        <w:tc>
          <w:tcPr>
            <w:tcW w:w="972" w:type="dxa"/>
          </w:tcPr>
          <w:p w14:paraId="2DC81549"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93</w:t>
            </w:r>
          </w:p>
        </w:tc>
        <w:tc>
          <w:tcPr>
            <w:tcW w:w="5508" w:type="dxa"/>
          </w:tcPr>
          <w:p w14:paraId="6FE56044"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Cortes congelados de suíno-copa lombo (em cubos) IQF:</w:t>
            </w:r>
          </w:p>
          <w:p w14:paraId="4DAB0D3C"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Cs/>
                <w:snapToGrid w:val="0"/>
                <w:sz w:val="24"/>
                <w:szCs w:val="24"/>
              </w:rPr>
              <w:t xml:space="preserve">Copa lombo sem osso e sem pele, congelada pela tecnologia IQF cortado em cubos, sem excesso de gorduras (até 12% em 100% do produto cru baseado na tabela TACO) manipulação em condições higiênicas, provenientes de animais sadios, devendo ser congelados. Embalagem primária do produto deverá ser em embalagem flexível, atóxica, resistente, transparente, sem furos e sem acúmulos de gelo, resistente ao transporte e armazenamento, contendo peso líquido de 02 kg por pacote. Embalagem secundária: caixa de papelão ondulado reforçado, lacrada com fita gomada, de modo a garantir a resistência a danos durante o transporte e armazenamento. </w:t>
            </w:r>
            <w:r w:rsidRPr="00165351">
              <w:rPr>
                <w:rFonts w:asciiTheme="minorHAnsi" w:hAnsiTheme="minorHAnsi" w:cstheme="minorHAnsi"/>
                <w:snapToGrid w:val="0"/>
                <w:sz w:val="24"/>
                <w:szCs w:val="24"/>
              </w:rPr>
              <w:t>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36278C71" w14:textId="77777777" w:rsidR="007D50F3" w:rsidRPr="00165351" w:rsidRDefault="007D50F3" w:rsidP="009509B9">
            <w:pPr>
              <w:jc w:val="both"/>
              <w:rPr>
                <w:rFonts w:asciiTheme="minorHAnsi" w:hAnsiTheme="minorHAnsi" w:cstheme="minorHAnsi"/>
                <w:bCs/>
                <w:snapToGrid w:val="0"/>
                <w:sz w:val="24"/>
                <w:szCs w:val="24"/>
              </w:rPr>
            </w:pPr>
            <w:r w:rsidRPr="00165351">
              <w:rPr>
                <w:rFonts w:asciiTheme="minorHAnsi" w:hAnsiTheme="minorHAnsi" w:cstheme="minorHAnsi"/>
                <w:snapToGrid w:val="0"/>
                <w:sz w:val="24"/>
                <w:szCs w:val="24"/>
              </w:rPr>
              <w:lastRenderedPageBreak/>
              <w:t xml:space="preserve">Veículo de transporte em carroceria fechada, isotérmico e Certificado de Vistoria concedido pela autoridade sanitária (artigo 453, parágrafo 4° do Decreto Estadual n° 12342/78 e Portaria 15 do Centro de Vigilância Sanitária). </w:t>
            </w:r>
          </w:p>
        </w:tc>
        <w:tc>
          <w:tcPr>
            <w:tcW w:w="1056" w:type="dxa"/>
          </w:tcPr>
          <w:p w14:paraId="26439621"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3.000</w:t>
            </w:r>
          </w:p>
        </w:tc>
        <w:tc>
          <w:tcPr>
            <w:tcW w:w="1104" w:type="dxa"/>
          </w:tcPr>
          <w:p w14:paraId="09E349F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F99DB6D" w14:textId="77777777" w:rsidR="007D50F3" w:rsidRPr="00165351" w:rsidRDefault="007D50F3" w:rsidP="009509B9">
            <w:pPr>
              <w:jc w:val="both"/>
              <w:rPr>
                <w:rFonts w:asciiTheme="minorHAnsi" w:hAnsiTheme="minorHAnsi" w:cstheme="minorHAnsi"/>
                <w:sz w:val="24"/>
                <w:szCs w:val="24"/>
              </w:rPr>
            </w:pPr>
          </w:p>
        </w:tc>
      </w:tr>
      <w:tr w:rsidR="007D50F3" w:rsidRPr="00165351" w14:paraId="2E845E19" w14:textId="77777777" w:rsidTr="009509B9">
        <w:trPr>
          <w:jc w:val="center"/>
        </w:trPr>
        <w:tc>
          <w:tcPr>
            <w:tcW w:w="972" w:type="dxa"/>
          </w:tcPr>
          <w:p w14:paraId="699FED3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94</w:t>
            </w:r>
          </w:p>
        </w:tc>
        <w:tc>
          <w:tcPr>
            <w:tcW w:w="5508" w:type="dxa"/>
          </w:tcPr>
          <w:p w14:paraId="375C6F76"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Filé de coxa e sobrecoxa em cubos (IQF):</w:t>
            </w:r>
          </w:p>
          <w:p w14:paraId="702CCDD8" w14:textId="77777777" w:rsidR="007D50F3" w:rsidRPr="00165351" w:rsidRDefault="007D50F3" w:rsidP="009509B9">
            <w:pPr>
              <w:adjustRightInd w:val="0"/>
              <w:rPr>
                <w:rFonts w:asciiTheme="minorHAnsi" w:hAnsiTheme="minorHAnsi" w:cstheme="minorHAnsi"/>
                <w:bCs/>
                <w:sz w:val="24"/>
                <w:szCs w:val="24"/>
              </w:rPr>
            </w:pPr>
            <w:r w:rsidRPr="00165351">
              <w:rPr>
                <w:rFonts w:asciiTheme="minorHAnsi" w:hAnsiTheme="minorHAnsi" w:cstheme="minorHAnsi"/>
                <w:bCs/>
                <w:snapToGrid w:val="0"/>
                <w:sz w:val="24"/>
                <w:szCs w:val="24"/>
              </w:rPr>
              <w:t xml:space="preserve">Coxa e sobrecoxa de frango desossada e sem pele cortada em cubos. Processo: </w:t>
            </w:r>
            <w:r w:rsidRPr="00165351">
              <w:rPr>
                <w:rFonts w:asciiTheme="minorHAnsi" w:hAnsiTheme="minorHAnsi" w:cstheme="minorHAnsi"/>
                <w:bCs/>
                <w:sz w:val="24"/>
                <w:szCs w:val="24"/>
              </w:rPr>
              <w:t xml:space="preserve">refilar, equalizar e congelar a peça. Com a peça ainda congelada, corta-se em cubos com equipamento apropriado e são encaminhados para o túnel de congelamento com tecnologia IQF, para congelamento individual dos cubos. </w:t>
            </w:r>
            <w:r w:rsidRPr="00165351">
              <w:rPr>
                <w:rFonts w:asciiTheme="minorHAnsi" w:hAnsiTheme="minorHAnsi" w:cstheme="minorHAnsi"/>
                <w:bCs/>
                <w:snapToGrid w:val="0"/>
                <w:sz w:val="24"/>
                <w:szCs w:val="24"/>
              </w:rPr>
              <w:t>Acondicionada em embalagem primária flexível, atóxico, resistente, transparente, sem furos e sem acúmulos de gelo. Com rotulagem constando dados como identificação do produto, marca do fabricante, número do serviço de inspeção sanitária do estabelecimento produtor, lote, data de validade. Embalagem secundária de papelão ondulado lacrada, devidamente rotulado conforme legislação vigente. Peso líquido do produto em embalagem primária: aproximadamente 2kg. Possuir registro nos Órgãos de Inspeção Sanitária. Transporte fechado refrigerado conforme legislação vigente. O produto deverá apresentar validade mínima de 6 meses no momento da entrega.</w:t>
            </w:r>
          </w:p>
        </w:tc>
        <w:tc>
          <w:tcPr>
            <w:tcW w:w="1056" w:type="dxa"/>
          </w:tcPr>
          <w:p w14:paraId="01E1B85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5.000</w:t>
            </w:r>
          </w:p>
        </w:tc>
        <w:tc>
          <w:tcPr>
            <w:tcW w:w="1104" w:type="dxa"/>
          </w:tcPr>
          <w:p w14:paraId="4B6A294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2BED87F" w14:textId="77777777" w:rsidR="007D50F3" w:rsidRPr="00165351" w:rsidRDefault="007D50F3" w:rsidP="009509B9">
            <w:pPr>
              <w:jc w:val="both"/>
              <w:rPr>
                <w:rFonts w:asciiTheme="minorHAnsi" w:hAnsiTheme="minorHAnsi" w:cstheme="minorHAnsi"/>
                <w:sz w:val="24"/>
                <w:szCs w:val="24"/>
              </w:rPr>
            </w:pPr>
          </w:p>
        </w:tc>
      </w:tr>
      <w:tr w:rsidR="007D50F3" w:rsidRPr="00165351" w14:paraId="34EDF219" w14:textId="77777777" w:rsidTr="009509B9">
        <w:trPr>
          <w:jc w:val="center"/>
        </w:trPr>
        <w:tc>
          <w:tcPr>
            <w:tcW w:w="972" w:type="dxa"/>
          </w:tcPr>
          <w:p w14:paraId="271AB662"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95</w:t>
            </w:r>
          </w:p>
        </w:tc>
        <w:tc>
          <w:tcPr>
            <w:tcW w:w="5508" w:type="dxa"/>
          </w:tcPr>
          <w:p w14:paraId="46D38426"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Toucinho defumado:</w:t>
            </w:r>
          </w:p>
          <w:p w14:paraId="3B8188A3" w14:textId="77777777" w:rsidR="007D50F3" w:rsidRPr="00165351" w:rsidRDefault="007D50F3" w:rsidP="009509B9">
            <w:pPr>
              <w:jc w:val="both"/>
              <w:rPr>
                <w:rFonts w:asciiTheme="minorHAnsi" w:hAnsiTheme="minorHAnsi" w:cstheme="minorHAnsi"/>
                <w:bCs/>
                <w:snapToGrid w:val="0"/>
                <w:sz w:val="24"/>
                <w:szCs w:val="24"/>
              </w:rPr>
            </w:pPr>
            <w:r w:rsidRPr="00165351">
              <w:rPr>
                <w:rFonts w:asciiTheme="minorHAnsi" w:hAnsiTheme="minorHAnsi" w:cstheme="minorHAnsi"/>
                <w:bCs/>
                <w:snapToGrid w:val="0"/>
                <w:sz w:val="24"/>
                <w:szCs w:val="24"/>
              </w:rPr>
              <w:t xml:space="preserve">Preparado com carne curada de suíno defumado em costela, acondicionado em embalagem </w:t>
            </w:r>
            <w:proofErr w:type="spellStart"/>
            <w:r w:rsidRPr="00165351">
              <w:rPr>
                <w:rFonts w:asciiTheme="minorHAnsi" w:hAnsiTheme="minorHAnsi" w:cstheme="minorHAnsi"/>
                <w:bCs/>
                <w:snapToGrid w:val="0"/>
                <w:sz w:val="24"/>
                <w:szCs w:val="24"/>
              </w:rPr>
              <w:t>cry</w:t>
            </w:r>
            <w:proofErr w:type="spellEnd"/>
            <w:r w:rsidRPr="00165351">
              <w:rPr>
                <w:rFonts w:asciiTheme="minorHAnsi" w:hAnsiTheme="minorHAnsi" w:cstheme="minorHAnsi"/>
                <w:bCs/>
                <w:snapToGrid w:val="0"/>
                <w:sz w:val="24"/>
                <w:szCs w:val="24"/>
              </w:rPr>
              <w:t>-</w:t>
            </w:r>
            <w:proofErr w:type="spellStart"/>
            <w:r w:rsidRPr="00165351">
              <w:rPr>
                <w:rFonts w:asciiTheme="minorHAnsi" w:hAnsiTheme="minorHAnsi" w:cstheme="minorHAnsi"/>
                <w:bCs/>
                <w:snapToGrid w:val="0"/>
                <w:sz w:val="24"/>
                <w:szCs w:val="24"/>
              </w:rPr>
              <w:t>o-vac</w:t>
            </w:r>
            <w:proofErr w:type="spellEnd"/>
            <w:r w:rsidRPr="00165351">
              <w:rPr>
                <w:rFonts w:asciiTheme="minorHAnsi" w:hAnsiTheme="minorHAnsi" w:cstheme="minorHAnsi"/>
                <w:bCs/>
                <w:snapToGrid w:val="0"/>
                <w:sz w:val="24"/>
                <w:szCs w:val="24"/>
              </w:rPr>
              <w:t>, contendo 1kg e suas condições deverão estar de acordo com a legislação vigente.</w:t>
            </w:r>
          </w:p>
          <w:p w14:paraId="73639F17"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Deverá constar na embalagem de forma clara e indelével: nome e endereço do matadouro/frigorífico, registro no órgão oficial destinado à fiscalização, data </w:t>
            </w:r>
            <w:r w:rsidRPr="00165351">
              <w:rPr>
                <w:rFonts w:asciiTheme="minorHAnsi" w:hAnsiTheme="minorHAnsi" w:cstheme="minorHAnsi"/>
                <w:snapToGrid w:val="0"/>
                <w:sz w:val="24"/>
                <w:szCs w:val="24"/>
              </w:rPr>
              <w:lastRenderedPageBreak/>
              <w:t>de abate e validade do produto, com lacre original do fabricante e peso da embalagem. Com identificação do SIF.</w:t>
            </w:r>
          </w:p>
          <w:p w14:paraId="4FDB394E" w14:textId="77777777" w:rsidR="007D50F3" w:rsidRPr="00165351" w:rsidRDefault="007D50F3" w:rsidP="009509B9">
            <w:pPr>
              <w:jc w:val="both"/>
              <w:rPr>
                <w:rFonts w:asciiTheme="minorHAnsi" w:hAnsiTheme="minorHAnsi" w:cstheme="minorHAnsi"/>
                <w:bCs/>
                <w:snapToGrid w:val="0"/>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28323A3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w:t>
            </w:r>
          </w:p>
        </w:tc>
        <w:tc>
          <w:tcPr>
            <w:tcW w:w="1104" w:type="dxa"/>
          </w:tcPr>
          <w:p w14:paraId="29F0BB8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1358136D" w14:textId="77777777" w:rsidR="007D50F3" w:rsidRPr="00165351" w:rsidRDefault="007D50F3" w:rsidP="009509B9">
            <w:pPr>
              <w:jc w:val="both"/>
              <w:rPr>
                <w:rFonts w:asciiTheme="minorHAnsi" w:hAnsiTheme="minorHAnsi" w:cstheme="minorHAnsi"/>
                <w:sz w:val="24"/>
                <w:szCs w:val="24"/>
              </w:rPr>
            </w:pPr>
          </w:p>
        </w:tc>
      </w:tr>
      <w:tr w:rsidR="007D50F3" w:rsidRPr="00165351" w14:paraId="2EB40195" w14:textId="77777777" w:rsidTr="009509B9">
        <w:trPr>
          <w:jc w:val="center"/>
        </w:trPr>
        <w:tc>
          <w:tcPr>
            <w:tcW w:w="972" w:type="dxa"/>
          </w:tcPr>
          <w:p w14:paraId="276D771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96</w:t>
            </w:r>
          </w:p>
        </w:tc>
        <w:tc>
          <w:tcPr>
            <w:tcW w:w="5508" w:type="dxa"/>
          </w:tcPr>
          <w:p w14:paraId="2D7E3DD7"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b/>
                <w:bCs/>
                <w:sz w:val="24"/>
                <w:szCs w:val="24"/>
              </w:rPr>
              <w:t>Linguiça tipo Calabresa cozida e defumada</w:t>
            </w:r>
            <w:r w:rsidRPr="00165351">
              <w:rPr>
                <w:rFonts w:asciiTheme="minorHAnsi" w:hAnsiTheme="minorHAnsi" w:cstheme="minorHAnsi"/>
                <w:sz w:val="24"/>
                <w:szCs w:val="24"/>
              </w:rPr>
              <w:t>:</w:t>
            </w:r>
            <w:r w:rsidRPr="00165351">
              <w:rPr>
                <w:rFonts w:asciiTheme="minorHAnsi" w:hAnsiTheme="minorHAnsi" w:cstheme="minorHAnsi"/>
                <w:snapToGrid w:val="0"/>
                <w:sz w:val="24"/>
                <w:szCs w:val="24"/>
              </w:rPr>
              <w:t xml:space="preserve"> </w:t>
            </w:r>
          </w:p>
          <w:p w14:paraId="5F17397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napToGrid w:val="0"/>
                <w:sz w:val="24"/>
                <w:szCs w:val="24"/>
              </w:rPr>
              <w:t>De acordo com as NTA 01e 05.</w:t>
            </w:r>
          </w:p>
          <w:p w14:paraId="1903AA2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Ingredientes: carne suína, carne bovina, carne mecanicamente separa de aves, toucinho, sal, proteína texturizada de soja, leite em pó, açúcar, pimentas: calabresa e preta, extrato de arroz fermentado, regulador de acidez lactato de sódio (INS 325),estabilizante </w:t>
            </w:r>
            <w:proofErr w:type="spellStart"/>
            <w:r w:rsidRPr="00165351">
              <w:rPr>
                <w:rFonts w:asciiTheme="minorHAnsi" w:hAnsiTheme="minorHAnsi" w:cstheme="minorHAnsi"/>
                <w:sz w:val="24"/>
                <w:szCs w:val="24"/>
              </w:rPr>
              <w:t>polifosfato</w:t>
            </w:r>
            <w:proofErr w:type="spellEnd"/>
            <w:r w:rsidRPr="00165351">
              <w:rPr>
                <w:rFonts w:asciiTheme="minorHAnsi" w:hAnsiTheme="minorHAnsi" w:cstheme="minorHAnsi"/>
                <w:sz w:val="24"/>
                <w:szCs w:val="24"/>
              </w:rPr>
              <w:t xml:space="preserve"> de sódio (INS 452i), realçador de sabor glutamato de monossódico (INS 621) aromas: natural, de fumaça e de pimenta preta, conservadores:  nitrito de sódio(INS 250) nitrato de sódio (INS 251) e corante natural carmim (INS 120). Não contem </w:t>
            </w:r>
            <w:proofErr w:type="gramStart"/>
            <w:r w:rsidRPr="00165351">
              <w:rPr>
                <w:rFonts w:asciiTheme="minorHAnsi" w:hAnsiTheme="minorHAnsi" w:cstheme="minorHAnsi"/>
                <w:sz w:val="24"/>
                <w:szCs w:val="24"/>
              </w:rPr>
              <w:t>glúten .Composição</w:t>
            </w:r>
            <w:proofErr w:type="gramEnd"/>
            <w:r w:rsidRPr="00165351">
              <w:rPr>
                <w:rFonts w:asciiTheme="minorHAnsi" w:hAnsiTheme="minorHAnsi" w:cstheme="minorHAnsi"/>
                <w:sz w:val="24"/>
                <w:szCs w:val="24"/>
              </w:rPr>
              <w:t xml:space="preserve"> nutricional na porção de 50g: Carboidrato 0g, Proteína 7,8g, Gorduras totais 17g, Gorduras saturadas 5,4g, Gorduras trans 0,5g. </w:t>
            </w:r>
          </w:p>
          <w:p w14:paraId="3CA43912"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Temperatura aceita no recebimento: máximo </w:t>
            </w:r>
            <w:smartTag w:uri="urn:schemas-microsoft-com:office:smarttags" w:element="metricconverter">
              <w:smartTagPr>
                <w:attr w:name="ProductID" w:val="10ﾰC"/>
              </w:smartTagPr>
              <w:r w:rsidRPr="00165351">
                <w:rPr>
                  <w:rFonts w:asciiTheme="minorHAnsi" w:hAnsiTheme="minorHAnsi" w:cstheme="minorHAnsi"/>
                  <w:sz w:val="24"/>
                  <w:szCs w:val="24"/>
                </w:rPr>
                <w:t>10°C</w:t>
              </w:r>
            </w:smartTag>
          </w:p>
          <w:p w14:paraId="032E2E47"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Embalagem própria, a vácuo, devidamente acondicionada em pacotes de 2,5 (dois quilos e meio) Kg, referindo SIF, data de fabricação e validade do produto. Embalagem não violada com lacre original do fabricante, a vácuo em embalagem plástica flexível, atóxica, resistente e transparente. Referir marca na proposta.</w:t>
            </w:r>
          </w:p>
          <w:p w14:paraId="1DB1F8E4"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lastRenderedPageBreak/>
              <w:t>Validade mínima: 03 meses.</w:t>
            </w:r>
          </w:p>
          <w:p w14:paraId="4FA604EB"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napToGrid w:val="0"/>
                <w:sz w:val="24"/>
                <w:szCs w:val="24"/>
              </w:rPr>
              <w:t>Rotulagem: de acordo com a legislação vigente. No rótulo das embalagens primária e secundária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1056" w:type="dxa"/>
          </w:tcPr>
          <w:p w14:paraId="2F177DCB"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w:t>
            </w:r>
          </w:p>
        </w:tc>
        <w:tc>
          <w:tcPr>
            <w:tcW w:w="1104" w:type="dxa"/>
          </w:tcPr>
          <w:p w14:paraId="3341A71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8B40F18" w14:textId="77777777" w:rsidR="007D50F3" w:rsidRPr="00165351" w:rsidRDefault="007D50F3" w:rsidP="009509B9">
            <w:pPr>
              <w:jc w:val="both"/>
              <w:rPr>
                <w:rFonts w:asciiTheme="minorHAnsi" w:hAnsiTheme="minorHAnsi" w:cstheme="minorHAnsi"/>
                <w:sz w:val="24"/>
                <w:szCs w:val="24"/>
              </w:rPr>
            </w:pPr>
          </w:p>
        </w:tc>
      </w:tr>
      <w:tr w:rsidR="007D50F3" w:rsidRPr="00165351" w14:paraId="2433E9A6" w14:textId="77777777" w:rsidTr="009509B9">
        <w:trPr>
          <w:jc w:val="center"/>
        </w:trPr>
        <w:tc>
          <w:tcPr>
            <w:tcW w:w="972" w:type="dxa"/>
          </w:tcPr>
          <w:p w14:paraId="4AAD8054"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97</w:t>
            </w:r>
          </w:p>
        </w:tc>
        <w:tc>
          <w:tcPr>
            <w:tcW w:w="5508" w:type="dxa"/>
          </w:tcPr>
          <w:p w14:paraId="7D20F020" w14:textId="77777777" w:rsidR="007D50F3" w:rsidRPr="00165351" w:rsidRDefault="007D50F3" w:rsidP="009509B9">
            <w:pPr>
              <w:jc w:val="both"/>
              <w:rPr>
                <w:rFonts w:asciiTheme="minorHAnsi" w:hAnsiTheme="minorHAnsi" w:cstheme="minorHAnsi"/>
                <w:b/>
                <w:bCs/>
                <w:sz w:val="24"/>
                <w:szCs w:val="24"/>
              </w:rPr>
            </w:pPr>
            <w:r w:rsidRPr="00165351">
              <w:rPr>
                <w:rFonts w:asciiTheme="minorHAnsi" w:hAnsiTheme="minorHAnsi" w:cstheme="minorHAnsi"/>
                <w:b/>
                <w:sz w:val="24"/>
                <w:szCs w:val="24"/>
              </w:rPr>
              <w:t>Linguiça toscana em gomos (sem pimenta):</w:t>
            </w:r>
            <w:r w:rsidRPr="00165351">
              <w:rPr>
                <w:rFonts w:asciiTheme="minorHAnsi" w:hAnsiTheme="minorHAnsi" w:cstheme="minorHAnsi"/>
                <w:sz w:val="24"/>
                <w:szCs w:val="24"/>
              </w:rPr>
              <w:t xml:space="preserve"> Preparada exclusivamente com carne suína de primeira qualidade, condimentada, sem pimenta, com aspecto característico firme, cor própria, não pegajosa, sem anchas pardacentas ou esverdeadas, odor e sabor próprio, isentas de sujidades, parasitas e larvas, Embalagem Primária: acondicionada em embalagem plástica transparente atóxica, a vácuo contendo 5 kg. Embalagem Secundária: disposta em caixa de papelão reforçada, impermeabilizada internamente e lacrado com cinta de nylon, contendo em seu rótulo: espécie do produto, embalagem, validade e peso, devendo ser registrada junto ao SIF – validade mínima 10 meses</w:t>
            </w:r>
          </w:p>
        </w:tc>
        <w:tc>
          <w:tcPr>
            <w:tcW w:w="1056" w:type="dxa"/>
          </w:tcPr>
          <w:p w14:paraId="73A9051E"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2.000</w:t>
            </w:r>
          </w:p>
        </w:tc>
        <w:tc>
          <w:tcPr>
            <w:tcW w:w="1104" w:type="dxa"/>
          </w:tcPr>
          <w:p w14:paraId="363635B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58B7F4B7" w14:textId="77777777" w:rsidR="007D50F3" w:rsidRPr="00165351" w:rsidRDefault="007D50F3" w:rsidP="009509B9">
            <w:pPr>
              <w:jc w:val="both"/>
              <w:rPr>
                <w:rFonts w:asciiTheme="minorHAnsi" w:hAnsiTheme="minorHAnsi" w:cstheme="minorHAnsi"/>
                <w:sz w:val="24"/>
                <w:szCs w:val="24"/>
              </w:rPr>
            </w:pPr>
          </w:p>
        </w:tc>
      </w:tr>
      <w:tr w:rsidR="007D50F3" w:rsidRPr="00165351" w14:paraId="13ECE304" w14:textId="77777777" w:rsidTr="009509B9">
        <w:trPr>
          <w:jc w:val="center"/>
        </w:trPr>
        <w:tc>
          <w:tcPr>
            <w:tcW w:w="972" w:type="dxa"/>
          </w:tcPr>
          <w:p w14:paraId="76973E9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98</w:t>
            </w:r>
          </w:p>
        </w:tc>
        <w:tc>
          <w:tcPr>
            <w:tcW w:w="5508" w:type="dxa"/>
          </w:tcPr>
          <w:p w14:paraId="234A583E" w14:textId="77777777" w:rsidR="007D50F3" w:rsidRPr="00165351" w:rsidRDefault="007D50F3" w:rsidP="009509B9">
            <w:pPr>
              <w:jc w:val="both"/>
              <w:rPr>
                <w:rFonts w:asciiTheme="minorHAnsi" w:hAnsiTheme="minorHAnsi" w:cstheme="minorHAnsi"/>
                <w:sz w:val="24"/>
                <w:szCs w:val="24"/>
              </w:rPr>
            </w:pPr>
            <w:proofErr w:type="spellStart"/>
            <w:r w:rsidRPr="00165351">
              <w:rPr>
                <w:rFonts w:asciiTheme="minorHAnsi" w:hAnsiTheme="minorHAnsi" w:cstheme="minorHAnsi"/>
                <w:b/>
                <w:sz w:val="24"/>
                <w:szCs w:val="24"/>
              </w:rPr>
              <w:t>Sassami</w:t>
            </w:r>
            <w:proofErr w:type="spellEnd"/>
            <w:r w:rsidRPr="00165351">
              <w:rPr>
                <w:rFonts w:asciiTheme="minorHAnsi" w:hAnsiTheme="minorHAnsi" w:cstheme="minorHAnsi"/>
                <w:b/>
                <w:sz w:val="24"/>
                <w:szCs w:val="24"/>
              </w:rPr>
              <w:t xml:space="preserve"> Filezinho (IQF)</w:t>
            </w:r>
            <w:r w:rsidRPr="00165351">
              <w:rPr>
                <w:rFonts w:asciiTheme="minorHAnsi" w:hAnsiTheme="minorHAnsi" w:cstheme="minorHAnsi"/>
                <w:sz w:val="24"/>
                <w:szCs w:val="24"/>
              </w:rPr>
              <w:t>:</w:t>
            </w:r>
          </w:p>
          <w:p w14:paraId="76280D6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 Frango </w:t>
            </w:r>
            <w:proofErr w:type="spellStart"/>
            <w:r w:rsidRPr="00165351">
              <w:rPr>
                <w:rFonts w:asciiTheme="minorHAnsi" w:hAnsiTheme="minorHAnsi" w:cstheme="minorHAnsi"/>
                <w:sz w:val="24"/>
                <w:szCs w:val="24"/>
              </w:rPr>
              <w:t>semi</w:t>
            </w:r>
            <w:proofErr w:type="spellEnd"/>
            <w:r w:rsidRPr="00165351">
              <w:rPr>
                <w:rFonts w:asciiTheme="minorHAnsi" w:hAnsiTheme="minorHAnsi" w:cstheme="minorHAnsi"/>
                <w:sz w:val="24"/>
                <w:szCs w:val="24"/>
              </w:rPr>
              <w:t xml:space="preserve"> – processado; de 1º qualidade; tipo </w:t>
            </w:r>
            <w:proofErr w:type="spellStart"/>
            <w:r w:rsidRPr="00165351">
              <w:rPr>
                <w:rFonts w:asciiTheme="minorHAnsi" w:hAnsiTheme="minorHAnsi" w:cstheme="minorHAnsi"/>
                <w:sz w:val="24"/>
                <w:szCs w:val="24"/>
              </w:rPr>
              <w:t>sassami</w:t>
            </w:r>
            <w:proofErr w:type="spellEnd"/>
            <w:r w:rsidRPr="00165351">
              <w:rPr>
                <w:rFonts w:asciiTheme="minorHAnsi" w:hAnsiTheme="minorHAnsi" w:cstheme="minorHAnsi"/>
                <w:sz w:val="24"/>
                <w:szCs w:val="24"/>
              </w:rPr>
              <w:t xml:space="preserve">; sem tempero; congelado através de congelamento individual (IQF); com aspecto, cor, odor e sabor característico; sem manchas e parasitas; acondicionado em saco plástico transparente; atóxico; resistente; </w:t>
            </w:r>
          </w:p>
          <w:p w14:paraId="79960752"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Manipulada em condições higiênicas, provenientes de animais sadios, abatidos sob inspeção veterinária, devendo ser congelada e transportada a temperatura </w:t>
            </w:r>
            <w:r w:rsidRPr="00165351">
              <w:rPr>
                <w:rFonts w:asciiTheme="minorHAnsi" w:hAnsiTheme="minorHAnsi" w:cstheme="minorHAnsi"/>
                <w:sz w:val="24"/>
                <w:szCs w:val="24"/>
              </w:rPr>
              <w:lastRenderedPageBreak/>
              <w:t xml:space="preserve">inferior a </w:t>
            </w:r>
            <w:smartTag w:uri="urn:schemas-microsoft-com:office:smarttags" w:element="metricconverter">
              <w:smartTagPr>
                <w:attr w:name="ProductID" w:val="-18ﾰC"/>
              </w:smartTagPr>
              <w:r w:rsidRPr="00165351">
                <w:rPr>
                  <w:rFonts w:asciiTheme="minorHAnsi" w:hAnsiTheme="minorHAnsi" w:cstheme="minorHAnsi"/>
                  <w:sz w:val="24"/>
                  <w:szCs w:val="24"/>
                </w:rPr>
                <w:t>-18°C</w:t>
              </w:r>
            </w:smartTag>
            <w:r w:rsidRPr="00165351">
              <w:rPr>
                <w:rFonts w:asciiTheme="minorHAnsi" w:hAnsiTheme="minorHAnsi" w:cstheme="minorHAnsi"/>
                <w:sz w:val="24"/>
                <w:szCs w:val="24"/>
              </w:rPr>
              <w:t xml:space="preserve"> (dezoito graus centígrados negativos) ou inferior. Prazo de validade mínimo de 6 meses. </w:t>
            </w:r>
          </w:p>
          <w:p w14:paraId="0BA3C0EA"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De acordo com as NTA 01, 02 e 03.</w:t>
            </w:r>
          </w:p>
          <w:p w14:paraId="242C88AE"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Embalagem pesando aproximadamente de </w:t>
            </w:r>
            <w:smartTag w:uri="urn:schemas-microsoft-com:office:smarttags" w:element="metricconverter">
              <w:smartTagPr>
                <w:attr w:name="ProductID" w:val="1,5 kg"/>
              </w:smartTagPr>
              <w:r w:rsidRPr="00165351">
                <w:rPr>
                  <w:rFonts w:asciiTheme="minorHAnsi" w:hAnsiTheme="minorHAnsi" w:cstheme="minorHAnsi"/>
                  <w:snapToGrid w:val="0"/>
                  <w:sz w:val="24"/>
                  <w:szCs w:val="24"/>
                </w:rPr>
                <w:t>1,5 kg</w:t>
              </w:r>
            </w:smartTag>
            <w:r w:rsidRPr="00165351">
              <w:rPr>
                <w:rFonts w:asciiTheme="minorHAnsi" w:hAnsiTheme="minorHAnsi" w:cstheme="minorHAnsi"/>
                <w:snapToGrid w:val="0"/>
                <w:sz w:val="24"/>
                <w:szCs w:val="24"/>
              </w:rPr>
              <w:t xml:space="preserve"> a 2,5kg.</w:t>
            </w:r>
          </w:p>
          <w:p w14:paraId="5B84537A" w14:textId="77777777" w:rsidR="007D50F3" w:rsidRPr="00165351" w:rsidRDefault="007D50F3" w:rsidP="009509B9">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Data máxima de produção: 10 dias.</w:t>
            </w:r>
          </w:p>
          <w:p w14:paraId="7E83481B"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 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com peso líquido de até 2 (dois) kg de produto. Não apresentar perfurações.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14:paraId="0D723D61"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72A97898"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2.000</w:t>
            </w:r>
          </w:p>
        </w:tc>
        <w:tc>
          <w:tcPr>
            <w:tcW w:w="1104" w:type="dxa"/>
          </w:tcPr>
          <w:p w14:paraId="6A844E8F"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0C6C127" w14:textId="77777777" w:rsidR="007D50F3" w:rsidRPr="00165351" w:rsidRDefault="007D50F3" w:rsidP="009509B9">
            <w:pPr>
              <w:jc w:val="both"/>
              <w:rPr>
                <w:rFonts w:asciiTheme="minorHAnsi" w:hAnsiTheme="minorHAnsi" w:cstheme="minorHAnsi"/>
                <w:sz w:val="24"/>
                <w:szCs w:val="24"/>
              </w:rPr>
            </w:pPr>
          </w:p>
        </w:tc>
      </w:tr>
      <w:tr w:rsidR="007D50F3" w:rsidRPr="00165351" w14:paraId="216A60D3" w14:textId="77777777" w:rsidTr="009509B9">
        <w:trPr>
          <w:jc w:val="center"/>
        </w:trPr>
        <w:tc>
          <w:tcPr>
            <w:tcW w:w="972" w:type="dxa"/>
          </w:tcPr>
          <w:p w14:paraId="01CDCF06"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99                                                                                                                                                                                                                                                                                                                                                                                                       </w:t>
            </w:r>
          </w:p>
        </w:tc>
        <w:tc>
          <w:tcPr>
            <w:tcW w:w="5508" w:type="dxa"/>
          </w:tcPr>
          <w:p w14:paraId="4F8BBFFE" w14:textId="77777777" w:rsidR="007D50F3" w:rsidRPr="00165351" w:rsidRDefault="007D50F3" w:rsidP="009509B9">
            <w:pPr>
              <w:jc w:val="both"/>
              <w:rPr>
                <w:rFonts w:asciiTheme="minorHAnsi" w:hAnsiTheme="minorHAnsi" w:cstheme="minorHAnsi"/>
                <w:b/>
                <w:sz w:val="24"/>
                <w:szCs w:val="24"/>
              </w:rPr>
            </w:pPr>
            <w:r w:rsidRPr="00165351">
              <w:rPr>
                <w:rFonts w:asciiTheme="minorHAnsi" w:hAnsiTheme="minorHAnsi" w:cstheme="minorHAnsi"/>
                <w:b/>
                <w:sz w:val="24"/>
                <w:szCs w:val="24"/>
              </w:rPr>
              <w:t xml:space="preserve">Salsicha hot dog: </w:t>
            </w:r>
          </w:p>
          <w:p w14:paraId="3F515090"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Congelada, deverá atender as seguintes exigências: conter 2% de amido, isenta de pimenta e corantes artificiais. Nitrito de potássio ou de sódio: máximo de 0,02% quando usados isoladamente ou combinados. </w:t>
            </w:r>
            <w:r w:rsidRPr="00165351">
              <w:rPr>
                <w:rFonts w:asciiTheme="minorHAnsi" w:hAnsiTheme="minorHAnsi" w:cstheme="minorHAnsi"/>
                <w:sz w:val="24"/>
                <w:szCs w:val="24"/>
              </w:rPr>
              <w:lastRenderedPageBreak/>
              <w:t xml:space="preserve">Nitrito de potássio ou de sódio, associados ou não a nitrito de potássio ou de sódio: máximo de 0,05%. </w:t>
            </w:r>
          </w:p>
          <w:p w14:paraId="2D8C7443"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e peso: as salsichas deverão ter peso unitário de </w:t>
            </w:r>
            <w:smartTag w:uri="urn:schemas-microsoft-com:office:smarttags" w:element="metricconverter">
              <w:smartTagPr>
                <w:attr w:name="ProductID" w:val="35 a"/>
              </w:smartTagPr>
              <w:r w:rsidRPr="00165351">
                <w:rPr>
                  <w:rFonts w:asciiTheme="minorHAnsi" w:hAnsiTheme="minorHAnsi" w:cstheme="minorHAnsi"/>
                  <w:sz w:val="24"/>
                  <w:szCs w:val="24"/>
                </w:rPr>
                <w:t>35 a</w:t>
              </w:r>
            </w:smartTag>
            <w:r w:rsidRPr="00165351">
              <w:rPr>
                <w:rFonts w:asciiTheme="minorHAnsi" w:hAnsiTheme="minorHAnsi" w:cstheme="minorHAnsi"/>
                <w:sz w:val="24"/>
                <w:szCs w:val="24"/>
              </w:rPr>
              <w:t xml:space="preserve"> </w:t>
            </w:r>
            <w:smartTag w:uri="urn:schemas-microsoft-com:office:smarttags" w:element="metricconverter">
              <w:smartTagPr>
                <w:attr w:name="ProductID" w:val="45 gramas"/>
              </w:smartTagPr>
              <w:r w:rsidRPr="00165351">
                <w:rPr>
                  <w:rFonts w:asciiTheme="minorHAnsi" w:hAnsiTheme="minorHAnsi" w:cstheme="minorHAnsi"/>
                  <w:sz w:val="24"/>
                  <w:szCs w:val="24"/>
                </w:rPr>
                <w:t>45 gramas</w:t>
              </w:r>
            </w:smartTag>
            <w:r w:rsidRPr="00165351">
              <w:rPr>
                <w:rFonts w:asciiTheme="minorHAnsi" w:hAnsiTheme="minorHAnsi" w:cstheme="minorHAnsi"/>
                <w:sz w:val="24"/>
                <w:szCs w:val="24"/>
              </w:rPr>
              <w:t>, em embalagem rotulada a vácuo, resistente, transparente, atóxica. Não serão aceitas embalagens defeituosas que exponham o produto a contaminação e/ou deterioração. O produto deverá ser rotulado de acordo com a legislação vigente.</w:t>
            </w:r>
          </w:p>
          <w:p w14:paraId="005500EA" w14:textId="77777777" w:rsidR="007D50F3" w:rsidRPr="00165351" w:rsidRDefault="007D50F3" w:rsidP="009509B9">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Embalagem primária: Peça embalada a vácuo em embalagem plástica flexível, atóxica, resistente e transparente.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14:paraId="5810CAED" w14:textId="77777777" w:rsidR="007D50F3" w:rsidRPr="00165351" w:rsidRDefault="007D50F3" w:rsidP="009509B9">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1745CF9A"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1.200</w:t>
            </w:r>
          </w:p>
        </w:tc>
        <w:tc>
          <w:tcPr>
            <w:tcW w:w="1104" w:type="dxa"/>
          </w:tcPr>
          <w:p w14:paraId="6C39FF37" w14:textId="77777777" w:rsidR="007D50F3" w:rsidRPr="00165351" w:rsidRDefault="007D50F3" w:rsidP="009509B9">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0800CAA2" w14:textId="77777777" w:rsidR="007D50F3" w:rsidRPr="00165351" w:rsidRDefault="007D50F3" w:rsidP="009509B9">
            <w:pPr>
              <w:jc w:val="both"/>
              <w:rPr>
                <w:rFonts w:asciiTheme="minorHAnsi" w:hAnsiTheme="minorHAnsi" w:cstheme="minorHAnsi"/>
                <w:sz w:val="24"/>
                <w:szCs w:val="24"/>
              </w:rPr>
            </w:pPr>
          </w:p>
        </w:tc>
      </w:tr>
    </w:tbl>
    <w:p w14:paraId="09114C6E" w14:textId="77777777" w:rsidR="007D50F3" w:rsidRPr="00165351" w:rsidRDefault="007D50F3" w:rsidP="007D50F3">
      <w:pPr>
        <w:pStyle w:val="PargrafodaLista"/>
        <w:ind w:left="862"/>
        <w:rPr>
          <w:rFonts w:asciiTheme="minorHAnsi" w:hAnsiTheme="minorHAnsi" w:cstheme="minorHAnsi"/>
          <w:sz w:val="24"/>
          <w:szCs w:val="24"/>
        </w:rPr>
      </w:pPr>
    </w:p>
    <w:p w14:paraId="64817568"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1.3.</w:t>
      </w:r>
      <w:r w:rsidRPr="00165351">
        <w:rPr>
          <w:rFonts w:asciiTheme="minorHAnsi" w:hAnsiTheme="minorHAnsi" w:cstheme="minorHAnsi"/>
          <w:sz w:val="24"/>
          <w:szCs w:val="24"/>
        </w:rPr>
        <w:t xml:space="preserve"> O objeto a ser contratado se enquadra na categoria de bens comuns, conforme art. 6º, XIII, da Lei Federal nº 14.1333/2021, por possuir padrões de desempenho e qualidade objetivamente definidos, mediante especificações reconhecidas e usuais do mercado.</w:t>
      </w:r>
    </w:p>
    <w:p w14:paraId="5581F56A"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1.4.</w:t>
      </w:r>
      <w:r w:rsidRPr="00165351">
        <w:rPr>
          <w:rFonts w:asciiTheme="minorHAnsi" w:hAnsiTheme="minorHAnsi" w:cstheme="minorHAnsi"/>
          <w:sz w:val="24"/>
          <w:szCs w:val="24"/>
        </w:rPr>
        <w:t xml:space="preserve"> O fornecimento do objeto tem natureza de fornecimento contínuo, conforme art. 6º, XV, da Lei Federal nº 14.133/2021.</w:t>
      </w:r>
    </w:p>
    <w:p w14:paraId="75B0CD27"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1.5.</w:t>
      </w:r>
      <w:r w:rsidRPr="00165351">
        <w:rPr>
          <w:rFonts w:asciiTheme="minorHAnsi" w:hAnsiTheme="minorHAnsi" w:cstheme="minorHAnsi"/>
          <w:sz w:val="24"/>
          <w:szCs w:val="24"/>
        </w:rPr>
        <w:t xml:space="preserve"> O critério de julgamento adotado será o de “</w:t>
      </w:r>
      <w:r w:rsidRPr="00165351">
        <w:rPr>
          <w:rFonts w:asciiTheme="minorHAnsi" w:hAnsiTheme="minorHAnsi" w:cstheme="minorHAnsi"/>
          <w:b/>
          <w:sz w:val="24"/>
          <w:szCs w:val="24"/>
          <w:u w:val="single"/>
        </w:rPr>
        <w:t>MENOR PREÇO DO ITEM</w:t>
      </w:r>
      <w:r w:rsidRPr="00165351">
        <w:rPr>
          <w:rFonts w:asciiTheme="minorHAnsi" w:hAnsiTheme="minorHAnsi" w:cstheme="minorHAnsi"/>
          <w:sz w:val="24"/>
          <w:szCs w:val="24"/>
        </w:rPr>
        <w:t>”, observadas as exigências contidas neste Termo de Referência.</w:t>
      </w:r>
    </w:p>
    <w:p w14:paraId="1ABB55B8" w14:textId="77777777" w:rsidR="007D50F3" w:rsidRPr="00165351" w:rsidRDefault="007D50F3" w:rsidP="007D50F3">
      <w:pPr>
        <w:jc w:val="both"/>
        <w:rPr>
          <w:rFonts w:asciiTheme="minorHAnsi" w:hAnsiTheme="minorHAnsi" w:cstheme="minorHAnsi"/>
          <w:sz w:val="24"/>
          <w:szCs w:val="24"/>
        </w:rPr>
      </w:pPr>
    </w:p>
    <w:p w14:paraId="1FD433C3" w14:textId="77777777" w:rsidR="007D50F3" w:rsidRPr="00165351" w:rsidRDefault="007D50F3" w:rsidP="007D50F3">
      <w:pPr>
        <w:pStyle w:val="PargrafodaLista"/>
        <w:shd w:val="clear" w:color="auto" w:fill="D9D9D9" w:themeFill="background1" w:themeFillShade="D9"/>
        <w:ind w:left="0"/>
        <w:rPr>
          <w:rFonts w:asciiTheme="minorHAnsi" w:hAnsiTheme="minorHAnsi" w:cstheme="minorHAnsi"/>
          <w:b/>
          <w:bCs/>
          <w:sz w:val="24"/>
          <w:szCs w:val="24"/>
        </w:rPr>
      </w:pPr>
      <w:r w:rsidRPr="00165351">
        <w:rPr>
          <w:rFonts w:asciiTheme="minorHAnsi" w:hAnsiTheme="minorHAnsi" w:cstheme="minorHAnsi"/>
          <w:b/>
          <w:bCs/>
          <w:sz w:val="24"/>
          <w:szCs w:val="24"/>
        </w:rPr>
        <w:t xml:space="preserve">2. DA ESPECIFICAÇÃO DO OBJETO </w:t>
      </w:r>
    </w:p>
    <w:p w14:paraId="2AD270FF" w14:textId="77777777" w:rsidR="007D50F3" w:rsidRPr="00165351" w:rsidRDefault="007D50F3" w:rsidP="007D50F3">
      <w:pPr>
        <w:pStyle w:val="PargrafodaLista"/>
        <w:ind w:left="0"/>
        <w:rPr>
          <w:rFonts w:asciiTheme="minorHAnsi" w:hAnsiTheme="minorHAnsi" w:cstheme="minorHAnsi"/>
          <w:sz w:val="24"/>
          <w:szCs w:val="24"/>
        </w:rPr>
      </w:pPr>
      <w:r w:rsidRPr="00165351">
        <w:rPr>
          <w:rFonts w:asciiTheme="minorHAnsi" w:hAnsiTheme="minorHAnsi" w:cstheme="minorHAnsi"/>
          <w:b/>
          <w:sz w:val="24"/>
          <w:szCs w:val="24"/>
        </w:rPr>
        <w:t xml:space="preserve">2.1. </w:t>
      </w:r>
      <w:r w:rsidRPr="00165351">
        <w:rPr>
          <w:rFonts w:asciiTheme="minorHAnsi" w:hAnsiTheme="minorHAnsi" w:cstheme="minorHAnsi"/>
          <w:sz w:val="24"/>
          <w:szCs w:val="24"/>
        </w:rPr>
        <w:t xml:space="preserve">A contratação a que se refere o item 1 acima deverá atender às condições e exigências estabelecidas neste Termo de Referência, devendo ser observado ainda: </w:t>
      </w:r>
    </w:p>
    <w:p w14:paraId="6645A01B" w14:textId="77777777"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2.1.1.</w:t>
      </w:r>
      <w:r w:rsidRPr="00165351">
        <w:rPr>
          <w:rFonts w:asciiTheme="minorHAnsi" w:hAnsiTheme="minorHAnsi" w:cstheme="minorHAnsi"/>
          <w:sz w:val="24"/>
          <w:szCs w:val="24"/>
        </w:rPr>
        <w:t xml:space="preserve"> A entrega dos itens dar-se-á, em regra, no endereço descrito na Autorização de fornecimento. </w:t>
      </w:r>
    </w:p>
    <w:p w14:paraId="181C11DD" w14:textId="01723552"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2.1.2.</w:t>
      </w:r>
      <w:r w:rsidRPr="00165351">
        <w:rPr>
          <w:rFonts w:asciiTheme="minorHAnsi" w:hAnsiTheme="minorHAnsi" w:cstheme="minorHAnsi"/>
          <w:sz w:val="24"/>
          <w:szCs w:val="24"/>
        </w:rPr>
        <w:t xml:space="preserve"> Os dias e horários de realização das entregas, a serem feitas parceladamente, estão definidos no item 5.5 deste termo</w:t>
      </w:r>
      <w:r w:rsidR="00151B30">
        <w:rPr>
          <w:rFonts w:asciiTheme="minorHAnsi" w:hAnsiTheme="minorHAnsi" w:cstheme="minorHAnsi"/>
          <w:sz w:val="24"/>
          <w:szCs w:val="24"/>
        </w:rPr>
        <w:t xml:space="preserve"> de referência</w:t>
      </w:r>
      <w:r w:rsidRPr="00165351">
        <w:rPr>
          <w:rFonts w:asciiTheme="minorHAnsi" w:hAnsiTheme="minorHAnsi" w:cstheme="minorHAnsi"/>
          <w:sz w:val="24"/>
          <w:szCs w:val="24"/>
        </w:rPr>
        <w:t>.</w:t>
      </w:r>
    </w:p>
    <w:p w14:paraId="07E60DE6" w14:textId="77777777"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2.1.3.</w:t>
      </w:r>
      <w:r w:rsidRPr="00165351">
        <w:rPr>
          <w:rFonts w:asciiTheme="minorHAnsi" w:hAnsiTheme="minorHAnsi" w:cstheme="minorHAnsi"/>
          <w:sz w:val="24"/>
          <w:szCs w:val="24"/>
        </w:rPr>
        <w:t xml:space="preserve"> Os produtos devem apresentar data de validade nas embalagens primária e secundária, conforme especificado em cada item.</w:t>
      </w:r>
    </w:p>
    <w:p w14:paraId="1FAFF664" w14:textId="77777777"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2.1.4.</w:t>
      </w:r>
      <w:r w:rsidRPr="00165351">
        <w:rPr>
          <w:rFonts w:asciiTheme="minorHAnsi" w:hAnsiTheme="minorHAnsi" w:cstheme="minorHAnsi"/>
          <w:sz w:val="24"/>
          <w:szCs w:val="24"/>
        </w:rPr>
        <w:t xml:space="preserve"> Todos os produtos devem estar acondicionados em embalagem original de fábrica, conforme determinação do item.</w:t>
      </w:r>
    </w:p>
    <w:p w14:paraId="3C8C18E5" w14:textId="77777777"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2.1.5.</w:t>
      </w:r>
      <w:r w:rsidRPr="00165351">
        <w:rPr>
          <w:rFonts w:asciiTheme="minorHAnsi" w:hAnsiTheme="minorHAnsi" w:cstheme="minorHAnsi"/>
          <w:sz w:val="24"/>
          <w:szCs w:val="24"/>
        </w:rPr>
        <w:t xml:space="preserve"> As embalagens e seus respectivos rótulos devem atender as recomendações da legislação em vigor, bem como apresentar segurança, proteção, conservação e integridade dos produtos, com boa apresentação e facilidade para fiscalização de qualidade, identificação, tamanho, forma, capacidade e peso dos produtos.</w:t>
      </w:r>
    </w:p>
    <w:p w14:paraId="65A3D65E" w14:textId="77777777"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 xml:space="preserve">2.1.6. </w:t>
      </w:r>
      <w:r w:rsidRPr="00165351">
        <w:rPr>
          <w:rFonts w:asciiTheme="minorHAnsi" w:hAnsiTheme="minorHAnsi" w:cstheme="minorHAnsi"/>
          <w:sz w:val="24"/>
          <w:szCs w:val="24"/>
        </w:rPr>
        <w:t>As embalagens devem ser resistentes e compatíveis com os produtos acondicionados.</w:t>
      </w:r>
    </w:p>
    <w:p w14:paraId="5963B16F" w14:textId="77777777" w:rsidR="007D50F3" w:rsidRPr="00165351" w:rsidRDefault="007D50F3" w:rsidP="007D50F3">
      <w:pPr>
        <w:pStyle w:val="PargrafodaLista"/>
        <w:tabs>
          <w:tab w:val="left" w:pos="142"/>
        </w:tabs>
        <w:ind w:left="0"/>
        <w:rPr>
          <w:rFonts w:asciiTheme="minorHAnsi" w:hAnsiTheme="minorHAnsi" w:cstheme="minorHAnsi"/>
          <w:sz w:val="24"/>
          <w:szCs w:val="24"/>
        </w:rPr>
      </w:pPr>
      <w:r w:rsidRPr="00165351">
        <w:rPr>
          <w:rFonts w:asciiTheme="minorHAnsi" w:hAnsiTheme="minorHAnsi" w:cstheme="minorHAnsi"/>
          <w:b/>
          <w:sz w:val="24"/>
          <w:szCs w:val="24"/>
        </w:rPr>
        <w:t>2.1.7.</w:t>
      </w:r>
      <w:r w:rsidRPr="00165351">
        <w:rPr>
          <w:rFonts w:asciiTheme="minorHAnsi" w:hAnsiTheme="minorHAnsi" w:cstheme="minorHAnsi"/>
          <w:sz w:val="24"/>
          <w:szCs w:val="24"/>
        </w:rPr>
        <w:t xml:space="preserve"> Todos os produtos deverão estar de acordo com a legislação de alimentos estabelecida pela ANVISA.</w:t>
      </w:r>
    </w:p>
    <w:p w14:paraId="21A4C5FF" w14:textId="77777777" w:rsidR="004458B8" w:rsidRPr="00165351" w:rsidRDefault="004458B8" w:rsidP="007D50F3">
      <w:pPr>
        <w:pStyle w:val="PargrafodaLista"/>
        <w:tabs>
          <w:tab w:val="left" w:pos="142"/>
        </w:tabs>
        <w:ind w:left="0"/>
        <w:rPr>
          <w:rFonts w:asciiTheme="minorHAnsi" w:hAnsiTheme="minorHAnsi" w:cstheme="minorHAnsi"/>
          <w:sz w:val="24"/>
          <w:szCs w:val="24"/>
        </w:rPr>
      </w:pPr>
    </w:p>
    <w:p w14:paraId="609ACEA2" w14:textId="77777777" w:rsidR="007D50F3" w:rsidRPr="00165351" w:rsidRDefault="007D50F3" w:rsidP="007D50F3">
      <w:pPr>
        <w:pStyle w:val="PargrafodaLista"/>
        <w:ind w:left="0"/>
        <w:rPr>
          <w:rFonts w:asciiTheme="minorHAnsi" w:hAnsiTheme="minorHAnsi" w:cstheme="minorHAnsi"/>
          <w:b/>
          <w:bCs/>
          <w:sz w:val="24"/>
          <w:szCs w:val="24"/>
        </w:rPr>
      </w:pPr>
      <w:r w:rsidRPr="00165351">
        <w:rPr>
          <w:rFonts w:asciiTheme="minorHAnsi" w:hAnsiTheme="minorHAnsi" w:cstheme="minorHAnsi"/>
          <w:b/>
          <w:bCs/>
          <w:sz w:val="24"/>
          <w:szCs w:val="24"/>
        </w:rPr>
        <w:t>2.2. Condições Gerais da Contratação</w:t>
      </w:r>
    </w:p>
    <w:p w14:paraId="2DF5F87E"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2.2.1. Do parcelamento da contratação: </w:t>
      </w:r>
      <w:r w:rsidRPr="00165351">
        <w:rPr>
          <w:rFonts w:asciiTheme="minorHAnsi" w:hAnsiTheme="minorHAnsi" w:cstheme="minorHAnsi"/>
          <w:sz w:val="24"/>
          <w:szCs w:val="24"/>
        </w:rPr>
        <w:t>Em razão da natureza do objeto, mostrou-se técnica e economicamente viável o parcelamento da contratação.</w:t>
      </w:r>
    </w:p>
    <w:p w14:paraId="504AB2DE"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 xml:space="preserve">2.2.2. Do prazo de vigência: </w:t>
      </w:r>
      <w:r w:rsidRPr="00165351">
        <w:rPr>
          <w:rFonts w:asciiTheme="minorHAnsi" w:hAnsiTheme="minorHAnsi" w:cstheme="minorHAnsi"/>
          <w:sz w:val="24"/>
          <w:szCs w:val="24"/>
        </w:rPr>
        <w:t xml:space="preserve">O prazo de vigência desta contratação será de 12 (doze) meses, contados da assinatura do contrato / ata de registro de preços, podendo ser prorrogado nos termos da legislação em vigor, mediante justificativa. </w:t>
      </w:r>
    </w:p>
    <w:p w14:paraId="5CBCD839" w14:textId="63344812" w:rsidR="007D50F3" w:rsidRPr="00165351" w:rsidRDefault="007D50F3" w:rsidP="007D50F3">
      <w:pPr>
        <w:jc w:val="both"/>
        <w:rPr>
          <w:rFonts w:asciiTheme="minorHAnsi" w:hAnsiTheme="minorHAnsi" w:cstheme="minorHAnsi"/>
          <w:b/>
          <w:sz w:val="24"/>
          <w:szCs w:val="24"/>
        </w:rPr>
      </w:pPr>
      <w:r w:rsidRPr="00165351">
        <w:rPr>
          <w:rFonts w:asciiTheme="minorHAnsi" w:hAnsiTheme="minorHAnsi" w:cstheme="minorHAnsi"/>
          <w:b/>
          <w:bCs/>
          <w:sz w:val="24"/>
          <w:szCs w:val="24"/>
        </w:rPr>
        <w:t xml:space="preserve">2.2.3. Do custo estimado total da contratação: </w:t>
      </w:r>
      <w:r w:rsidRPr="00165351">
        <w:rPr>
          <w:rFonts w:asciiTheme="minorHAnsi" w:hAnsiTheme="minorHAnsi" w:cstheme="minorHAnsi"/>
          <w:sz w:val="24"/>
          <w:szCs w:val="24"/>
        </w:rPr>
        <w:t xml:space="preserve">O custo total estimado da contratação a que se refere este Termo de Referência é de </w:t>
      </w:r>
      <w:r w:rsidRPr="003D6420">
        <w:rPr>
          <w:rFonts w:asciiTheme="minorHAnsi" w:hAnsiTheme="minorHAnsi" w:cstheme="minorHAnsi"/>
          <w:b/>
          <w:sz w:val="24"/>
          <w:szCs w:val="24"/>
        </w:rPr>
        <w:t xml:space="preserve">R$ </w:t>
      </w:r>
      <w:r w:rsidR="004458B8" w:rsidRPr="003D6420">
        <w:rPr>
          <w:rFonts w:asciiTheme="minorHAnsi" w:hAnsiTheme="minorHAnsi" w:cstheme="minorHAnsi"/>
          <w:b/>
          <w:sz w:val="24"/>
          <w:szCs w:val="24"/>
        </w:rPr>
        <w:t>2.906.167,20</w:t>
      </w:r>
      <w:r w:rsidRPr="003D6420">
        <w:rPr>
          <w:rFonts w:asciiTheme="minorHAnsi" w:hAnsiTheme="minorHAnsi" w:cstheme="minorHAnsi"/>
          <w:b/>
          <w:sz w:val="24"/>
          <w:szCs w:val="24"/>
        </w:rPr>
        <w:t xml:space="preserve"> (</w:t>
      </w:r>
      <w:r w:rsidR="004458B8" w:rsidRPr="003D6420">
        <w:rPr>
          <w:rFonts w:asciiTheme="minorHAnsi" w:hAnsiTheme="minorHAnsi" w:cstheme="minorHAnsi"/>
          <w:b/>
          <w:sz w:val="24"/>
          <w:szCs w:val="24"/>
        </w:rPr>
        <w:t>dois milhões, novecentos e seis mil, cento e sessenta e sete reais e vinte centavos</w:t>
      </w:r>
      <w:r w:rsidRPr="003D6420">
        <w:rPr>
          <w:rFonts w:asciiTheme="minorHAnsi" w:hAnsiTheme="minorHAnsi" w:cstheme="minorHAnsi"/>
          <w:b/>
          <w:sz w:val="24"/>
          <w:szCs w:val="24"/>
        </w:rPr>
        <w:t>).</w:t>
      </w:r>
    </w:p>
    <w:p w14:paraId="53BFD9E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2.3. Da fundamentação e descrição da necessidade da contratação</w:t>
      </w:r>
    </w:p>
    <w:p w14:paraId="02181D10" w14:textId="45409EA2"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2.</w:t>
      </w:r>
      <w:r w:rsidR="004458B8" w:rsidRPr="00165351">
        <w:rPr>
          <w:rFonts w:asciiTheme="minorHAnsi" w:hAnsiTheme="minorHAnsi" w:cstheme="minorHAnsi"/>
          <w:b/>
          <w:sz w:val="24"/>
          <w:szCs w:val="24"/>
        </w:rPr>
        <w:t>3.</w:t>
      </w:r>
      <w:r w:rsidRPr="00165351">
        <w:rPr>
          <w:rFonts w:asciiTheme="minorHAnsi" w:hAnsiTheme="minorHAnsi" w:cstheme="minorHAnsi"/>
          <w:b/>
          <w:sz w:val="24"/>
          <w:szCs w:val="24"/>
        </w:rPr>
        <w:t>1.</w:t>
      </w:r>
      <w:r w:rsidRPr="00165351">
        <w:rPr>
          <w:rFonts w:asciiTheme="minorHAnsi" w:hAnsiTheme="minorHAnsi" w:cstheme="minorHAnsi"/>
          <w:sz w:val="24"/>
          <w:szCs w:val="24"/>
        </w:rPr>
        <w:t xml:space="preserve"> A aquisição de gêneros alimentícios destinados à merenda escolar tem por escopo garantir o direito à alimentação escolar consignado pela Lei Federal 11.947/2009 </w:t>
      </w:r>
      <w:r w:rsidRPr="00165351">
        <w:rPr>
          <w:rFonts w:asciiTheme="minorHAnsi" w:hAnsiTheme="minorHAnsi" w:cstheme="minorHAnsi"/>
          <w:sz w:val="24"/>
          <w:szCs w:val="24"/>
        </w:rPr>
        <w:lastRenderedPageBreak/>
        <w:t>(Dispõe sobre o atendimento da alimentação escolar e do Programa Dinheiro Direto na Escola aos alunos da educação básica).</w:t>
      </w:r>
    </w:p>
    <w:p w14:paraId="721F989F" w14:textId="6EFFDA6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2.</w:t>
      </w:r>
      <w:r w:rsidR="004458B8" w:rsidRPr="00165351">
        <w:rPr>
          <w:rFonts w:asciiTheme="minorHAnsi" w:hAnsiTheme="minorHAnsi" w:cstheme="minorHAnsi"/>
          <w:b/>
          <w:sz w:val="24"/>
          <w:szCs w:val="24"/>
        </w:rPr>
        <w:t>3.</w:t>
      </w:r>
      <w:r w:rsidRPr="00165351">
        <w:rPr>
          <w:rFonts w:asciiTheme="minorHAnsi" w:hAnsiTheme="minorHAnsi" w:cstheme="minorHAnsi"/>
          <w:b/>
          <w:sz w:val="24"/>
          <w:szCs w:val="24"/>
        </w:rPr>
        <w:t>2.</w:t>
      </w:r>
      <w:r w:rsidRPr="00165351">
        <w:rPr>
          <w:rFonts w:asciiTheme="minorHAnsi" w:hAnsiTheme="minorHAnsi" w:cstheme="minorHAnsi"/>
          <w:sz w:val="24"/>
          <w:szCs w:val="24"/>
        </w:rPr>
        <w:t xml:space="preserve"> A alimentação escolar é direito dos alunos da educação básica pública e dever do Estado, visando garantir segurança alimentar e nutricional dos alunos, com acesso de forma igualitária, respeitando as diferenças biológicas entre idades e condições de saúde dos alunos que necessitem de atenção específica e aqueles que se encontram em vulnerabilidade social.</w:t>
      </w:r>
    </w:p>
    <w:p w14:paraId="412EF33E" w14:textId="6AE7C16A"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2.</w:t>
      </w:r>
      <w:r w:rsidR="004458B8" w:rsidRPr="00165351">
        <w:rPr>
          <w:rFonts w:asciiTheme="minorHAnsi" w:hAnsiTheme="minorHAnsi" w:cstheme="minorHAnsi"/>
          <w:b/>
          <w:sz w:val="24"/>
          <w:szCs w:val="24"/>
        </w:rPr>
        <w:t>3.</w:t>
      </w:r>
      <w:r w:rsidRPr="00165351">
        <w:rPr>
          <w:rFonts w:asciiTheme="minorHAnsi" w:hAnsiTheme="minorHAnsi" w:cstheme="minorHAnsi"/>
          <w:b/>
          <w:sz w:val="24"/>
          <w:szCs w:val="24"/>
        </w:rPr>
        <w:t>3.</w:t>
      </w:r>
      <w:r w:rsidRPr="00165351">
        <w:rPr>
          <w:rFonts w:asciiTheme="minorHAnsi" w:hAnsiTheme="minorHAnsi" w:cstheme="minorHAnsi"/>
          <w:sz w:val="24"/>
          <w:szCs w:val="24"/>
        </w:rPr>
        <w:t xml:space="preserve"> As entregas dos produtos </w:t>
      </w:r>
      <w:r w:rsidR="00075C5F">
        <w:rPr>
          <w:rFonts w:asciiTheme="minorHAnsi" w:hAnsiTheme="minorHAnsi" w:cstheme="minorHAnsi"/>
          <w:sz w:val="24"/>
          <w:szCs w:val="24"/>
        </w:rPr>
        <w:t xml:space="preserve">poderão ocorrer em qualquer dia da semana, </w:t>
      </w:r>
      <w:r w:rsidRPr="00165351">
        <w:rPr>
          <w:rFonts w:asciiTheme="minorHAnsi" w:hAnsiTheme="minorHAnsi" w:cstheme="minorHAnsi"/>
          <w:sz w:val="24"/>
          <w:szCs w:val="24"/>
        </w:rPr>
        <w:t xml:space="preserve">de segunda-feira a sexta-feira, </w:t>
      </w:r>
      <w:r w:rsidR="00075C5F">
        <w:rPr>
          <w:rFonts w:asciiTheme="minorHAnsi" w:hAnsiTheme="minorHAnsi" w:cstheme="minorHAnsi"/>
          <w:sz w:val="24"/>
          <w:szCs w:val="24"/>
        </w:rPr>
        <w:t>em horário comercial, conforme agendado pelo setor requisitante</w:t>
      </w:r>
      <w:r w:rsidR="00D254F3">
        <w:rPr>
          <w:rFonts w:asciiTheme="minorHAnsi" w:hAnsiTheme="minorHAnsi" w:cstheme="minorHAnsi"/>
          <w:sz w:val="24"/>
          <w:szCs w:val="24"/>
        </w:rPr>
        <w:t xml:space="preserve"> e especificado na ordem de fornecimento</w:t>
      </w:r>
      <w:r w:rsidRPr="00165351">
        <w:rPr>
          <w:rFonts w:asciiTheme="minorHAnsi" w:hAnsiTheme="minorHAnsi" w:cstheme="minorHAnsi"/>
          <w:sz w:val="24"/>
          <w:szCs w:val="24"/>
        </w:rPr>
        <w:t xml:space="preserve">. </w:t>
      </w:r>
    </w:p>
    <w:p w14:paraId="41365615" w14:textId="286F5894" w:rsidR="007D50F3" w:rsidRPr="00165351" w:rsidRDefault="007D50F3" w:rsidP="007D50F3">
      <w:pPr>
        <w:jc w:val="both"/>
        <w:rPr>
          <w:rFonts w:asciiTheme="minorHAnsi" w:hAnsiTheme="minorHAnsi" w:cstheme="minorHAnsi"/>
          <w:sz w:val="24"/>
          <w:szCs w:val="24"/>
        </w:rPr>
      </w:pPr>
      <w:r w:rsidRPr="002000AD">
        <w:rPr>
          <w:rFonts w:asciiTheme="minorHAnsi" w:hAnsiTheme="minorHAnsi" w:cstheme="minorHAnsi"/>
          <w:b/>
          <w:sz w:val="24"/>
          <w:szCs w:val="24"/>
        </w:rPr>
        <w:t>2.</w:t>
      </w:r>
      <w:r w:rsidR="004458B8" w:rsidRPr="002000AD">
        <w:rPr>
          <w:rFonts w:asciiTheme="minorHAnsi" w:hAnsiTheme="minorHAnsi" w:cstheme="minorHAnsi"/>
          <w:b/>
          <w:sz w:val="24"/>
          <w:szCs w:val="24"/>
        </w:rPr>
        <w:t>3.</w:t>
      </w:r>
      <w:r w:rsidRPr="002000AD">
        <w:rPr>
          <w:rFonts w:asciiTheme="minorHAnsi" w:hAnsiTheme="minorHAnsi" w:cstheme="minorHAnsi"/>
          <w:b/>
          <w:sz w:val="24"/>
          <w:szCs w:val="24"/>
        </w:rPr>
        <w:t xml:space="preserve">4. </w:t>
      </w:r>
      <w:r w:rsidR="00075C5F" w:rsidRPr="002000AD">
        <w:rPr>
          <w:rFonts w:asciiTheme="minorHAnsi" w:hAnsiTheme="minorHAnsi" w:cstheme="minorHAnsi"/>
          <w:sz w:val="24"/>
          <w:szCs w:val="24"/>
        </w:rPr>
        <w:t xml:space="preserve">As entregas deverão ocorrer no seguinte endereço: </w:t>
      </w:r>
      <w:r w:rsidR="002000AD" w:rsidRPr="002000AD">
        <w:rPr>
          <w:rFonts w:asciiTheme="minorHAnsi" w:hAnsiTheme="minorHAnsi" w:cstheme="minorHAnsi"/>
          <w:sz w:val="24"/>
          <w:szCs w:val="24"/>
        </w:rPr>
        <w:t>COZINHA PILOTO MUNICIPAL, localizada na rua Sibipirunas, 65, Centro, Guatapará/SP</w:t>
      </w:r>
      <w:r w:rsidRPr="002000AD">
        <w:rPr>
          <w:rFonts w:asciiTheme="minorHAnsi" w:hAnsiTheme="minorHAnsi" w:cstheme="minorHAnsi"/>
          <w:sz w:val="24"/>
          <w:szCs w:val="24"/>
        </w:rPr>
        <w:t>.</w:t>
      </w:r>
    </w:p>
    <w:p w14:paraId="5C91452F" w14:textId="53EE0D1D"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2.</w:t>
      </w:r>
      <w:r w:rsidR="004458B8" w:rsidRPr="00165351">
        <w:rPr>
          <w:rFonts w:asciiTheme="minorHAnsi" w:hAnsiTheme="minorHAnsi" w:cstheme="minorHAnsi"/>
          <w:b/>
          <w:sz w:val="24"/>
          <w:szCs w:val="24"/>
        </w:rPr>
        <w:t>3.</w:t>
      </w:r>
      <w:r w:rsidRPr="00165351">
        <w:rPr>
          <w:rFonts w:asciiTheme="minorHAnsi" w:hAnsiTheme="minorHAnsi" w:cstheme="minorHAnsi"/>
          <w:b/>
          <w:sz w:val="24"/>
          <w:szCs w:val="24"/>
        </w:rPr>
        <w:t>5.</w:t>
      </w:r>
      <w:r w:rsidR="00075C5F">
        <w:rPr>
          <w:rFonts w:asciiTheme="minorHAnsi" w:hAnsiTheme="minorHAnsi" w:cstheme="minorHAnsi"/>
          <w:b/>
          <w:sz w:val="24"/>
          <w:szCs w:val="24"/>
        </w:rPr>
        <w:t xml:space="preserve"> </w:t>
      </w:r>
      <w:r w:rsidR="00075C5F" w:rsidRPr="00D254F3">
        <w:rPr>
          <w:rFonts w:asciiTheme="minorHAnsi" w:hAnsiTheme="minorHAnsi" w:cstheme="minorHAnsi"/>
          <w:bCs/>
          <w:sz w:val="24"/>
          <w:szCs w:val="24"/>
        </w:rPr>
        <w:t>Poderá haver alteração no dia</w:t>
      </w:r>
      <w:r w:rsidR="00D254F3">
        <w:rPr>
          <w:rFonts w:asciiTheme="minorHAnsi" w:hAnsiTheme="minorHAnsi" w:cstheme="minorHAnsi"/>
          <w:bCs/>
          <w:sz w:val="24"/>
          <w:szCs w:val="24"/>
        </w:rPr>
        <w:t xml:space="preserve">, </w:t>
      </w:r>
      <w:r w:rsidR="00075C5F" w:rsidRPr="00D254F3">
        <w:rPr>
          <w:rFonts w:asciiTheme="minorHAnsi" w:hAnsiTheme="minorHAnsi" w:cstheme="minorHAnsi"/>
          <w:bCs/>
          <w:sz w:val="24"/>
          <w:szCs w:val="24"/>
        </w:rPr>
        <w:t xml:space="preserve">local </w:t>
      </w:r>
      <w:r w:rsidR="00D254F3">
        <w:rPr>
          <w:rFonts w:asciiTheme="minorHAnsi" w:hAnsiTheme="minorHAnsi" w:cstheme="minorHAnsi"/>
          <w:bCs/>
          <w:sz w:val="24"/>
          <w:szCs w:val="24"/>
        </w:rPr>
        <w:t>ou horário de entrega, mediante justificativa, o que deverá ser informado à contratada</w:t>
      </w:r>
      <w:r w:rsidRPr="00D254F3">
        <w:rPr>
          <w:rFonts w:asciiTheme="minorHAnsi" w:hAnsiTheme="minorHAnsi" w:cstheme="minorHAnsi"/>
          <w:bCs/>
          <w:sz w:val="24"/>
          <w:szCs w:val="24"/>
        </w:rPr>
        <w:t>.</w:t>
      </w:r>
    </w:p>
    <w:p w14:paraId="511C02D5" w14:textId="77777777" w:rsidR="007D50F3" w:rsidRPr="00165351" w:rsidRDefault="007D50F3" w:rsidP="007D50F3">
      <w:pPr>
        <w:shd w:val="clear" w:color="auto" w:fill="D9D9D9" w:themeFill="background1" w:themeFillShade="D9"/>
        <w:spacing w:before="240"/>
        <w:jc w:val="both"/>
        <w:rPr>
          <w:rFonts w:asciiTheme="minorHAnsi" w:hAnsiTheme="minorHAnsi" w:cstheme="minorHAnsi"/>
          <w:b/>
          <w:bCs/>
          <w:sz w:val="24"/>
          <w:szCs w:val="24"/>
        </w:rPr>
      </w:pPr>
      <w:r w:rsidRPr="00165351">
        <w:rPr>
          <w:rFonts w:asciiTheme="minorHAnsi" w:hAnsiTheme="minorHAnsi" w:cstheme="minorHAnsi"/>
          <w:b/>
          <w:bCs/>
          <w:sz w:val="24"/>
          <w:szCs w:val="24"/>
        </w:rPr>
        <w:t>3. DA DESCRIÇÃO DA SOLUÇÃO COMO UM TODO</w:t>
      </w:r>
    </w:p>
    <w:p w14:paraId="3AA573D4"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3.1. </w:t>
      </w:r>
      <w:r w:rsidRPr="00165351">
        <w:rPr>
          <w:rFonts w:asciiTheme="minorHAnsi" w:hAnsiTheme="minorHAnsi" w:cstheme="minorHAnsi"/>
          <w:sz w:val="24"/>
          <w:szCs w:val="24"/>
        </w:rPr>
        <w:t>A aquisição de gêneros alimentícios destinados à merenda escolar tem por escopo garantir o direito à alimentação escolar consignado pela Lei Federal 11.947/2009 (Dispõe sobre o atendimento da alimentação escolar e do Programa Dinheiro Direto na Escola aos alunos da educação básica).</w:t>
      </w:r>
    </w:p>
    <w:p w14:paraId="78596CAC" w14:textId="0B31DD9C" w:rsidR="007D50F3" w:rsidRDefault="00D254F3" w:rsidP="007D50F3">
      <w:pPr>
        <w:jc w:val="both"/>
        <w:rPr>
          <w:rFonts w:asciiTheme="minorHAnsi" w:hAnsiTheme="minorHAnsi" w:cstheme="minorHAnsi"/>
          <w:sz w:val="24"/>
          <w:szCs w:val="24"/>
          <w:lang w:eastAsia="ja-JP"/>
        </w:rPr>
      </w:pPr>
      <w:r>
        <w:rPr>
          <w:rFonts w:asciiTheme="minorHAnsi" w:hAnsiTheme="minorHAnsi" w:cstheme="minorHAnsi"/>
          <w:sz w:val="24"/>
          <w:szCs w:val="24"/>
          <w:lang w:eastAsia="ja-JP"/>
        </w:rPr>
        <w:t xml:space="preserve">3.2. A aquisição, conforme estipulado neste Termo de Referência, busca garantir alimentação escolar de qualidade, aos alunos da rede pública municipal de ensino. </w:t>
      </w:r>
    </w:p>
    <w:p w14:paraId="19AAE877" w14:textId="77777777" w:rsidR="007D50F3" w:rsidRPr="00165351" w:rsidRDefault="007D50F3" w:rsidP="007D50F3">
      <w:pPr>
        <w:shd w:val="clear" w:color="auto" w:fill="D9D9D9" w:themeFill="background1" w:themeFillShade="D9"/>
        <w:jc w:val="both"/>
        <w:rPr>
          <w:rFonts w:asciiTheme="minorHAnsi" w:hAnsiTheme="minorHAnsi" w:cstheme="minorHAnsi"/>
          <w:b/>
          <w:bCs/>
          <w:sz w:val="24"/>
          <w:szCs w:val="24"/>
        </w:rPr>
      </w:pPr>
      <w:r w:rsidRPr="00165351">
        <w:rPr>
          <w:rFonts w:asciiTheme="minorHAnsi" w:hAnsiTheme="minorHAnsi" w:cstheme="minorHAnsi"/>
          <w:b/>
          <w:bCs/>
          <w:sz w:val="24"/>
          <w:szCs w:val="24"/>
        </w:rPr>
        <w:t>4. DOS REQUISITOS DA CONTRATAÇÃO</w:t>
      </w:r>
    </w:p>
    <w:p w14:paraId="4CA4D8F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4.1.</w:t>
      </w:r>
      <w:r w:rsidRPr="00165351">
        <w:rPr>
          <w:rFonts w:asciiTheme="minorHAnsi" w:hAnsiTheme="minorHAnsi" w:cstheme="minorHAnsi"/>
          <w:sz w:val="24"/>
          <w:szCs w:val="24"/>
        </w:rPr>
        <w:t xml:space="preserve"> Não será admitida a subcontratação do objeto constante deste Termo de Referência.</w:t>
      </w:r>
    </w:p>
    <w:p w14:paraId="6B23B33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4.2.</w:t>
      </w:r>
      <w:r w:rsidRPr="00165351">
        <w:rPr>
          <w:rFonts w:asciiTheme="minorHAnsi" w:hAnsiTheme="minorHAnsi" w:cstheme="minorHAnsi"/>
          <w:sz w:val="24"/>
          <w:szCs w:val="24"/>
        </w:rPr>
        <w:t xml:space="preserve"> Não haverá exigência de garantia da contratação tratada nos artigos 96 e seguintes da Lei Federal nº 14.133/2021. </w:t>
      </w:r>
    </w:p>
    <w:p w14:paraId="539E8BF6" w14:textId="77777777" w:rsidR="007D50F3" w:rsidRPr="00165351" w:rsidRDefault="007D50F3" w:rsidP="007D50F3">
      <w:pPr>
        <w:shd w:val="clear" w:color="auto" w:fill="D9D9D9" w:themeFill="background1" w:themeFillShade="D9"/>
        <w:spacing w:before="240"/>
        <w:jc w:val="both"/>
        <w:rPr>
          <w:rFonts w:asciiTheme="minorHAnsi" w:hAnsiTheme="minorHAnsi" w:cstheme="minorHAnsi"/>
          <w:b/>
          <w:bCs/>
          <w:sz w:val="24"/>
          <w:szCs w:val="24"/>
        </w:rPr>
      </w:pPr>
      <w:r w:rsidRPr="00165351">
        <w:rPr>
          <w:rFonts w:asciiTheme="minorHAnsi" w:hAnsiTheme="minorHAnsi" w:cstheme="minorHAnsi"/>
          <w:b/>
          <w:bCs/>
          <w:sz w:val="24"/>
          <w:szCs w:val="24"/>
        </w:rPr>
        <w:t>5. DO MODELO DE EXECUÇÃO DO OBJETO</w:t>
      </w:r>
    </w:p>
    <w:p w14:paraId="046C2D85" w14:textId="28C3933E"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sz w:val="24"/>
          <w:szCs w:val="24"/>
        </w:rPr>
        <w:t>5.1.</w:t>
      </w:r>
      <w:r w:rsidRPr="00165351">
        <w:rPr>
          <w:rFonts w:asciiTheme="minorHAnsi" w:hAnsiTheme="minorHAnsi" w:cstheme="minorHAnsi"/>
          <w:sz w:val="24"/>
          <w:szCs w:val="24"/>
        </w:rPr>
        <w:t xml:space="preserve"> Os produtos serão adquiridos de forma contínua, e deverão obedecer ao disposto neste Termo de Referência, para o desenvolvimento das atividades descritas nos itens 1 e 2.</w:t>
      </w:r>
    </w:p>
    <w:p w14:paraId="451AEFED" w14:textId="132EF258"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5.2.</w:t>
      </w:r>
      <w:r w:rsidRPr="00165351">
        <w:rPr>
          <w:rFonts w:asciiTheme="minorHAnsi" w:hAnsiTheme="minorHAnsi" w:cstheme="minorHAnsi"/>
          <w:sz w:val="24"/>
          <w:szCs w:val="24"/>
        </w:rPr>
        <w:t xml:space="preserve"> </w:t>
      </w:r>
      <w:r w:rsidRPr="00165351">
        <w:rPr>
          <w:rFonts w:asciiTheme="minorHAnsi" w:hAnsiTheme="minorHAnsi" w:cstheme="minorHAnsi"/>
          <w:color w:val="000000" w:themeColor="text1"/>
          <w:sz w:val="24"/>
          <w:szCs w:val="24"/>
        </w:rPr>
        <w:t xml:space="preserve">O prazo </w:t>
      </w:r>
      <w:r w:rsidR="00D254F3">
        <w:rPr>
          <w:rFonts w:asciiTheme="minorHAnsi" w:hAnsiTheme="minorHAnsi" w:cstheme="minorHAnsi"/>
          <w:color w:val="000000" w:themeColor="text1"/>
          <w:sz w:val="24"/>
          <w:szCs w:val="24"/>
        </w:rPr>
        <w:t>de</w:t>
      </w:r>
      <w:r w:rsidRPr="00165351">
        <w:rPr>
          <w:rFonts w:asciiTheme="minorHAnsi" w:hAnsiTheme="minorHAnsi" w:cstheme="minorHAnsi"/>
          <w:color w:val="000000" w:themeColor="text1"/>
          <w:sz w:val="24"/>
          <w:szCs w:val="24"/>
        </w:rPr>
        <w:t xml:space="preserve"> execução será de 12 (doze) doze meses, </w:t>
      </w:r>
      <w:r w:rsidRPr="00165351">
        <w:rPr>
          <w:rFonts w:asciiTheme="minorHAnsi" w:hAnsiTheme="minorHAnsi" w:cstheme="minorHAnsi"/>
          <w:sz w:val="24"/>
          <w:szCs w:val="24"/>
        </w:rPr>
        <w:t>contados da assinatura do contrato / ata de registro de preços,</w:t>
      </w:r>
      <w:r w:rsidRPr="00165351">
        <w:rPr>
          <w:rFonts w:asciiTheme="minorHAnsi" w:hAnsiTheme="minorHAnsi" w:cstheme="minorHAnsi"/>
          <w:color w:val="000000" w:themeColor="text1"/>
          <w:sz w:val="24"/>
          <w:szCs w:val="24"/>
        </w:rPr>
        <w:t xml:space="preserve"> podendo ser prorrogado nos termos da legislação vigente. </w:t>
      </w:r>
    </w:p>
    <w:p w14:paraId="3573422C" w14:textId="0918402D"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5.3.</w:t>
      </w:r>
      <w:r w:rsidRPr="00165351">
        <w:rPr>
          <w:rFonts w:asciiTheme="minorHAnsi" w:hAnsiTheme="minorHAnsi" w:cstheme="minorHAnsi"/>
          <w:sz w:val="24"/>
          <w:szCs w:val="24"/>
        </w:rPr>
        <w:t xml:space="preserve"> O objeto deste termo deverá ser fornecido de forma parcelada, por um período de 12 (doze) meses, de acordo com as necessidades da Administração Municipal, mediante solicitação por escrito d</w:t>
      </w:r>
      <w:r w:rsidR="00D254F3">
        <w:rPr>
          <w:rFonts w:asciiTheme="minorHAnsi" w:hAnsiTheme="minorHAnsi" w:cstheme="minorHAnsi"/>
          <w:sz w:val="24"/>
          <w:szCs w:val="24"/>
        </w:rPr>
        <w:t>o órgão requisitante</w:t>
      </w:r>
      <w:r w:rsidRPr="00165351">
        <w:rPr>
          <w:rFonts w:asciiTheme="minorHAnsi" w:hAnsiTheme="minorHAnsi" w:cstheme="minorHAnsi"/>
          <w:sz w:val="24"/>
          <w:szCs w:val="24"/>
        </w:rPr>
        <w:t xml:space="preserve">, devendo ser entregue de acordo com o cronograma estabelecido, no seguinte endereço: </w:t>
      </w:r>
    </w:p>
    <w:p w14:paraId="21BE5B1E" w14:textId="07BF0B14" w:rsidR="007D50F3" w:rsidRPr="00165351" w:rsidRDefault="007D50F3" w:rsidP="00D254F3">
      <w:pPr>
        <w:ind w:firstLine="567"/>
        <w:jc w:val="both"/>
        <w:rPr>
          <w:rFonts w:asciiTheme="minorHAnsi" w:hAnsiTheme="minorHAnsi" w:cstheme="minorHAnsi"/>
          <w:b/>
          <w:i/>
          <w:sz w:val="24"/>
          <w:szCs w:val="24"/>
        </w:rPr>
      </w:pPr>
      <w:r w:rsidRPr="00165351">
        <w:rPr>
          <w:rFonts w:asciiTheme="minorHAnsi" w:hAnsiTheme="minorHAnsi" w:cstheme="minorHAnsi"/>
          <w:b/>
          <w:bCs/>
          <w:i/>
          <w:sz w:val="24"/>
          <w:szCs w:val="24"/>
        </w:rPr>
        <w:t>a) Cozinha Piloto Municipal de Guatapará, Endereço: Rua Sibipirunas</w:t>
      </w:r>
      <w:r w:rsidR="00D254F3">
        <w:rPr>
          <w:rFonts w:asciiTheme="minorHAnsi" w:hAnsiTheme="minorHAnsi" w:cstheme="minorHAnsi"/>
          <w:b/>
          <w:bCs/>
          <w:i/>
          <w:sz w:val="24"/>
          <w:szCs w:val="24"/>
        </w:rPr>
        <w:t>, nº 65, Centro,</w:t>
      </w:r>
      <w:r w:rsidRPr="00165351">
        <w:rPr>
          <w:rFonts w:asciiTheme="minorHAnsi" w:hAnsiTheme="minorHAnsi" w:cstheme="minorHAnsi"/>
          <w:b/>
          <w:bCs/>
          <w:i/>
          <w:sz w:val="24"/>
          <w:szCs w:val="24"/>
        </w:rPr>
        <w:t xml:space="preserve"> </w:t>
      </w:r>
      <w:r w:rsidR="00D254F3">
        <w:rPr>
          <w:rFonts w:asciiTheme="minorHAnsi" w:hAnsiTheme="minorHAnsi" w:cstheme="minorHAnsi"/>
          <w:b/>
          <w:bCs/>
          <w:i/>
          <w:sz w:val="24"/>
          <w:szCs w:val="24"/>
        </w:rPr>
        <w:t>Guatapará/SP.</w:t>
      </w:r>
    </w:p>
    <w:p w14:paraId="1EBA4C2B" w14:textId="4AD83719"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5.4.</w:t>
      </w:r>
      <w:r w:rsidRPr="00165351">
        <w:rPr>
          <w:rFonts w:asciiTheme="minorHAnsi" w:hAnsiTheme="minorHAnsi" w:cstheme="minorHAnsi"/>
          <w:sz w:val="24"/>
          <w:szCs w:val="24"/>
        </w:rPr>
        <w:t xml:space="preserve"> A execução será mediante as disposições contidas no instrumento de contrato</w:t>
      </w:r>
      <w:r w:rsidR="00D254F3">
        <w:rPr>
          <w:rFonts w:asciiTheme="minorHAnsi" w:hAnsiTheme="minorHAnsi" w:cstheme="minorHAnsi"/>
          <w:sz w:val="24"/>
          <w:szCs w:val="24"/>
        </w:rPr>
        <w:t xml:space="preserve"> ou ata de registro de preços</w:t>
      </w:r>
      <w:r w:rsidRPr="00165351">
        <w:rPr>
          <w:rFonts w:asciiTheme="minorHAnsi" w:hAnsiTheme="minorHAnsi" w:cstheme="minorHAnsi"/>
          <w:sz w:val="24"/>
          <w:szCs w:val="24"/>
        </w:rPr>
        <w:t xml:space="preserve">, respeitadas as especificações deste Termo de Referência. </w:t>
      </w:r>
    </w:p>
    <w:p w14:paraId="26915182" w14:textId="1116DF74" w:rsidR="007D50F3" w:rsidRPr="00165351" w:rsidRDefault="007D50F3" w:rsidP="00D254F3">
      <w:pPr>
        <w:jc w:val="both"/>
        <w:rPr>
          <w:rFonts w:asciiTheme="minorHAnsi" w:eastAsia="Times New Roman" w:hAnsiTheme="minorHAnsi" w:cstheme="minorHAnsi"/>
          <w:bCs/>
          <w:sz w:val="24"/>
          <w:szCs w:val="24"/>
          <w:lang w:eastAsia="pt-BR"/>
        </w:rPr>
      </w:pPr>
      <w:r w:rsidRPr="00165351">
        <w:rPr>
          <w:rFonts w:asciiTheme="minorHAnsi" w:hAnsiTheme="minorHAnsi" w:cstheme="minorHAnsi"/>
          <w:b/>
          <w:sz w:val="24"/>
          <w:szCs w:val="24"/>
        </w:rPr>
        <w:t>5.5.</w:t>
      </w:r>
      <w:r w:rsidRPr="00165351">
        <w:rPr>
          <w:rFonts w:asciiTheme="minorHAnsi" w:eastAsia="Times New Roman" w:hAnsiTheme="minorHAnsi" w:cstheme="minorHAnsi"/>
          <w:b/>
          <w:bCs/>
          <w:sz w:val="24"/>
          <w:szCs w:val="24"/>
          <w:lang w:eastAsia="pt-BR"/>
        </w:rPr>
        <w:t xml:space="preserve"> </w:t>
      </w:r>
      <w:r w:rsidRPr="00165351">
        <w:rPr>
          <w:rFonts w:asciiTheme="minorHAnsi" w:eastAsia="Times New Roman" w:hAnsiTheme="minorHAnsi" w:cstheme="minorHAnsi"/>
          <w:bCs/>
          <w:sz w:val="24"/>
          <w:szCs w:val="24"/>
          <w:lang w:eastAsia="pt-BR"/>
        </w:rPr>
        <w:t xml:space="preserve">O transporte e a descarga dos materiais correrão por conta do(s) fornecedor(es), sem qualquer custo adicional </w:t>
      </w:r>
      <w:r w:rsidR="00D254F3">
        <w:rPr>
          <w:rFonts w:asciiTheme="minorHAnsi" w:eastAsia="Times New Roman" w:hAnsiTheme="minorHAnsi" w:cstheme="minorHAnsi"/>
          <w:bCs/>
          <w:sz w:val="24"/>
          <w:szCs w:val="24"/>
          <w:lang w:eastAsia="pt-BR"/>
        </w:rPr>
        <w:t xml:space="preserve">ao município, ainda que </w:t>
      </w:r>
      <w:r w:rsidRPr="00165351">
        <w:rPr>
          <w:rFonts w:asciiTheme="minorHAnsi" w:eastAsia="Times New Roman" w:hAnsiTheme="minorHAnsi" w:cstheme="minorHAnsi"/>
          <w:bCs/>
          <w:sz w:val="24"/>
          <w:szCs w:val="24"/>
          <w:lang w:eastAsia="pt-BR"/>
        </w:rPr>
        <w:t>solicitado posteriormente.</w:t>
      </w:r>
    </w:p>
    <w:p w14:paraId="2FF09FC0" w14:textId="34E269F1"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w:t>
      </w:r>
      <w:r w:rsidR="00D254F3">
        <w:rPr>
          <w:rFonts w:asciiTheme="minorHAnsi" w:hAnsiTheme="minorHAnsi" w:cstheme="minorHAnsi"/>
          <w:b/>
          <w:sz w:val="24"/>
          <w:szCs w:val="24"/>
        </w:rPr>
        <w:t>6</w:t>
      </w:r>
      <w:r w:rsidRPr="00165351">
        <w:rPr>
          <w:rFonts w:asciiTheme="minorHAnsi" w:hAnsiTheme="minorHAnsi" w:cstheme="minorHAnsi"/>
          <w:b/>
          <w:sz w:val="24"/>
          <w:szCs w:val="24"/>
        </w:rPr>
        <w:t>.</w:t>
      </w:r>
      <w:r w:rsidRPr="00165351">
        <w:rPr>
          <w:rFonts w:asciiTheme="minorHAnsi" w:hAnsiTheme="minorHAnsi" w:cstheme="minorHAnsi"/>
          <w:sz w:val="24"/>
          <w:szCs w:val="24"/>
        </w:rPr>
        <w:t xml:space="preserve"> Os gêneros alimentícios deverão ser transportados em veículo isotérmico, </w:t>
      </w:r>
      <w:r w:rsidR="00D254F3">
        <w:rPr>
          <w:rFonts w:asciiTheme="minorHAnsi" w:hAnsiTheme="minorHAnsi" w:cstheme="minorHAnsi"/>
          <w:sz w:val="24"/>
          <w:szCs w:val="24"/>
        </w:rPr>
        <w:t xml:space="preserve">com </w:t>
      </w:r>
      <w:r w:rsidRPr="00165351">
        <w:rPr>
          <w:rFonts w:asciiTheme="minorHAnsi" w:hAnsiTheme="minorHAnsi" w:cstheme="minorHAnsi"/>
          <w:sz w:val="24"/>
          <w:szCs w:val="24"/>
        </w:rPr>
        <w:t xml:space="preserve">carroceria fechada, apresentando condições higiênicas satisfatórias. </w:t>
      </w:r>
    </w:p>
    <w:p w14:paraId="3D2D5314" w14:textId="40ABAA1C"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w:t>
      </w:r>
      <w:r w:rsidR="00D254F3">
        <w:rPr>
          <w:rFonts w:asciiTheme="minorHAnsi" w:hAnsiTheme="minorHAnsi" w:cstheme="minorHAnsi"/>
          <w:b/>
          <w:sz w:val="24"/>
          <w:szCs w:val="24"/>
        </w:rPr>
        <w:t>7</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Não serão aceitos produtos com embalagens violadas, amassadas ou com marcas diferentes das ofertadas na proposta de preços.</w:t>
      </w:r>
    </w:p>
    <w:p w14:paraId="0ED9074D" w14:textId="510C1DDD"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w:t>
      </w:r>
      <w:r w:rsidR="00D254F3">
        <w:rPr>
          <w:rFonts w:asciiTheme="minorHAnsi" w:hAnsiTheme="minorHAnsi" w:cstheme="minorHAnsi"/>
          <w:b/>
          <w:sz w:val="24"/>
          <w:szCs w:val="24"/>
        </w:rPr>
        <w:t>8</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Caso o item não corresponda às especificações ou esteja danificado pelo manuseio e estocagem, será rejeitado, devendo ser devolvido e substituído pela contratada no prazo máximo de 24 (vinte e quatro) horas, contados da comunicação, sob pena de aplicação das medidas coercitivas previstas na Lei Federal nº 14.133/2021, além da aplicação das penalidades contratuais.</w:t>
      </w:r>
    </w:p>
    <w:p w14:paraId="36F9D111" w14:textId="3BA4834B" w:rsidR="007D50F3" w:rsidRPr="00165351" w:rsidRDefault="007D50F3" w:rsidP="007D50F3">
      <w:pPr>
        <w:pStyle w:val="SemEspaamento"/>
        <w:jc w:val="both"/>
        <w:rPr>
          <w:rFonts w:asciiTheme="minorHAnsi" w:eastAsia="Times New Roman" w:hAnsiTheme="minorHAnsi" w:cstheme="minorHAnsi"/>
          <w:bCs/>
          <w:sz w:val="24"/>
          <w:szCs w:val="24"/>
          <w:lang w:eastAsia="pt-BR"/>
        </w:rPr>
      </w:pPr>
      <w:r w:rsidRPr="00165351">
        <w:rPr>
          <w:rFonts w:asciiTheme="minorHAnsi" w:eastAsia="Times New Roman" w:hAnsiTheme="minorHAnsi" w:cstheme="minorHAnsi"/>
          <w:b/>
          <w:bCs/>
          <w:sz w:val="24"/>
          <w:szCs w:val="24"/>
          <w:lang w:eastAsia="pt-BR"/>
        </w:rPr>
        <w:t>5.</w:t>
      </w:r>
      <w:r w:rsidR="00D254F3">
        <w:rPr>
          <w:rFonts w:asciiTheme="minorHAnsi" w:eastAsia="Times New Roman" w:hAnsiTheme="minorHAnsi" w:cstheme="minorHAnsi"/>
          <w:b/>
          <w:bCs/>
          <w:sz w:val="24"/>
          <w:szCs w:val="24"/>
          <w:lang w:eastAsia="pt-BR"/>
        </w:rPr>
        <w:t>9</w:t>
      </w:r>
      <w:r w:rsidRPr="00165351">
        <w:rPr>
          <w:rFonts w:asciiTheme="minorHAnsi" w:eastAsia="Times New Roman" w:hAnsiTheme="minorHAnsi" w:cstheme="minorHAnsi"/>
          <w:b/>
          <w:bCs/>
          <w:sz w:val="24"/>
          <w:szCs w:val="24"/>
          <w:lang w:eastAsia="pt-BR"/>
        </w:rPr>
        <w:t xml:space="preserve">. </w:t>
      </w:r>
      <w:r w:rsidRPr="00165351">
        <w:rPr>
          <w:rFonts w:asciiTheme="minorHAnsi" w:eastAsia="Times New Roman" w:hAnsiTheme="minorHAnsi" w:cstheme="minorHAnsi"/>
          <w:bCs/>
          <w:sz w:val="24"/>
          <w:szCs w:val="24"/>
          <w:lang w:eastAsia="pt-BR"/>
        </w:rPr>
        <w:t>O(s) fornecedor(es) será(</w:t>
      </w:r>
      <w:proofErr w:type="spellStart"/>
      <w:r w:rsidRPr="00165351">
        <w:rPr>
          <w:rFonts w:asciiTheme="minorHAnsi" w:eastAsia="Times New Roman" w:hAnsiTheme="minorHAnsi" w:cstheme="minorHAnsi"/>
          <w:bCs/>
          <w:sz w:val="24"/>
          <w:szCs w:val="24"/>
          <w:lang w:eastAsia="pt-BR"/>
        </w:rPr>
        <w:t>ão</w:t>
      </w:r>
      <w:proofErr w:type="spellEnd"/>
      <w:r w:rsidRPr="00165351">
        <w:rPr>
          <w:rFonts w:asciiTheme="minorHAnsi" w:eastAsia="Times New Roman" w:hAnsiTheme="minorHAnsi" w:cstheme="minorHAnsi"/>
          <w:bCs/>
          <w:sz w:val="24"/>
          <w:szCs w:val="24"/>
          <w:lang w:eastAsia="pt-BR"/>
        </w:rPr>
        <w:t>) constantemente avaliado(s) quanto à qualidade dos produtos entregues e dos serviços prestados.</w:t>
      </w:r>
    </w:p>
    <w:p w14:paraId="28D64694" w14:textId="096792D6"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5.1</w:t>
      </w:r>
      <w:r w:rsidR="00D254F3">
        <w:rPr>
          <w:rFonts w:asciiTheme="minorHAnsi" w:hAnsiTheme="minorHAnsi" w:cstheme="minorHAnsi"/>
          <w:b/>
          <w:sz w:val="24"/>
          <w:szCs w:val="24"/>
        </w:rPr>
        <w:t>0</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A inspeção e fiscalização pela Administração Municipal não isenta, tampouco diminui, a responsabilidade da licitante vencedora quanto a garantia dos produtos.</w:t>
      </w:r>
    </w:p>
    <w:p w14:paraId="3F5E6798" w14:textId="65FD5129"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5.1</w:t>
      </w:r>
      <w:r w:rsidR="00D254F3">
        <w:rPr>
          <w:rFonts w:asciiTheme="minorHAnsi" w:hAnsiTheme="minorHAnsi" w:cstheme="minorHAnsi"/>
          <w:b/>
          <w:sz w:val="24"/>
          <w:szCs w:val="24"/>
        </w:rPr>
        <w:t>1</w:t>
      </w:r>
      <w:r w:rsidRPr="00165351">
        <w:rPr>
          <w:rFonts w:asciiTheme="minorHAnsi" w:hAnsiTheme="minorHAnsi" w:cstheme="minorHAnsi"/>
          <w:b/>
          <w:sz w:val="24"/>
          <w:szCs w:val="24"/>
        </w:rPr>
        <w:t>.</w:t>
      </w:r>
      <w:r w:rsidRPr="00165351">
        <w:rPr>
          <w:rFonts w:asciiTheme="minorHAnsi" w:hAnsiTheme="minorHAnsi" w:cstheme="minorHAnsi"/>
          <w:sz w:val="24"/>
          <w:szCs w:val="24"/>
        </w:rPr>
        <w:t xml:space="preserve"> A execução deverá seguir as disposições deste Termo de Referência, podendo haver alterações, mediante justificativa técnica aceita pela Senhora Secretária Municipal de Educação e pela Nutricionista, desde que necessárias ao bom andamento da execução contratual.</w:t>
      </w:r>
    </w:p>
    <w:p w14:paraId="23B9052B" w14:textId="4ECD4AEB"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5.1</w:t>
      </w:r>
      <w:r w:rsidR="00D254F3">
        <w:rPr>
          <w:rFonts w:asciiTheme="minorHAnsi" w:hAnsiTheme="minorHAnsi" w:cstheme="minorHAnsi"/>
          <w:b/>
          <w:sz w:val="24"/>
          <w:szCs w:val="24"/>
        </w:rPr>
        <w:t>2</w:t>
      </w:r>
      <w:r w:rsidRPr="00165351">
        <w:rPr>
          <w:rFonts w:asciiTheme="minorHAnsi" w:hAnsiTheme="minorHAnsi" w:cstheme="minorHAnsi"/>
          <w:b/>
          <w:sz w:val="24"/>
          <w:szCs w:val="24"/>
        </w:rPr>
        <w:t>.</w:t>
      </w:r>
      <w:r w:rsidRPr="00165351">
        <w:rPr>
          <w:rFonts w:asciiTheme="minorHAnsi" w:hAnsiTheme="minorHAnsi" w:cstheme="minorHAnsi"/>
          <w:sz w:val="24"/>
          <w:szCs w:val="24"/>
        </w:rPr>
        <w:t xml:space="preserve"> A contratada deverá observar parâmetros de adequação ao interesse público, de economia na utilização, de facilidade na execução, de impacto ambiental e de acessibilidade.</w:t>
      </w:r>
    </w:p>
    <w:p w14:paraId="0C07F906" w14:textId="6B757111"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5.1</w:t>
      </w:r>
      <w:r w:rsidR="00F90FEF">
        <w:rPr>
          <w:rFonts w:asciiTheme="minorHAnsi" w:hAnsiTheme="minorHAnsi" w:cstheme="minorHAnsi"/>
          <w:b/>
          <w:sz w:val="24"/>
          <w:szCs w:val="24"/>
        </w:rPr>
        <w:t>3</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A Contratada responsabiliza-se por todas as despesas decorrentes, tais como: encargos trabalhistas, previdenciários, despesas com entrega, despesas com alimentação e hospedagem de seus funcionários, se o caso, combustível e quaisquer outras relacionadas para conclusão do objeto contratado.</w:t>
      </w:r>
    </w:p>
    <w:p w14:paraId="0F265D3E" w14:textId="372B31F0" w:rsidR="007D50F3" w:rsidRPr="00165351" w:rsidRDefault="007D50F3" w:rsidP="007D50F3">
      <w:pPr>
        <w:shd w:val="clear" w:color="auto" w:fill="D9D9D9" w:themeFill="background1" w:themeFillShade="D9"/>
        <w:jc w:val="both"/>
        <w:rPr>
          <w:rFonts w:asciiTheme="minorHAnsi" w:hAnsiTheme="minorHAnsi" w:cstheme="minorHAnsi"/>
          <w:b/>
          <w:bCs/>
          <w:sz w:val="24"/>
          <w:szCs w:val="24"/>
        </w:rPr>
      </w:pPr>
      <w:r w:rsidRPr="00165351">
        <w:rPr>
          <w:rFonts w:asciiTheme="minorHAnsi" w:hAnsiTheme="minorHAnsi" w:cstheme="minorHAnsi"/>
          <w:b/>
          <w:bCs/>
          <w:sz w:val="24"/>
          <w:szCs w:val="24"/>
        </w:rPr>
        <w:t>6. DO MODELO DE GESTÃO DO CONTRATO</w:t>
      </w:r>
      <w:r w:rsidR="00F90FEF">
        <w:rPr>
          <w:rFonts w:asciiTheme="minorHAnsi" w:hAnsiTheme="minorHAnsi" w:cstheme="minorHAnsi"/>
          <w:b/>
          <w:bCs/>
          <w:sz w:val="24"/>
          <w:szCs w:val="24"/>
        </w:rPr>
        <w:t>/ATA DE REGISTRO DE PREÇOS</w:t>
      </w:r>
    </w:p>
    <w:p w14:paraId="4DD3C9FF"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 xml:space="preserve">6.1. </w:t>
      </w:r>
      <w:r w:rsidRPr="00165351">
        <w:rPr>
          <w:rFonts w:asciiTheme="minorHAnsi" w:hAnsiTheme="minorHAnsi" w:cstheme="minorHAnsi"/>
          <w:sz w:val="24"/>
          <w:szCs w:val="24"/>
        </w:rPr>
        <w:t xml:space="preserve">O contrato deverá ser executado fielmente pelas partes, de acordo com as cláusulas avençadas e as normas da Lei Federal nº 14.133, de 2021, e cada parte responderá pelas consequências de sua inexecução total ou parcial (Lei Federal nº 14.133/2021, art. 115, </w:t>
      </w:r>
      <w:r w:rsidRPr="00165351">
        <w:rPr>
          <w:rFonts w:asciiTheme="minorHAnsi" w:hAnsiTheme="minorHAnsi" w:cstheme="minorHAnsi"/>
          <w:i/>
          <w:iCs/>
          <w:sz w:val="24"/>
          <w:szCs w:val="24"/>
        </w:rPr>
        <w:t>caput</w:t>
      </w:r>
      <w:r w:rsidRPr="00165351">
        <w:rPr>
          <w:rFonts w:asciiTheme="minorHAnsi" w:hAnsiTheme="minorHAnsi" w:cstheme="minorHAnsi"/>
          <w:sz w:val="24"/>
          <w:szCs w:val="24"/>
        </w:rPr>
        <w:t>).</w:t>
      </w:r>
    </w:p>
    <w:p w14:paraId="50F91780" w14:textId="2621FC46"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 xml:space="preserve">6.2. </w:t>
      </w:r>
      <w:r w:rsidRPr="00165351">
        <w:rPr>
          <w:rFonts w:asciiTheme="minorHAnsi" w:hAnsiTheme="minorHAnsi" w:cstheme="minorHAnsi"/>
          <w:sz w:val="24"/>
          <w:szCs w:val="24"/>
        </w:rPr>
        <w:t xml:space="preserve">Em caso de impedimento, ordem de paralisação ou suspensão do contrato, o prazo de execução será prorrogado automaticamente pelo tempo correspondente, anotadas </w:t>
      </w:r>
      <w:r w:rsidR="009509B9" w:rsidRPr="00165351">
        <w:rPr>
          <w:rFonts w:asciiTheme="minorHAnsi" w:hAnsiTheme="minorHAnsi" w:cstheme="minorHAnsi"/>
          <w:sz w:val="24"/>
          <w:szCs w:val="24"/>
        </w:rPr>
        <w:t xml:space="preserve">tais circunstâncias mediante </w:t>
      </w:r>
      <w:r w:rsidRPr="00165351">
        <w:rPr>
          <w:rFonts w:asciiTheme="minorHAnsi" w:hAnsiTheme="minorHAnsi" w:cstheme="minorHAnsi"/>
          <w:sz w:val="24"/>
          <w:szCs w:val="24"/>
        </w:rPr>
        <w:t>apostilamento (Lei Federal nº 14.133/2021, art. 115, §5º).</w:t>
      </w:r>
    </w:p>
    <w:p w14:paraId="7F07577F"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6.3.</w:t>
      </w:r>
      <w:r w:rsidRPr="00165351">
        <w:rPr>
          <w:rFonts w:asciiTheme="minorHAnsi" w:hAnsiTheme="minorHAnsi" w:cstheme="minorHAnsi"/>
          <w:sz w:val="24"/>
          <w:szCs w:val="24"/>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57B4A6B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6.4.</w:t>
      </w:r>
      <w:r w:rsidRPr="00165351">
        <w:rPr>
          <w:rFonts w:asciiTheme="minorHAnsi" w:hAnsiTheme="minorHAnsi" w:cstheme="minorHAnsi"/>
          <w:sz w:val="24"/>
          <w:szCs w:val="24"/>
        </w:rPr>
        <w:t xml:space="preserve"> A execução do contrato deverá ser acompanhada e fiscalizada pelo fiscal do contrato, ou pelos respectivos substitutos (Lei Federal nº 14.133/2021, art. 117, </w:t>
      </w:r>
      <w:r w:rsidRPr="00165351">
        <w:rPr>
          <w:rFonts w:asciiTheme="minorHAnsi" w:hAnsiTheme="minorHAnsi" w:cstheme="minorHAnsi"/>
          <w:i/>
          <w:iCs/>
          <w:sz w:val="24"/>
          <w:szCs w:val="24"/>
        </w:rPr>
        <w:t>caput</w:t>
      </w:r>
      <w:r w:rsidRPr="00165351">
        <w:rPr>
          <w:rFonts w:asciiTheme="minorHAnsi" w:hAnsiTheme="minorHAnsi" w:cstheme="minorHAnsi"/>
          <w:sz w:val="24"/>
          <w:szCs w:val="24"/>
        </w:rPr>
        <w:t>).</w:t>
      </w:r>
    </w:p>
    <w:p w14:paraId="486C6C75" w14:textId="77777777" w:rsidR="007D50F3" w:rsidRPr="00165351" w:rsidRDefault="007D50F3" w:rsidP="007D50F3">
      <w:pPr>
        <w:tabs>
          <w:tab w:val="left" w:pos="708"/>
        </w:tabs>
        <w:contextualSpacing/>
        <w:jc w:val="both"/>
        <w:rPr>
          <w:rFonts w:asciiTheme="minorHAnsi" w:hAnsiTheme="minorHAnsi" w:cstheme="minorHAnsi"/>
          <w:sz w:val="24"/>
          <w:szCs w:val="24"/>
          <w:lang w:eastAsia="pt-BR"/>
        </w:rPr>
      </w:pPr>
      <w:r w:rsidRPr="00165351">
        <w:rPr>
          <w:rFonts w:asciiTheme="minorHAnsi" w:hAnsiTheme="minorHAnsi" w:cstheme="minorHAnsi"/>
          <w:b/>
          <w:bCs/>
          <w:sz w:val="24"/>
          <w:szCs w:val="24"/>
          <w:lang w:eastAsia="pt-BR"/>
        </w:rPr>
        <w:t>6.4.1.</w:t>
      </w:r>
      <w:r w:rsidRPr="00165351">
        <w:rPr>
          <w:rFonts w:asciiTheme="minorHAnsi" w:hAnsiTheme="minorHAnsi" w:cstheme="minorHAnsi"/>
          <w:sz w:val="24"/>
          <w:szCs w:val="24"/>
          <w:lang w:eastAsia="pt-BR"/>
        </w:rPr>
        <w:t xml:space="preserve"> O fiscal do contrato anotará em registro próprio todas as ocorrências relacionadas à execução do contrato, determinando o que for necessário para a regularização das faltas ou dos defeitos observados (Lei Federal nº 14.133/2021, art. 117, §1º).</w:t>
      </w:r>
    </w:p>
    <w:p w14:paraId="0289A444" w14:textId="77777777" w:rsidR="007D50F3" w:rsidRPr="00165351" w:rsidRDefault="007D50F3" w:rsidP="007D50F3">
      <w:pPr>
        <w:tabs>
          <w:tab w:val="left" w:pos="708"/>
        </w:tabs>
        <w:contextualSpacing/>
        <w:jc w:val="both"/>
        <w:rPr>
          <w:rFonts w:asciiTheme="minorHAnsi" w:hAnsiTheme="minorHAnsi" w:cstheme="minorHAnsi"/>
          <w:sz w:val="24"/>
          <w:szCs w:val="24"/>
          <w:lang w:eastAsia="pt-BR"/>
        </w:rPr>
      </w:pPr>
      <w:r w:rsidRPr="00165351">
        <w:rPr>
          <w:rFonts w:asciiTheme="minorHAnsi" w:hAnsiTheme="minorHAnsi" w:cstheme="minorHAnsi"/>
          <w:b/>
          <w:bCs/>
          <w:sz w:val="24"/>
          <w:szCs w:val="24"/>
          <w:lang w:eastAsia="pt-BR"/>
        </w:rPr>
        <w:t>6.4.2.</w:t>
      </w:r>
      <w:r w:rsidRPr="00165351">
        <w:rPr>
          <w:rFonts w:asciiTheme="minorHAnsi" w:hAnsiTheme="minorHAnsi" w:cstheme="minorHAnsi"/>
          <w:sz w:val="24"/>
          <w:szCs w:val="24"/>
          <w:lang w:eastAsia="pt-BR"/>
        </w:rPr>
        <w:t xml:space="preserve"> </w:t>
      </w:r>
      <w:r w:rsidRPr="00165351">
        <w:rPr>
          <w:rFonts w:asciiTheme="minorHAnsi" w:hAnsiTheme="minorHAnsi" w:cstheme="minorHAnsi"/>
          <w:sz w:val="24"/>
          <w:szCs w:val="24"/>
        </w:rPr>
        <w:t>Identificada qualquer inexatidão ou irregularidade, o fiscal do contrato emitirá notificações para a correção da execução do contrato, determinando prazo para a correção.</w:t>
      </w:r>
    </w:p>
    <w:p w14:paraId="756F7D6C" w14:textId="77777777" w:rsidR="007D50F3" w:rsidRPr="00165351" w:rsidRDefault="007D50F3" w:rsidP="007D50F3">
      <w:pPr>
        <w:tabs>
          <w:tab w:val="left" w:pos="708"/>
        </w:tabs>
        <w:contextualSpacing/>
        <w:jc w:val="both"/>
        <w:rPr>
          <w:rFonts w:asciiTheme="minorHAnsi" w:hAnsiTheme="minorHAnsi" w:cstheme="minorHAnsi"/>
          <w:sz w:val="24"/>
          <w:szCs w:val="24"/>
          <w:lang w:eastAsia="pt-BR"/>
        </w:rPr>
      </w:pPr>
      <w:r w:rsidRPr="00165351">
        <w:rPr>
          <w:rFonts w:asciiTheme="minorHAnsi" w:hAnsiTheme="minorHAnsi" w:cstheme="minorHAnsi"/>
          <w:b/>
          <w:bCs/>
          <w:sz w:val="24"/>
          <w:szCs w:val="24"/>
          <w:lang w:eastAsia="pt-BR"/>
        </w:rPr>
        <w:t>6.4.3.</w:t>
      </w:r>
      <w:r w:rsidRPr="00165351">
        <w:rPr>
          <w:rFonts w:asciiTheme="minorHAnsi" w:hAnsiTheme="minorHAnsi" w:cstheme="minorHAnsi"/>
          <w:sz w:val="24"/>
          <w:szCs w:val="24"/>
          <w:lang w:eastAsia="pt-BR"/>
        </w:rPr>
        <w:t xml:space="preserve"> O fiscal do contrato informará a seus superiores, em tempo hábil para a adoção das medidas convenientes, a situação que demandar decisão ou providência que ultrapasse sua competência (Lei Federal nº 14.133/2021, art. 117, §2º).</w:t>
      </w:r>
    </w:p>
    <w:p w14:paraId="512B8555" w14:textId="77777777" w:rsidR="007D50F3" w:rsidRPr="00165351" w:rsidRDefault="007D50F3" w:rsidP="007D50F3">
      <w:pPr>
        <w:tabs>
          <w:tab w:val="left" w:pos="708"/>
        </w:tabs>
        <w:contextualSpacing/>
        <w:jc w:val="both"/>
        <w:rPr>
          <w:rFonts w:asciiTheme="minorHAnsi" w:hAnsiTheme="minorHAnsi" w:cstheme="minorHAnsi"/>
          <w:sz w:val="24"/>
          <w:szCs w:val="24"/>
          <w:lang w:eastAsia="pt-BR"/>
        </w:rPr>
      </w:pPr>
      <w:r w:rsidRPr="00165351">
        <w:rPr>
          <w:rFonts w:asciiTheme="minorHAnsi" w:hAnsiTheme="minorHAnsi" w:cstheme="minorHAnsi"/>
          <w:b/>
          <w:bCs/>
          <w:sz w:val="24"/>
          <w:szCs w:val="24"/>
        </w:rPr>
        <w:lastRenderedPageBreak/>
        <w:t>6.4.4.</w:t>
      </w:r>
      <w:r w:rsidRPr="00165351">
        <w:rPr>
          <w:rFonts w:asciiTheme="minorHAnsi" w:hAnsiTheme="minorHAnsi" w:cstheme="minorHAnsi"/>
          <w:sz w:val="24"/>
          <w:szCs w:val="24"/>
        </w:rPr>
        <w:t xml:space="preserve"> No caso de constatadas ocorrências que possam inviabilizar a execução do contrato nas datas aprazadas, o fiscal do contrato comunicará o fato imediatamente ao gestor do contrato ou à autoridade superior. </w:t>
      </w:r>
    </w:p>
    <w:p w14:paraId="0DA6EA6B" w14:textId="77777777" w:rsidR="007D50F3" w:rsidRPr="00165351" w:rsidRDefault="007D50F3" w:rsidP="007D50F3">
      <w:pPr>
        <w:jc w:val="both"/>
        <w:rPr>
          <w:rFonts w:asciiTheme="minorHAnsi" w:hAnsiTheme="minorHAnsi" w:cstheme="minorHAnsi"/>
          <w:color w:val="000000"/>
          <w:sz w:val="24"/>
          <w:szCs w:val="24"/>
        </w:rPr>
      </w:pPr>
      <w:r w:rsidRPr="00165351">
        <w:rPr>
          <w:rFonts w:asciiTheme="minorHAnsi" w:hAnsiTheme="minorHAnsi" w:cstheme="minorHAnsi"/>
          <w:b/>
          <w:bCs/>
          <w:color w:val="000000"/>
          <w:sz w:val="24"/>
          <w:szCs w:val="24"/>
        </w:rPr>
        <w:t>6.5.</w:t>
      </w:r>
      <w:r w:rsidRPr="00165351">
        <w:rPr>
          <w:rFonts w:asciiTheme="minorHAnsi" w:hAnsiTheme="minorHAnsi" w:cstheme="minorHAnsi"/>
          <w:color w:val="000000"/>
          <w:sz w:val="24"/>
          <w:szCs w:val="24"/>
        </w:rPr>
        <w:t xml:space="preserve"> A contratada deverá manter preposto aceito pela Administração para representá-la na execução do contrato. (Lei Federal nº 14.133/2021, art. 118).</w:t>
      </w:r>
    </w:p>
    <w:p w14:paraId="577BCAD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6.5.1.</w:t>
      </w:r>
      <w:r w:rsidRPr="00165351">
        <w:rPr>
          <w:rFonts w:asciiTheme="minorHAnsi" w:hAnsiTheme="minorHAnsi" w:cstheme="minorHAnsi"/>
          <w:sz w:val="24"/>
          <w:szCs w:val="24"/>
        </w:rPr>
        <w:t xml:space="preserve"> A indicação ou a manutenção do preposto da empresa poderá ser recusada pelo órgão ou entidade, desde que devidamente justificada, devendo a empresa designar outro para o exercício da atividade. </w:t>
      </w:r>
    </w:p>
    <w:p w14:paraId="43223868"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6.6.</w:t>
      </w:r>
      <w:r w:rsidRPr="00165351">
        <w:rPr>
          <w:rFonts w:asciiTheme="minorHAnsi" w:hAnsiTheme="minorHAnsi" w:cstheme="minorHAnsi"/>
          <w:sz w:val="24"/>
          <w:szCs w:val="24"/>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Federal nº 14.133/2021, art. 119).</w:t>
      </w:r>
    </w:p>
    <w:p w14:paraId="12DAC97F"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6.7.</w:t>
      </w:r>
      <w:r w:rsidRPr="00165351">
        <w:rPr>
          <w:rFonts w:asciiTheme="minorHAnsi" w:hAnsiTheme="minorHAnsi" w:cstheme="minorHAnsi"/>
          <w:sz w:val="24"/>
          <w:szCs w:val="24"/>
        </w:rPr>
        <w:t xml:space="preserve"> A contratada será responsável pelos danos causados diretamente à contratante ou a terceiros em razão da execução do contrato, e não excluirá nem reduzirá essa responsabilidade a fiscalização ou o acompanhamento pelo contratante (Lei Federal nº 14.133/2021, art. 120).</w:t>
      </w:r>
    </w:p>
    <w:p w14:paraId="6E70CD3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6.8.</w:t>
      </w:r>
      <w:r w:rsidRPr="00165351">
        <w:rPr>
          <w:rFonts w:asciiTheme="minorHAnsi" w:hAnsiTheme="minorHAnsi" w:cstheme="minorHAnsi"/>
          <w:sz w:val="24"/>
          <w:szCs w:val="24"/>
        </w:rPr>
        <w:t xml:space="preserve"> Somente a contratada será responsável pelos encargos trabalhistas, previdenciários, fiscais e comerciais resultantes da execução do contrato (Lei Federal nº 14.133/2021, art. 121, </w:t>
      </w:r>
      <w:r w:rsidRPr="00165351">
        <w:rPr>
          <w:rFonts w:asciiTheme="minorHAnsi" w:hAnsiTheme="minorHAnsi" w:cstheme="minorHAnsi"/>
          <w:i/>
          <w:iCs/>
          <w:sz w:val="24"/>
          <w:szCs w:val="24"/>
        </w:rPr>
        <w:t>caput</w:t>
      </w:r>
      <w:r w:rsidRPr="00165351">
        <w:rPr>
          <w:rFonts w:asciiTheme="minorHAnsi" w:hAnsiTheme="minorHAnsi" w:cstheme="minorHAnsi"/>
          <w:sz w:val="24"/>
          <w:szCs w:val="24"/>
        </w:rPr>
        <w:t>).</w:t>
      </w:r>
    </w:p>
    <w:p w14:paraId="787D02FA" w14:textId="77777777" w:rsidR="007D50F3" w:rsidRPr="00165351" w:rsidRDefault="007D50F3" w:rsidP="007D50F3">
      <w:pPr>
        <w:tabs>
          <w:tab w:val="left" w:pos="708"/>
        </w:tabs>
        <w:contextualSpacing/>
        <w:jc w:val="both"/>
        <w:rPr>
          <w:rFonts w:asciiTheme="minorHAnsi" w:hAnsiTheme="minorHAnsi" w:cstheme="minorHAnsi"/>
          <w:sz w:val="24"/>
          <w:szCs w:val="24"/>
          <w:lang w:eastAsia="pt-BR"/>
        </w:rPr>
      </w:pPr>
      <w:r w:rsidRPr="00165351">
        <w:rPr>
          <w:rFonts w:asciiTheme="minorHAnsi" w:hAnsiTheme="minorHAnsi" w:cstheme="minorHAnsi"/>
          <w:b/>
          <w:bCs/>
          <w:sz w:val="24"/>
          <w:szCs w:val="24"/>
          <w:lang w:eastAsia="pt-BR"/>
        </w:rPr>
        <w:t>6.8.1.</w:t>
      </w:r>
      <w:r w:rsidRPr="00165351">
        <w:rPr>
          <w:rFonts w:asciiTheme="minorHAnsi" w:hAnsiTheme="minorHAnsi" w:cstheme="minorHAnsi"/>
          <w:sz w:val="24"/>
          <w:szCs w:val="24"/>
          <w:lang w:eastAsia="pt-BR"/>
        </w:rPr>
        <w:t xml:space="preserve"> A inadimplência da contratada em relação aos encargos trabalhistas, fiscais e comerciais não transferirá à contratante a responsabilidade pelo seu pagamento e não poderá onerar o objeto do contrato (Lei Federal nº 14.133/2021, art. 121, §1º).</w:t>
      </w:r>
    </w:p>
    <w:p w14:paraId="6EE82EEC" w14:textId="77777777" w:rsidR="007D50F3" w:rsidRPr="00165351" w:rsidRDefault="007D50F3" w:rsidP="007D50F3">
      <w:pPr>
        <w:jc w:val="both"/>
        <w:rPr>
          <w:rFonts w:asciiTheme="minorHAnsi" w:hAnsiTheme="minorHAnsi" w:cstheme="minorHAnsi"/>
          <w:color w:val="000000"/>
          <w:sz w:val="24"/>
          <w:szCs w:val="24"/>
        </w:rPr>
      </w:pPr>
      <w:r w:rsidRPr="00165351">
        <w:rPr>
          <w:rFonts w:asciiTheme="minorHAnsi" w:hAnsiTheme="minorHAnsi" w:cstheme="minorHAnsi"/>
          <w:b/>
          <w:bCs/>
          <w:color w:val="000000"/>
          <w:sz w:val="24"/>
          <w:szCs w:val="24"/>
        </w:rPr>
        <w:t>6.9.</w:t>
      </w:r>
      <w:r w:rsidRPr="00165351">
        <w:rPr>
          <w:rFonts w:asciiTheme="minorHAnsi" w:hAnsiTheme="minorHAnsi" w:cstheme="minorHAnsi"/>
          <w:color w:val="000000"/>
          <w:sz w:val="24"/>
          <w:szCs w:val="24"/>
        </w:rPr>
        <w:t xml:space="preserve"> A Administração Municipal poderá convocar representante da empresa para adoção de providências que devam ser cumpridas de imediato.</w:t>
      </w:r>
    </w:p>
    <w:p w14:paraId="5C5D088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6.10.</w:t>
      </w:r>
      <w:r w:rsidRPr="00165351">
        <w:rPr>
          <w:rFonts w:asciiTheme="minorHAnsi" w:hAnsiTheme="minorHAnsi" w:cstheme="minorHAnsi"/>
          <w:sz w:val="24"/>
          <w:szCs w:val="24"/>
        </w:rPr>
        <w:t xml:space="preserve"> As comunicações entre a Administração Municipal e a contratada devem ser realizadas por escrito sempre que o ato exigir tal formalidade, admitindo-se o uso de mensagem eletrônica para esse fim.</w:t>
      </w:r>
    </w:p>
    <w:p w14:paraId="781DC397" w14:textId="77777777" w:rsidR="007D50F3" w:rsidRPr="00165351" w:rsidRDefault="007D50F3" w:rsidP="007D50F3">
      <w:pPr>
        <w:jc w:val="both"/>
        <w:rPr>
          <w:rFonts w:asciiTheme="minorHAnsi" w:hAnsiTheme="minorHAnsi" w:cstheme="minorHAnsi"/>
          <w:color w:val="000000"/>
          <w:sz w:val="24"/>
          <w:szCs w:val="24"/>
        </w:rPr>
      </w:pPr>
      <w:r w:rsidRPr="00165351">
        <w:rPr>
          <w:rFonts w:asciiTheme="minorHAnsi" w:hAnsiTheme="minorHAnsi" w:cstheme="minorHAnsi"/>
          <w:b/>
          <w:bCs/>
          <w:color w:val="000000"/>
          <w:sz w:val="24"/>
          <w:szCs w:val="24"/>
        </w:rPr>
        <w:t>6.11.</w:t>
      </w:r>
      <w:r w:rsidRPr="00165351">
        <w:rPr>
          <w:rFonts w:asciiTheme="minorHAnsi" w:hAnsiTheme="minorHAnsi" w:cstheme="minorHAnsi"/>
          <w:color w:val="000000"/>
          <w:sz w:val="24"/>
          <w:szCs w:val="24"/>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28E564CE" w14:textId="77777777" w:rsidR="007D50F3" w:rsidRPr="00165351" w:rsidRDefault="007D50F3" w:rsidP="007D50F3">
      <w:pPr>
        <w:shd w:val="clear" w:color="auto" w:fill="D9D9D9" w:themeFill="background1" w:themeFillShade="D9"/>
        <w:spacing w:before="240"/>
        <w:jc w:val="both"/>
        <w:rPr>
          <w:rFonts w:asciiTheme="minorHAnsi" w:hAnsiTheme="minorHAnsi" w:cstheme="minorHAnsi"/>
          <w:b/>
          <w:bCs/>
          <w:sz w:val="24"/>
          <w:szCs w:val="24"/>
        </w:rPr>
      </w:pPr>
      <w:r w:rsidRPr="00165351">
        <w:rPr>
          <w:rFonts w:asciiTheme="minorHAnsi" w:hAnsiTheme="minorHAnsi" w:cstheme="minorHAnsi"/>
          <w:b/>
          <w:sz w:val="24"/>
          <w:szCs w:val="24"/>
        </w:rPr>
        <w:lastRenderedPageBreak/>
        <w:t>7.</w:t>
      </w:r>
      <w:r w:rsidRPr="00165351">
        <w:rPr>
          <w:rFonts w:asciiTheme="minorHAnsi" w:hAnsiTheme="minorHAnsi" w:cstheme="minorHAnsi"/>
          <w:sz w:val="24"/>
          <w:szCs w:val="24"/>
        </w:rPr>
        <w:t xml:space="preserve"> </w:t>
      </w:r>
      <w:r w:rsidRPr="00165351">
        <w:rPr>
          <w:rFonts w:asciiTheme="minorHAnsi" w:hAnsiTheme="minorHAnsi" w:cstheme="minorHAnsi"/>
          <w:b/>
          <w:bCs/>
          <w:sz w:val="24"/>
          <w:szCs w:val="24"/>
        </w:rPr>
        <w:t>DOS CRITÉRIOS DE MEDIÇÃO</w:t>
      </w:r>
    </w:p>
    <w:p w14:paraId="0358EA8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7.1.</w:t>
      </w:r>
      <w:r w:rsidRPr="00165351">
        <w:rPr>
          <w:rFonts w:asciiTheme="minorHAnsi" w:hAnsiTheme="minorHAnsi" w:cstheme="minorHAnsi"/>
          <w:sz w:val="24"/>
          <w:szCs w:val="24"/>
        </w:rPr>
        <w:t xml:space="preserve"> A avaliação da execução do objeto deverá levar em conta os itens 1 e 2 deste Termo de Referência, do qual constam especificação do objeto, unidade de medida e quantitativos.</w:t>
      </w:r>
    </w:p>
    <w:p w14:paraId="0529557F" w14:textId="77777777" w:rsidR="007D50F3" w:rsidRPr="00165351" w:rsidRDefault="007D50F3" w:rsidP="00F90FEF">
      <w:pPr>
        <w:pStyle w:val="Corpodetexto"/>
        <w:jc w:val="both"/>
        <w:rPr>
          <w:rFonts w:asciiTheme="minorHAnsi" w:hAnsiTheme="minorHAnsi" w:cstheme="minorHAnsi"/>
          <w:sz w:val="24"/>
          <w:szCs w:val="24"/>
        </w:rPr>
      </w:pPr>
      <w:r w:rsidRPr="00165351">
        <w:rPr>
          <w:rFonts w:asciiTheme="minorHAnsi" w:hAnsiTheme="minorHAnsi" w:cstheme="minorHAnsi"/>
          <w:sz w:val="24"/>
          <w:szCs w:val="24"/>
        </w:rPr>
        <w:t xml:space="preserve">7.2. </w:t>
      </w:r>
      <w:r w:rsidRPr="00165351">
        <w:rPr>
          <w:rFonts w:asciiTheme="minorHAnsi" w:hAnsiTheme="minorHAnsi" w:cstheme="minorHAnsi"/>
          <w:b w:val="0"/>
          <w:bCs/>
          <w:i w:val="0"/>
          <w:iCs/>
          <w:sz w:val="24"/>
          <w:szCs w:val="24"/>
        </w:rPr>
        <w:t>Poderão ser descontadas as importâncias relativas às quantidades de bens/serviços não aceitas e glosadas pelo Contratante por motivos imputáveis à Contratada, devendo haver proporcionalidade com a irregularidade verificada, quando restar comprovado:</w:t>
      </w:r>
    </w:p>
    <w:p w14:paraId="1DC19B91"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7.2.1.</w:t>
      </w:r>
      <w:r w:rsidRPr="00165351">
        <w:rPr>
          <w:rFonts w:asciiTheme="minorHAnsi" w:hAnsiTheme="minorHAnsi" w:cstheme="minorHAnsi"/>
          <w:sz w:val="24"/>
          <w:szCs w:val="24"/>
        </w:rPr>
        <w:t xml:space="preserve"> Que não foram produzidos os resultados acordados;</w:t>
      </w:r>
    </w:p>
    <w:p w14:paraId="2779C685"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7.2.2.</w:t>
      </w:r>
      <w:r w:rsidRPr="00165351">
        <w:rPr>
          <w:rFonts w:asciiTheme="minorHAnsi" w:hAnsiTheme="minorHAnsi" w:cstheme="minorHAnsi"/>
          <w:sz w:val="24"/>
          <w:szCs w:val="24"/>
        </w:rPr>
        <w:t xml:space="preserve"> Que a contratada deixou de executar ou não executou dentro das quantidades mínimas as atividades contratadas;</w:t>
      </w:r>
    </w:p>
    <w:p w14:paraId="05C1A2AE"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7.2.3.</w:t>
      </w:r>
      <w:r w:rsidRPr="00165351">
        <w:rPr>
          <w:rFonts w:asciiTheme="minorHAnsi" w:hAnsiTheme="minorHAnsi" w:cstheme="minorHAnsi"/>
          <w:sz w:val="24"/>
          <w:szCs w:val="24"/>
        </w:rPr>
        <w:t xml:space="preserve"> Que a contratada deixou de utilizar materiais e recursos humanos exigidos ou que os utilizou em quantidade ou qualidade inferior à necessária;</w:t>
      </w:r>
    </w:p>
    <w:p w14:paraId="708A8FD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7.2.4.</w:t>
      </w:r>
      <w:r w:rsidRPr="00165351">
        <w:rPr>
          <w:rFonts w:asciiTheme="minorHAnsi" w:hAnsiTheme="minorHAnsi" w:cstheme="minorHAnsi"/>
          <w:sz w:val="24"/>
          <w:szCs w:val="24"/>
        </w:rPr>
        <w:t xml:space="preserve"> A realização dos descontos indicados no item anterior não prejudica a aplicação de sanções à Contratada, por conta da não execução dos serviços. </w:t>
      </w:r>
    </w:p>
    <w:p w14:paraId="0EBC8EB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7.3.</w:t>
      </w:r>
      <w:r w:rsidRPr="00165351">
        <w:rPr>
          <w:rFonts w:asciiTheme="minorHAnsi" w:hAnsiTheme="minorHAnsi" w:cstheme="minorHAnsi"/>
          <w:sz w:val="24"/>
          <w:szCs w:val="24"/>
        </w:rPr>
        <w:t xml:space="preserve"> Os valores dos bens/serviços serão faturados de acordo com o preço auferido no processo de contratação.</w:t>
      </w:r>
    </w:p>
    <w:p w14:paraId="72BB95B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7.4.</w:t>
      </w:r>
      <w:r w:rsidRPr="00165351">
        <w:rPr>
          <w:rFonts w:asciiTheme="minorHAnsi" w:hAnsiTheme="minorHAnsi" w:cstheme="minorHAnsi"/>
          <w:sz w:val="24"/>
          <w:szCs w:val="24"/>
        </w:rPr>
        <w:t xml:space="preserve"> As faturas deverão ser emitidas pela Contratada e apresentadas à contratante no Departamento de Compras da Prefeitura Municipal, ou enviadas por e-mail para </w:t>
      </w:r>
      <w:hyperlink r:id="rId17" w:history="1">
        <w:r w:rsidRPr="00165351">
          <w:rPr>
            <w:rStyle w:val="Hyperlink"/>
            <w:rFonts w:asciiTheme="minorHAnsi" w:hAnsiTheme="minorHAnsi" w:cstheme="minorHAnsi"/>
            <w:sz w:val="24"/>
            <w:szCs w:val="24"/>
          </w:rPr>
          <w:t>compras2@guatapara.sp.gov.br</w:t>
        </w:r>
      </w:hyperlink>
    </w:p>
    <w:p w14:paraId="216C414A" w14:textId="77777777" w:rsidR="007D50F3" w:rsidRPr="00165351" w:rsidRDefault="007D50F3" w:rsidP="007D50F3">
      <w:pPr>
        <w:jc w:val="both"/>
        <w:rPr>
          <w:rFonts w:asciiTheme="minorHAnsi" w:hAnsiTheme="minorHAnsi" w:cstheme="minorHAnsi"/>
          <w:b/>
          <w:bCs/>
          <w:sz w:val="24"/>
          <w:szCs w:val="24"/>
        </w:rPr>
      </w:pPr>
    </w:p>
    <w:p w14:paraId="51116E40" w14:textId="77777777" w:rsidR="007D50F3" w:rsidRPr="00165351" w:rsidRDefault="007D50F3" w:rsidP="007D50F3">
      <w:pPr>
        <w:shd w:val="clear" w:color="auto" w:fill="D9D9D9" w:themeFill="background1" w:themeFillShade="D9"/>
        <w:jc w:val="both"/>
        <w:rPr>
          <w:rFonts w:asciiTheme="minorHAnsi" w:hAnsiTheme="minorHAnsi" w:cstheme="minorHAnsi"/>
          <w:b/>
          <w:bCs/>
          <w:sz w:val="24"/>
          <w:szCs w:val="24"/>
        </w:rPr>
      </w:pPr>
      <w:r w:rsidRPr="00165351">
        <w:rPr>
          <w:rFonts w:asciiTheme="minorHAnsi" w:hAnsiTheme="minorHAnsi" w:cstheme="minorHAnsi"/>
          <w:b/>
          <w:bCs/>
          <w:sz w:val="24"/>
          <w:szCs w:val="24"/>
        </w:rPr>
        <w:t>8. DOS CRITÉRIOS DE PAGAMENTO</w:t>
      </w:r>
    </w:p>
    <w:p w14:paraId="24BF7A33" w14:textId="75534F4B" w:rsidR="007D50F3" w:rsidRPr="00165351" w:rsidRDefault="007D50F3" w:rsidP="00F90FEF">
      <w:pPr>
        <w:pStyle w:val="Corpodetexto"/>
        <w:jc w:val="both"/>
        <w:rPr>
          <w:rFonts w:asciiTheme="minorHAnsi" w:hAnsiTheme="minorHAnsi" w:cstheme="minorHAnsi"/>
          <w:b w:val="0"/>
          <w:bCs/>
          <w:i w:val="0"/>
          <w:iCs/>
          <w:sz w:val="24"/>
          <w:szCs w:val="24"/>
          <w:lang w:eastAsia="pt-BR"/>
        </w:rPr>
      </w:pPr>
      <w:r w:rsidRPr="00165351">
        <w:rPr>
          <w:rFonts w:asciiTheme="minorHAnsi" w:hAnsiTheme="minorHAnsi" w:cstheme="minorHAnsi"/>
          <w:sz w:val="24"/>
          <w:szCs w:val="24"/>
          <w:lang w:eastAsia="pt-BR"/>
        </w:rPr>
        <w:t xml:space="preserve">8.1. </w:t>
      </w:r>
      <w:r w:rsidRPr="00165351">
        <w:rPr>
          <w:rFonts w:asciiTheme="minorHAnsi" w:hAnsiTheme="minorHAnsi" w:cstheme="minorHAnsi"/>
          <w:b w:val="0"/>
          <w:bCs/>
          <w:i w:val="0"/>
          <w:iCs/>
          <w:sz w:val="24"/>
          <w:szCs w:val="24"/>
        </w:rPr>
        <w:t xml:space="preserve">O pagamento será realizado no prazo de até 30 (trinta) dias após a entrega e aceite definitivo do material </w:t>
      </w:r>
      <w:r w:rsidR="00F90FEF">
        <w:rPr>
          <w:rFonts w:asciiTheme="minorHAnsi" w:hAnsiTheme="minorHAnsi" w:cstheme="minorHAnsi"/>
          <w:b w:val="0"/>
          <w:bCs/>
          <w:i w:val="0"/>
          <w:iCs/>
          <w:sz w:val="24"/>
          <w:szCs w:val="24"/>
          <w:lang w:val="pt-BR"/>
        </w:rPr>
        <w:t>ou</w:t>
      </w:r>
      <w:r w:rsidRPr="00165351">
        <w:rPr>
          <w:rFonts w:asciiTheme="minorHAnsi" w:hAnsiTheme="minorHAnsi" w:cstheme="minorHAnsi"/>
          <w:b w:val="0"/>
          <w:bCs/>
          <w:i w:val="0"/>
          <w:iCs/>
          <w:sz w:val="24"/>
          <w:szCs w:val="24"/>
        </w:rPr>
        <w:t xml:space="preserve"> serviços, mediante a entrega da nota fiscal discriminada conforme a nota</w:t>
      </w:r>
      <w:r w:rsidRPr="00165351">
        <w:rPr>
          <w:rFonts w:asciiTheme="minorHAnsi" w:hAnsiTheme="minorHAnsi" w:cstheme="minorHAnsi"/>
          <w:b w:val="0"/>
          <w:bCs/>
          <w:i w:val="0"/>
          <w:iCs/>
          <w:spacing w:val="40"/>
          <w:sz w:val="24"/>
          <w:szCs w:val="24"/>
        </w:rPr>
        <w:t xml:space="preserve"> </w:t>
      </w:r>
      <w:r w:rsidRPr="00165351">
        <w:rPr>
          <w:rFonts w:asciiTheme="minorHAnsi" w:hAnsiTheme="minorHAnsi" w:cstheme="minorHAnsi"/>
          <w:b w:val="0"/>
          <w:bCs/>
          <w:i w:val="0"/>
          <w:iCs/>
          <w:sz w:val="24"/>
          <w:szCs w:val="24"/>
        </w:rPr>
        <w:t>de</w:t>
      </w:r>
      <w:r w:rsidRPr="00165351">
        <w:rPr>
          <w:rFonts w:asciiTheme="minorHAnsi" w:hAnsiTheme="minorHAnsi" w:cstheme="minorHAnsi"/>
          <w:b w:val="0"/>
          <w:bCs/>
          <w:i w:val="0"/>
          <w:iCs/>
          <w:spacing w:val="-4"/>
          <w:sz w:val="24"/>
          <w:szCs w:val="24"/>
        </w:rPr>
        <w:t xml:space="preserve"> </w:t>
      </w:r>
      <w:r w:rsidRPr="00165351">
        <w:rPr>
          <w:rFonts w:asciiTheme="minorHAnsi" w:hAnsiTheme="minorHAnsi" w:cstheme="minorHAnsi"/>
          <w:b w:val="0"/>
          <w:bCs/>
          <w:i w:val="0"/>
          <w:iCs/>
          <w:sz w:val="24"/>
          <w:szCs w:val="24"/>
        </w:rPr>
        <w:t>empenho,</w:t>
      </w:r>
      <w:r w:rsidRPr="00165351">
        <w:rPr>
          <w:rFonts w:asciiTheme="minorHAnsi" w:hAnsiTheme="minorHAnsi" w:cstheme="minorHAnsi"/>
          <w:b w:val="0"/>
          <w:bCs/>
          <w:i w:val="0"/>
          <w:iCs/>
          <w:spacing w:val="-1"/>
          <w:sz w:val="24"/>
          <w:szCs w:val="24"/>
        </w:rPr>
        <w:t xml:space="preserve"> </w:t>
      </w:r>
      <w:r w:rsidRPr="00165351">
        <w:rPr>
          <w:rFonts w:asciiTheme="minorHAnsi" w:hAnsiTheme="minorHAnsi" w:cstheme="minorHAnsi"/>
          <w:b w:val="0"/>
          <w:bCs/>
          <w:i w:val="0"/>
          <w:iCs/>
          <w:sz w:val="24"/>
          <w:szCs w:val="24"/>
        </w:rPr>
        <w:t>onde</w:t>
      </w:r>
      <w:r w:rsidRPr="00165351">
        <w:rPr>
          <w:rFonts w:asciiTheme="minorHAnsi" w:hAnsiTheme="minorHAnsi" w:cstheme="minorHAnsi"/>
          <w:b w:val="0"/>
          <w:bCs/>
          <w:i w:val="0"/>
          <w:iCs/>
          <w:spacing w:val="-2"/>
          <w:sz w:val="24"/>
          <w:szCs w:val="24"/>
        </w:rPr>
        <w:t xml:space="preserve"> </w:t>
      </w:r>
      <w:r w:rsidRPr="00165351">
        <w:rPr>
          <w:rFonts w:asciiTheme="minorHAnsi" w:hAnsiTheme="minorHAnsi" w:cstheme="minorHAnsi"/>
          <w:b w:val="0"/>
          <w:bCs/>
          <w:i w:val="0"/>
          <w:iCs/>
          <w:sz w:val="24"/>
          <w:szCs w:val="24"/>
        </w:rPr>
        <w:t>deverá</w:t>
      </w:r>
      <w:r w:rsidRPr="00165351">
        <w:rPr>
          <w:rFonts w:asciiTheme="minorHAnsi" w:hAnsiTheme="minorHAnsi" w:cstheme="minorHAnsi"/>
          <w:b w:val="0"/>
          <w:bCs/>
          <w:i w:val="0"/>
          <w:iCs/>
          <w:spacing w:val="-2"/>
          <w:sz w:val="24"/>
          <w:szCs w:val="24"/>
        </w:rPr>
        <w:t xml:space="preserve"> </w:t>
      </w:r>
      <w:r w:rsidRPr="00165351">
        <w:rPr>
          <w:rFonts w:asciiTheme="minorHAnsi" w:hAnsiTheme="minorHAnsi" w:cstheme="minorHAnsi"/>
          <w:b w:val="0"/>
          <w:bCs/>
          <w:i w:val="0"/>
          <w:iCs/>
          <w:sz w:val="24"/>
          <w:szCs w:val="24"/>
        </w:rPr>
        <w:t>constar</w:t>
      </w:r>
      <w:r w:rsidRPr="00165351">
        <w:rPr>
          <w:rFonts w:asciiTheme="minorHAnsi" w:hAnsiTheme="minorHAnsi" w:cstheme="minorHAnsi"/>
          <w:b w:val="0"/>
          <w:bCs/>
          <w:i w:val="0"/>
          <w:iCs/>
          <w:spacing w:val="-3"/>
          <w:sz w:val="24"/>
          <w:szCs w:val="24"/>
        </w:rPr>
        <w:t xml:space="preserve"> </w:t>
      </w:r>
      <w:r w:rsidRPr="00165351">
        <w:rPr>
          <w:rFonts w:asciiTheme="minorHAnsi" w:hAnsiTheme="minorHAnsi" w:cstheme="minorHAnsi"/>
          <w:b w:val="0"/>
          <w:bCs/>
          <w:i w:val="0"/>
          <w:iCs/>
          <w:sz w:val="24"/>
          <w:szCs w:val="24"/>
        </w:rPr>
        <w:t>o</w:t>
      </w:r>
      <w:r w:rsidRPr="00165351">
        <w:rPr>
          <w:rFonts w:asciiTheme="minorHAnsi" w:hAnsiTheme="minorHAnsi" w:cstheme="minorHAnsi"/>
          <w:b w:val="0"/>
          <w:bCs/>
          <w:i w:val="0"/>
          <w:iCs/>
          <w:spacing w:val="-6"/>
          <w:sz w:val="24"/>
          <w:szCs w:val="24"/>
        </w:rPr>
        <w:t xml:space="preserve"> </w:t>
      </w:r>
      <w:r w:rsidRPr="00165351">
        <w:rPr>
          <w:rFonts w:asciiTheme="minorHAnsi" w:hAnsiTheme="minorHAnsi" w:cstheme="minorHAnsi"/>
          <w:b w:val="0"/>
          <w:bCs/>
          <w:i w:val="0"/>
          <w:iCs/>
          <w:sz w:val="24"/>
          <w:szCs w:val="24"/>
        </w:rPr>
        <w:t>número</w:t>
      </w:r>
      <w:r w:rsidRPr="00165351">
        <w:rPr>
          <w:rFonts w:asciiTheme="minorHAnsi" w:hAnsiTheme="minorHAnsi" w:cstheme="minorHAnsi"/>
          <w:b w:val="0"/>
          <w:bCs/>
          <w:i w:val="0"/>
          <w:iCs/>
          <w:spacing w:val="-4"/>
          <w:sz w:val="24"/>
          <w:szCs w:val="24"/>
        </w:rPr>
        <w:t xml:space="preserve"> </w:t>
      </w:r>
      <w:r w:rsidRPr="00165351">
        <w:rPr>
          <w:rFonts w:asciiTheme="minorHAnsi" w:hAnsiTheme="minorHAnsi" w:cstheme="minorHAnsi"/>
          <w:b w:val="0"/>
          <w:bCs/>
          <w:i w:val="0"/>
          <w:iCs/>
          <w:sz w:val="24"/>
          <w:szCs w:val="24"/>
        </w:rPr>
        <w:t>da</w:t>
      </w:r>
      <w:r w:rsidRPr="00165351">
        <w:rPr>
          <w:rFonts w:asciiTheme="minorHAnsi" w:hAnsiTheme="minorHAnsi" w:cstheme="minorHAnsi"/>
          <w:b w:val="0"/>
          <w:bCs/>
          <w:i w:val="0"/>
          <w:iCs/>
          <w:spacing w:val="-2"/>
          <w:sz w:val="24"/>
          <w:szCs w:val="24"/>
        </w:rPr>
        <w:t xml:space="preserve"> </w:t>
      </w:r>
      <w:r w:rsidRPr="00165351">
        <w:rPr>
          <w:rFonts w:asciiTheme="minorHAnsi" w:hAnsiTheme="minorHAnsi" w:cstheme="minorHAnsi"/>
          <w:b w:val="0"/>
          <w:bCs/>
          <w:i w:val="0"/>
          <w:iCs/>
          <w:sz w:val="24"/>
          <w:szCs w:val="24"/>
        </w:rPr>
        <w:t>conta,</w:t>
      </w:r>
      <w:r w:rsidRPr="00165351">
        <w:rPr>
          <w:rFonts w:asciiTheme="minorHAnsi" w:hAnsiTheme="minorHAnsi" w:cstheme="minorHAnsi"/>
          <w:b w:val="0"/>
          <w:bCs/>
          <w:i w:val="0"/>
          <w:iCs/>
          <w:spacing w:val="-2"/>
          <w:sz w:val="24"/>
          <w:szCs w:val="24"/>
        </w:rPr>
        <w:t xml:space="preserve"> </w:t>
      </w:r>
      <w:r w:rsidRPr="00165351">
        <w:rPr>
          <w:rFonts w:asciiTheme="minorHAnsi" w:hAnsiTheme="minorHAnsi" w:cstheme="minorHAnsi"/>
          <w:b w:val="0"/>
          <w:bCs/>
          <w:i w:val="0"/>
          <w:iCs/>
          <w:sz w:val="24"/>
          <w:szCs w:val="24"/>
        </w:rPr>
        <w:t>agência,</w:t>
      </w:r>
      <w:r w:rsidRPr="00165351">
        <w:rPr>
          <w:rFonts w:asciiTheme="minorHAnsi" w:hAnsiTheme="minorHAnsi" w:cstheme="minorHAnsi"/>
          <w:b w:val="0"/>
          <w:bCs/>
          <w:i w:val="0"/>
          <w:iCs/>
          <w:spacing w:val="-4"/>
          <w:sz w:val="24"/>
          <w:szCs w:val="24"/>
        </w:rPr>
        <w:t xml:space="preserve"> </w:t>
      </w:r>
      <w:r w:rsidRPr="00165351">
        <w:rPr>
          <w:rFonts w:asciiTheme="minorHAnsi" w:hAnsiTheme="minorHAnsi" w:cstheme="minorHAnsi"/>
          <w:b w:val="0"/>
          <w:bCs/>
          <w:i w:val="0"/>
          <w:iCs/>
          <w:sz w:val="24"/>
          <w:szCs w:val="24"/>
        </w:rPr>
        <w:t>banco</w:t>
      </w:r>
      <w:r w:rsidRPr="00165351">
        <w:rPr>
          <w:rFonts w:asciiTheme="minorHAnsi" w:hAnsiTheme="minorHAnsi" w:cstheme="minorHAnsi"/>
          <w:b w:val="0"/>
          <w:bCs/>
          <w:i w:val="0"/>
          <w:iCs/>
          <w:spacing w:val="-3"/>
          <w:sz w:val="24"/>
          <w:szCs w:val="24"/>
        </w:rPr>
        <w:t xml:space="preserve"> </w:t>
      </w:r>
      <w:r w:rsidRPr="00165351">
        <w:rPr>
          <w:rFonts w:asciiTheme="minorHAnsi" w:hAnsiTheme="minorHAnsi" w:cstheme="minorHAnsi"/>
          <w:b w:val="0"/>
          <w:bCs/>
          <w:i w:val="0"/>
          <w:iCs/>
          <w:sz w:val="24"/>
          <w:szCs w:val="24"/>
        </w:rPr>
        <w:t>correspondente</w:t>
      </w:r>
      <w:r w:rsidRPr="00165351">
        <w:rPr>
          <w:rFonts w:asciiTheme="minorHAnsi" w:hAnsiTheme="minorHAnsi" w:cstheme="minorHAnsi"/>
          <w:b w:val="0"/>
          <w:bCs/>
          <w:i w:val="0"/>
          <w:iCs/>
          <w:spacing w:val="-4"/>
          <w:sz w:val="24"/>
          <w:szCs w:val="24"/>
        </w:rPr>
        <w:t xml:space="preserve"> </w:t>
      </w:r>
      <w:r w:rsidRPr="00165351">
        <w:rPr>
          <w:rFonts w:asciiTheme="minorHAnsi" w:hAnsiTheme="minorHAnsi" w:cstheme="minorHAnsi"/>
          <w:b w:val="0"/>
          <w:bCs/>
          <w:i w:val="0"/>
          <w:iCs/>
          <w:sz w:val="24"/>
          <w:szCs w:val="24"/>
        </w:rPr>
        <w:t xml:space="preserve">ao CNPJ participante da referida licitação, não sendo aceita emissão de boleto para o </w:t>
      </w:r>
      <w:r w:rsidRPr="00165351">
        <w:rPr>
          <w:rFonts w:asciiTheme="minorHAnsi" w:hAnsiTheme="minorHAnsi" w:cstheme="minorHAnsi"/>
          <w:b w:val="0"/>
          <w:bCs/>
          <w:i w:val="0"/>
          <w:iCs/>
          <w:spacing w:val="-2"/>
          <w:sz w:val="24"/>
          <w:szCs w:val="24"/>
        </w:rPr>
        <w:t>pagamento</w:t>
      </w:r>
      <w:r w:rsidRPr="00165351">
        <w:rPr>
          <w:rFonts w:asciiTheme="minorHAnsi" w:hAnsiTheme="minorHAnsi" w:cstheme="minorHAnsi"/>
          <w:b w:val="0"/>
          <w:bCs/>
          <w:i w:val="0"/>
          <w:iCs/>
          <w:sz w:val="24"/>
          <w:szCs w:val="24"/>
          <w:lang w:eastAsia="pt-BR"/>
        </w:rPr>
        <w:t>.</w:t>
      </w:r>
    </w:p>
    <w:p w14:paraId="60BFAE0C" w14:textId="77777777" w:rsidR="007D50F3" w:rsidRPr="00165351" w:rsidRDefault="007D50F3" w:rsidP="007D50F3">
      <w:pPr>
        <w:jc w:val="both"/>
        <w:rPr>
          <w:rFonts w:asciiTheme="minorHAnsi" w:hAnsiTheme="minorHAnsi" w:cstheme="minorHAnsi"/>
          <w:sz w:val="24"/>
          <w:szCs w:val="24"/>
          <w:lang w:eastAsia="pt-BR"/>
        </w:rPr>
      </w:pPr>
      <w:r w:rsidRPr="00165351">
        <w:rPr>
          <w:rFonts w:asciiTheme="minorHAnsi" w:hAnsiTheme="minorHAnsi" w:cstheme="minorHAnsi"/>
          <w:b/>
          <w:sz w:val="24"/>
          <w:szCs w:val="24"/>
          <w:lang w:eastAsia="pt-BR"/>
        </w:rPr>
        <w:t>8.2.</w:t>
      </w:r>
      <w:r w:rsidRPr="00165351">
        <w:rPr>
          <w:rFonts w:asciiTheme="minorHAnsi" w:hAnsiTheme="minorHAnsi" w:cstheme="minorHAnsi"/>
          <w:sz w:val="24"/>
          <w:szCs w:val="24"/>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w:t>
      </w:r>
    </w:p>
    <w:p w14:paraId="3484F30D" w14:textId="77777777" w:rsidR="007D50F3" w:rsidRPr="00165351" w:rsidRDefault="007D50F3" w:rsidP="007D50F3">
      <w:pPr>
        <w:jc w:val="both"/>
        <w:rPr>
          <w:rFonts w:asciiTheme="minorHAnsi" w:hAnsiTheme="minorHAnsi" w:cstheme="minorHAnsi"/>
          <w:sz w:val="24"/>
          <w:szCs w:val="24"/>
          <w:lang w:eastAsia="pt-BR"/>
        </w:rPr>
      </w:pPr>
      <w:r w:rsidRPr="00165351">
        <w:rPr>
          <w:rFonts w:asciiTheme="minorHAnsi" w:hAnsiTheme="minorHAnsi" w:cstheme="minorHAnsi"/>
          <w:b/>
          <w:sz w:val="24"/>
          <w:szCs w:val="24"/>
          <w:lang w:eastAsia="pt-BR"/>
        </w:rPr>
        <w:lastRenderedPageBreak/>
        <w:t>8.3.</w:t>
      </w:r>
      <w:r w:rsidRPr="00165351">
        <w:rPr>
          <w:rFonts w:asciiTheme="minorHAnsi" w:hAnsiTheme="minorHAnsi" w:cstheme="minorHAnsi"/>
          <w:sz w:val="24"/>
          <w:szCs w:val="24"/>
          <w:lang w:eastAsia="pt-BR"/>
        </w:rPr>
        <w:t xml:space="preserve"> Havendo atraso no pagamento, desde que a contratada não tenha concorrido para tanto, incidirá correção monetária sobre o valor devido, </w:t>
      </w:r>
      <w:r w:rsidRPr="00165351">
        <w:rPr>
          <w:rFonts w:asciiTheme="minorHAnsi" w:hAnsiTheme="minorHAnsi" w:cstheme="minorHAnsi"/>
          <w:sz w:val="24"/>
          <w:szCs w:val="24"/>
        </w:rPr>
        <w:t>e sua apuração se fará desde a data de seu vencimento até a data do efetivo pagamento</w:t>
      </w:r>
      <w:r w:rsidRPr="00165351">
        <w:rPr>
          <w:rFonts w:asciiTheme="minorHAnsi" w:hAnsiTheme="minorHAnsi" w:cstheme="minorHAnsi"/>
          <w:sz w:val="24"/>
          <w:szCs w:val="24"/>
          <w:lang w:eastAsia="pt-BR"/>
        </w:rPr>
        <w:t>, em que os juros de mora serão calculados à taxa de 0,5% (cinco décimos por cento) ao mês, ou 6% (seis por cento) ao ano, mediante a aplicação da seguinte fórmula:</w:t>
      </w:r>
    </w:p>
    <w:p w14:paraId="6B6D1AC1"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 xml:space="preserve">EM = I x N x VP, sendo: </w:t>
      </w:r>
    </w:p>
    <w:p w14:paraId="53A84091"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EM = Encargos moratórios;</w:t>
      </w:r>
    </w:p>
    <w:p w14:paraId="78C1EE96"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 xml:space="preserve">N = Número de dias entre a data prevista para o pagamento e a do efetivo pagamento; </w:t>
      </w:r>
    </w:p>
    <w:p w14:paraId="42EAF09F"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 xml:space="preserve">VP = Valor da parcela a ser paga. </w:t>
      </w:r>
    </w:p>
    <w:p w14:paraId="4A1DCE9D"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I = Índice de compensação financeira = 0,00016438, assim apurado:</w:t>
      </w:r>
    </w:p>
    <w:p w14:paraId="748C487B"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I = (</w:t>
      </w:r>
      <w:proofErr w:type="gramStart"/>
      <w:r w:rsidRPr="00165351">
        <w:rPr>
          <w:rFonts w:asciiTheme="minorHAnsi" w:hAnsiTheme="minorHAnsi" w:cstheme="minorHAnsi"/>
          <w:sz w:val="24"/>
          <w:szCs w:val="24"/>
        </w:rPr>
        <w:t xml:space="preserve">TX)   </w:t>
      </w:r>
      <w:proofErr w:type="gramEnd"/>
      <w:r w:rsidRPr="00165351">
        <w:rPr>
          <w:rFonts w:asciiTheme="minorHAnsi" w:hAnsiTheme="minorHAnsi" w:cstheme="minorHAnsi"/>
          <w:sz w:val="24"/>
          <w:szCs w:val="24"/>
        </w:rPr>
        <w:t xml:space="preserve">                     I = ( 6 / 100 )                     I = 0,00016438 </w:t>
      </w:r>
    </w:p>
    <w:p w14:paraId="44C582A8" w14:textId="77777777" w:rsidR="007D50F3" w:rsidRPr="00165351" w:rsidRDefault="007D50F3" w:rsidP="007D50F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165351">
        <w:rPr>
          <w:rFonts w:asciiTheme="minorHAnsi" w:hAnsiTheme="minorHAnsi" w:cstheme="minorHAnsi"/>
          <w:sz w:val="24"/>
          <w:szCs w:val="24"/>
        </w:rPr>
        <w:t xml:space="preserve">                                              365                         TX = Percentual da taxa anual = 6%</w:t>
      </w:r>
    </w:p>
    <w:p w14:paraId="68323721" w14:textId="77777777" w:rsidR="007D50F3" w:rsidRPr="00165351" w:rsidRDefault="007D50F3" w:rsidP="007D50F3">
      <w:pPr>
        <w:jc w:val="both"/>
        <w:rPr>
          <w:rFonts w:asciiTheme="minorHAnsi" w:eastAsia="Cambria" w:hAnsiTheme="minorHAnsi" w:cstheme="minorHAnsi"/>
          <w:sz w:val="24"/>
          <w:szCs w:val="24"/>
        </w:rPr>
      </w:pPr>
      <w:r w:rsidRPr="00165351">
        <w:rPr>
          <w:rFonts w:asciiTheme="minorHAnsi" w:hAnsiTheme="minorHAnsi" w:cstheme="minorHAnsi"/>
          <w:b/>
          <w:sz w:val="24"/>
          <w:szCs w:val="24"/>
        </w:rPr>
        <w:t>8.4.</w:t>
      </w:r>
      <w:r w:rsidRPr="00165351">
        <w:rPr>
          <w:rFonts w:asciiTheme="minorHAnsi" w:hAnsiTheme="minorHAnsi" w:cstheme="minorHAnsi"/>
          <w:sz w:val="24"/>
          <w:szCs w:val="24"/>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979CD7E"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8.5.</w:t>
      </w:r>
      <w:r w:rsidRPr="00165351">
        <w:rPr>
          <w:rFonts w:asciiTheme="minorHAnsi" w:hAnsiTheme="minorHAnsi" w:cstheme="minorHAnsi"/>
          <w:sz w:val="24"/>
          <w:szCs w:val="24"/>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0CD592F" w14:textId="77777777" w:rsidR="007D50F3" w:rsidRPr="00165351" w:rsidRDefault="007D50F3" w:rsidP="007D50F3">
      <w:pPr>
        <w:rPr>
          <w:rFonts w:asciiTheme="minorHAnsi" w:hAnsiTheme="minorHAnsi" w:cstheme="minorHAnsi"/>
          <w:b/>
          <w:bCs/>
          <w:sz w:val="24"/>
          <w:szCs w:val="24"/>
        </w:rPr>
      </w:pPr>
    </w:p>
    <w:p w14:paraId="60E2FD98" w14:textId="77777777" w:rsidR="007D50F3" w:rsidRPr="00165351" w:rsidRDefault="007D50F3" w:rsidP="007D50F3">
      <w:pPr>
        <w:shd w:val="clear" w:color="auto" w:fill="D9D9D9" w:themeFill="background1" w:themeFillShade="D9"/>
        <w:rPr>
          <w:rFonts w:asciiTheme="minorHAnsi" w:hAnsiTheme="minorHAnsi" w:cstheme="minorHAnsi"/>
          <w:b/>
          <w:bCs/>
          <w:sz w:val="24"/>
          <w:szCs w:val="24"/>
        </w:rPr>
      </w:pPr>
      <w:r w:rsidRPr="00165351">
        <w:rPr>
          <w:rFonts w:asciiTheme="minorHAnsi" w:hAnsiTheme="minorHAnsi" w:cstheme="minorHAnsi"/>
          <w:b/>
          <w:bCs/>
          <w:sz w:val="24"/>
          <w:szCs w:val="24"/>
        </w:rPr>
        <w:t>9. DA FORMA E CRITÉRIOS DE SELEÇÃO DO FORNECEDOR</w:t>
      </w:r>
    </w:p>
    <w:p w14:paraId="7F279FC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w:t>
      </w:r>
      <w:r w:rsidRPr="00165351">
        <w:rPr>
          <w:rFonts w:asciiTheme="minorHAnsi" w:hAnsiTheme="minorHAnsi" w:cstheme="minorHAnsi"/>
          <w:sz w:val="24"/>
          <w:szCs w:val="24"/>
        </w:rPr>
        <w:t xml:space="preserve"> O fornecedor será selecionado por meio da realização de procedimento de Licitação, na modalidade </w:t>
      </w:r>
      <w:r w:rsidRPr="00165351">
        <w:rPr>
          <w:rFonts w:asciiTheme="minorHAnsi" w:hAnsiTheme="minorHAnsi" w:cstheme="minorHAnsi"/>
          <w:b/>
          <w:sz w:val="24"/>
          <w:szCs w:val="24"/>
          <w:u w:val="single"/>
        </w:rPr>
        <w:t>PREGÃO</w:t>
      </w:r>
      <w:r w:rsidRPr="00165351">
        <w:rPr>
          <w:rFonts w:asciiTheme="minorHAnsi" w:hAnsiTheme="minorHAnsi" w:cstheme="minorHAnsi"/>
          <w:sz w:val="24"/>
          <w:szCs w:val="24"/>
        </w:rPr>
        <w:t>, na forma eletrônica, com fundamento na hipótese do art. 28, inciso I, da Lei Federal nº 14.133/2021, que culminará com a seleção da proposta de “</w:t>
      </w:r>
      <w:r w:rsidRPr="00165351">
        <w:rPr>
          <w:rFonts w:asciiTheme="minorHAnsi" w:hAnsiTheme="minorHAnsi" w:cstheme="minorHAnsi"/>
          <w:b/>
          <w:sz w:val="24"/>
          <w:szCs w:val="24"/>
          <w:u w:val="single"/>
        </w:rPr>
        <w:t>MENOR PREÇO DO ITEM</w:t>
      </w:r>
      <w:r w:rsidRPr="00165351">
        <w:rPr>
          <w:rFonts w:asciiTheme="minorHAnsi" w:hAnsiTheme="minorHAnsi" w:cstheme="minorHAnsi"/>
          <w:sz w:val="24"/>
          <w:szCs w:val="24"/>
        </w:rPr>
        <w:t xml:space="preserve">”.  </w:t>
      </w:r>
    </w:p>
    <w:p w14:paraId="2E29D915"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9.2.</w:t>
      </w:r>
      <w:r w:rsidRPr="00165351">
        <w:rPr>
          <w:rFonts w:asciiTheme="minorHAnsi" w:hAnsiTheme="minorHAnsi" w:cstheme="minorHAnsi"/>
          <w:sz w:val="24"/>
          <w:szCs w:val="24"/>
        </w:rPr>
        <w:t xml:space="preserve"> As exigências de habilitação jurídica, técnica, fiscal, social e trabalhista são as usuais para a generalidade do objeto, conforme Lei Federal nº 14.133/2021.</w:t>
      </w:r>
    </w:p>
    <w:p w14:paraId="1679C63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9.3.</w:t>
      </w:r>
      <w:r w:rsidRPr="00165351">
        <w:rPr>
          <w:rFonts w:asciiTheme="minorHAnsi" w:hAnsiTheme="minorHAnsi" w:cstheme="minorHAnsi"/>
          <w:sz w:val="24"/>
          <w:szCs w:val="24"/>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  </w:t>
      </w:r>
    </w:p>
    <w:p w14:paraId="58B6A9D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a) SICAF;  </w:t>
      </w:r>
    </w:p>
    <w:p w14:paraId="729E5FDD"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b) Cadastro Nacional de Empresas Inidôneas e Suspensas - CEIS, mantido pela Controladoria-Geral da União (</w:t>
      </w:r>
      <w:hyperlink r:id="rId18" w:history="1">
        <w:r w:rsidRPr="00165351">
          <w:rPr>
            <w:rStyle w:val="Hyperlink"/>
            <w:rFonts w:asciiTheme="minorHAnsi" w:hAnsiTheme="minorHAnsi" w:cstheme="minorHAnsi"/>
            <w:sz w:val="24"/>
            <w:szCs w:val="24"/>
          </w:rPr>
          <w:t>www.portaldatransparencia.gov.br/ceis</w:t>
        </w:r>
      </w:hyperlink>
      <w:r w:rsidRPr="00165351">
        <w:rPr>
          <w:rFonts w:asciiTheme="minorHAnsi" w:hAnsiTheme="minorHAnsi" w:cstheme="minorHAnsi"/>
          <w:sz w:val="24"/>
          <w:szCs w:val="24"/>
        </w:rPr>
        <w:t>); e</w:t>
      </w:r>
    </w:p>
    <w:p w14:paraId="40D09B6B"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c) Cadastro Nacional de Empresas Punidas – CNEP, mantido pela Controladoria-Geral da União (</w:t>
      </w:r>
      <w:hyperlink r:id="rId19" w:history="1">
        <w:r w:rsidRPr="00165351">
          <w:rPr>
            <w:rStyle w:val="Hyperlink"/>
            <w:rFonts w:asciiTheme="minorHAnsi" w:hAnsiTheme="minorHAnsi" w:cstheme="minorHAnsi"/>
            <w:sz w:val="24"/>
            <w:szCs w:val="24"/>
          </w:rPr>
          <w:t>https://www.portaltransparencia.gov.br/sancoes/cnep</w:t>
        </w:r>
      </w:hyperlink>
      <w:r w:rsidRPr="00165351">
        <w:rPr>
          <w:rFonts w:asciiTheme="minorHAnsi" w:hAnsiTheme="minorHAnsi" w:cstheme="minorHAnsi"/>
          <w:sz w:val="24"/>
          <w:szCs w:val="24"/>
        </w:rPr>
        <w:t>);</w:t>
      </w:r>
    </w:p>
    <w:p w14:paraId="1DE734B6" w14:textId="511BFAE6"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d) Pesquisa na Relação de Apenados do Tribunal de Contas do Estado de São Paulo (https://</w:t>
      </w:r>
      <w:hyperlink r:id="rId20" w:history="1">
        <w:r w:rsidR="002E2BBF" w:rsidRPr="00165351">
          <w:rPr>
            <w:rStyle w:val="Hyperlink"/>
            <w:rFonts w:asciiTheme="minorHAnsi" w:hAnsiTheme="minorHAnsi" w:cstheme="minorHAnsi"/>
            <w:sz w:val="24"/>
            <w:szCs w:val="24"/>
          </w:rPr>
          <w:t>www.tce.sp.gov.br/pesquisa-na-relacao-de-apenados)</w:t>
        </w:r>
      </w:hyperlink>
      <w:r w:rsidRPr="00165351">
        <w:rPr>
          <w:rFonts w:asciiTheme="minorHAnsi" w:hAnsiTheme="minorHAnsi" w:cstheme="minorHAnsi"/>
          <w:sz w:val="24"/>
          <w:szCs w:val="24"/>
        </w:rPr>
        <w:t>.</w:t>
      </w:r>
    </w:p>
    <w:p w14:paraId="49DDDF9E"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9.4.</w:t>
      </w:r>
      <w:r w:rsidRPr="00165351">
        <w:rPr>
          <w:rFonts w:asciiTheme="minorHAnsi" w:hAnsiTheme="minorHAnsi" w:cstheme="minorHAnsi"/>
          <w:sz w:val="24"/>
          <w:szCs w:val="24"/>
        </w:rPr>
        <w:t xml:space="preserve"> 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FD87E6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9.5.</w:t>
      </w:r>
      <w:r w:rsidRPr="00165351">
        <w:rPr>
          <w:rFonts w:asciiTheme="minorHAnsi" w:hAnsiTheme="minorHAnsi" w:cstheme="minorHAnsi"/>
          <w:sz w:val="24"/>
          <w:szCs w:val="24"/>
        </w:rPr>
        <w:t xml:space="preserve"> O fornecedor será convocado para manifestação previamente a uma eventual negativa de contratação.</w:t>
      </w:r>
    </w:p>
    <w:p w14:paraId="0F75EC45"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9.6.</w:t>
      </w:r>
      <w:r w:rsidRPr="00165351">
        <w:rPr>
          <w:rFonts w:asciiTheme="minorHAnsi" w:hAnsiTheme="minorHAnsi" w:cstheme="minorHAnsi"/>
          <w:sz w:val="24"/>
          <w:szCs w:val="24"/>
        </w:rPr>
        <w:t xml:space="preserve"> Caso atendidas as condições para contratação, a habilitação do fornecedor será verificada por meio da análise dos documentos apresentados.</w:t>
      </w:r>
    </w:p>
    <w:p w14:paraId="39F5C50B"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9.7.</w:t>
      </w:r>
      <w:r w:rsidRPr="00165351">
        <w:rPr>
          <w:rFonts w:asciiTheme="minorHAnsi" w:hAnsiTheme="minorHAnsi" w:cstheme="minorHAnsi"/>
          <w:sz w:val="24"/>
          <w:szCs w:val="24"/>
        </w:rPr>
        <w:t xml:space="preserve"> É dever do fornecedor manter atualizada a respectiva documentação de habilitação, ou encaminhar, quando solicitado pela contratante, a respectiva documentação atualizada.</w:t>
      </w:r>
    </w:p>
    <w:p w14:paraId="249516C2"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9.8.</w:t>
      </w:r>
      <w:r w:rsidRPr="00165351">
        <w:rPr>
          <w:rFonts w:asciiTheme="minorHAnsi" w:hAnsiTheme="minorHAnsi" w:cstheme="minorHAnsi"/>
          <w:sz w:val="24"/>
          <w:szCs w:val="24"/>
        </w:rPr>
        <w:t xml:space="preserve"> Não serão aceitos documentos de habilitação com indicação de CNPJ diferentes, salvo aqueles legalmente permitidos.</w:t>
      </w:r>
    </w:p>
    <w:p w14:paraId="0696C93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9.9.</w:t>
      </w:r>
      <w:r w:rsidRPr="00165351">
        <w:rPr>
          <w:rFonts w:asciiTheme="minorHAnsi" w:hAnsiTheme="minorHAnsi" w:cstheme="minorHAnsi"/>
          <w:sz w:val="24"/>
          <w:szCs w:val="24"/>
        </w:rP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61B17042"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9.10.</w:t>
      </w:r>
      <w:r w:rsidRPr="00165351">
        <w:rPr>
          <w:rFonts w:asciiTheme="minorHAnsi" w:hAnsiTheme="minorHAnsi" w:cstheme="minorHAnsi"/>
          <w:sz w:val="24"/>
          <w:szCs w:val="24"/>
        </w:rPr>
        <w:t xml:space="preserve"> Serão aceitos registros de CNPJ de fornecedor matriz e filial com diferenças de números de documentos pertinentes ao CND e ao CRF/FGTS, quando for comprovada a centralização do recolhimento dessas contribuições.</w:t>
      </w:r>
    </w:p>
    <w:p w14:paraId="6F2C7FC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9.11.</w:t>
      </w:r>
      <w:r w:rsidRPr="00165351">
        <w:rPr>
          <w:rFonts w:asciiTheme="minorHAnsi" w:hAnsiTheme="minorHAnsi" w:cstheme="minorHAnsi"/>
          <w:sz w:val="24"/>
          <w:szCs w:val="24"/>
        </w:rPr>
        <w:t xml:space="preserve"> Para fins de contratação, deverá o fornecedor comprovar os seguintes requisitos de habilitação:</w:t>
      </w:r>
    </w:p>
    <w:p w14:paraId="192F9D90" w14:textId="77777777" w:rsidR="007D50F3" w:rsidRPr="00165351" w:rsidRDefault="007D50F3" w:rsidP="007D50F3">
      <w:pPr>
        <w:rPr>
          <w:rFonts w:asciiTheme="minorHAnsi" w:hAnsiTheme="minorHAnsi" w:cstheme="minorHAnsi"/>
          <w:b/>
          <w:bCs/>
          <w:sz w:val="24"/>
          <w:szCs w:val="24"/>
        </w:rPr>
      </w:pPr>
    </w:p>
    <w:p w14:paraId="52BC58E1" w14:textId="77777777" w:rsidR="007D50F3" w:rsidRPr="00165351" w:rsidRDefault="007D50F3" w:rsidP="007D50F3">
      <w:pPr>
        <w:rPr>
          <w:rFonts w:asciiTheme="minorHAnsi" w:hAnsiTheme="minorHAnsi" w:cstheme="minorHAnsi"/>
          <w:b/>
          <w:bCs/>
          <w:sz w:val="24"/>
          <w:szCs w:val="24"/>
        </w:rPr>
      </w:pPr>
      <w:r w:rsidRPr="00165351">
        <w:rPr>
          <w:rFonts w:asciiTheme="minorHAnsi" w:hAnsiTheme="minorHAnsi" w:cstheme="minorHAnsi"/>
          <w:b/>
          <w:bCs/>
          <w:sz w:val="24"/>
          <w:szCs w:val="24"/>
        </w:rPr>
        <w:t xml:space="preserve">9.12. Habilitação Jurídica: </w:t>
      </w:r>
    </w:p>
    <w:p w14:paraId="1EAA9917"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9.12.1.</w:t>
      </w:r>
      <w:r w:rsidRPr="00165351">
        <w:rPr>
          <w:rFonts w:asciiTheme="minorHAnsi" w:hAnsiTheme="minorHAnsi" w:cstheme="minorHAnsi"/>
          <w:sz w:val="24"/>
          <w:szCs w:val="24"/>
        </w:rPr>
        <w:t xml:space="preserve"> Pessoa física: cédula de identidade (RG) ou documento equivalente que, por força de lei, tenha validade para fins de identificação em todo o território nacional;  </w:t>
      </w:r>
    </w:p>
    <w:p w14:paraId="11BFC9A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9.12.2.</w:t>
      </w:r>
      <w:r w:rsidRPr="00165351">
        <w:rPr>
          <w:rFonts w:asciiTheme="minorHAnsi" w:hAnsiTheme="minorHAnsi" w:cstheme="minorHAnsi"/>
          <w:sz w:val="24"/>
          <w:szCs w:val="24"/>
        </w:rPr>
        <w:t xml:space="preserve"> Empresário individual: inscrição no Registro Público de Empresas Mercantis, a cargo da Junta Comercial da respectiva sede; </w:t>
      </w:r>
    </w:p>
    <w:p w14:paraId="05A8757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9.12.3.</w:t>
      </w:r>
      <w:r w:rsidRPr="00165351">
        <w:rPr>
          <w:rFonts w:asciiTheme="minorHAnsi" w:hAnsiTheme="minorHAnsi" w:cstheme="minorHAnsi"/>
          <w:sz w:val="24"/>
          <w:szCs w:val="24"/>
        </w:rPr>
        <w:t xml:space="preserve"> Microempreendedor Individual - MEI: Certificado da Condição de Microempreendedor Individual - CCMEI, cuja aceitação ficará condicionada à verificação da autenticidade no sítio </w:t>
      </w:r>
      <w:hyperlink r:id="rId21">
        <w:r w:rsidRPr="00165351">
          <w:rPr>
            <w:rStyle w:val="Hyperlink"/>
            <w:rFonts w:asciiTheme="minorHAnsi" w:hAnsiTheme="minorHAnsi" w:cstheme="minorHAnsi"/>
            <w:sz w:val="24"/>
            <w:szCs w:val="24"/>
          </w:rPr>
          <w:t>www.portaldoempreendedor.gov.br</w:t>
        </w:r>
      </w:hyperlink>
      <w:r w:rsidRPr="00165351">
        <w:rPr>
          <w:rFonts w:asciiTheme="minorHAnsi" w:hAnsiTheme="minorHAnsi" w:cstheme="minorHAnsi"/>
          <w:sz w:val="24"/>
          <w:szCs w:val="24"/>
        </w:rPr>
        <w:t xml:space="preserve">; </w:t>
      </w:r>
    </w:p>
    <w:p w14:paraId="2AAE6577"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9.12.4.</w:t>
      </w:r>
      <w:r w:rsidRPr="00165351">
        <w:rPr>
          <w:rFonts w:asciiTheme="minorHAnsi" w:hAnsiTheme="minorHAnsi" w:cstheme="minorHAnsi"/>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F7751E8"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9.12.5.</w:t>
      </w:r>
      <w:r w:rsidRPr="00165351">
        <w:rPr>
          <w:rFonts w:asciiTheme="minorHAnsi" w:hAnsiTheme="minorHAnsi" w:cstheme="minorHAnsi"/>
          <w:sz w:val="24"/>
          <w:szCs w:val="24"/>
        </w:rPr>
        <w:t xml:space="preserve"> Sociedade empresária estrangeira com atuação permanente no País: decreto de autorização para funcionamento no Brasil;</w:t>
      </w:r>
    </w:p>
    <w:p w14:paraId="1F8E1CA8"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9.12.6.</w:t>
      </w:r>
      <w:r w:rsidRPr="00165351">
        <w:rPr>
          <w:rFonts w:asciiTheme="minorHAnsi" w:hAnsiTheme="minorHAnsi" w:cstheme="minorHAnsi"/>
          <w:sz w:val="24"/>
          <w:szCs w:val="24"/>
        </w:rPr>
        <w:t xml:space="preserve"> Sociedade simples: inscrição do ato constitutivo no Registro Civil de Pessoas Jurídicas do local de sua sede, acompanhada de documento comprobatório de seus administradores;</w:t>
      </w:r>
    </w:p>
    <w:p w14:paraId="29EE17BF"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9.12.7.</w:t>
      </w:r>
      <w:r w:rsidRPr="00165351">
        <w:rPr>
          <w:rFonts w:asciiTheme="minorHAnsi" w:hAnsiTheme="minorHAnsi" w:cstheme="minorHAnsi"/>
          <w:sz w:val="24"/>
          <w:szCs w:val="24"/>
        </w:rPr>
        <w:t xml:space="preserve">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2E11D580"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9.12.8.</w:t>
      </w:r>
      <w:r w:rsidRPr="00165351">
        <w:rPr>
          <w:rFonts w:asciiTheme="minorHAnsi" w:hAnsiTheme="minorHAnsi" w:cstheme="minorHAnsi"/>
          <w:sz w:val="24"/>
          <w:szCs w:val="24"/>
        </w:rPr>
        <w:t xml:space="preserve"> Os documentos apresentados deverão estar acompanhados de todas as alterações ou da consolidação respectiva.</w:t>
      </w:r>
    </w:p>
    <w:p w14:paraId="7D38648A" w14:textId="77777777" w:rsidR="007D50F3" w:rsidRPr="00165351" w:rsidRDefault="007D50F3" w:rsidP="007D50F3">
      <w:pPr>
        <w:jc w:val="both"/>
        <w:rPr>
          <w:rFonts w:asciiTheme="minorHAnsi" w:hAnsiTheme="minorHAnsi" w:cstheme="minorHAnsi"/>
          <w:b/>
          <w:sz w:val="24"/>
          <w:szCs w:val="24"/>
        </w:rPr>
      </w:pPr>
      <w:r w:rsidRPr="00165351">
        <w:rPr>
          <w:rFonts w:asciiTheme="minorHAnsi" w:hAnsiTheme="minorHAnsi" w:cstheme="minorHAnsi"/>
          <w:b/>
          <w:sz w:val="24"/>
          <w:szCs w:val="24"/>
        </w:rPr>
        <w:lastRenderedPageBreak/>
        <w:t>9.13. Qualificação econômico-financeira:</w:t>
      </w:r>
    </w:p>
    <w:p w14:paraId="7776088D"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9.13.1.</w:t>
      </w:r>
      <w:r w:rsidRPr="00165351">
        <w:rPr>
          <w:rFonts w:asciiTheme="minorHAnsi" w:hAnsiTheme="minorHAnsi" w:cstheme="minorHAnsi"/>
          <w:sz w:val="24"/>
          <w:szCs w:val="24"/>
        </w:rPr>
        <w:t xml:space="preserve"> Apresentar </w:t>
      </w:r>
      <w:r w:rsidRPr="00165351">
        <w:rPr>
          <w:rFonts w:asciiTheme="minorHAnsi" w:hAnsiTheme="minorHAnsi" w:cstheme="minorHAnsi"/>
          <w:b/>
          <w:sz w:val="24"/>
          <w:szCs w:val="24"/>
        </w:rPr>
        <w:t>certidão negativa de feitos sobre falência</w:t>
      </w:r>
      <w:r w:rsidRPr="00165351">
        <w:rPr>
          <w:rFonts w:asciiTheme="minorHAnsi" w:hAnsiTheme="minorHAnsi" w:cstheme="minorHAnsi"/>
          <w:sz w:val="24"/>
          <w:szCs w:val="24"/>
        </w:rPr>
        <w:t xml:space="preserve"> expedida pelo distribuidor da sede do licitante.</w:t>
      </w:r>
    </w:p>
    <w:p w14:paraId="06330455" w14:textId="77777777" w:rsidR="007D50F3" w:rsidRPr="00165351" w:rsidRDefault="007D50F3" w:rsidP="007D50F3">
      <w:pPr>
        <w:spacing w:before="240"/>
        <w:jc w:val="both"/>
        <w:rPr>
          <w:rFonts w:asciiTheme="minorHAnsi" w:hAnsiTheme="minorHAnsi" w:cstheme="minorHAnsi"/>
          <w:b/>
          <w:bCs/>
          <w:sz w:val="24"/>
          <w:szCs w:val="24"/>
        </w:rPr>
      </w:pPr>
      <w:r w:rsidRPr="00165351">
        <w:rPr>
          <w:rFonts w:asciiTheme="minorHAnsi" w:hAnsiTheme="minorHAnsi" w:cstheme="minorHAnsi"/>
          <w:b/>
          <w:bCs/>
          <w:sz w:val="24"/>
          <w:szCs w:val="24"/>
        </w:rPr>
        <w:t>9.14. Qualificação Técnica:</w:t>
      </w:r>
    </w:p>
    <w:p w14:paraId="6E39F52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9.14.1.</w:t>
      </w:r>
      <w:r w:rsidRPr="00165351">
        <w:rPr>
          <w:rFonts w:asciiTheme="minorHAnsi" w:hAnsiTheme="minorHAnsi" w:cstheme="minorHAnsi"/>
          <w:sz w:val="24"/>
          <w:szCs w:val="24"/>
        </w:rPr>
        <w:t xml:space="preserve"> Declaração de que o licitante tomou conhecimento de todas as informações e das condições locais para o cumprimento das obrigações objeto da licitação;</w:t>
      </w:r>
    </w:p>
    <w:p w14:paraId="407E2BC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9.14.1.1.</w:t>
      </w:r>
      <w:r w:rsidRPr="00165351">
        <w:rPr>
          <w:rFonts w:asciiTheme="minorHAnsi" w:hAnsiTheme="minorHAnsi" w:cstheme="minorHAnsi"/>
          <w:sz w:val="24"/>
          <w:szCs w:val="24"/>
        </w:rPr>
        <w:t xml:space="preserve"> A declaração acima poderá ser substituída por declaração formal assinada pelo responsável técnico do licitante acerca do conhecimento pleno das condições e peculiaridades da contratação.</w:t>
      </w:r>
    </w:p>
    <w:p w14:paraId="4361AEFB"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9.14.2.</w:t>
      </w:r>
      <w:r w:rsidRPr="00165351">
        <w:rPr>
          <w:rFonts w:asciiTheme="minorHAnsi" w:hAnsiTheme="minorHAnsi" w:cstheme="minorHAnsi"/>
          <w:sz w:val="24"/>
          <w:szCs w:val="24"/>
        </w:rPr>
        <w:t xml:space="preserve"> Para fins de comprovação da qualificação técnica da contratada, serão analisados os seguintes documentos: </w:t>
      </w:r>
    </w:p>
    <w:p w14:paraId="1582B68B" w14:textId="4E6976D5"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9.14.2.1.</w:t>
      </w:r>
      <w:r w:rsidRPr="00165351">
        <w:rPr>
          <w:rFonts w:asciiTheme="minorHAnsi" w:hAnsiTheme="minorHAnsi" w:cstheme="minorHAnsi"/>
          <w:sz w:val="24"/>
          <w:szCs w:val="24"/>
        </w:rPr>
        <w:t xml:space="preserve"> </w:t>
      </w:r>
      <w:r w:rsidRPr="00165351">
        <w:rPr>
          <w:rFonts w:asciiTheme="minorHAnsi" w:hAnsiTheme="minorHAnsi" w:cstheme="minorHAnsi"/>
          <w:b/>
          <w:bCs/>
          <w:sz w:val="24"/>
          <w:szCs w:val="24"/>
        </w:rPr>
        <w:t>ATESTADO DE CAPACIDADE TÉCNICA OU CERTIDÃO</w:t>
      </w:r>
      <w:r w:rsidRPr="00165351">
        <w:rPr>
          <w:rFonts w:asciiTheme="minorHAnsi" w:hAnsiTheme="minorHAnsi" w:cstheme="minorHAnsi"/>
          <w:sz w:val="24"/>
          <w:szCs w:val="24"/>
        </w:rPr>
        <w:t xml:space="preserve">, expedido por pessoa jurídica de direito público ou privado, comprovando que o participante tenha prestado serviços </w:t>
      </w:r>
      <w:r w:rsidR="004D5C53">
        <w:rPr>
          <w:rFonts w:asciiTheme="minorHAnsi" w:hAnsiTheme="minorHAnsi" w:cstheme="minorHAnsi"/>
          <w:sz w:val="24"/>
          <w:szCs w:val="24"/>
        </w:rPr>
        <w:t xml:space="preserve">ou fornecido bens e produtos, </w:t>
      </w:r>
      <w:r w:rsidRPr="00165351">
        <w:rPr>
          <w:rFonts w:asciiTheme="minorHAnsi" w:hAnsiTheme="minorHAnsi" w:cstheme="minorHAnsi"/>
          <w:sz w:val="24"/>
          <w:szCs w:val="24"/>
        </w:rPr>
        <w:t>compatíveis em características com o objeto desta licitação</w:t>
      </w:r>
      <w:r w:rsidR="004D5C53">
        <w:rPr>
          <w:rFonts w:asciiTheme="minorHAnsi" w:hAnsiTheme="minorHAnsi" w:cstheme="minorHAnsi"/>
          <w:sz w:val="24"/>
          <w:szCs w:val="24"/>
        </w:rPr>
        <w:t>, em quantidade que represente ao menos 50% (cinquenta por cento) do item licitado</w:t>
      </w:r>
      <w:r w:rsidRPr="00165351">
        <w:rPr>
          <w:rFonts w:asciiTheme="minorHAnsi" w:hAnsiTheme="minorHAnsi" w:cstheme="minorHAnsi"/>
          <w:sz w:val="24"/>
          <w:szCs w:val="24"/>
        </w:rPr>
        <w:t>. O atestado deverá ser apresentado em papel timbrado, contendo razão social, CNPJ, endereço e telefone da pessoa jurídica emitente, data de emissão e identificação do responsável pela emissão do atestado (nome, cargo e assinatura).</w:t>
      </w:r>
    </w:p>
    <w:p w14:paraId="52A1A06D"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9.14.2.2. ALVARÁ DA VIGILÂNCIA SANITÁRIA </w:t>
      </w:r>
      <w:r w:rsidRPr="00165351">
        <w:rPr>
          <w:rFonts w:asciiTheme="minorHAnsi" w:hAnsiTheme="minorHAnsi" w:cstheme="minorHAnsi"/>
          <w:sz w:val="24"/>
          <w:szCs w:val="24"/>
        </w:rPr>
        <w:t>expedido pela Prefeitura Municipal da sede do licitante, dentro do prazo de vigência.</w:t>
      </w:r>
    </w:p>
    <w:p w14:paraId="5FB51678"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9.15. Habilitações Fiscal, Social e Trabalhista:</w:t>
      </w:r>
    </w:p>
    <w:p w14:paraId="412BD275"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9.15.1.</w:t>
      </w:r>
      <w:r w:rsidRPr="00165351">
        <w:rPr>
          <w:rFonts w:asciiTheme="minorHAnsi" w:hAnsiTheme="minorHAnsi" w:cstheme="minorHAnsi"/>
          <w:sz w:val="24"/>
          <w:szCs w:val="24"/>
        </w:rPr>
        <w:t xml:space="preserve"> No caso de pessoa física: Prova de inscrição no Cadastro de Pessoas Físicas (CPF);</w:t>
      </w:r>
    </w:p>
    <w:p w14:paraId="4935BCAD"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9.15.2.</w:t>
      </w:r>
      <w:r w:rsidRPr="00165351">
        <w:rPr>
          <w:rFonts w:asciiTheme="minorHAnsi" w:hAnsiTheme="minorHAnsi" w:cstheme="minorHAnsi"/>
          <w:sz w:val="24"/>
          <w:szCs w:val="24"/>
        </w:rPr>
        <w:t xml:space="preserve"> No caso de pessoa jurídica: Prova de inscrição no Cadastro Nacional da Pessoa Jurídica (CNPJ);</w:t>
      </w:r>
    </w:p>
    <w:p w14:paraId="2D94217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9.15.3.</w:t>
      </w:r>
      <w:r w:rsidRPr="00165351">
        <w:rPr>
          <w:rFonts w:asciiTheme="minorHAnsi" w:hAnsiTheme="minorHAnsi" w:cstheme="minorHAnsi"/>
          <w:sz w:val="24"/>
          <w:szCs w:val="24"/>
        </w:rPr>
        <w:t xml:space="preserve"> Prova de inscrição no cadastro de </w:t>
      </w:r>
      <w:r w:rsidRPr="00165351">
        <w:rPr>
          <w:rFonts w:asciiTheme="minorHAnsi" w:hAnsiTheme="minorHAnsi" w:cstheme="minorHAnsi"/>
          <w:b/>
          <w:bCs/>
          <w:sz w:val="24"/>
          <w:szCs w:val="24"/>
        </w:rPr>
        <w:t>CONTRIBUINTE ESTADUAL</w:t>
      </w:r>
      <w:r w:rsidRPr="00165351">
        <w:rPr>
          <w:rFonts w:asciiTheme="minorHAnsi" w:hAnsiTheme="minorHAnsi" w:cstheme="minorHAnsi"/>
          <w:sz w:val="24"/>
          <w:szCs w:val="24"/>
        </w:rPr>
        <w:t xml:space="preserve"> e/ou </w:t>
      </w:r>
      <w:r w:rsidRPr="00165351">
        <w:rPr>
          <w:rFonts w:asciiTheme="minorHAnsi" w:hAnsiTheme="minorHAnsi" w:cstheme="minorHAnsi"/>
          <w:b/>
          <w:bCs/>
          <w:sz w:val="24"/>
          <w:szCs w:val="24"/>
        </w:rPr>
        <w:t>MUNICIPAL</w:t>
      </w:r>
      <w:r w:rsidRPr="00165351">
        <w:rPr>
          <w:rFonts w:asciiTheme="minorHAnsi" w:hAnsiTheme="minorHAnsi" w:cstheme="minorHAnsi"/>
          <w:sz w:val="24"/>
          <w:szCs w:val="24"/>
        </w:rPr>
        <w:t>, relativo ao domicílio ou sede da licitante, pertinente ao seu ramo de atividade e compatível com o objeto contratual, a saber:</w:t>
      </w:r>
    </w:p>
    <w:p w14:paraId="26D40222" w14:textId="77777777" w:rsidR="007D50F3" w:rsidRPr="00165351" w:rsidRDefault="007D50F3" w:rsidP="007D50F3">
      <w:pPr>
        <w:jc w:val="both"/>
        <w:rPr>
          <w:rFonts w:asciiTheme="minorHAnsi" w:hAnsiTheme="minorHAnsi" w:cstheme="minorHAnsi"/>
          <w:bCs/>
          <w:sz w:val="24"/>
          <w:szCs w:val="24"/>
        </w:rPr>
      </w:pPr>
      <w:r w:rsidRPr="00165351">
        <w:rPr>
          <w:rFonts w:asciiTheme="minorHAnsi" w:hAnsiTheme="minorHAnsi" w:cstheme="minorHAnsi"/>
          <w:b/>
          <w:sz w:val="24"/>
          <w:szCs w:val="24"/>
        </w:rPr>
        <w:t>9.15.3.1.</w:t>
      </w:r>
      <w:r w:rsidRPr="00165351">
        <w:rPr>
          <w:rFonts w:asciiTheme="minorHAnsi" w:hAnsiTheme="minorHAnsi" w:cstheme="minorHAnsi"/>
          <w:bCs/>
          <w:sz w:val="24"/>
          <w:szCs w:val="24"/>
        </w:rPr>
        <w:t xml:space="preserve"> Se o ramo de atividade da empresa for comércio, deverá apresentar prova de </w:t>
      </w:r>
      <w:r w:rsidRPr="00165351">
        <w:rPr>
          <w:rFonts w:asciiTheme="minorHAnsi" w:hAnsiTheme="minorHAnsi" w:cstheme="minorHAnsi"/>
          <w:bCs/>
          <w:caps/>
          <w:sz w:val="24"/>
          <w:szCs w:val="24"/>
        </w:rPr>
        <w:t>inscrição estadual</w:t>
      </w:r>
      <w:r w:rsidRPr="00165351">
        <w:rPr>
          <w:rFonts w:asciiTheme="minorHAnsi" w:hAnsiTheme="minorHAnsi" w:cstheme="minorHAnsi"/>
          <w:bCs/>
          <w:sz w:val="24"/>
          <w:szCs w:val="24"/>
        </w:rPr>
        <w:t>;</w:t>
      </w:r>
    </w:p>
    <w:p w14:paraId="2E62A586" w14:textId="77777777" w:rsidR="007D50F3" w:rsidRPr="00165351" w:rsidRDefault="007D50F3" w:rsidP="007D50F3">
      <w:pPr>
        <w:jc w:val="both"/>
        <w:rPr>
          <w:rFonts w:asciiTheme="minorHAnsi" w:hAnsiTheme="minorHAnsi" w:cstheme="minorHAnsi"/>
          <w:bCs/>
          <w:sz w:val="24"/>
          <w:szCs w:val="24"/>
        </w:rPr>
      </w:pPr>
      <w:r w:rsidRPr="00165351">
        <w:rPr>
          <w:rFonts w:asciiTheme="minorHAnsi" w:hAnsiTheme="minorHAnsi" w:cstheme="minorHAnsi"/>
          <w:b/>
          <w:sz w:val="24"/>
          <w:szCs w:val="24"/>
        </w:rPr>
        <w:lastRenderedPageBreak/>
        <w:t>9.15.3.2.</w:t>
      </w:r>
      <w:r w:rsidRPr="00165351">
        <w:rPr>
          <w:rFonts w:asciiTheme="minorHAnsi" w:hAnsiTheme="minorHAnsi" w:cstheme="minorHAnsi"/>
          <w:bCs/>
          <w:sz w:val="24"/>
          <w:szCs w:val="24"/>
        </w:rPr>
        <w:t xml:space="preserve"> Se o ramo de atividade da empresa for prestação de serviço, deverá apresentar prova de </w:t>
      </w:r>
      <w:r w:rsidRPr="00165351">
        <w:rPr>
          <w:rFonts w:asciiTheme="minorHAnsi" w:hAnsiTheme="minorHAnsi" w:cstheme="minorHAnsi"/>
          <w:bCs/>
          <w:caps/>
          <w:sz w:val="24"/>
          <w:szCs w:val="24"/>
        </w:rPr>
        <w:t>Cadastro Municipal</w:t>
      </w:r>
      <w:r w:rsidRPr="00165351">
        <w:rPr>
          <w:rFonts w:asciiTheme="minorHAnsi" w:hAnsiTheme="minorHAnsi" w:cstheme="minorHAnsi"/>
          <w:bCs/>
          <w:sz w:val="24"/>
          <w:szCs w:val="24"/>
        </w:rPr>
        <w:t xml:space="preserve">. </w:t>
      </w:r>
    </w:p>
    <w:p w14:paraId="1974D0F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9.15.3.3.</w:t>
      </w:r>
      <w:r w:rsidRPr="00165351">
        <w:rPr>
          <w:rFonts w:asciiTheme="minorHAnsi" w:hAnsiTheme="minorHAnsi" w:cstheme="minorHAnsi"/>
          <w:bCs/>
          <w:sz w:val="24"/>
          <w:szCs w:val="24"/>
        </w:rPr>
        <w:t xml:space="preserve"> Se o ramo de atividade da empresa envolver comércio e prestação de serviço deverá apresentar prova de </w:t>
      </w:r>
      <w:r w:rsidRPr="00165351">
        <w:rPr>
          <w:rFonts w:asciiTheme="minorHAnsi" w:hAnsiTheme="minorHAnsi" w:cstheme="minorHAnsi"/>
          <w:b/>
          <w:caps/>
          <w:sz w:val="24"/>
          <w:szCs w:val="24"/>
        </w:rPr>
        <w:t>inscrição estadual</w:t>
      </w:r>
      <w:r w:rsidRPr="00165351">
        <w:rPr>
          <w:rFonts w:asciiTheme="minorHAnsi" w:hAnsiTheme="minorHAnsi" w:cstheme="minorHAnsi"/>
          <w:bCs/>
          <w:sz w:val="24"/>
          <w:szCs w:val="24"/>
        </w:rPr>
        <w:t xml:space="preserve"> e </w:t>
      </w:r>
      <w:r w:rsidRPr="00165351">
        <w:rPr>
          <w:rFonts w:asciiTheme="minorHAnsi" w:hAnsiTheme="minorHAnsi" w:cstheme="minorHAnsi"/>
          <w:b/>
          <w:caps/>
          <w:sz w:val="24"/>
          <w:szCs w:val="24"/>
        </w:rPr>
        <w:t>Municipal</w:t>
      </w:r>
      <w:r w:rsidRPr="00165351">
        <w:rPr>
          <w:rFonts w:asciiTheme="minorHAnsi" w:hAnsiTheme="minorHAnsi" w:cstheme="minorHAnsi"/>
          <w:bCs/>
          <w:sz w:val="24"/>
          <w:szCs w:val="24"/>
        </w:rPr>
        <w:t xml:space="preserve">. </w:t>
      </w:r>
    </w:p>
    <w:p w14:paraId="31821C14"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9.15.4.</w:t>
      </w:r>
      <w:r w:rsidRPr="00165351">
        <w:rPr>
          <w:rFonts w:asciiTheme="minorHAnsi" w:hAnsiTheme="minorHAnsi" w:cstheme="minorHAnsi"/>
          <w:sz w:val="24"/>
          <w:szCs w:val="24"/>
        </w:rPr>
        <w:t xml:space="preserve"> Certidão de regularidade de débito com a </w:t>
      </w:r>
      <w:r w:rsidRPr="00165351">
        <w:rPr>
          <w:rFonts w:asciiTheme="minorHAnsi" w:hAnsiTheme="minorHAnsi" w:cstheme="minorHAnsi"/>
          <w:b/>
          <w:bCs/>
          <w:sz w:val="24"/>
          <w:szCs w:val="24"/>
        </w:rPr>
        <w:t>Fazenda Estadual</w:t>
      </w:r>
      <w:r w:rsidRPr="00165351">
        <w:rPr>
          <w:rFonts w:asciiTheme="minorHAnsi" w:hAnsiTheme="minorHAnsi" w:cstheme="minorHAnsi"/>
          <w:sz w:val="24"/>
          <w:szCs w:val="24"/>
        </w:rPr>
        <w:t xml:space="preserve"> da sede ou do domicílio do licitante, pertinente ao seu ramo de atividade e compatível com o objeto do certame;</w:t>
      </w:r>
    </w:p>
    <w:p w14:paraId="677BFE82"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9.15.4.1.</w:t>
      </w:r>
      <w:r w:rsidRPr="00165351">
        <w:rPr>
          <w:rFonts w:asciiTheme="minorHAnsi" w:hAnsiTheme="minorHAnsi" w:cstheme="minorHAnsi"/>
          <w:sz w:val="24"/>
          <w:szCs w:val="24"/>
        </w:rPr>
        <w:t xml:space="preserve"> Para efeito de esclarecimento, as licitantes sediadas no Estado de São Paulo, a regularidade de débito para com a Fazenda Estadual será atestada pela apresentação da Certidão emitida pela Procuradoria Geral do Estado (débitos inscritos em dívida ativa);</w:t>
      </w:r>
    </w:p>
    <w:p w14:paraId="1ADFB9DD"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9.15.5.</w:t>
      </w:r>
      <w:r w:rsidRPr="00165351">
        <w:rPr>
          <w:rFonts w:asciiTheme="minorHAnsi" w:hAnsiTheme="minorHAnsi" w:cstheme="minorHAnsi"/>
          <w:sz w:val="24"/>
          <w:szCs w:val="24"/>
        </w:rPr>
        <w:t xml:space="preserve"> Prova de regularidade fiscal perante a </w:t>
      </w:r>
      <w:r w:rsidRPr="00165351">
        <w:rPr>
          <w:rFonts w:asciiTheme="minorHAnsi" w:hAnsiTheme="minorHAnsi" w:cstheme="minorHAnsi"/>
          <w:b/>
          <w:bCs/>
          <w:sz w:val="24"/>
          <w:szCs w:val="24"/>
        </w:rPr>
        <w:t>Fazenda Federal</w:t>
      </w:r>
      <w:r w:rsidRPr="00165351">
        <w:rPr>
          <w:rFonts w:asciiTheme="minorHAnsi" w:hAnsiTheme="minorHAnsi" w:cstheme="minorHAnsi"/>
          <w:sz w:val="24"/>
          <w:szCs w:val="24"/>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13EA17B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9.15.6.</w:t>
      </w:r>
      <w:r w:rsidRPr="00165351">
        <w:rPr>
          <w:rFonts w:asciiTheme="minorHAnsi" w:hAnsiTheme="minorHAnsi" w:cstheme="minorHAnsi"/>
          <w:sz w:val="24"/>
          <w:szCs w:val="24"/>
        </w:rPr>
        <w:t xml:space="preserve"> Prova de regularidade com o Fundo de Garantia do Tempo de Serviço </w:t>
      </w:r>
      <w:r w:rsidRPr="00165351">
        <w:rPr>
          <w:rFonts w:asciiTheme="minorHAnsi" w:hAnsiTheme="minorHAnsi" w:cstheme="minorHAnsi"/>
          <w:b/>
          <w:bCs/>
          <w:sz w:val="24"/>
          <w:szCs w:val="24"/>
        </w:rPr>
        <w:t>(FGTS)</w:t>
      </w:r>
      <w:r w:rsidRPr="00165351">
        <w:rPr>
          <w:rFonts w:asciiTheme="minorHAnsi" w:hAnsiTheme="minorHAnsi" w:cstheme="minorHAnsi"/>
          <w:sz w:val="24"/>
          <w:szCs w:val="24"/>
        </w:rPr>
        <w:t>;</w:t>
      </w:r>
    </w:p>
    <w:p w14:paraId="169BDB4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9.15.7.</w:t>
      </w:r>
      <w:r w:rsidRPr="00165351">
        <w:rPr>
          <w:rFonts w:asciiTheme="minorHAnsi" w:hAnsiTheme="minorHAnsi" w:cstheme="minorHAnsi"/>
          <w:sz w:val="24"/>
          <w:szCs w:val="24"/>
        </w:rPr>
        <w:t xml:space="preserve"> Prova de regularidade com a </w:t>
      </w:r>
      <w:r w:rsidRPr="00165351">
        <w:rPr>
          <w:rFonts w:asciiTheme="minorHAnsi" w:hAnsiTheme="minorHAnsi" w:cstheme="minorHAnsi"/>
          <w:b/>
          <w:bCs/>
          <w:sz w:val="24"/>
          <w:szCs w:val="24"/>
        </w:rPr>
        <w:t>Fazenda Municipal</w:t>
      </w:r>
      <w:r w:rsidRPr="00165351">
        <w:rPr>
          <w:rFonts w:asciiTheme="minorHAnsi" w:hAnsiTheme="minorHAnsi" w:cstheme="minorHAnsi"/>
          <w:sz w:val="24"/>
          <w:szCs w:val="24"/>
        </w:rPr>
        <w:t xml:space="preserve"> do domicílio ou sede do fornecedor, relativa à atividade em cujo exercício contrata ou concorre; </w:t>
      </w:r>
    </w:p>
    <w:p w14:paraId="74384E44"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9.15.7.1.</w:t>
      </w:r>
      <w:r w:rsidRPr="00165351">
        <w:rPr>
          <w:rFonts w:asciiTheme="minorHAnsi" w:hAnsiTheme="minorHAnsi" w:cstheme="minorHAnsi"/>
          <w:sz w:val="24"/>
          <w:szCs w:val="24"/>
        </w:rPr>
        <w:t xml:space="preserve">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2F1F833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9.15.8.</w:t>
      </w:r>
      <w:r w:rsidRPr="00165351">
        <w:rPr>
          <w:rFonts w:asciiTheme="minorHAnsi" w:hAnsiTheme="minorHAnsi" w:cstheme="minorHAnsi"/>
          <w:sz w:val="24"/>
          <w:szCs w:val="24"/>
        </w:rPr>
        <w:t xml:space="preserve"> Prova de inexistência de </w:t>
      </w:r>
      <w:r w:rsidRPr="00165351">
        <w:rPr>
          <w:rFonts w:asciiTheme="minorHAnsi" w:hAnsiTheme="minorHAnsi" w:cstheme="minorHAnsi"/>
          <w:b/>
          <w:bCs/>
          <w:sz w:val="24"/>
          <w:szCs w:val="24"/>
        </w:rPr>
        <w:t>débitos inadimplidos perante a Justiça do Trabalho</w:t>
      </w:r>
      <w:r w:rsidRPr="00165351">
        <w:rPr>
          <w:rFonts w:asciiTheme="minorHAnsi" w:hAnsiTheme="minorHAnsi" w:cstheme="minorHAnsi"/>
          <w:sz w:val="24"/>
          <w:szCs w:val="24"/>
        </w:rPr>
        <w:t>, mediante a apresentação de certidão negativa ou positiva com efeito de negativa, nos termos do Título VII-A da Consolidação das Leis do Trabalho, aprovada pelo Decreto-Lei nº 5.452, de 1º de maio de 1943;</w:t>
      </w:r>
    </w:p>
    <w:p w14:paraId="66FA6A70" w14:textId="77777777" w:rsidR="007D50F3" w:rsidRPr="00165351" w:rsidRDefault="007D50F3" w:rsidP="007D50F3">
      <w:pPr>
        <w:ind w:right="-1"/>
        <w:jc w:val="both"/>
        <w:rPr>
          <w:rFonts w:asciiTheme="minorHAnsi" w:hAnsiTheme="minorHAnsi" w:cstheme="minorHAnsi"/>
          <w:sz w:val="24"/>
          <w:szCs w:val="24"/>
        </w:rPr>
      </w:pPr>
      <w:r w:rsidRPr="00165351">
        <w:rPr>
          <w:rFonts w:asciiTheme="minorHAnsi" w:hAnsiTheme="minorHAnsi" w:cstheme="minorHAnsi"/>
          <w:b/>
          <w:bCs/>
          <w:sz w:val="24"/>
          <w:szCs w:val="24"/>
        </w:rPr>
        <w:t>9.15.9.</w:t>
      </w:r>
      <w:r w:rsidRPr="00165351">
        <w:rPr>
          <w:rFonts w:asciiTheme="minorHAnsi" w:hAnsiTheme="minorHAnsi" w:cstheme="minorHAnsi"/>
          <w:sz w:val="24"/>
          <w:szCs w:val="24"/>
        </w:rPr>
        <w:t xml:space="preserve"> Declaração de que não emprega menor de 18 anos em trabalho noturno, perigoso ou insalubre e não emprega menor de 16 anos, salvo menor, a partir de 14 anos, na condição de aprendiz, nos termos do artigo 7°, XXXIII, da Constituição;</w:t>
      </w:r>
    </w:p>
    <w:p w14:paraId="2FD23C21" w14:textId="77777777" w:rsidR="007D50F3" w:rsidRPr="00165351" w:rsidRDefault="007D50F3" w:rsidP="007D50F3">
      <w:pPr>
        <w:ind w:right="-1"/>
        <w:jc w:val="both"/>
        <w:rPr>
          <w:rFonts w:asciiTheme="minorHAnsi" w:hAnsiTheme="minorHAnsi" w:cstheme="minorHAnsi"/>
          <w:sz w:val="24"/>
          <w:szCs w:val="24"/>
        </w:rPr>
      </w:pPr>
      <w:r w:rsidRPr="00165351">
        <w:rPr>
          <w:rFonts w:asciiTheme="minorHAnsi" w:hAnsiTheme="minorHAnsi" w:cstheme="minorHAnsi"/>
          <w:b/>
          <w:bCs/>
          <w:sz w:val="24"/>
          <w:szCs w:val="24"/>
        </w:rPr>
        <w:lastRenderedPageBreak/>
        <w:t>9.15.10.</w:t>
      </w:r>
      <w:r w:rsidRPr="00165351">
        <w:rPr>
          <w:rFonts w:asciiTheme="minorHAnsi" w:hAnsiTheme="minorHAnsi" w:cstheme="minorHAnsi"/>
          <w:sz w:val="24"/>
          <w:szCs w:val="24"/>
        </w:rPr>
        <w:t xml:space="preserve"> Declaração de que atende às normas relativas à saúde e segurança do trabalho (parágrafo único, art. 117, Constituição do Estado), somente para as licitantes com sede ou matriz no Estado de São Paulo;</w:t>
      </w:r>
    </w:p>
    <w:p w14:paraId="2F5997FA" w14:textId="77777777" w:rsidR="007D50F3" w:rsidRPr="00165351" w:rsidRDefault="007D50F3" w:rsidP="007D50F3">
      <w:pPr>
        <w:ind w:right="-1"/>
        <w:jc w:val="both"/>
        <w:rPr>
          <w:rFonts w:asciiTheme="minorHAnsi" w:hAnsiTheme="minorHAnsi" w:cstheme="minorHAnsi"/>
          <w:sz w:val="24"/>
          <w:szCs w:val="24"/>
        </w:rPr>
      </w:pPr>
      <w:r w:rsidRPr="00165351">
        <w:rPr>
          <w:rFonts w:asciiTheme="minorHAnsi" w:hAnsiTheme="minorHAnsi" w:cstheme="minorHAnsi"/>
          <w:b/>
          <w:bCs/>
          <w:sz w:val="24"/>
          <w:szCs w:val="24"/>
        </w:rPr>
        <w:t>9.15.11.</w:t>
      </w:r>
      <w:r w:rsidRPr="00165351">
        <w:rPr>
          <w:rFonts w:asciiTheme="minorHAnsi" w:hAnsiTheme="minorHAnsi" w:cstheme="minorHAnsi"/>
          <w:sz w:val="24"/>
          <w:szCs w:val="24"/>
        </w:rPr>
        <w:t xml:space="preserve"> 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1B28316E"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9.15.12.</w:t>
      </w:r>
      <w:r w:rsidRPr="00165351">
        <w:rPr>
          <w:rFonts w:asciiTheme="minorHAnsi" w:hAnsiTheme="minorHAnsi" w:cstheme="minorHAnsi"/>
          <w:sz w:val="24"/>
          <w:szCs w:val="24"/>
        </w:rPr>
        <w:t xml:space="preserve"> Declaração de que cumpre a determinação de reserva de cargos prevista em lei para pessoa com deficiência ou para reabilitado da Previdência Social e que atendem às regras de acessibilidade previstas na legislação, conforme disposto no </w:t>
      </w:r>
      <w:hyperlink r:id="rId22" w:anchor="art63" w:history="1">
        <w:r w:rsidRPr="00165351">
          <w:rPr>
            <w:rStyle w:val="Hyperlink"/>
            <w:rFonts w:asciiTheme="minorHAnsi" w:hAnsiTheme="minorHAnsi" w:cstheme="minorHAnsi"/>
            <w:sz w:val="24"/>
            <w:szCs w:val="24"/>
          </w:rPr>
          <w:t>art. 63, IV, da Lei Federal nº 14.133/2021</w:t>
        </w:r>
      </w:hyperlink>
      <w:r w:rsidRPr="00165351">
        <w:rPr>
          <w:rFonts w:asciiTheme="minorHAnsi" w:hAnsiTheme="minorHAnsi" w:cstheme="minorHAnsi"/>
          <w:sz w:val="24"/>
          <w:szCs w:val="24"/>
        </w:rPr>
        <w:t>;</w:t>
      </w:r>
    </w:p>
    <w:p w14:paraId="6FFD1A1B" w14:textId="77777777" w:rsidR="007D50F3" w:rsidRPr="00165351" w:rsidRDefault="007D50F3" w:rsidP="007D50F3">
      <w:pPr>
        <w:ind w:right="-1"/>
        <w:jc w:val="both"/>
        <w:rPr>
          <w:rFonts w:asciiTheme="minorHAnsi" w:hAnsiTheme="minorHAnsi" w:cstheme="minorHAnsi"/>
          <w:sz w:val="24"/>
          <w:szCs w:val="24"/>
        </w:rPr>
      </w:pPr>
      <w:r w:rsidRPr="00165351">
        <w:rPr>
          <w:rFonts w:asciiTheme="minorHAnsi" w:hAnsiTheme="minorHAnsi" w:cstheme="minorHAnsi"/>
          <w:b/>
          <w:bCs/>
          <w:sz w:val="24"/>
          <w:szCs w:val="24"/>
        </w:rPr>
        <w:t>9.15.13.</w:t>
      </w:r>
      <w:r w:rsidRPr="00165351">
        <w:rPr>
          <w:rFonts w:asciiTheme="minorHAnsi" w:hAnsiTheme="minorHAnsi" w:cstheme="minorHAnsi"/>
          <w:sz w:val="24"/>
          <w:szCs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BDF7325" w14:textId="77777777" w:rsidR="007D50F3" w:rsidRPr="00165351" w:rsidRDefault="007D50F3" w:rsidP="007D50F3">
      <w:pPr>
        <w:shd w:val="clear" w:color="auto" w:fill="D9D9D9" w:themeFill="background1" w:themeFillShade="D9"/>
        <w:spacing w:before="240"/>
        <w:jc w:val="both"/>
        <w:rPr>
          <w:rFonts w:asciiTheme="minorHAnsi" w:hAnsiTheme="minorHAnsi" w:cstheme="minorHAnsi"/>
          <w:b/>
          <w:bCs/>
          <w:sz w:val="24"/>
          <w:szCs w:val="24"/>
        </w:rPr>
      </w:pPr>
      <w:r w:rsidRPr="00165351">
        <w:rPr>
          <w:rFonts w:asciiTheme="minorHAnsi" w:hAnsiTheme="minorHAnsi" w:cstheme="minorHAnsi"/>
          <w:b/>
          <w:bCs/>
          <w:sz w:val="24"/>
          <w:szCs w:val="24"/>
        </w:rPr>
        <w:t>10. DA ADEQUAÇÃO ORÇAMENTÁRIA</w:t>
      </w:r>
    </w:p>
    <w:p w14:paraId="26513DAA"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10.1.</w:t>
      </w:r>
      <w:r w:rsidRPr="00165351">
        <w:rPr>
          <w:rFonts w:asciiTheme="minorHAnsi" w:hAnsiTheme="minorHAnsi" w:cstheme="minorHAnsi"/>
          <w:sz w:val="24"/>
          <w:szCs w:val="24"/>
        </w:rPr>
        <w:t xml:space="preserve"> As despesas decorrentes da contratação correrão à conta de recursos específicos consignados no Orçamento Geral da Prefeitura Municipal.</w:t>
      </w:r>
    </w:p>
    <w:p w14:paraId="0AE410DC" w14:textId="77777777" w:rsidR="002D7AD6" w:rsidRPr="003D6420" w:rsidRDefault="002D7AD6" w:rsidP="002D7AD6">
      <w:pPr>
        <w:tabs>
          <w:tab w:val="left" w:pos="0"/>
        </w:tabs>
        <w:jc w:val="both"/>
        <w:rPr>
          <w:rFonts w:asciiTheme="minorHAnsi" w:eastAsia="Times New Roman"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Órgão: 03 – Secretaria Municipal de Educação, Cultura, Esporte e Lazer</w:t>
      </w:r>
    </w:p>
    <w:p w14:paraId="6A677F85"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Unidade: 09 – Merenda Escola</w:t>
      </w:r>
    </w:p>
    <w:p w14:paraId="1F93EE1E"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p>
    <w:p w14:paraId="0922BA23"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12.306.021.2.021 – Manutenção da Merenda Escolar</w:t>
      </w:r>
    </w:p>
    <w:p w14:paraId="144B7DE6" w14:textId="3529C46B"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 xml:space="preserve">Ficha dotação nº </w:t>
      </w:r>
      <w:r w:rsidR="001829C3" w:rsidRPr="003D6420">
        <w:rPr>
          <w:rFonts w:asciiTheme="minorHAnsi" w:hAnsiTheme="minorHAnsi" w:cstheme="minorHAnsi"/>
          <w:b/>
          <w:snapToGrid w:val="0"/>
          <w:color w:val="000000"/>
          <w:sz w:val="24"/>
          <w:szCs w:val="24"/>
        </w:rPr>
        <w:t>117</w:t>
      </w:r>
    </w:p>
    <w:p w14:paraId="2F29A856"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3.3.90.30.00 – Material de Consumo</w:t>
      </w:r>
    </w:p>
    <w:p w14:paraId="6C2BC587"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3.3.90.30.07 – Gêneros de Alimentação</w:t>
      </w:r>
    </w:p>
    <w:p w14:paraId="6645C786"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 xml:space="preserve">Fonte de Recurso: 01 - </w:t>
      </w:r>
      <w:proofErr w:type="gramStart"/>
      <w:r w:rsidRPr="003D6420">
        <w:rPr>
          <w:rFonts w:asciiTheme="minorHAnsi" w:hAnsiTheme="minorHAnsi" w:cstheme="minorHAnsi"/>
          <w:snapToGrid w:val="0"/>
          <w:color w:val="000000"/>
          <w:sz w:val="24"/>
          <w:szCs w:val="24"/>
        </w:rPr>
        <w:t>12  (</w:t>
      </w:r>
      <w:proofErr w:type="gramEnd"/>
      <w:r w:rsidRPr="003D6420">
        <w:rPr>
          <w:rFonts w:asciiTheme="minorHAnsi" w:hAnsiTheme="minorHAnsi" w:cstheme="minorHAnsi"/>
          <w:snapToGrid w:val="0"/>
          <w:color w:val="000000"/>
          <w:sz w:val="24"/>
          <w:szCs w:val="24"/>
        </w:rPr>
        <w:t xml:space="preserve">Tesouro) </w:t>
      </w:r>
    </w:p>
    <w:p w14:paraId="1E0446B5" w14:textId="77777777" w:rsidR="002D7AD6" w:rsidRPr="003D6420" w:rsidRDefault="002D7AD6" w:rsidP="002D7AD6">
      <w:pPr>
        <w:pBdr>
          <w:bottom w:val="single" w:sz="4" w:space="1" w:color="auto"/>
        </w:pBdr>
        <w:tabs>
          <w:tab w:val="left" w:pos="0"/>
        </w:tabs>
        <w:jc w:val="both"/>
        <w:rPr>
          <w:rFonts w:asciiTheme="minorHAnsi" w:hAnsiTheme="minorHAnsi" w:cstheme="minorHAnsi"/>
          <w:snapToGrid w:val="0"/>
          <w:color w:val="000000"/>
          <w:sz w:val="24"/>
          <w:szCs w:val="24"/>
        </w:rPr>
      </w:pPr>
    </w:p>
    <w:p w14:paraId="25195E3B"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lastRenderedPageBreak/>
        <w:t>Órgão: 03 – Secretaria Municipal de Educação, Cultura, Esporte e Lazer</w:t>
      </w:r>
    </w:p>
    <w:p w14:paraId="5940B40E"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Unidade: 09 – Merenda Escola</w:t>
      </w:r>
    </w:p>
    <w:p w14:paraId="224866E3"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p>
    <w:p w14:paraId="4E9FD839"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12.306.021.2.021 – Manutenção da Merenda Escolar</w:t>
      </w:r>
    </w:p>
    <w:p w14:paraId="6536E0AA" w14:textId="5C2E3589"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 xml:space="preserve">Ficha dotação nº </w:t>
      </w:r>
      <w:r w:rsidR="001829C3" w:rsidRPr="003D6420">
        <w:rPr>
          <w:rFonts w:asciiTheme="minorHAnsi" w:hAnsiTheme="minorHAnsi" w:cstheme="minorHAnsi"/>
          <w:b/>
          <w:snapToGrid w:val="0"/>
          <w:color w:val="000000"/>
          <w:sz w:val="24"/>
          <w:szCs w:val="24"/>
        </w:rPr>
        <w:t>118</w:t>
      </w:r>
    </w:p>
    <w:p w14:paraId="0555D16C"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3.3.90.30.00 – Material de Consumo</w:t>
      </w:r>
    </w:p>
    <w:p w14:paraId="484FD2C8"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3.3.90.30.07 – Gêneros de Alimentação</w:t>
      </w:r>
    </w:p>
    <w:p w14:paraId="3956257D"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 xml:space="preserve">Fonte de Recurso: 13   05 - </w:t>
      </w:r>
      <w:proofErr w:type="gramStart"/>
      <w:r w:rsidRPr="003D6420">
        <w:rPr>
          <w:rFonts w:asciiTheme="minorHAnsi" w:hAnsiTheme="minorHAnsi" w:cstheme="minorHAnsi"/>
          <w:snapToGrid w:val="0"/>
          <w:color w:val="000000"/>
          <w:sz w:val="24"/>
          <w:szCs w:val="24"/>
        </w:rPr>
        <w:t>200  (</w:t>
      </w:r>
      <w:proofErr w:type="gramEnd"/>
      <w:r w:rsidRPr="003D6420">
        <w:rPr>
          <w:rFonts w:asciiTheme="minorHAnsi" w:hAnsiTheme="minorHAnsi" w:cstheme="minorHAnsi"/>
          <w:snapToGrid w:val="0"/>
          <w:color w:val="000000"/>
          <w:sz w:val="24"/>
          <w:szCs w:val="24"/>
        </w:rPr>
        <w:t xml:space="preserve">Federal - PNAE) </w:t>
      </w:r>
    </w:p>
    <w:p w14:paraId="38E8F64A" w14:textId="77777777" w:rsidR="002D7AD6" w:rsidRPr="003D6420" w:rsidRDefault="002D7AD6" w:rsidP="002D7AD6">
      <w:pPr>
        <w:pBdr>
          <w:bottom w:val="single" w:sz="4" w:space="1" w:color="auto"/>
        </w:pBdr>
        <w:tabs>
          <w:tab w:val="left" w:pos="0"/>
        </w:tabs>
        <w:jc w:val="both"/>
        <w:rPr>
          <w:rFonts w:asciiTheme="minorHAnsi" w:hAnsiTheme="minorHAnsi" w:cstheme="minorHAnsi"/>
          <w:snapToGrid w:val="0"/>
          <w:color w:val="000000"/>
          <w:sz w:val="24"/>
          <w:szCs w:val="24"/>
        </w:rPr>
      </w:pPr>
    </w:p>
    <w:p w14:paraId="5C3D5278"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Órgão: 03 – Secretaria Municipal de Educação, Cultura, Esporte e Lazer</w:t>
      </w:r>
    </w:p>
    <w:p w14:paraId="37919A6A"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Unidade: 09 – Merenda Escola</w:t>
      </w:r>
    </w:p>
    <w:p w14:paraId="67DD9FA9"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p>
    <w:p w14:paraId="3C42F75A"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12.306.021.2.021 – Manutenção da Merenda Escolar</w:t>
      </w:r>
    </w:p>
    <w:p w14:paraId="7018132E" w14:textId="508CFCA3"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 xml:space="preserve">Ficha dotação nº </w:t>
      </w:r>
      <w:r w:rsidR="001829C3" w:rsidRPr="003D6420">
        <w:rPr>
          <w:rFonts w:asciiTheme="minorHAnsi" w:hAnsiTheme="minorHAnsi" w:cstheme="minorHAnsi"/>
          <w:b/>
          <w:snapToGrid w:val="0"/>
          <w:color w:val="000000"/>
          <w:sz w:val="24"/>
          <w:szCs w:val="24"/>
        </w:rPr>
        <w:t>116</w:t>
      </w:r>
    </w:p>
    <w:p w14:paraId="66A4C398"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3.3.90.30.00 – Material de Consumo</w:t>
      </w:r>
    </w:p>
    <w:p w14:paraId="59F09009"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3.3.90.30.07 – Gêneros de Alimentação</w:t>
      </w:r>
    </w:p>
    <w:p w14:paraId="7CD27FBC"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 xml:space="preserve">Fonte de Recurso:  07    05 - </w:t>
      </w:r>
      <w:proofErr w:type="gramStart"/>
      <w:r w:rsidRPr="003D6420">
        <w:rPr>
          <w:rFonts w:asciiTheme="minorHAnsi" w:hAnsiTheme="minorHAnsi" w:cstheme="minorHAnsi"/>
          <w:snapToGrid w:val="0"/>
          <w:color w:val="000000"/>
          <w:sz w:val="24"/>
          <w:szCs w:val="24"/>
        </w:rPr>
        <w:t>200  (</w:t>
      </w:r>
      <w:proofErr w:type="gramEnd"/>
      <w:r w:rsidRPr="003D6420">
        <w:rPr>
          <w:rFonts w:asciiTheme="minorHAnsi" w:hAnsiTheme="minorHAnsi" w:cstheme="minorHAnsi"/>
          <w:snapToGrid w:val="0"/>
          <w:color w:val="000000"/>
          <w:sz w:val="24"/>
          <w:szCs w:val="24"/>
        </w:rPr>
        <w:t xml:space="preserve">Federal - </w:t>
      </w:r>
      <w:proofErr w:type="spellStart"/>
      <w:r w:rsidRPr="003D6420">
        <w:rPr>
          <w:rFonts w:asciiTheme="minorHAnsi" w:hAnsiTheme="minorHAnsi" w:cstheme="minorHAnsi"/>
          <w:snapToGrid w:val="0"/>
          <w:color w:val="000000"/>
          <w:sz w:val="24"/>
          <w:szCs w:val="24"/>
        </w:rPr>
        <w:t>Qse</w:t>
      </w:r>
      <w:proofErr w:type="spellEnd"/>
      <w:r w:rsidRPr="003D6420">
        <w:rPr>
          <w:rFonts w:asciiTheme="minorHAnsi" w:hAnsiTheme="minorHAnsi" w:cstheme="minorHAnsi"/>
          <w:snapToGrid w:val="0"/>
          <w:color w:val="000000"/>
          <w:sz w:val="24"/>
          <w:szCs w:val="24"/>
        </w:rPr>
        <w:t>)</w:t>
      </w:r>
    </w:p>
    <w:p w14:paraId="327B40AA" w14:textId="77777777" w:rsidR="002D7AD6" w:rsidRPr="003D6420" w:rsidRDefault="002D7AD6" w:rsidP="002D7AD6">
      <w:pPr>
        <w:pBdr>
          <w:bottom w:val="single" w:sz="4" w:space="1" w:color="auto"/>
        </w:pBdr>
        <w:tabs>
          <w:tab w:val="left" w:pos="0"/>
        </w:tabs>
        <w:jc w:val="both"/>
        <w:rPr>
          <w:rFonts w:asciiTheme="minorHAnsi" w:hAnsiTheme="minorHAnsi" w:cstheme="minorHAnsi"/>
          <w:snapToGrid w:val="0"/>
          <w:color w:val="000000"/>
          <w:sz w:val="24"/>
          <w:szCs w:val="24"/>
        </w:rPr>
      </w:pPr>
    </w:p>
    <w:p w14:paraId="3D6C8CDB"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Órgão: 03 – Secretaria Municipal de Educação, Cultura, Esporte e Lazer</w:t>
      </w:r>
    </w:p>
    <w:p w14:paraId="086471E6"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Unidade: 09 – Merenda Escola</w:t>
      </w:r>
    </w:p>
    <w:p w14:paraId="10722AD9" w14:textId="77777777" w:rsidR="002D7AD6" w:rsidRPr="003D6420" w:rsidRDefault="002D7AD6" w:rsidP="002D7AD6">
      <w:pPr>
        <w:tabs>
          <w:tab w:val="left" w:pos="0"/>
        </w:tabs>
        <w:jc w:val="both"/>
        <w:rPr>
          <w:rFonts w:asciiTheme="minorHAnsi" w:hAnsiTheme="minorHAnsi" w:cstheme="minorHAnsi"/>
          <w:b/>
          <w:snapToGrid w:val="0"/>
          <w:color w:val="000000"/>
          <w:sz w:val="24"/>
          <w:szCs w:val="24"/>
        </w:rPr>
      </w:pPr>
    </w:p>
    <w:p w14:paraId="06E27358"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12.306.021.2.021 – Manutenção da Merenda Escolar</w:t>
      </w:r>
    </w:p>
    <w:p w14:paraId="386FA666" w14:textId="79D7A21F" w:rsidR="002D7AD6" w:rsidRPr="003D6420" w:rsidRDefault="002D7AD6" w:rsidP="002D7AD6">
      <w:pPr>
        <w:tabs>
          <w:tab w:val="left" w:pos="0"/>
        </w:tabs>
        <w:jc w:val="both"/>
        <w:rPr>
          <w:rFonts w:asciiTheme="minorHAnsi" w:hAnsiTheme="minorHAnsi" w:cstheme="minorHAnsi"/>
          <w:b/>
          <w:snapToGrid w:val="0"/>
          <w:color w:val="000000"/>
          <w:sz w:val="24"/>
          <w:szCs w:val="24"/>
        </w:rPr>
      </w:pPr>
      <w:r w:rsidRPr="003D6420">
        <w:rPr>
          <w:rFonts w:asciiTheme="minorHAnsi" w:hAnsiTheme="minorHAnsi" w:cstheme="minorHAnsi"/>
          <w:b/>
          <w:snapToGrid w:val="0"/>
          <w:color w:val="000000"/>
          <w:sz w:val="24"/>
          <w:szCs w:val="24"/>
        </w:rPr>
        <w:t xml:space="preserve">Ficha dotação nº </w:t>
      </w:r>
      <w:r w:rsidR="001829C3" w:rsidRPr="003D6420">
        <w:rPr>
          <w:rFonts w:asciiTheme="minorHAnsi" w:hAnsiTheme="minorHAnsi" w:cstheme="minorHAnsi"/>
          <w:b/>
          <w:snapToGrid w:val="0"/>
          <w:color w:val="000000"/>
          <w:sz w:val="24"/>
          <w:szCs w:val="24"/>
        </w:rPr>
        <w:t>119</w:t>
      </w:r>
    </w:p>
    <w:p w14:paraId="2E4F7012"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lastRenderedPageBreak/>
        <w:t>3.3.90.30.00 – Material de Consumo</w:t>
      </w:r>
    </w:p>
    <w:p w14:paraId="388B3449" w14:textId="77777777" w:rsidR="002D7AD6" w:rsidRPr="003D6420"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3.3.90.30.07 – Gêneros de Alimentação</w:t>
      </w:r>
    </w:p>
    <w:p w14:paraId="4F61B4E0" w14:textId="77777777" w:rsidR="002D7AD6" w:rsidRPr="00165351" w:rsidRDefault="002D7AD6" w:rsidP="002D7AD6">
      <w:pPr>
        <w:tabs>
          <w:tab w:val="left" w:pos="0"/>
        </w:tabs>
        <w:jc w:val="both"/>
        <w:rPr>
          <w:rFonts w:asciiTheme="minorHAnsi" w:hAnsiTheme="minorHAnsi" w:cstheme="minorHAnsi"/>
          <w:snapToGrid w:val="0"/>
          <w:color w:val="000000"/>
          <w:sz w:val="24"/>
          <w:szCs w:val="24"/>
        </w:rPr>
      </w:pPr>
      <w:r w:rsidRPr="003D6420">
        <w:rPr>
          <w:rFonts w:asciiTheme="minorHAnsi" w:hAnsiTheme="minorHAnsi" w:cstheme="minorHAnsi"/>
          <w:snapToGrid w:val="0"/>
          <w:color w:val="000000"/>
          <w:sz w:val="24"/>
          <w:szCs w:val="24"/>
        </w:rPr>
        <w:t>Fonte de Recurso:  44    02 - 230 (Estadual-Ensino Médio)</w:t>
      </w:r>
    </w:p>
    <w:p w14:paraId="3AC9700A" w14:textId="77777777" w:rsidR="007D50F3" w:rsidRPr="00165351" w:rsidRDefault="007D50F3" w:rsidP="007D50F3">
      <w:pPr>
        <w:jc w:val="both"/>
        <w:rPr>
          <w:rFonts w:asciiTheme="minorHAnsi" w:hAnsiTheme="minorHAnsi" w:cstheme="minorHAnsi"/>
          <w:sz w:val="24"/>
          <w:szCs w:val="24"/>
        </w:rPr>
      </w:pPr>
    </w:p>
    <w:p w14:paraId="5CDC080C"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11. DO REAJUSTE DE PREÇOS</w:t>
      </w:r>
    </w:p>
    <w:p w14:paraId="002D9B17" w14:textId="77777777" w:rsidR="007D50F3" w:rsidRPr="00165351" w:rsidRDefault="007D50F3" w:rsidP="007D50F3">
      <w:pPr>
        <w:pStyle w:val="PargrafodaLista"/>
        <w:tabs>
          <w:tab w:val="left" w:pos="426"/>
        </w:tabs>
        <w:ind w:left="0"/>
        <w:rPr>
          <w:rFonts w:asciiTheme="minorHAnsi" w:hAnsiTheme="minorHAnsi" w:cstheme="minorHAnsi"/>
          <w:sz w:val="24"/>
          <w:szCs w:val="24"/>
        </w:rPr>
      </w:pPr>
      <w:r w:rsidRPr="00165351">
        <w:rPr>
          <w:rFonts w:asciiTheme="minorHAnsi" w:hAnsiTheme="minorHAnsi" w:cstheme="minorHAnsi"/>
          <w:b/>
          <w:sz w:val="24"/>
          <w:szCs w:val="24"/>
        </w:rPr>
        <w:t>11.1.</w:t>
      </w:r>
      <w:r w:rsidRPr="00165351">
        <w:rPr>
          <w:rFonts w:asciiTheme="minorHAnsi" w:hAnsiTheme="minorHAnsi" w:cstheme="minorHAnsi"/>
          <w:sz w:val="24"/>
          <w:szCs w:val="24"/>
        </w:rPr>
        <w:t xml:space="preserve"> Os preços inicialmente contratados são fixos e irreajustáveis no prazo de um ano contado da data do orçamento estimado.</w:t>
      </w:r>
    </w:p>
    <w:p w14:paraId="70A375F4" w14:textId="77777777" w:rsidR="007D50F3" w:rsidRPr="00165351" w:rsidRDefault="007D50F3" w:rsidP="007D50F3">
      <w:pPr>
        <w:tabs>
          <w:tab w:val="left" w:pos="426"/>
        </w:tabs>
        <w:jc w:val="both"/>
        <w:rPr>
          <w:rFonts w:asciiTheme="minorHAnsi" w:hAnsiTheme="minorHAnsi" w:cstheme="minorHAnsi"/>
          <w:sz w:val="24"/>
          <w:szCs w:val="24"/>
        </w:rPr>
      </w:pPr>
      <w:r w:rsidRPr="00165351">
        <w:rPr>
          <w:rFonts w:asciiTheme="minorHAnsi" w:hAnsiTheme="minorHAnsi" w:cstheme="minorHAnsi"/>
          <w:b/>
          <w:sz w:val="24"/>
          <w:szCs w:val="24"/>
        </w:rPr>
        <w:t>11.2.</w:t>
      </w:r>
      <w:r w:rsidRPr="00165351">
        <w:rPr>
          <w:rFonts w:asciiTheme="minorHAnsi" w:hAnsiTheme="minorHAnsi" w:cstheme="minorHAnsi"/>
          <w:sz w:val="24"/>
          <w:szCs w:val="24"/>
        </w:rPr>
        <w:t xml:space="preserve"> Após o interregno de um ano, e independentemente de pedido do Contratado, os preços iniciais serão reajustados, mediante a aplicação, pelo Contratante, do índice IPCA ou IGPM de dois meses anteriores ao aditamento, desde que observados os preços, condições e índice mais vantajosos para a Administração</w:t>
      </w:r>
      <w:r w:rsidRPr="00165351">
        <w:rPr>
          <w:rFonts w:asciiTheme="minorHAnsi" w:hAnsiTheme="minorHAnsi" w:cstheme="minorHAnsi"/>
          <w:i/>
          <w:iCs/>
          <w:sz w:val="24"/>
          <w:szCs w:val="24"/>
        </w:rPr>
        <w:t>.</w:t>
      </w:r>
      <w:r w:rsidRPr="00165351">
        <w:rPr>
          <w:rFonts w:asciiTheme="minorHAnsi" w:hAnsiTheme="minorHAnsi" w:cstheme="minorHAnsi"/>
          <w:sz w:val="24"/>
          <w:szCs w:val="24"/>
        </w:rPr>
        <w:t xml:space="preserve"> </w:t>
      </w:r>
    </w:p>
    <w:p w14:paraId="49F0FF1D" w14:textId="77777777" w:rsidR="007D50F3" w:rsidRPr="00165351" w:rsidRDefault="007D50F3" w:rsidP="007D50F3">
      <w:pPr>
        <w:tabs>
          <w:tab w:val="left" w:pos="426"/>
        </w:tabs>
        <w:jc w:val="both"/>
        <w:rPr>
          <w:rFonts w:asciiTheme="minorHAnsi" w:hAnsiTheme="minorHAnsi" w:cstheme="minorHAnsi"/>
          <w:sz w:val="24"/>
          <w:szCs w:val="24"/>
        </w:rPr>
      </w:pPr>
      <w:r w:rsidRPr="00165351">
        <w:rPr>
          <w:rFonts w:asciiTheme="minorHAnsi" w:hAnsiTheme="minorHAnsi" w:cstheme="minorHAnsi"/>
          <w:b/>
          <w:sz w:val="24"/>
          <w:szCs w:val="24"/>
        </w:rPr>
        <w:t>11.3.</w:t>
      </w:r>
      <w:r w:rsidRPr="00165351">
        <w:rPr>
          <w:rFonts w:asciiTheme="minorHAnsi" w:hAnsiTheme="minorHAnsi" w:cstheme="minorHAnsi"/>
          <w:sz w:val="24"/>
          <w:szCs w:val="24"/>
        </w:rPr>
        <w:t xml:space="preserve"> Nos reajustes subsequentes ao primeiro, o interregno mínimo de um ano será contado a partir dos efeitos financeiros do último reajuste.</w:t>
      </w:r>
    </w:p>
    <w:p w14:paraId="3D77CBEF" w14:textId="77777777" w:rsidR="007D50F3" w:rsidRPr="00165351" w:rsidRDefault="007D50F3" w:rsidP="007D50F3">
      <w:pPr>
        <w:tabs>
          <w:tab w:val="left" w:pos="426"/>
        </w:tabs>
        <w:jc w:val="both"/>
        <w:rPr>
          <w:rFonts w:asciiTheme="minorHAnsi" w:hAnsiTheme="minorHAnsi" w:cstheme="minorHAnsi"/>
          <w:sz w:val="24"/>
          <w:szCs w:val="24"/>
        </w:rPr>
      </w:pPr>
      <w:r w:rsidRPr="00165351">
        <w:rPr>
          <w:rFonts w:asciiTheme="minorHAnsi" w:hAnsiTheme="minorHAnsi" w:cstheme="minorHAnsi"/>
          <w:b/>
          <w:sz w:val="24"/>
          <w:szCs w:val="24"/>
        </w:rPr>
        <w:t>11.4.</w:t>
      </w:r>
      <w:r w:rsidRPr="00165351">
        <w:rPr>
          <w:rFonts w:asciiTheme="minorHAnsi" w:hAnsiTheme="minorHAnsi" w:cstheme="minorHAnsi"/>
          <w:sz w:val="24"/>
          <w:szCs w:val="24"/>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37D765D8" w14:textId="77777777" w:rsidR="007D50F3" w:rsidRPr="00165351" w:rsidRDefault="007D50F3" w:rsidP="007D50F3">
      <w:pPr>
        <w:tabs>
          <w:tab w:val="left" w:pos="426"/>
        </w:tabs>
        <w:jc w:val="both"/>
        <w:rPr>
          <w:rFonts w:asciiTheme="minorHAnsi" w:hAnsiTheme="minorHAnsi" w:cstheme="minorHAnsi"/>
          <w:sz w:val="24"/>
          <w:szCs w:val="24"/>
        </w:rPr>
      </w:pPr>
      <w:r w:rsidRPr="00165351">
        <w:rPr>
          <w:rFonts w:asciiTheme="minorHAnsi" w:hAnsiTheme="minorHAnsi" w:cstheme="minorHAnsi"/>
          <w:b/>
          <w:sz w:val="24"/>
          <w:szCs w:val="24"/>
        </w:rPr>
        <w:t>11.5.</w:t>
      </w:r>
      <w:r w:rsidRPr="00165351">
        <w:rPr>
          <w:rFonts w:asciiTheme="minorHAnsi" w:hAnsiTheme="minorHAnsi" w:cstheme="minorHAnsi"/>
          <w:sz w:val="24"/>
          <w:szCs w:val="24"/>
        </w:rPr>
        <w:t xml:space="preserve"> Nas aferições finais, o índice utilizado para reajuste será, obrigatoriamente, o definitivo.</w:t>
      </w:r>
    </w:p>
    <w:p w14:paraId="5D6AD706" w14:textId="77777777" w:rsidR="007D50F3" w:rsidRPr="00165351" w:rsidRDefault="007D50F3" w:rsidP="007D50F3">
      <w:pPr>
        <w:pStyle w:val="PargrafodaLista"/>
        <w:tabs>
          <w:tab w:val="left" w:pos="426"/>
        </w:tabs>
        <w:ind w:left="0"/>
        <w:rPr>
          <w:rFonts w:asciiTheme="minorHAnsi" w:hAnsiTheme="minorHAnsi" w:cstheme="minorHAnsi"/>
          <w:sz w:val="24"/>
          <w:szCs w:val="24"/>
        </w:rPr>
      </w:pPr>
      <w:r w:rsidRPr="00165351">
        <w:rPr>
          <w:rFonts w:asciiTheme="minorHAnsi" w:hAnsiTheme="minorHAnsi" w:cstheme="minorHAnsi"/>
          <w:b/>
          <w:sz w:val="24"/>
          <w:szCs w:val="24"/>
        </w:rPr>
        <w:t>11.6.</w:t>
      </w:r>
      <w:r w:rsidRPr="00165351">
        <w:rPr>
          <w:rFonts w:asciiTheme="minorHAnsi" w:hAnsiTheme="minorHAnsi" w:cstheme="minorHAnsi"/>
          <w:sz w:val="24"/>
          <w:szCs w:val="24"/>
        </w:rPr>
        <w:t xml:space="preserve"> Caso o índice estabelecido para reajustamento venha a ser extinto ou de qualquer forma não possa mais ser utilizado, será adotado, em substituição, o que vier a ser determinado pela legislação então em vigor.</w:t>
      </w:r>
    </w:p>
    <w:p w14:paraId="66C7ECED" w14:textId="77777777" w:rsidR="007D50F3" w:rsidRPr="00165351" w:rsidRDefault="007D50F3" w:rsidP="007D50F3">
      <w:pPr>
        <w:pStyle w:val="PargrafodaLista"/>
        <w:tabs>
          <w:tab w:val="left" w:pos="426"/>
        </w:tabs>
        <w:ind w:left="0"/>
        <w:rPr>
          <w:rFonts w:asciiTheme="minorHAnsi" w:hAnsiTheme="minorHAnsi" w:cstheme="minorHAnsi"/>
          <w:sz w:val="24"/>
          <w:szCs w:val="24"/>
        </w:rPr>
      </w:pPr>
      <w:r w:rsidRPr="00165351">
        <w:rPr>
          <w:rFonts w:asciiTheme="minorHAnsi" w:hAnsiTheme="minorHAnsi" w:cstheme="minorHAnsi"/>
          <w:b/>
          <w:sz w:val="24"/>
          <w:szCs w:val="24"/>
        </w:rPr>
        <w:t>11.7.</w:t>
      </w:r>
      <w:r w:rsidRPr="00165351">
        <w:rPr>
          <w:rFonts w:asciiTheme="minorHAnsi" w:hAnsiTheme="minorHAnsi" w:cstheme="minorHAnsi"/>
          <w:sz w:val="24"/>
          <w:szCs w:val="24"/>
        </w:rPr>
        <w:t xml:space="preserve"> Na ausência de previsão legal quanto ao índice substituto, as partes elegerão novo índice oficial, para reajustamento do preço do valor remanescente, por meio de termo aditivo. </w:t>
      </w:r>
    </w:p>
    <w:p w14:paraId="1ED92195" w14:textId="77777777" w:rsidR="007D50F3" w:rsidRPr="00165351" w:rsidRDefault="007D50F3" w:rsidP="007D50F3">
      <w:pPr>
        <w:tabs>
          <w:tab w:val="left" w:pos="426"/>
        </w:tabs>
        <w:jc w:val="both"/>
        <w:rPr>
          <w:rFonts w:asciiTheme="minorHAnsi" w:hAnsiTheme="minorHAnsi" w:cstheme="minorHAnsi"/>
          <w:sz w:val="24"/>
          <w:szCs w:val="24"/>
        </w:rPr>
      </w:pPr>
      <w:r w:rsidRPr="00165351">
        <w:rPr>
          <w:rFonts w:asciiTheme="minorHAnsi" w:hAnsiTheme="minorHAnsi" w:cstheme="minorHAnsi"/>
          <w:b/>
          <w:sz w:val="24"/>
          <w:szCs w:val="24"/>
        </w:rPr>
        <w:t>11.8.</w:t>
      </w:r>
      <w:r w:rsidRPr="00165351">
        <w:rPr>
          <w:rFonts w:asciiTheme="minorHAnsi" w:hAnsiTheme="minorHAnsi" w:cstheme="minorHAnsi"/>
          <w:sz w:val="24"/>
          <w:szCs w:val="24"/>
        </w:rPr>
        <w:t xml:space="preserve"> O reajuste será realizado por apostilamento.</w:t>
      </w:r>
    </w:p>
    <w:p w14:paraId="0AEA10AC" w14:textId="77777777" w:rsidR="007D50F3" w:rsidRPr="00165351" w:rsidRDefault="007D50F3" w:rsidP="007D50F3">
      <w:pPr>
        <w:tabs>
          <w:tab w:val="left" w:pos="426"/>
        </w:tabs>
        <w:spacing w:before="120" w:after="120"/>
        <w:jc w:val="both"/>
        <w:rPr>
          <w:rFonts w:asciiTheme="minorHAnsi" w:hAnsiTheme="minorHAnsi" w:cstheme="minorHAnsi"/>
          <w:sz w:val="24"/>
          <w:szCs w:val="24"/>
        </w:rPr>
      </w:pPr>
    </w:p>
    <w:p w14:paraId="508E4B29" w14:textId="2AE61B05" w:rsidR="007D50F3" w:rsidRPr="00165351" w:rsidRDefault="002D7AD6" w:rsidP="007D50F3">
      <w:pPr>
        <w:tabs>
          <w:tab w:val="left" w:pos="426"/>
        </w:tabs>
        <w:spacing w:before="120" w:after="120"/>
        <w:jc w:val="right"/>
        <w:rPr>
          <w:rFonts w:asciiTheme="minorHAnsi" w:hAnsiTheme="minorHAnsi" w:cstheme="minorHAnsi"/>
          <w:sz w:val="24"/>
          <w:szCs w:val="24"/>
        </w:rPr>
      </w:pPr>
      <w:r w:rsidRPr="00165351">
        <w:rPr>
          <w:rFonts w:asciiTheme="minorHAnsi" w:hAnsiTheme="minorHAnsi" w:cstheme="minorHAnsi"/>
          <w:sz w:val="24"/>
          <w:szCs w:val="24"/>
        </w:rPr>
        <w:t>Guatapará</w:t>
      </w:r>
      <w:r w:rsidR="007D50F3" w:rsidRPr="00165351">
        <w:rPr>
          <w:rFonts w:asciiTheme="minorHAnsi" w:hAnsiTheme="minorHAnsi" w:cstheme="minorHAnsi"/>
          <w:sz w:val="24"/>
          <w:szCs w:val="24"/>
        </w:rPr>
        <w:t xml:space="preserve">, </w:t>
      </w:r>
      <w:r w:rsidR="003D6420">
        <w:rPr>
          <w:rFonts w:asciiTheme="minorHAnsi" w:hAnsiTheme="minorHAnsi" w:cstheme="minorHAnsi"/>
          <w:sz w:val="24"/>
          <w:szCs w:val="24"/>
        </w:rPr>
        <w:t>06</w:t>
      </w:r>
      <w:r w:rsidR="007D50F3" w:rsidRPr="00165351">
        <w:rPr>
          <w:rFonts w:asciiTheme="minorHAnsi" w:hAnsiTheme="minorHAnsi" w:cstheme="minorHAnsi"/>
          <w:sz w:val="24"/>
          <w:szCs w:val="24"/>
        </w:rPr>
        <w:t xml:space="preserve"> de </w:t>
      </w:r>
      <w:r w:rsidR="003D6420">
        <w:rPr>
          <w:rFonts w:asciiTheme="minorHAnsi" w:hAnsiTheme="minorHAnsi" w:cstheme="minorHAnsi"/>
          <w:sz w:val="24"/>
          <w:szCs w:val="24"/>
        </w:rPr>
        <w:t>outubro</w:t>
      </w:r>
      <w:r w:rsidR="007D50F3" w:rsidRPr="00165351">
        <w:rPr>
          <w:rFonts w:asciiTheme="minorHAnsi" w:hAnsiTheme="minorHAnsi" w:cstheme="minorHAnsi"/>
          <w:sz w:val="24"/>
          <w:szCs w:val="24"/>
        </w:rPr>
        <w:t xml:space="preserve"> </w:t>
      </w:r>
      <w:proofErr w:type="gramStart"/>
      <w:r w:rsidR="007D50F3" w:rsidRPr="00165351">
        <w:rPr>
          <w:rFonts w:asciiTheme="minorHAnsi" w:hAnsiTheme="minorHAnsi" w:cstheme="minorHAnsi"/>
          <w:sz w:val="24"/>
          <w:szCs w:val="24"/>
        </w:rPr>
        <w:t>de  2025</w:t>
      </w:r>
      <w:proofErr w:type="gramEnd"/>
      <w:r w:rsidR="007D50F3" w:rsidRPr="00165351">
        <w:rPr>
          <w:rFonts w:asciiTheme="minorHAnsi" w:hAnsiTheme="minorHAnsi" w:cstheme="minorHAnsi"/>
          <w:sz w:val="24"/>
          <w:szCs w:val="24"/>
        </w:rPr>
        <w:t>.</w:t>
      </w:r>
    </w:p>
    <w:p w14:paraId="7DE631F7" w14:textId="77777777" w:rsidR="007D50F3" w:rsidRPr="00165351" w:rsidRDefault="007D50F3" w:rsidP="007D50F3">
      <w:pPr>
        <w:tabs>
          <w:tab w:val="left" w:pos="426"/>
        </w:tabs>
        <w:spacing w:before="120" w:after="120"/>
        <w:jc w:val="both"/>
        <w:rPr>
          <w:rFonts w:asciiTheme="minorHAnsi" w:hAnsiTheme="minorHAnsi" w:cstheme="minorHAnsi"/>
          <w:sz w:val="24"/>
          <w:szCs w:val="24"/>
        </w:rPr>
      </w:pPr>
    </w:p>
    <w:p w14:paraId="0317DB47" w14:textId="77777777" w:rsidR="007D50F3" w:rsidRPr="00165351" w:rsidRDefault="007D50F3" w:rsidP="007D50F3">
      <w:pPr>
        <w:jc w:val="center"/>
        <w:rPr>
          <w:rFonts w:asciiTheme="minorHAnsi" w:hAnsiTheme="minorHAnsi" w:cstheme="minorHAnsi"/>
          <w:b/>
          <w:bCs/>
          <w:color w:val="000000"/>
          <w:sz w:val="24"/>
          <w:szCs w:val="24"/>
          <w:u w:val="single"/>
        </w:rPr>
      </w:pPr>
    </w:p>
    <w:p w14:paraId="4543E0B9" w14:textId="77777777" w:rsidR="007D50F3" w:rsidRPr="00165351" w:rsidRDefault="007D50F3" w:rsidP="007D50F3">
      <w:pPr>
        <w:jc w:val="center"/>
        <w:rPr>
          <w:rFonts w:asciiTheme="minorHAnsi" w:hAnsiTheme="minorHAnsi" w:cstheme="minorHAnsi"/>
          <w:b/>
          <w:bCs/>
          <w:color w:val="000000"/>
          <w:sz w:val="24"/>
          <w:szCs w:val="24"/>
          <w:u w:val="single"/>
        </w:rPr>
      </w:pPr>
    </w:p>
    <w:p w14:paraId="5811004F" w14:textId="77777777" w:rsidR="007D50F3" w:rsidRPr="00165351" w:rsidRDefault="007D50F3" w:rsidP="007D50F3">
      <w:pPr>
        <w:jc w:val="center"/>
        <w:rPr>
          <w:rFonts w:asciiTheme="minorHAnsi" w:hAnsiTheme="minorHAnsi" w:cstheme="minorHAnsi"/>
          <w:b/>
          <w:bCs/>
          <w:color w:val="000000"/>
          <w:sz w:val="24"/>
          <w:szCs w:val="24"/>
          <w:u w:val="single"/>
        </w:rPr>
      </w:pPr>
    </w:p>
    <w:p w14:paraId="1F45C525" w14:textId="7D541A5B" w:rsidR="007D50F3" w:rsidRPr="00165351" w:rsidRDefault="002D7AD6" w:rsidP="007D50F3">
      <w:pPr>
        <w:jc w:val="center"/>
        <w:rPr>
          <w:rFonts w:asciiTheme="minorHAnsi" w:hAnsiTheme="minorHAnsi" w:cstheme="minorHAnsi"/>
          <w:b/>
          <w:bCs/>
          <w:sz w:val="24"/>
          <w:szCs w:val="24"/>
        </w:rPr>
      </w:pPr>
      <w:r w:rsidRPr="00165351">
        <w:rPr>
          <w:rFonts w:asciiTheme="minorHAnsi" w:hAnsiTheme="minorHAnsi" w:cstheme="minorHAnsi"/>
          <w:b/>
          <w:bCs/>
          <w:sz w:val="24"/>
          <w:szCs w:val="24"/>
        </w:rPr>
        <w:t>Ariane</w:t>
      </w:r>
      <w:r w:rsidR="001829C3">
        <w:rPr>
          <w:rFonts w:asciiTheme="minorHAnsi" w:hAnsiTheme="minorHAnsi" w:cstheme="minorHAnsi"/>
          <w:b/>
          <w:bCs/>
          <w:sz w:val="24"/>
          <w:szCs w:val="24"/>
        </w:rPr>
        <w:t xml:space="preserve"> Aparecida</w:t>
      </w:r>
      <w:r w:rsidRPr="00165351">
        <w:rPr>
          <w:rFonts w:asciiTheme="minorHAnsi" w:hAnsiTheme="minorHAnsi" w:cstheme="minorHAnsi"/>
          <w:b/>
          <w:bCs/>
          <w:sz w:val="24"/>
          <w:szCs w:val="24"/>
        </w:rPr>
        <w:t xml:space="preserve"> Rangel</w:t>
      </w:r>
      <w:r w:rsidR="001829C3">
        <w:rPr>
          <w:rFonts w:asciiTheme="minorHAnsi" w:hAnsiTheme="minorHAnsi" w:cstheme="minorHAnsi"/>
          <w:b/>
          <w:bCs/>
          <w:sz w:val="24"/>
          <w:szCs w:val="24"/>
        </w:rPr>
        <w:t xml:space="preserve"> Freitas</w:t>
      </w:r>
      <w:r w:rsidR="007D50F3" w:rsidRPr="00165351">
        <w:rPr>
          <w:rFonts w:asciiTheme="minorHAnsi" w:hAnsiTheme="minorHAnsi" w:cstheme="minorHAnsi"/>
          <w:b/>
          <w:bCs/>
          <w:sz w:val="24"/>
          <w:szCs w:val="24"/>
        </w:rPr>
        <w:br/>
      </w:r>
      <w:r w:rsidR="007D50F3" w:rsidRPr="00165351">
        <w:rPr>
          <w:rFonts w:asciiTheme="minorHAnsi" w:hAnsiTheme="minorHAnsi" w:cstheme="minorHAnsi"/>
          <w:bCs/>
          <w:sz w:val="24"/>
          <w:szCs w:val="24"/>
        </w:rPr>
        <w:t>Nutricionista</w:t>
      </w:r>
    </w:p>
    <w:p w14:paraId="52A8EC3D" w14:textId="77777777" w:rsidR="007D50F3" w:rsidRPr="00165351" w:rsidRDefault="007D50F3" w:rsidP="007D50F3">
      <w:pPr>
        <w:jc w:val="center"/>
        <w:rPr>
          <w:rFonts w:asciiTheme="minorHAnsi" w:hAnsiTheme="minorHAnsi" w:cstheme="minorHAnsi"/>
          <w:b/>
          <w:bCs/>
          <w:sz w:val="24"/>
          <w:szCs w:val="24"/>
        </w:rPr>
      </w:pPr>
    </w:p>
    <w:p w14:paraId="357BCB29" w14:textId="77777777" w:rsidR="007D50F3" w:rsidRPr="00165351" w:rsidRDefault="007D50F3" w:rsidP="007D50F3">
      <w:pPr>
        <w:jc w:val="center"/>
        <w:rPr>
          <w:rFonts w:asciiTheme="minorHAnsi" w:hAnsiTheme="minorHAnsi" w:cstheme="minorHAnsi"/>
          <w:b/>
          <w:bCs/>
          <w:sz w:val="24"/>
          <w:szCs w:val="24"/>
        </w:rPr>
      </w:pPr>
    </w:p>
    <w:p w14:paraId="692DA60E" w14:textId="77777777" w:rsidR="007D50F3" w:rsidRPr="00165351" w:rsidRDefault="007D50F3" w:rsidP="007D50F3">
      <w:pPr>
        <w:tabs>
          <w:tab w:val="left" w:pos="5423"/>
        </w:tabs>
        <w:jc w:val="center"/>
        <w:rPr>
          <w:rFonts w:asciiTheme="minorHAnsi" w:hAnsiTheme="minorHAnsi" w:cstheme="minorHAnsi"/>
          <w:b/>
          <w:bCs/>
          <w:sz w:val="24"/>
          <w:szCs w:val="24"/>
          <w:u w:val="single"/>
        </w:rPr>
      </w:pPr>
    </w:p>
    <w:p w14:paraId="17484FD7" w14:textId="13D4CD2C" w:rsidR="007D50F3" w:rsidRPr="00165351" w:rsidRDefault="007D50F3" w:rsidP="007D50F3">
      <w:pPr>
        <w:tabs>
          <w:tab w:val="left" w:pos="5423"/>
        </w:tabs>
        <w:jc w:val="center"/>
        <w:rPr>
          <w:rFonts w:asciiTheme="minorHAnsi" w:hAnsiTheme="minorHAnsi" w:cstheme="minorHAnsi"/>
          <w:b/>
          <w:bCs/>
          <w:sz w:val="24"/>
          <w:szCs w:val="24"/>
          <w:u w:val="single"/>
        </w:rPr>
      </w:pPr>
    </w:p>
    <w:p w14:paraId="65CFD0AC" w14:textId="70853F75" w:rsidR="002D7AD6" w:rsidRPr="00165351" w:rsidRDefault="002D7AD6" w:rsidP="007D50F3">
      <w:pPr>
        <w:tabs>
          <w:tab w:val="left" w:pos="5423"/>
        </w:tabs>
        <w:jc w:val="center"/>
        <w:rPr>
          <w:rFonts w:asciiTheme="minorHAnsi" w:hAnsiTheme="minorHAnsi" w:cstheme="minorHAnsi"/>
          <w:b/>
          <w:bCs/>
          <w:sz w:val="24"/>
          <w:szCs w:val="24"/>
          <w:u w:val="single"/>
        </w:rPr>
      </w:pPr>
    </w:p>
    <w:p w14:paraId="42E057B3" w14:textId="339152F5" w:rsidR="002D7AD6" w:rsidRPr="00165351" w:rsidRDefault="002D7AD6" w:rsidP="007D50F3">
      <w:pPr>
        <w:tabs>
          <w:tab w:val="left" w:pos="5423"/>
        </w:tabs>
        <w:jc w:val="center"/>
        <w:rPr>
          <w:rFonts w:asciiTheme="minorHAnsi" w:hAnsiTheme="minorHAnsi" w:cstheme="minorHAnsi"/>
          <w:b/>
          <w:bCs/>
          <w:sz w:val="24"/>
          <w:szCs w:val="24"/>
          <w:u w:val="single"/>
        </w:rPr>
      </w:pPr>
    </w:p>
    <w:p w14:paraId="69284E2E" w14:textId="4A4C17FF" w:rsidR="002D7AD6" w:rsidRPr="00165351" w:rsidRDefault="002D7AD6" w:rsidP="007D50F3">
      <w:pPr>
        <w:tabs>
          <w:tab w:val="left" w:pos="5423"/>
        </w:tabs>
        <w:jc w:val="center"/>
        <w:rPr>
          <w:rFonts w:asciiTheme="minorHAnsi" w:hAnsiTheme="minorHAnsi" w:cstheme="minorHAnsi"/>
          <w:b/>
          <w:bCs/>
          <w:sz w:val="24"/>
          <w:szCs w:val="24"/>
          <w:u w:val="single"/>
        </w:rPr>
      </w:pPr>
    </w:p>
    <w:p w14:paraId="644170F2" w14:textId="3D96CF8D" w:rsidR="002D7AD6" w:rsidRPr="00165351" w:rsidRDefault="002D7AD6" w:rsidP="007D50F3">
      <w:pPr>
        <w:tabs>
          <w:tab w:val="left" w:pos="5423"/>
        </w:tabs>
        <w:jc w:val="center"/>
        <w:rPr>
          <w:rFonts w:asciiTheme="minorHAnsi" w:hAnsiTheme="minorHAnsi" w:cstheme="minorHAnsi"/>
          <w:b/>
          <w:bCs/>
          <w:sz w:val="24"/>
          <w:szCs w:val="24"/>
          <w:u w:val="single"/>
        </w:rPr>
      </w:pPr>
    </w:p>
    <w:p w14:paraId="5DA533AE" w14:textId="25BC83C9" w:rsidR="002D7AD6" w:rsidRPr="00165351" w:rsidRDefault="002D7AD6" w:rsidP="007D50F3">
      <w:pPr>
        <w:tabs>
          <w:tab w:val="left" w:pos="5423"/>
        </w:tabs>
        <w:jc w:val="center"/>
        <w:rPr>
          <w:rFonts w:asciiTheme="minorHAnsi" w:hAnsiTheme="minorHAnsi" w:cstheme="minorHAnsi"/>
          <w:b/>
          <w:bCs/>
          <w:sz w:val="24"/>
          <w:szCs w:val="24"/>
          <w:u w:val="single"/>
        </w:rPr>
      </w:pPr>
    </w:p>
    <w:p w14:paraId="4C188D3C" w14:textId="64EF211E" w:rsidR="002D7AD6" w:rsidRPr="00165351" w:rsidRDefault="002D7AD6" w:rsidP="007D50F3">
      <w:pPr>
        <w:tabs>
          <w:tab w:val="left" w:pos="5423"/>
        </w:tabs>
        <w:jc w:val="center"/>
        <w:rPr>
          <w:rFonts w:asciiTheme="minorHAnsi" w:hAnsiTheme="minorHAnsi" w:cstheme="minorHAnsi"/>
          <w:b/>
          <w:bCs/>
          <w:sz w:val="24"/>
          <w:szCs w:val="24"/>
          <w:u w:val="single"/>
        </w:rPr>
      </w:pPr>
    </w:p>
    <w:p w14:paraId="44D6726F" w14:textId="71F0F3CC" w:rsidR="002D7AD6" w:rsidRPr="00165351" w:rsidRDefault="002D7AD6" w:rsidP="007D50F3">
      <w:pPr>
        <w:tabs>
          <w:tab w:val="left" w:pos="5423"/>
        </w:tabs>
        <w:jc w:val="center"/>
        <w:rPr>
          <w:rFonts w:asciiTheme="minorHAnsi" w:hAnsiTheme="minorHAnsi" w:cstheme="minorHAnsi"/>
          <w:b/>
          <w:bCs/>
          <w:sz w:val="24"/>
          <w:szCs w:val="24"/>
          <w:u w:val="single"/>
        </w:rPr>
      </w:pPr>
    </w:p>
    <w:p w14:paraId="553FAD33" w14:textId="77777777" w:rsidR="001829C3" w:rsidRDefault="001829C3" w:rsidP="00165351">
      <w:pPr>
        <w:tabs>
          <w:tab w:val="left" w:pos="5423"/>
        </w:tabs>
        <w:jc w:val="center"/>
        <w:rPr>
          <w:rFonts w:asciiTheme="minorHAnsi" w:hAnsiTheme="minorHAnsi" w:cstheme="minorHAnsi"/>
          <w:b/>
          <w:bCs/>
          <w:sz w:val="24"/>
          <w:szCs w:val="24"/>
          <w:u w:val="single"/>
        </w:rPr>
      </w:pPr>
    </w:p>
    <w:p w14:paraId="7F9412DA" w14:textId="77777777" w:rsidR="001829C3" w:rsidRDefault="001829C3" w:rsidP="00165351">
      <w:pPr>
        <w:tabs>
          <w:tab w:val="left" w:pos="5423"/>
        </w:tabs>
        <w:jc w:val="center"/>
        <w:rPr>
          <w:rFonts w:asciiTheme="minorHAnsi" w:hAnsiTheme="minorHAnsi" w:cstheme="minorHAnsi"/>
          <w:b/>
          <w:bCs/>
          <w:sz w:val="24"/>
          <w:szCs w:val="24"/>
          <w:u w:val="single"/>
        </w:rPr>
      </w:pPr>
    </w:p>
    <w:p w14:paraId="2E67875F" w14:textId="77777777" w:rsidR="001829C3" w:rsidRDefault="001829C3" w:rsidP="00165351">
      <w:pPr>
        <w:tabs>
          <w:tab w:val="left" w:pos="5423"/>
        </w:tabs>
        <w:jc w:val="center"/>
        <w:rPr>
          <w:rFonts w:asciiTheme="minorHAnsi" w:hAnsiTheme="minorHAnsi" w:cstheme="minorHAnsi"/>
          <w:b/>
          <w:bCs/>
          <w:sz w:val="24"/>
          <w:szCs w:val="24"/>
          <w:u w:val="single"/>
        </w:rPr>
      </w:pPr>
    </w:p>
    <w:p w14:paraId="0B8EC065" w14:textId="77777777" w:rsidR="001829C3" w:rsidRDefault="001829C3" w:rsidP="00165351">
      <w:pPr>
        <w:tabs>
          <w:tab w:val="left" w:pos="5423"/>
        </w:tabs>
        <w:jc w:val="center"/>
        <w:rPr>
          <w:rFonts w:asciiTheme="minorHAnsi" w:hAnsiTheme="minorHAnsi" w:cstheme="minorHAnsi"/>
          <w:b/>
          <w:bCs/>
          <w:sz w:val="24"/>
          <w:szCs w:val="24"/>
          <w:u w:val="single"/>
        </w:rPr>
      </w:pPr>
    </w:p>
    <w:p w14:paraId="4CF6BF39" w14:textId="77777777" w:rsidR="001829C3" w:rsidRDefault="001829C3" w:rsidP="00165351">
      <w:pPr>
        <w:tabs>
          <w:tab w:val="left" w:pos="5423"/>
        </w:tabs>
        <w:jc w:val="center"/>
        <w:rPr>
          <w:rFonts w:asciiTheme="minorHAnsi" w:hAnsiTheme="minorHAnsi" w:cstheme="minorHAnsi"/>
          <w:b/>
          <w:bCs/>
          <w:sz w:val="24"/>
          <w:szCs w:val="24"/>
          <w:u w:val="single"/>
        </w:rPr>
      </w:pPr>
    </w:p>
    <w:p w14:paraId="3A10856D" w14:textId="77777777" w:rsidR="001829C3" w:rsidRDefault="001829C3" w:rsidP="00165351">
      <w:pPr>
        <w:tabs>
          <w:tab w:val="left" w:pos="5423"/>
        </w:tabs>
        <w:jc w:val="center"/>
        <w:rPr>
          <w:rFonts w:asciiTheme="minorHAnsi" w:hAnsiTheme="minorHAnsi" w:cstheme="minorHAnsi"/>
          <w:b/>
          <w:bCs/>
          <w:sz w:val="24"/>
          <w:szCs w:val="24"/>
          <w:u w:val="single"/>
        </w:rPr>
      </w:pPr>
    </w:p>
    <w:p w14:paraId="4C2B9C09" w14:textId="3112D20A" w:rsidR="007D50F3" w:rsidRPr="00165351" w:rsidRDefault="007D50F3" w:rsidP="00165351">
      <w:pPr>
        <w:tabs>
          <w:tab w:val="left" w:pos="5423"/>
        </w:tabs>
        <w:jc w:val="center"/>
        <w:rPr>
          <w:rFonts w:asciiTheme="minorHAnsi" w:hAnsiTheme="minorHAnsi" w:cstheme="minorHAnsi"/>
          <w:b/>
          <w:bCs/>
          <w:sz w:val="24"/>
          <w:szCs w:val="24"/>
          <w:u w:val="single"/>
        </w:rPr>
      </w:pPr>
      <w:r w:rsidRPr="00165351">
        <w:rPr>
          <w:rFonts w:asciiTheme="minorHAnsi" w:hAnsiTheme="minorHAnsi" w:cstheme="minorHAnsi"/>
          <w:b/>
          <w:bCs/>
          <w:sz w:val="24"/>
          <w:szCs w:val="24"/>
          <w:u w:val="single"/>
        </w:rPr>
        <w:t>APÊNDICE DO ANEXO I</w:t>
      </w:r>
    </w:p>
    <w:p w14:paraId="6CF90094" w14:textId="77777777" w:rsidR="007D50F3" w:rsidRPr="00165351" w:rsidRDefault="007D50F3" w:rsidP="007D50F3">
      <w:pPr>
        <w:jc w:val="center"/>
        <w:rPr>
          <w:rFonts w:asciiTheme="minorHAnsi" w:hAnsiTheme="minorHAnsi" w:cstheme="minorHAnsi"/>
          <w:b/>
          <w:bCs/>
          <w:color w:val="000000"/>
          <w:sz w:val="24"/>
          <w:szCs w:val="24"/>
          <w:u w:val="single"/>
        </w:rPr>
      </w:pPr>
      <w:r w:rsidRPr="00165351">
        <w:rPr>
          <w:rFonts w:asciiTheme="minorHAnsi" w:hAnsiTheme="minorHAnsi" w:cstheme="minorHAnsi"/>
          <w:b/>
          <w:bCs/>
          <w:color w:val="000000"/>
          <w:sz w:val="24"/>
          <w:szCs w:val="24"/>
          <w:u w:val="single"/>
        </w:rPr>
        <w:t>ESTUDO TÉCNICO PRELIMINAR</w:t>
      </w:r>
    </w:p>
    <w:p w14:paraId="2798159E" w14:textId="77777777" w:rsidR="007D50F3" w:rsidRPr="00165351" w:rsidRDefault="007D50F3" w:rsidP="007D50F3">
      <w:pPr>
        <w:jc w:val="center"/>
        <w:rPr>
          <w:rFonts w:asciiTheme="minorHAnsi" w:hAnsiTheme="minorHAnsi" w:cstheme="minorHAnsi"/>
          <w:b/>
          <w:bCs/>
          <w:color w:val="000000"/>
          <w:sz w:val="24"/>
          <w:szCs w:val="24"/>
        </w:rPr>
      </w:pPr>
      <w:r w:rsidRPr="00165351">
        <w:rPr>
          <w:rFonts w:asciiTheme="minorHAnsi" w:hAnsiTheme="minorHAnsi" w:cstheme="minorHAnsi"/>
          <w:b/>
          <w:bCs/>
          <w:color w:val="000000"/>
          <w:sz w:val="24"/>
          <w:szCs w:val="24"/>
        </w:rPr>
        <w:t>SECRETARIA MUNICIPAL DE EDUCAÇÃO</w:t>
      </w:r>
    </w:p>
    <w:p w14:paraId="6AEA0DDE" w14:textId="77777777" w:rsidR="007D50F3" w:rsidRPr="00165351" w:rsidRDefault="007D50F3" w:rsidP="007D50F3">
      <w:pPr>
        <w:jc w:val="both"/>
        <w:rPr>
          <w:rFonts w:asciiTheme="minorHAnsi" w:hAnsiTheme="minorHAnsi" w:cstheme="minorHAnsi"/>
          <w:b/>
          <w:bCs/>
          <w:color w:val="000000"/>
          <w:sz w:val="24"/>
          <w:szCs w:val="24"/>
        </w:rPr>
      </w:pPr>
      <w:r w:rsidRPr="00165351">
        <w:rPr>
          <w:rFonts w:asciiTheme="minorHAnsi" w:hAnsiTheme="minorHAnsi" w:cstheme="minorHAnsi"/>
          <w:b/>
          <w:bCs/>
          <w:color w:val="000000"/>
          <w:sz w:val="24"/>
          <w:szCs w:val="24"/>
        </w:rPr>
        <w:lastRenderedPageBreak/>
        <w:t xml:space="preserve">1. Descrição da necessidade da contratação. </w:t>
      </w:r>
    </w:p>
    <w:p w14:paraId="3022E354"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1.1.</w:t>
      </w:r>
      <w:r w:rsidRPr="00165351">
        <w:rPr>
          <w:rFonts w:asciiTheme="minorHAnsi" w:hAnsiTheme="minorHAnsi" w:cstheme="minorHAnsi"/>
          <w:sz w:val="24"/>
          <w:szCs w:val="24"/>
        </w:rPr>
        <w:t xml:space="preserve"> A aquisição de gêneros alimentícios destinados à merenda escolar tem por escopo garantir o direito à alimentação escolar consignado pela Lei Federal 11.947/2009 (Dispõe sobre o atendimento da alimentação escolar e do Programa Dinheiro Direto na Escola aos alunos da educação básica).</w:t>
      </w:r>
    </w:p>
    <w:p w14:paraId="4577D3B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1.2.</w:t>
      </w:r>
      <w:r w:rsidRPr="00165351">
        <w:rPr>
          <w:rFonts w:asciiTheme="minorHAnsi" w:hAnsiTheme="minorHAnsi" w:cstheme="minorHAnsi"/>
          <w:sz w:val="24"/>
          <w:szCs w:val="24"/>
        </w:rPr>
        <w:t xml:space="preserve"> A alimentação escolar é direito dos alunos da educação básica pública e dever do Estado, visando garantir segurança alimentar e nutricional dos alunos, com acesso de forma igualitária, respeitando as diferenças biológicas entre idades e condições de saúde dos alunos que necessitem de atenção específica e aqueles que se encontram em vulnerabilidade social.</w:t>
      </w:r>
    </w:p>
    <w:p w14:paraId="70822D42" w14:textId="77777777" w:rsidR="007D50F3" w:rsidRPr="00165351" w:rsidRDefault="007D50F3" w:rsidP="007D50F3">
      <w:pPr>
        <w:jc w:val="both"/>
        <w:rPr>
          <w:rFonts w:asciiTheme="minorHAnsi" w:hAnsiTheme="minorHAnsi" w:cstheme="minorHAnsi"/>
          <w:b/>
          <w:sz w:val="24"/>
          <w:szCs w:val="24"/>
        </w:rPr>
      </w:pPr>
      <w:r w:rsidRPr="00165351">
        <w:rPr>
          <w:rFonts w:asciiTheme="minorHAnsi" w:hAnsiTheme="minorHAnsi" w:cstheme="minorHAnsi"/>
          <w:b/>
          <w:sz w:val="24"/>
          <w:szCs w:val="24"/>
        </w:rPr>
        <w:t>2. Demonstração da previsão da contratação no plano de contratações anual.</w:t>
      </w:r>
    </w:p>
    <w:p w14:paraId="4D0F2666" w14:textId="57787690"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Atualmente, </w:t>
      </w:r>
      <w:r w:rsidR="00EA13F8">
        <w:rPr>
          <w:rFonts w:asciiTheme="minorHAnsi" w:hAnsiTheme="minorHAnsi" w:cstheme="minorHAnsi"/>
          <w:sz w:val="24"/>
          <w:szCs w:val="24"/>
        </w:rPr>
        <w:t>o</w:t>
      </w:r>
      <w:r w:rsidRPr="00165351">
        <w:rPr>
          <w:rFonts w:asciiTheme="minorHAnsi" w:hAnsiTheme="minorHAnsi" w:cstheme="minorHAnsi"/>
          <w:sz w:val="24"/>
          <w:szCs w:val="24"/>
        </w:rPr>
        <w:t xml:space="preserve"> Plano de Contratações Anual (PCA) </w:t>
      </w:r>
      <w:r w:rsidR="00EA13F8">
        <w:rPr>
          <w:rFonts w:asciiTheme="minorHAnsi" w:hAnsiTheme="minorHAnsi" w:cstheme="minorHAnsi"/>
          <w:sz w:val="24"/>
          <w:szCs w:val="24"/>
        </w:rPr>
        <w:t>do município está em fase de elaboração</w:t>
      </w:r>
      <w:r w:rsidRPr="00165351">
        <w:rPr>
          <w:rFonts w:asciiTheme="minorHAnsi" w:hAnsiTheme="minorHAnsi" w:cstheme="minorHAnsi"/>
          <w:sz w:val="24"/>
          <w:szCs w:val="24"/>
        </w:rPr>
        <w:t xml:space="preserve">. Apesar da ausência do PCA, a contratação está </w:t>
      </w:r>
      <w:r w:rsidR="00EA13F8">
        <w:rPr>
          <w:rFonts w:asciiTheme="minorHAnsi" w:hAnsiTheme="minorHAnsi" w:cstheme="minorHAnsi"/>
          <w:sz w:val="24"/>
          <w:szCs w:val="24"/>
        </w:rPr>
        <w:t>em consonância com o</w:t>
      </w:r>
      <w:r w:rsidRPr="00165351">
        <w:rPr>
          <w:rFonts w:asciiTheme="minorHAnsi" w:hAnsiTheme="minorHAnsi" w:cstheme="minorHAnsi"/>
          <w:sz w:val="24"/>
          <w:szCs w:val="24"/>
        </w:rPr>
        <w:t xml:space="preserve">s objetivos </w:t>
      </w:r>
      <w:r w:rsidR="00EA13F8">
        <w:rPr>
          <w:rFonts w:asciiTheme="minorHAnsi" w:hAnsiTheme="minorHAnsi" w:cstheme="minorHAnsi"/>
          <w:sz w:val="24"/>
          <w:szCs w:val="24"/>
        </w:rPr>
        <w:t>traçados pela Secretaria Municipal de Educação e dispõe de previsão orçamentária</w:t>
      </w:r>
      <w:r w:rsidRPr="00165351">
        <w:rPr>
          <w:rFonts w:asciiTheme="minorHAnsi" w:hAnsiTheme="minorHAnsi" w:cstheme="minorHAnsi"/>
          <w:sz w:val="24"/>
          <w:szCs w:val="24"/>
        </w:rPr>
        <w:t>.</w:t>
      </w:r>
    </w:p>
    <w:p w14:paraId="2EADAD1A"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3. Requisitos da contratação.</w:t>
      </w:r>
    </w:p>
    <w:p w14:paraId="57D689BF"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3.1. </w:t>
      </w:r>
      <w:r w:rsidRPr="00165351">
        <w:rPr>
          <w:rFonts w:asciiTheme="minorHAnsi" w:hAnsiTheme="minorHAnsi" w:cstheme="minorHAnsi"/>
          <w:sz w:val="24"/>
          <w:szCs w:val="24"/>
        </w:rPr>
        <w:t>Não será admitida a subcontratação deste objeto.</w:t>
      </w:r>
    </w:p>
    <w:p w14:paraId="5C6F5347"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3.2. </w:t>
      </w:r>
      <w:r w:rsidRPr="00165351">
        <w:rPr>
          <w:rFonts w:asciiTheme="minorHAnsi" w:hAnsiTheme="minorHAnsi" w:cstheme="minorHAnsi"/>
          <w:sz w:val="24"/>
          <w:szCs w:val="24"/>
        </w:rPr>
        <w:t xml:space="preserve">Não haverá exigência de garantia da contratação tratada nos artigos 96 e seguintes da Lei nº 14.133/2021. </w:t>
      </w:r>
    </w:p>
    <w:p w14:paraId="2028A9CA" w14:textId="3EB7E0B8" w:rsidR="00D635B4" w:rsidRPr="00165351" w:rsidRDefault="00D635B4" w:rsidP="00D635B4">
      <w:pPr>
        <w:jc w:val="both"/>
        <w:rPr>
          <w:rFonts w:asciiTheme="minorHAnsi" w:hAnsiTheme="minorHAnsi" w:cstheme="minorHAnsi"/>
          <w:sz w:val="24"/>
          <w:szCs w:val="24"/>
        </w:rPr>
      </w:pPr>
      <w:r w:rsidRPr="00165351">
        <w:rPr>
          <w:rFonts w:asciiTheme="minorHAnsi" w:hAnsiTheme="minorHAnsi" w:cstheme="minorHAnsi"/>
          <w:b/>
          <w:sz w:val="24"/>
          <w:szCs w:val="24"/>
        </w:rPr>
        <w:t>3.3.</w:t>
      </w:r>
      <w:r w:rsidRPr="00165351">
        <w:rPr>
          <w:rFonts w:asciiTheme="minorHAnsi" w:hAnsiTheme="minorHAnsi" w:cstheme="minorHAnsi"/>
          <w:sz w:val="24"/>
          <w:szCs w:val="24"/>
        </w:rPr>
        <w:t xml:space="preserve"> As entregas dos produtos </w:t>
      </w:r>
      <w:r>
        <w:rPr>
          <w:rFonts w:asciiTheme="minorHAnsi" w:hAnsiTheme="minorHAnsi" w:cstheme="minorHAnsi"/>
          <w:sz w:val="24"/>
          <w:szCs w:val="24"/>
        </w:rPr>
        <w:t xml:space="preserve">poderão ocorrer em qualquer dia da semana, </w:t>
      </w:r>
      <w:r w:rsidRPr="00165351">
        <w:rPr>
          <w:rFonts w:asciiTheme="minorHAnsi" w:hAnsiTheme="minorHAnsi" w:cstheme="minorHAnsi"/>
          <w:sz w:val="24"/>
          <w:szCs w:val="24"/>
        </w:rPr>
        <w:t xml:space="preserve">de segunda-feira a sexta-feira, </w:t>
      </w:r>
      <w:r>
        <w:rPr>
          <w:rFonts w:asciiTheme="minorHAnsi" w:hAnsiTheme="minorHAnsi" w:cstheme="minorHAnsi"/>
          <w:sz w:val="24"/>
          <w:szCs w:val="24"/>
        </w:rPr>
        <w:t>em horário comercial, conforme agendamento feito pelo setor requisitante e especificado na ordem de fornecimento</w:t>
      </w:r>
      <w:r w:rsidRPr="00165351">
        <w:rPr>
          <w:rFonts w:asciiTheme="minorHAnsi" w:hAnsiTheme="minorHAnsi" w:cstheme="minorHAnsi"/>
          <w:sz w:val="24"/>
          <w:szCs w:val="24"/>
        </w:rPr>
        <w:t xml:space="preserve">. </w:t>
      </w:r>
    </w:p>
    <w:p w14:paraId="53067E4D" w14:textId="0EEB7768" w:rsidR="00D635B4" w:rsidRPr="00165351" w:rsidRDefault="00D635B4" w:rsidP="00D635B4">
      <w:pPr>
        <w:jc w:val="both"/>
        <w:rPr>
          <w:rFonts w:asciiTheme="minorHAnsi" w:hAnsiTheme="minorHAnsi" w:cstheme="minorHAnsi"/>
          <w:sz w:val="24"/>
          <w:szCs w:val="24"/>
        </w:rPr>
      </w:pPr>
      <w:r w:rsidRPr="00D635B4">
        <w:rPr>
          <w:rFonts w:asciiTheme="minorHAnsi" w:hAnsiTheme="minorHAnsi" w:cstheme="minorHAnsi"/>
          <w:b/>
          <w:sz w:val="24"/>
          <w:szCs w:val="24"/>
        </w:rPr>
        <w:t xml:space="preserve">3.4. </w:t>
      </w:r>
      <w:r w:rsidRPr="00D635B4">
        <w:rPr>
          <w:rFonts w:asciiTheme="minorHAnsi" w:hAnsiTheme="minorHAnsi" w:cstheme="minorHAnsi"/>
          <w:sz w:val="24"/>
          <w:szCs w:val="24"/>
        </w:rPr>
        <w:t>As entregas deverão ocorrer no seguinte endereço: Cozinha Piloto Municipal, rua Sibipirunas, nº 65, Centro, Guatapará/SP.</w:t>
      </w:r>
    </w:p>
    <w:p w14:paraId="3B283A99" w14:textId="1746E60B" w:rsidR="00D635B4" w:rsidRPr="00165351" w:rsidRDefault="00D635B4" w:rsidP="00D635B4">
      <w:pPr>
        <w:jc w:val="both"/>
        <w:rPr>
          <w:rFonts w:asciiTheme="minorHAnsi" w:hAnsiTheme="minorHAnsi" w:cstheme="minorHAnsi"/>
          <w:sz w:val="24"/>
          <w:szCs w:val="24"/>
        </w:rPr>
      </w:pPr>
      <w:r w:rsidRPr="00165351">
        <w:rPr>
          <w:rFonts w:asciiTheme="minorHAnsi" w:hAnsiTheme="minorHAnsi" w:cstheme="minorHAnsi"/>
          <w:b/>
          <w:sz w:val="24"/>
          <w:szCs w:val="24"/>
        </w:rPr>
        <w:t>3.5.</w:t>
      </w:r>
      <w:r>
        <w:rPr>
          <w:rFonts w:asciiTheme="minorHAnsi" w:hAnsiTheme="minorHAnsi" w:cstheme="minorHAnsi"/>
          <w:b/>
          <w:sz w:val="24"/>
          <w:szCs w:val="24"/>
        </w:rPr>
        <w:t xml:space="preserve"> </w:t>
      </w:r>
      <w:r w:rsidRPr="00D254F3">
        <w:rPr>
          <w:rFonts w:asciiTheme="minorHAnsi" w:hAnsiTheme="minorHAnsi" w:cstheme="minorHAnsi"/>
          <w:bCs/>
          <w:sz w:val="24"/>
          <w:szCs w:val="24"/>
        </w:rPr>
        <w:t>Poderá haver alteração no dia</w:t>
      </w:r>
      <w:r>
        <w:rPr>
          <w:rFonts w:asciiTheme="minorHAnsi" w:hAnsiTheme="minorHAnsi" w:cstheme="minorHAnsi"/>
          <w:bCs/>
          <w:sz w:val="24"/>
          <w:szCs w:val="24"/>
        </w:rPr>
        <w:t xml:space="preserve">, </w:t>
      </w:r>
      <w:r w:rsidRPr="00D254F3">
        <w:rPr>
          <w:rFonts w:asciiTheme="minorHAnsi" w:hAnsiTheme="minorHAnsi" w:cstheme="minorHAnsi"/>
          <w:bCs/>
          <w:sz w:val="24"/>
          <w:szCs w:val="24"/>
        </w:rPr>
        <w:t xml:space="preserve">local </w:t>
      </w:r>
      <w:r>
        <w:rPr>
          <w:rFonts w:asciiTheme="minorHAnsi" w:hAnsiTheme="minorHAnsi" w:cstheme="minorHAnsi"/>
          <w:bCs/>
          <w:sz w:val="24"/>
          <w:szCs w:val="24"/>
        </w:rPr>
        <w:t>ou horário de entrega, mediante justificativa, o que deverá ser informado à contratada</w:t>
      </w:r>
      <w:r w:rsidRPr="00D254F3">
        <w:rPr>
          <w:rFonts w:asciiTheme="minorHAnsi" w:hAnsiTheme="minorHAnsi" w:cstheme="minorHAnsi"/>
          <w:bCs/>
          <w:sz w:val="24"/>
          <w:szCs w:val="24"/>
        </w:rPr>
        <w:t>.</w:t>
      </w:r>
    </w:p>
    <w:p w14:paraId="2D88CBB6" w14:textId="77777777" w:rsidR="007D50F3" w:rsidRPr="00165351" w:rsidRDefault="007D50F3" w:rsidP="007D50F3">
      <w:pPr>
        <w:jc w:val="both"/>
        <w:rPr>
          <w:rFonts w:asciiTheme="minorHAnsi" w:hAnsiTheme="minorHAnsi" w:cstheme="minorHAnsi"/>
          <w:b/>
          <w:bCs/>
          <w:color w:val="000000"/>
          <w:sz w:val="24"/>
          <w:szCs w:val="24"/>
        </w:rPr>
      </w:pPr>
      <w:r w:rsidRPr="00165351">
        <w:rPr>
          <w:rFonts w:asciiTheme="minorHAnsi" w:hAnsiTheme="minorHAnsi" w:cstheme="minorHAnsi"/>
          <w:b/>
          <w:bCs/>
          <w:color w:val="000000"/>
          <w:sz w:val="24"/>
          <w:szCs w:val="24"/>
        </w:rPr>
        <w:t xml:space="preserve">4. Estimativa das quantidades para a contratação. </w:t>
      </w:r>
    </w:p>
    <w:tbl>
      <w:tblPr>
        <w:tblW w:w="8843" w:type="dxa"/>
        <w:tblCellMar>
          <w:left w:w="70" w:type="dxa"/>
          <w:right w:w="70" w:type="dxa"/>
        </w:tblCellMar>
        <w:tblLook w:val="04A0" w:firstRow="1" w:lastRow="0" w:firstColumn="1" w:lastColumn="0" w:noHBand="0" w:noVBand="1"/>
      </w:tblPr>
      <w:tblGrid>
        <w:gridCol w:w="944"/>
        <w:gridCol w:w="6677"/>
        <w:gridCol w:w="1222"/>
      </w:tblGrid>
      <w:tr w:rsidR="001829C3" w:rsidRPr="00323D11" w14:paraId="69C5AD36" w14:textId="77777777" w:rsidTr="001829C3">
        <w:trPr>
          <w:trHeight w:val="300"/>
        </w:trPr>
        <w:tc>
          <w:tcPr>
            <w:tcW w:w="944" w:type="dxa"/>
            <w:tcBorders>
              <w:top w:val="nil"/>
              <w:left w:val="nil"/>
              <w:bottom w:val="single" w:sz="12" w:space="0" w:color="FFFFFF"/>
              <w:right w:val="single" w:sz="4" w:space="0" w:color="FFFFFF"/>
            </w:tcBorders>
            <w:shd w:val="clear" w:color="000000" w:fill="000000"/>
            <w:noWrap/>
            <w:vAlign w:val="bottom"/>
            <w:hideMark/>
          </w:tcPr>
          <w:p w14:paraId="69467E3E" w14:textId="77777777" w:rsidR="001829C3" w:rsidRPr="00323D11" w:rsidRDefault="001829C3" w:rsidP="001829C3">
            <w:pPr>
              <w:spacing w:after="0" w:line="240" w:lineRule="auto"/>
              <w:rPr>
                <w:rFonts w:asciiTheme="minorHAnsi" w:eastAsia="Times New Roman" w:hAnsiTheme="minorHAnsi" w:cstheme="minorHAnsi"/>
                <w:b/>
                <w:bCs/>
                <w:color w:val="FFFFFF"/>
                <w:sz w:val="18"/>
                <w:szCs w:val="18"/>
              </w:rPr>
            </w:pPr>
            <w:r w:rsidRPr="00323D11">
              <w:rPr>
                <w:rFonts w:asciiTheme="minorHAnsi" w:hAnsiTheme="minorHAnsi" w:cstheme="minorHAnsi"/>
                <w:b/>
                <w:bCs/>
                <w:color w:val="FFFFFF"/>
                <w:sz w:val="18"/>
                <w:szCs w:val="18"/>
              </w:rPr>
              <w:t>Número</w:t>
            </w:r>
          </w:p>
        </w:tc>
        <w:tc>
          <w:tcPr>
            <w:tcW w:w="6677" w:type="dxa"/>
            <w:tcBorders>
              <w:top w:val="nil"/>
              <w:left w:val="single" w:sz="4" w:space="0" w:color="FFFFFF"/>
              <w:bottom w:val="single" w:sz="12" w:space="0" w:color="FFFFFF"/>
              <w:right w:val="single" w:sz="4" w:space="0" w:color="FFFFFF"/>
            </w:tcBorders>
            <w:shd w:val="clear" w:color="000000" w:fill="000000"/>
            <w:noWrap/>
            <w:vAlign w:val="bottom"/>
            <w:hideMark/>
          </w:tcPr>
          <w:p w14:paraId="5065F7D9" w14:textId="77777777" w:rsidR="001829C3" w:rsidRPr="00323D11" w:rsidRDefault="001829C3" w:rsidP="001829C3">
            <w:pPr>
              <w:rPr>
                <w:rFonts w:asciiTheme="minorHAnsi" w:hAnsiTheme="minorHAnsi" w:cstheme="minorHAnsi"/>
                <w:b/>
                <w:bCs/>
                <w:color w:val="FFFFFF"/>
                <w:sz w:val="18"/>
                <w:szCs w:val="18"/>
              </w:rPr>
            </w:pPr>
            <w:r w:rsidRPr="00323D11">
              <w:rPr>
                <w:rFonts w:asciiTheme="minorHAnsi" w:hAnsiTheme="minorHAnsi" w:cstheme="minorHAnsi"/>
                <w:b/>
                <w:bCs/>
                <w:color w:val="FFFFFF"/>
                <w:sz w:val="18"/>
                <w:szCs w:val="18"/>
              </w:rPr>
              <w:t>Descrição</w:t>
            </w:r>
          </w:p>
        </w:tc>
        <w:tc>
          <w:tcPr>
            <w:tcW w:w="1222" w:type="dxa"/>
            <w:tcBorders>
              <w:top w:val="nil"/>
              <w:left w:val="single" w:sz="4" w:space="0" w:color="FFFFFF"/>
              <w:bottom w:val="single" w:sz="12" w:space="0" w:color="FFFFFF"/>
              <w:right w:val="nil"/>
            </w:tcBorders>
            <w:shd w:val="clear" w:color="000000" w:fill="000000"/>
            <w:noWrap/>
            <w:vAlign w:val="bottom"/>
            <w:hideMark/>
          </w:tcPr>
          <w:p w14:paraId="72E22C2D" w14:textId="77777777" w:rsidR="001829C3" w:rsidRPr="00323D11" w:rsidRDefault="001829C3" w:rsidP="001829C3">
            <w:pPr>
              <w:rPr>
                <w:rFonts w:asciiTheme="minorHAnsi" w:hAnsiTheme="minorHAnsi" w:cstheme="minorHAnsi"/>
                <w:b/>
                <w:bCs/>
                <w:color w:val="FFFFFF"/>
                <w:sz w:val="18"/>
                <w:szCs w:val="18"/>
              </w:rPr>
            </w:pPr>
            <w:r w:rsidRPr="00323D11">
              <w:rPr>
                <w:rFonts w:asciiTheme="minorHAnsi" w:hAnsiTheme="minorHAnsi" w:cstheme="minorHAnsi"/>
                <w:b/>
                <w:bCs/>
                <w:color w:val="FFFFFF"/>
                <w:sz w:val="18"/>
                <w:szCs w:val="18"/>
              </w:rPr>
              <w:t>Quantidade</w:t>
            </w:r>
          </w:p>
        </w:tc>
      </w:tr>
      <w:tr w:rsidR="001829C3" w:rsidRPr="00323D11" w14:paraId="4066E75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F92DBF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00E5DE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Açafrão. Embalagem de 500g a 1Kg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6235AE2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w:t>
            </w:r>
          </w:p>
        </w:tc>
      </w:tr>
      <w:tr w:rsidR="001829C3" w:rsidRPr="00323D11" w14:paraId="1148F40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46C5879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lastRenderedPageBreak/>
              <w:t>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2EE776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Açúcar Cristal. Pacote 5Kg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16881D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1500,00</w:t>
            </w:r>
          </w:p>
        </w:tc>
      </w:tr>
      <w:tr w:rsidR="001829C3" w:rsidRPr="00323D11" w14:paraId="4DF24980"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36C5DCB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FB08F0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Alimento Infantil de milho. Embalagem de 300g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136CBF4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w:t>
            </w:r>
          </w:p>
        </w:tc>
      </w:tr>
      <w:tr w:rsidR="001829C3" w:rsidRPr="00323D11" w14:paraId="57FE01B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2FA9D5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374389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Ameixa seca. Embalagem 1Kg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5CAC45C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70,00</w:t>
            </w:r>
          </w:p>
        </w:tc>
      </w:tr>
      <w:tr w:rsidR="001829C3" w:rsidRPr="00323D11" w14:paraId="23B62C1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4693BCB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CBAA087"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Amido de Milho. Embalagem de 500g a 1Kg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EAD26C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4F0EBFD2"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EC628E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31AEDE5"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Arroz agulhinha especial tipo I</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2B253FD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5000,00</w:t>
            </w:r>
          </w:p>
        </w:tc>
      </w:tr>
      <w:tr w:rsidR="001829C3" w:rsidRPr="00323D11" w14:paraId="1BE32DA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03E1B54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4F44468"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Arroz Mix lavado e escolhido.</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29F0F49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20000,00</w:t>
            </w:r>
          </w:p>
        </w:tc>
      </w:tr>
      <w:tr w:rsidR="001829C3" w:rsidRPr="00323D11" w14:paraId="41F891F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755B246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48F665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Atum em </w:t>
            </w:r>
            <w:proofErr w:type="spellStart"/>
            <w:r w:rsidRPr="00323D11">
              <w:rPr>
                <w:rFonts w:asciiTheme="minorHAnsi" w:hAnsiTheme="minorHAnsi" w:cstheme="minorHAnsi"/>
                <w:color w:val="000000"/>
                <w:sz w:val="18"/>
                <w:szCs w:val="18"/>
              </w:rPr>
              <w:t>pouch</w:t>
            </w:r>
            <w:proofErr w:type="spellEnd"/>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4C5708C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04E686C2"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80451C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8C1F6B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Aveia. Embalagem de 170g a 1Kg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24239A6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03A895AD"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ACC7C3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1C55B16"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Azeitona verde em conserva. Embalagem com 2Kg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B443B6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79D8AA1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582AFA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198FD59"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Bicarbonato de Sódio.</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553BFFF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w:t>
            </w:r>
          </w:p>
        </w:tc>
      </w:tr>
      <w:tr w:rsidR="001829C3" w:rsidRPr="00323D11" w14:paraId="18722C1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802D12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F1ED567"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Biscoito doce tipo maisena. Embalagem de 100g a 500g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CEDC38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1500,00</w:t>
            </w:r>
          </w:p>
        </w:tc>
      </w:tr>
      <w:tr w:rsidR="001829C3" w:rsidRPr="00323D11" w14:paraId="27E7FF7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6F1159D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7B0B33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Biscoito de polvilho. Embalagem 100g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20D8600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4C56160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A3FA6A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6E8761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Biscoito salgado tipo cream cracker. Embalagem de 100g a 500g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5F07E12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1400,00</w:t>
            </w:r>
          </w:p>
        </w:tc>
      </w:tr>
      <w:tr w:rsidR="001829C3" w:rsidRPr="00323D11" w14:paraId="1970F6D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D97B12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F732DB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Biscoito amanteigado de leite</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60AE4A9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800,00</w:t>
            </w:r>
          </w:p>
        </w:tc>
      </w:tr>
      <w:tr w:rsidR="001829C3" w:rsidRPr="00323D11" w14:paraId="7BFE201D"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DB9C05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A1397B9"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Brócolis congelado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5CB08C2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4CE08DDF"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F22F83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B991D3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Cacau em pó 100%</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1C037D0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w:t>
            </w:r>
          </w:p>
        </w:tc>
      </w:tr>
      <w:tr w:rsidR="001829C3" w:rsidRPr="00323D11" w14:paraId="08A32D7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DAF886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21133A2"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Canela em pó</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58F6A19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w:t>
            </w:r>
          </w:p>
        </w:tc>
      </w:tr>
      <w:tr w:rsidR="001829C3" w:rsidRPr="00323D11" w14:paraId="5FD0E45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71362B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DBE69A2"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Cereal de milho com chocolate.</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CE7486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6454DE7F"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BD3D5E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8C2275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Cereal matinal sem açúcar</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B6CB47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w:t>
            </w:r>
          </w:p>
        </w:tc>
      </w:tr>
      <w:tr w:rsidR="001829C3" w:rsidRPr="00323D11" w14:paraId="43B0353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6E8AC1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71ED528"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Cereal </w:t>
            </w:r>
            <w:proofErr w:type="spellStart"/>
            <w:r w:rsidRPr="00323D11">
              <w:rPr>
                <w:rFonts w:asciiTheme="minorHAnsi" w:hAnsiTheme="minorHAnsi" w:cstheme="minorHAnsi"/>
                <w:color w:val="000000"/>
                <w:sz w:val="18"/>
                <w:szCs w:val="18"/>
              </w:rPr>
              <w:t>mix</w:t>
            </w:r>
            <w:proofErr w:type="spellEnd"/>
            <w:r w:rsidRPr="00323D11">
              <w:rPr>
                <w:rFonts w:asciiTheme="minorHAnsi" w:hAnsiTheme="minorHAnsi" w:cstheme="minorHAnsi"/>
                <w:color w:val="000000"/>
                <w:sz w:val="18"/>
                <w:szCs w:val="18"/>
              </w:rPr>
              <w:t xml:space="preserve"> sem </w:t>
            </w:r>
            <w:proofErr w:type="spellStart"/>
            <w:r w:rsidRPr="00323D11">
              <w:rPr>
                <w:rFonts w:asciiTheme="minorHAnsi" w:hAnsiTheme="minorHAnsi" w:cstheme="minorHAnsi"/>
                <w:color w:val="000000"/>
                <w:sz w:val="18"/>
                <w:szCs w:val="18"/>
              </w:rPr>
              <w:t>açucar</w:t>
            </w:r>
            <w:proofErr w:type="spellEnd"/>
            <w:r w:rsidRPr="00323D11">
              <w:rPr>
                <w:rFonts w:asciiTheme="minorHAnsi" w:hAnsiTheme="minorHAnsi" w:cstheme="minorHAnsi"/>
                <w:color w:val="000000"/>
                <w:sz w:val="18"/>
                <w:szCs w:val="18"/>
              </w:rPr>
              <w:t>. Embalagem com 100g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4E4417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w:t>
            </w:r>
          </w:p>
        </w:tc>
      </w:tr>
      <w:tr w:rsidR="001829C3" w:rsidRPr="00323D11" w14:paraId="277D0FDA"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9F667A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CF3685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Cereal </w:t>
            </w:r>
            <w:proofErr w:type="spellStart"/>
            <w:r w:rsidRPr="00323D11">
              <w:rPr>
                <w:rFonts w:asciiTheme="minorHAnsi" w:hAnsiTheme="minorHAnsi" w:cstheme="minorHAnsi"/>
                <w:color w:val="000000"/>
                <w:sz w:val="18"/>
                <w:szCs w:val="18"/>
              </w:rPr>
              <w:t>mix</w:t>
            </w:r>
            <w:proofErr w:type="spellEnd"/>
            <w:r w:rsidRPr="00323D11">
              <w:rPr>
                <w:rFonts w:asciiTheme="minorHAnsi" w:hAnsiTheme="minorHAnsi" w:cstheme="minorHAnsi"/>
                <w:color w:val="000000"/>
                <w:sz w:val="18"/>
                <w:szCs w:val="18"/>
              </w:rPr>
              <w:t xml:space="preserve"> sem </w:t>
            </w:r>
            <w:proofErr w:type="spellStart"/>
            <w:r w:rsidRPr="00323D11">
              <w:rPr>
                <w:rFonts w:asciiTheme="minorHAnsi" w:hAnsiTheme="minorHAnsi" w:cstheme="minorHAnsi"/>
                <w:color w:val="000000"/>
                <w:sz w:val="18"/>
                <w:szCs w:val="18"/>
              </w:rPr>
              <w:t>açucar</w:t>
            </w:r>
            <w:proofErr w:type="spellEnd"/>
            <w:r w:rsidRPr="00323D11">
              <w:rPr>
                <w:rFonts w:asciiTheme="minorHAnsi" w:hAnsiTheme="minorHAnsi" w:cstheme="minorHAnsi"/>
                <w:color w:val="000000"/>
                <w:sz w:val="18"/>
                <w:szCs w:val="18"/>
              </w:rPr>
              <w:t xml:space="preserve"> com frutas. Embalagem com 100g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0F73A1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w:t>
            </w:r>
          </w:p>
        </w:tc>
      </w:tr>
      <w:tr w:rsidR="001829C3" w:rsidRPr="00323D11" w14:paraId="78E681A8"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03D5E33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F7A3265" w14:textId="77777777" w:rsidR="001829C3" w:rsidRPr="00323D11" w:rsidRDefault="001829C3" w:rsidP="001829C3">
            <w:pPr>
              <w:rPr>
                <w:rFonts w:asciiTheme="minorHAnsi" w:hAnsiTheme="minorHAnsi" w:cstheme="minorHAnsi"/>
                <w:color w:val="000000"/>
                <w:sz w:val="18"/>
                <w:szCs w:val="18"/>
              </w:rPr>
            </w:pPr>
            <w:proofErr w:type="spellStart"/>
            <w:r w:rsidRPr="00323D11">
              <w:rPr>
                <w:rFonts w:asciiTheme="minorHAnsi" w:hAnsiTheme="minorHAnsi" w:cstheme="minorHAnsi"/>
                <w:color w:val="000000"/>
                <w:sz w:val="18"/>
                <w:szCs w:val="18"/>
              </w:rPr>
              <w:t>Chimichurri</w:t>
            </w:r>
            <w:proofErr w:type="spellEnd"/>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DEC2F7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w:t>
            </w:r>
          </w:p>
        </w:tc>
      </w:tr>
      <w:tr w:rsidR="001829C3" w:rsidRPr="00323D11" w14:paraId="630A91F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3E09138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D3EE18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Chocolate em pó de 55% de cacau.</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05E0C4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5C1109E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78E2F7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4BF71F9"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Cereal integral. Embalagem com 400g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F84287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w:t>
            </w:r>
          </w:p>
        </w:tc>
      </w:tr>
      <w:tr w:rsidR="001829C3" w:rsidRPr="00323D11" w14:paraId="35EF36E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4B52D3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593A7F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Chá mate. Embalagem com 250g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C9E74B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1500,00</w:t>
            </w:r>
          </w:p>
        </w:tc>
      </w:tr>
      <w:tr w:rsidR="001829C3" w:rsidRPr="00323D11" w14:paraId="4BC64EA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3519901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0B96BD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Coco ralado</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546BEF4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w:t>
            </w:r>
          </w:p>
        </w:tc>
      </w:tr>
      <w:tr w:rsidR="001829C3" w:rsidRPr="00323D11" w14:paraId="1F8DC58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1C445C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1B65084"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Colorau</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A3BB4A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3F589062"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CDEBC1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lastRenderedPageBreak/>
              <w:t>29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7E33446"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Composto </w:t>
            </w:r>
            <w:proofErr w:type="spellStart"/>
            <w:r w:rsidRPr="00323D11">
              <w:rPr>
                <w:rFonts w:asciiTheme="minorHAnsi" w:hAnsiTheme="minorHAnsi" w:cstheme="minorHAnsi"/>
                <w:color w:val="000000"/>
                <w:sz w:val="18"/>
                <w:szCs w:val="18"/>
              </w:rPr>
              <w:t>lacteo</w:t>
            </w:r>
            <w:proofErr w:type="spellEnd"/>
            <w:r w:rsidRPr="00323D11">
              <w:rPr>
                <w:rFonts w:asciiTheme="minorHAnsi" w:hAnsiTheme="minorHAnsi" w:cstheme="minorHAnsi"/>
                <w:color w:val="000000"/>
                <w:sz w:val="18"/>
                <w:szCs w:val="18"/>
              </w:rPr>
              <w:t xml:space="preserve"> para dietas com restrição a lactose. Embalagem com 380g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52591A7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106E06DE"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43A7DAF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9871324"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Couve-flor congelada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DF5F96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6188652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680A1E5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73A78B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Ervilha natural congelada.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937175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362AEE0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489CD07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2F5925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Extrato de tomate. Embalagem com 4,1Kg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1FCB14E"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2FA1ACF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7FA639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BCAE0D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Farinha de mandioca torrada e moída.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121255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250,00</w:t>
            </w:r>
          </w:p>
        </w:tc>
      </w:tr>
      <w:tr w:rsidR="001829C3" w:rsidRPr="00323D11" w14:paraId="6CDCD80F"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875EC2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EF08AC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Farinha de milho amarela</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D07BCA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250,00</w:t>
            </w:r>
          </w:p>
        </w:tc>
      </w:tr>
      <w:tr w:rsidR="001829C3" w:rsidRPr="00323D11" w14:paraId="3F431BBC"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6F59BAA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05A4E3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Farinha de trigo especial</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378759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3C66CF1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C8BCFE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AB33A70"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Farinha de trigo integral.</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8D5C80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w:t>
            </w:r>
          </w:p>
        </w:tc>
      </w:tr>
      <w:tr w:rsidR="001829C3" w:rsidRPr="00323D11" w14:paraId="34FDCE1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4F23819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02F6EB3"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Farinha </w:t>
            </w:r>
            <w:proofErr w:type="spellStart"/>
            <w:r w:rsidRPr="00323D11">
              <w:rPr>
                <w:rFonts w:asciiTheme="minorHAnsi" w:hAnsiTheme="minorHAnsi" w:cstheme="minorHAnsi"/>
                <w:color w:val="000000"/>
                <w:sz w:val="18"/>
                <w:szCs w:val="18"/>
              </w:rPr>
              <w:t>lactea</w:t>
            </w:r>
            <w:proofErr w:type="spellEnd"/>
            <w:r w:rsidRPr="00323D11">
              <w:rPr>
                <w:rFonts w:asciiTheme="minorHAnsi" w:hAnsiTheme="minorHAnsi" w:cstheme="minorHAnsi"/>
                <w:color w:val="000000"/>
                <w:sz w:val="18"/>
                <w:szCs w:val="18"/>
              </w:rPr>
              <w:t>. Lata com 360g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56B691A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490FA80C"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7D7305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565CB4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Formula infantil de partida. Embalagem com 800g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D35191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5295B578"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8AEAC6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018AF4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Formula infantil de seguimento para crianças de primeira infância. Embalagem de 800g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2E0A0CB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1500,00</w:t>
            </w:r>
          </w:p>
        </w:tc>
      </w:tr>
      <w:tr w:rsidR="001829C3" w:rsidRPr="00323D11" w14:paraId="73DA8452"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45FAE4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5AD08D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Formula infantil sem lactose. Embalagem 400g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A3A264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645A3E5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1132F8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813440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Feijão carioca especial tipo 1</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1626AA2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7000,00</w:t>
            </w:r>
          </w:p>
        </w:tc>
      </w:tr>
      <w:tr w:rsidR="001829C3" w:rsidRPr="00323D11" w14:paraId="1A42560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75171EFE"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30CF2B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Feijão preto especial tipo 1</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2C8BE8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w:t>
            </w:r>
          </w:p>
        </w:tc>
      </w:tr>
      <w:tr w:rsidR="001829C3" w:rsidRPr="00323D11" w14:paraId="141AB51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DEA1BB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936DE0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Fermento em pó </w:t>
            </w:r>
            <w:proofErr w:type="spellStart"/>
            <w:r w:rsidRPr="00323D11">
              <w:rPr>
                <w:rFonts w:asciiTheme="minorHAnsi" w:hAnsiTheme="minorHAnsi" w:cstheme="minorHAnsi"/>
                <w:color w:val="000000"/>
                <w:sz w:val="18"/>
                <w:szCs w:val="18"/>
              </w:rPr>
              <w:t>quimico</w:t>
            </w:r>
            <w:proofErr w:type="spellEnd"/>
            <w:r w:rsidRPr="00323D11">
              <w:rPr>
                <w:rFonts w:asciiTheme="minorHAnsi" w:hAnsiTheme="minorHAnsi" w:cstheme="minorHAnsi"/>
                <w:color w:val="000000"/>
                <w:sz w:val="18"/>
                <w:szCs w:val="18"/>
              </w:rPr>
              <w:t>. Embalagem com 250g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68F1822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130,00</w:t>
            </w:r>
          </w:p>
        </w:tc>
      </w:tr>
      <w:tr w:rsidR="001829C3" w:rsidRPr="00323D11" w14:paraId="15FB20DC"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FA1D93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F162296"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Fubá de milho</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F39C30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5967884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E28589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CDB42F7"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Gelatina em pó incolor. Embalagem com 24g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12A4DAB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264F78FC"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73E3F7E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BAAA9F9"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Leite do tipo UHT/UAT</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2D47608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0E3C58C0"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1E10FC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226E98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Leite de soja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69DAE97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6CA6042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3C25664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1D1E2A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Louro em folhas. Embalagem com 200g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BEFE16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w:t>
            </w:r>
          </w:p>
        </w:tc>
      </w:tr>
      <w:tr w:rsidR="001829C3" w:rsidRPr="00323D11" w14:paraId="5519A6B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37F9584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3BB8F99"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Macarrão de </w:t>
            </w:r>
            <w:proofErr w:type="spellStart"/>
            <w:r w:rsidRPr="00323D11">
              <w:rPr>
                <w:rFonts w:asciiTheme="minorHAnsi" w:hAnsiTheme="minorHAnsi" w:cstheme="minorHAnsi"/>
                <w:color w:val="000000"/>
                <w:sz w:val="18"/>
                <w:szCs w:val="18"/>
              </w:rPr>
              <w:t>semola</w:t>
            </w:r>
            <w:proofErr w:type="spellEnd"/>
            <w:r w:rsidRPr="00323D11">
              <w:rPr>
                <w:rFonts w:asciiTheme="minorHAnsi" w:hAnsiTheme="minorHAnsi" w:cstheme="minorHAnsi"/>
                <w:color w:val="000000"/>
                <w:sz w:val="18"/>
                <w:szCs w:val="18"/>
              </w:rPr>
              <w:t xml:space="preserve"> com ovos tipo parafuso. Embalagem com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7D80E68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4000,00</w:t>
            </w:r>
          </w:p>
        </w:tc>
      </w:tr>
      <w:tr w:rsidR="001829C3" w:rsidRPr="00323D11" w14:paraId="4E6C1B1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41E495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8F0A703"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Leite tipo UHT/UAT Sem lactose</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343E31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20000,00</w:t>
            </w:r>
          </w:p>
        </w:tc>
      </w:tr>
      <w:tr w:rsidR="001829C3" w:rsidRPr="00323D11" w14:paraId="10129C5A"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457EF2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C7DEAE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Macarrão parafuso integral. Embalagem com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65A8996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388DA7B9"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3504F38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A002D4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Macarrão de </w:t>
            </w:r>
            <w:proofErr w:type="spellStart"/>
            <w:r w:rsidRPr="00323D11">
              <w:rPr>
                <w:rFonts w:asciiTheme="minorHAnsi" w:hAnsiTheme="minorHAnsi" w:cstheme="minorHAnsi"/>
                <w:color w:val="000000"/>
                <w:sz w:val="18"/>
                <w:szCs w:val="18"/>
              </w:rPr>
              <w:t>semola</w:t>
            </w:r>
            <w:proofErr w:type="spellEnd"/>
            <w:r w:rsidRPr="00323D11">
              <w:rPr>
                <w:rFonts w:asciiTheme="minorHAnsi" w:hAnsiTheme="minorHAnsi" w:cstheme="minorHAnsi"/>
                <w:color w:val="000000"/>
                <w:sz w:val="18"/>
                <w:szCs w:val="18"/>
              </w:rPr>
              <w:t xml:space="preserve"> com ovos tipo argolinha. Embalagem com 500g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13D6F55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5062910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D683DB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315A48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Macarrão de </w:t>
            </w:r>
            <w:proofErr w:type="spellStart"/>
            <w:r w:rsidRPr="00323D11">
              <w:rPr>
                <w:rFonts w:asciiTheme="minorHAnsi" w:hAnsiTheme="minorHAnsi" w:cstheme="minorHAnsi"/>
                <w:color w:val="000000"/>
                <w:sz w:val="18"/>
                <w:szCs w:val="18"/>
              </w:rPr>
              <w:t>semola</w:t>
            </w:r>
            <w:proofErr w:type="spellEnd"/>
            <w:r w:rsidRPr="00323D11">
              <w:rPr>
                <w:rFonts w:asciiTheme="minorHAnsi" w:hAnsiTheme="minorHAnsi" w:cstheme="minorHAnsi"/>
                <w:color w:val="000000"/>
                <w:sz w:val="18"/>
                <w:szCs w:val="18"/>
              </w:rPr>
              <w:t xml:space="preserve"> com ovos tipo Padre Nosso. Embalagem com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05678B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046A047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70626D0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AFD2A7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Macarrão de </w:t>
            </w:r>
            <w:proofErr w:type="spellStart"/>
            <w:r w:rsidRPr="00323D11">
              <w:rPr>
                <w:rFonts w:asciiTheme="minorHAnsi" w:hAnsiTheme="minorHAnsi" w:cstheme="minorHAnsi"/>
                <w:color w:val="000000"/>
                <w:sz w:val="18"/>
                <w:szCs w:val="18"/>
              </w:rPr>
              <w:t>semola</w:t>
            </w:r>
            <w:proofErr w:type="spellEnd"/>
            <w:r w:rsidRPr="00323D11">
              <w:rPr>
                <w:rFonts w:asciiTheme="minorHAnsi" w:hAnsiTheme="minorHAnsi" w:cstheme="minorHAnsi"/>
                <w:color w:val="000000"/>
                <w:sz w:val="18"/>
                <w:szCs w:val="18"/>
              </w:rPr>
              <w:t xml:space="preserve"> com ovos tipo Ave Maria. Embalagem com 500g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2D53D6F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1400,00</w:t>
            </w:r>
          </w:p>
        </w:tc>
      </w:tr>
      <w:tr w:rsidR="001829C3" w:rsidRPr="00323D11" w14:paraId="51F42FA1"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239268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5892F0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Manteiga com sal. Embalagem com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ADE6C7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2500,00</w:t>
            </w:r>
          </w:p>
        </w:tc>
      </w:tr>
      <w:tr w:rsidR="001829C3" w:rsidRPr="00323D11" w14:paraId="782D3D0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FD40CE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lastRenderedPageBreak/>
              <w:t>56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4FEE1F7"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Margarina. Embalagem com 500g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12F8C7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305D6D8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A8AF00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F286A68"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Milho branco para canjica tipo 1. Embalagem com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C86F47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67FA57A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B3F5D9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8F5136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Milho verde em conserva. Embalagem 1,7Kg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CF6828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w:t>
            </w:r>
          </w:p>
        </w:tc>
      </w:tr>
      <w:tr w:rsidR="001829C3" w:rsidRPr="00323D11" w14:paraId="3E2E117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0A0156A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65BB86"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Mistura para o preparo de </w:t>
            </w:r>
            <w:proofErr w:type="spellStart"/>
            <w:r w:rsidRPr="00323D11">
              <w:rPr>
                <w:rFonts w:asciiTheme="minorHAnsi" w:hAnsiTheme="minorHAnsi" w:cstheme="minorHAnsi"/>
                <w:color w:val="000000"/>
                <w:sz w:val="18"/>
                <w:szCs w:val="18"/>
              </w:rPr>
              <w:t>pure</w:t>
            </w:r>
            <w:proofErr w:type="spellEnd"/>
            <w:r w:rsidRPr="00323D11">
              <w:rPr>
                <w:rFonts w:asciiTheme="minorHAnsi" w:hAnsiTheme="minorHAnsi" w:cstheme="minorHAnsi"/>
                <w:color w:val="000000"/>
                <w:sz w:val="18"/>
                <w:szCs w:val="18"/>
              </w:rPr>
              <w:t xml:space="preserve"> de batata.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9D7FDBE"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78ACEE6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860682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5889846"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Molho de tomate temperado. Embalagem 4,1Kg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1446BC2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2AE0535D"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D437F4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1776D56" w14:textId="77777777" w:rsidR="001829C3" w:rsidRPr="00323D11" w:rsidRDefault="001829C3" w:rsidP="001829C3">
            <w:pPr>
              <w:rPr>
                <w:rFonts w:asciiTheme="minorHAnsi" w:hAnsiTheme="minorHAnsi" w:cstheme="minorHAnsi"/>
                <w:color w:val="000000"/>
                <w:sz w:val="18"/>
                <w:szCs w:val="18"/>
              </w:rPr>
            </w:pPr>
            <w:proofErr w:type="spellStart"/>
            <w:r w:rsidRPr="00323D11">
              <w:rPr>
                <w:rFonts w:asciiTheme="minorHAnsi" w:hAnsiTheme="minorHAnsi" w:cstheme="minorHAnsi"/>
                <w:color w:val="000000"/>
                <w:sz w:val="18"/>
                <w:szCs w:val="18"/>
              </w:rPr>
              <w:t>Oleo</w:t>
            </w:r>
            <w:proofErr w:type="spellEnd"/>
            <w:r w:rsidRPr="00323D11">
              <w:rPr>
                <w:rFonts w:asciiTheme="minorHAnsi" w:hAnsiTheme="minorHAnsi" w:cstheme="minorHAnsi"/>
                <w:color w:val="000000"/>
                <w:sz w:val="18"/>
                <w:szCs w:val="18"/>
              </w:rPr>
              <w:t xml:space="preserve"> de soja vegetal. Embalagem com 900ml</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1DAA573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3000,00</w:t>
            </w:r>
          </w:p>
        </w:tc>
      </w:tr>
      <w:tr w:rsidR="001829C3" w:rsidRPr="00323D11" w14:paraId="008BDDE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7AEAD8B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E89050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Orégano</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993A77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w:t>
            </w:r>
          </w:p>
        </w:tc>
      </w:tr>
      <w:tr w:rsidR="001829C3" w:rsidRPr="00323D11" w14:paraId="210E4F1E"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0CD2C8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A312A2E" w14:textId="77777777" w:rsidR="001829C3" w:rsidRPr="00323D11" w:rsidRDefault="001829C3" w:rsidP="001829C3">
            <w:pPr>
              <w:rPr>
                <w:rFonts w:asciiTheme="minorHAnsi" w:hAnsiTheme="minorHAnsi" w:cstheme="minorHAnsi"/>
                <w:color w:val="000000"/>
                <w:sz w:val="18"/>
                <w:szCs w:val="18"/>
              </w:rPr>
            </w:pPr>
            <w:proofErr w:type="spellStart"/>
            <w:r w:rsidRPr="00323D11">
              <w:rPr>
                <w:rFonts w:asciiTheme="minorHAnsi" w:hAnsiTheme="minorHAnsi" w:cstheme="minorHAnsi"/>
                <w:color w:val="000000"/>
                <w:sz w:val="18"/>
                <w:szCs w:val="18"/>
              </w:rPr>
              <w:t>Paprica</w:t>
            </w:r>
            <w:proofErr w:type="spellEnd"/>
            <w:r w:rsidRPr="00323D11">
              <w:rPr>
                <w:rFonts w:asciiTheme="minorHAnsi" w:hAnsiTheme="minorHAnsi" w:cstheme="minorHAnsi"/>
                <w:color w:val="000000"/>
                <w:sz w:val="18"/>
                <w:szCs w:val="18"/>
              </w:rPr>
              <w:t xml:space="preserve"> doce em pó</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3B2BF97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80,00</w:t>
            </w:r>
          </w:p>
        </w:tc>
      </w:tr>
      <w:tr w:rsidR="001829C3" w:rsidRPr="00323D11" w14:paraId="26F028C8"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3CFDFDE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7015B4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Polpa de tomate concentrada</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A16C78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2592802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66594BB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ABB454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Requeijão cremoso sem amido. Embalagem 400g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4D5DE12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25A1C75C"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04A8DB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72A8403"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Rosca sabor coco. Embalagem 300g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4517303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600,00</w:t>
            </w:r>
          </w:p>
        </w:tc>
      </w:tr>
      <w:tr w:rsidR="001829C3" w:rsidRPr="00323D11" w14:paraId="5EE3180D"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4A69E74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BDAFE0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Sagu. Embalagem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7B509EA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4041E442"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491E8B2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3CD4E9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Sal refinado</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64D585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1800,00</w:t>
            </w:r>
          </w:p>
        </w:tc>
      </w:tr>
      <w:tr w:rsidR="001829C3" w:rsidRPr="00323D11" w14:paraId="69BCEE7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3ADE80B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69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4FD6E16"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 xml:space="preserve">Sardinha em conserva em </w:t>
            </w:r>
            <w:proofErr w:type="spellStart"/>
            <w:r w:rsidRPr="00323D11">
              <w:rPr>
                <w:rFonts w:asciiTheme="minorHAnsi" w:hAnsiTheme="minorHAnsi" w:cstheme="minorHAnsi"/>
                <w:color w:val="000000"/>
                <w:sz w:val="18"/>
                <w:szCs w:val="18"/>
              </w:rPr>
              <w:t>oleo</w:t>
            </w:r>
            <w:proofErr w:type="spellEnd"/>
            <w:r w:rsidRPr="00323D11">
              <w:rPr>
                <w:rFonts w:asciiTheme="minorHAnsi" w:hAnsiTheme="minorHAnsi" w:cstheme="minorHAnsi"/>
                <w:color w:val="000000"/>
                <w:sz w:val="18"/>
                <w:szCs w:val="18"/>
              </w:rPr>
              <w:t xml:space="preserve"> </w:t>
            </w:r>
            <w:proofErr w:type="spellStart"/>
            <w:r w:rsidRPr="00323D11">
              <w:rPr>
                <w:rFonts w:asciiTheme="minorHAnsi" w:hAnsiTheme="minorHAnsi" w:cstheme="minorHAnsi"/>
                <w:color w:val="000000"/>
                <w:sz w:val="18"/>
                <w:szCs w:val="18"/>
              </w:rPr>
              <w:t>comestivel</w:t>
            </w:r>
            <w:proofErr w:type="spellEnd"/>
            <w:r w:rsidRPr="00323D11">
              <w:rPr>
                <w:rFonts w:asciiTheme="minorHAnsi" w:hAnsiTheme="minorHAnsi" w:cstheme="minorHAnsi"/>
                <w:color w:val="000000"/>
                <w:sz w:val="18"/>
                <w:szCs w:val="18"/>
              </w:rPr>
              <w:t>. Embalagem com 125g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97507E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64BBA01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014A13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278D8D4"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Suco de uva integral</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122F27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09286BAD"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0CF93E0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0CDDB80"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Suco de laranja integral.</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46A9D7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800,00</w:t>
            </w:r>
          </w:p>
        </w:tc>
      </w:tr>
      <w:tr w:rsidR="001829C3" w:rsidRPr="00323D11" w14:paraId="6017229E"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EB7863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1A4D8E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Trigo para Kibe</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C22DA2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14D5471A"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7297E05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7863462"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Uva passa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294783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w:t>
            </w:r>
          </w:p>
        </w:tc>
      </w:tr>
      <w:tr w:rsidR="001829C3" w:rsidRPr="00323D11" w14:paraId="4CE8E19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51577D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3A3DB02"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Vinagre branco. Frasco de 750ml</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015BC6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48B350B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D22CCC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B1691E2" w14:textId="77777777" w:rsidR="001829C3" w:rsidRPr="00323D11" w:rsidRDefault="001829C3" w:rsidP="001829C3">
            <w:pPr>
              <w:rPr>
                <w:rFonts w:asciiTheme="minorHAnsi" w:hAnsiTheme="minorHAnsi" w:cstheme="minorHAnsi"/>
                <w:color w:val="000000"/>
                <w:sz w:val="18"/>
                <w:szCs w:val="18"/>
              </w:rPr>
            </w:pPr>
            <w:proofErr w:type="spellStart"/>
            <w:r w:rsidRPr="00323D11">
              <w:rPr>
                <w:rFonts w:asciiTheme="minorHAnsi" w:hAnsiTheme="minorHAnsi" w:cstheme="minorHAnsi"/>
                <w:color w:val="000000"/>
                <w:sz w:val="18"/>
                <w:szCs w:val="18"/>
              </w:rPr>
              <w:t>Mussarela</w:t>
            </w:r>
            <w:proofErr w:type="spellEnd"/>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BE76FA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1500,00</w:t>
            </w:r>
          </w:p>
        </w:tc>
      </w:tr>
      <w:tr w:rsidR="001829C3" w:rsidRPr="00323D11" w14:paraId="0EA2C3BE"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222CE17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ED2494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Presunto</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5452FC3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1000,00</w:t>
            </w:r>
          </w:p>
        </w:tc>
      </w:tr>
      <w:tr w:rsidR="001829C3" w:rsidRPr="00323D11" w14:paraId="1DEBEE5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53C09D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B536C2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Almondega de carne bovina.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A69F51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1500,00</w:t>
            </w:r>
          </w:p>
        </w:tc>
      </w:tr>
      <w:tr w:rsidR="001829C3" w:rsidRPr="00323D11" w14:paraId="4928413D"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7F232C8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371698E"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acém em cubos resfriada</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0EB2CF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4000,00</w:t>
            </w:r>
          </w:p>
        </w:tc>
      </w:tr>
      <w:tr w:rsidR="001829C3" w:rsidRPr="00323D11" w14:paraId="522957B9"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85BAEA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79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0473EC9"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coxão mole em tiras IQF</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28409F3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4000,00</w:t>
            </w:r>
          </w:p>
        </w:tc>
      </w:tr>
      <w:tr w:rsidR="001829C3" w:rsidRPr="00323D11" w14:paraId="4053DE56"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717446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2A6ED7D"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patinho em cubos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8F1D3B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5000,00</w:t>
            </w:r>
          </w:p>
        </w:tc>
      </w:tr>
      <w:tr w:rsidR="001829C3" w:rsidRPr="00323D11" w14:paraId="3EEFAAB7"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6C854E5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11AB220"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patinho moída IQF</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83045B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4000,00</w:t>
            </w:r>
          </w:p>
        </w:tc>
      </w:tr>
      <w:tr w:rsidR="001829C3" w:rsidRPr="00323D11" w14:paraId="6264F05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B75068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388069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patinho moída resfriada</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3470B1E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w:t>
            </w:r>
          </w:p>
        </w:tc>
      </w:tr>
      <w:tr w:rsidR="001829C3" w:rsidRPr="00323D11" w14:paraId="29A2F3F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564E6C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lastRenderedPageBreak/>
              <w:t>83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AF69B2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lagarto em fatias de 1cm IQF</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01AB748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w:t>
            </w:r>
          </w:p>
        </w:tc>
      </w:tr>
      <w:tr w:rsidR="001829C3" w:rsidRPr="00323D11" w14:paraId="053039E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B76A4D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19F004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musculo sem osso em cubos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BDBAAB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w:t>
            </w:r>
          </w:p>
        </w:tc>
      </w:tr>
      <w:tr w:rsidR="001829C3" w:rsidRPr="00323D11" w14:paraId="26075A10"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2629C7C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BE10E7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Carne bovina musculo em cubos resfriada</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73F55694"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w:t>
            </w:r>
          </w:p>
        </w:tc>
      </w:tr>
      <w:tr w:rsidR="001829C3" w:rsidRPr="00323D11" w14:paraId="33AB41F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0316D9AE"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EA98EBA"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Cortes congelados de suíno-pernil em tiras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9D536F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3000,00</w:t>
            </w:r>
          </w:p>
        </w:tc>
      </w:tr>
      <w:tr w:rsidR="001829C3" w:rsidRPr="00323D11" w14:paraId="612EA7FE"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4C0F0B41"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82FAAF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Cortes congelados de suíno- copa lombo IQF.</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57BF4E6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3000,00</w:t>
            </w:r>
          </w:p>
        </w:tc>
      </w:tr>
      <w:tr w:rsidR="001829C3" w:rsidRPr="00323D11" w14:paraId="6930A3E5"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55EFA36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55D5281"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File de coxa e sobrecoxa em cubos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48330AC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5000,00</w:t>
            </w:r>
          </w:p>
        </w:tc>
      </w:tr>
      <w:tr w:rsidR="001829C3" w:rsidRPr="00323D11" w14:paraId="09CD601A"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0A0C65D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8AC37F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Toucinho defumado.</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21EC859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3F54232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26EC770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90</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89FEAA3"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Linguiça tipo calabresa cozida e defumada</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09F962E8"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400,00</w:t>
            </w:r>
          </w:p>
        </w:tc>
      </w:tr>
      <w:tr w:rsidR="001829C3" w:rsidRPr="00323D11" w14:paraId="721F09AF"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19D4F32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91</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980AED5"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Linguiça toscana em gomos</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78BFD36E"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w:t>
            </w:r>
          </w:p>
        </w:tc>
      </w:tr>
      <w:tr w:rsidR="001829C3" w:rsidRPr="00323D11" w14:paraId="611A9A9F"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2BC37FF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92</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61167F9" w14:textId="77777777" w:rsidR="001829C3" w:rsidRPr="00323D11" w:rsidRDefault="001829C3" w:rsidP="001829C3">
            <w:pPr>
              <w:rPr>
                <w:rFonts w:asciiTheme="minorHAnsi" w:hAnsiTheme="minorHAnsi" w:cstheme="minorHAnsi"/>
                <w:color w:val="000000"/>
                <w:sz w:val="18"/>
                <w:szCs w:val="18"/>
              </w:rPr>
            </w:pPr>
            <w:proofErr w:type="spellStart"/>
            <w:r w:rsidRPr="00323D11">
              <w:rPr>
                <w:rFonts w:asciiTheme="minorHAnsi" w:hAnsiTheme="minorHAnsi" w:cstheme="minorHAnsi"/>
                <w:color w:val="000000"/>
                <w:sz w:val="18"/>
                <w:szCs w:val="18"/>
              </w:rPr>
              <w:t>Sassami</w:t>
            </w:r>
            <w:proofErr w:type="spellEnd"/>
            <w:r w:rsidRPr="00323D11">
              <w:rPr>
                <w:rFonts w:asciiTheme="minorHAnsi" w:hAnsiTheme="minorHAnsi" w:cstheme="minorHAnsi"/>
                <w:color w:val="000000"/>
                <w:sz w:val="18"/>
                <w:szCs w:val="18"/>
              </w:rPr>
              <w:t xml:space="preserve"> filezinho IQF</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4CE803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2000,00</w:t>
            </w:r>
          </w:p>
        </w:tc>
      </w:tr>
      <w:tr w:rsidR="001829C3" w:rsidRPr="00323D11" w14:paraId="33A88BA8"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4AAA645"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93</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1B97D1C"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Salsicha de hot dog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34015F0F"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1200,00</w:t>
            </w:r>
          </w:p>
        </w:tc>
      </w:tr>
      <w:tr w:rsidR="001829C3" w:rsidRPr="00323D11" w14:paraId="02A2E933"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4027143"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94</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CC0113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Batata Palha. Embalagem de 500g</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7F628C07"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500,00</w:t>
            </w:r>
          </w:p>
        </w:tc>
      </w:tr>
      <w:tr w:rsidR="001829C3" w:rsidRPr="00323D11" w14:paraId="60DD0058"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3ED8F85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95</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4BCA90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Chocolate Granulado. Embalagem com 500g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74AE617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r w:rsidR="001829C3" w:rsidRPr="00323D11" w14:paraId="4972E8BC"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1963172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96</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97BC4D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Creme de Leite pasteurizado.</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6C3BB3F0"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4515B91B"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58575986"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97</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A1252B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Iogurte zero lactose. Embalagem com 170g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1BFC9CB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200,00</w:t>
            </w:r>
          </w:p>
        </w:tc>
      </w:tr>
      <w:tr w:rsidR="001829C3" w:rsidRPr="00323D11" w14:paraId="480ACF54"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D9D9D9" w:fill="D9D9D9"/>
            <w:noWrap/>
            <w:vAlign w:val="bottom"/>
            <w:hideMark/>
          </w:tcPr>
          <w:p w14:paraId="6D6B0E5B"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98</w:t>
            </w:r>
          </w:p>
        </w:tc>
        <w:tc>
          <w:tcPr>
            <w:tcW w:w="66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F12B930"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Iogurte natural. Embalagem contendo de 800ml a 900ml</w:t>
            </w:r>
          </w:p>
        </w:tc>
        <w:tc>
          <w:tcPr>
            <w:tcW w:w="1222" w:type="dxa"/>
            <w:tcBorders>
              <w:top w:val="single" w:sz="4" w:space="0" w:color="FFFFFF"/>
              <w:left w:val="single" w:sz="4" w:space="0" w:color="FFFFFF"/>
              <w:bottom w:val="single" w:sz="4" w:space="0" w:color="FFFFFF"/>
              <w:right w:val="nil"/>
            </w:tcBorders>
            <w:shd w:val="clear" w:color="D9D9D9" w:fill="D9D9D9"/>
            <w:noWrap/>
            <w:vAlign w:val="bottom"/>
            <w:hideMark/>
          </w:tcPr>
          <w:p w14:paraId="4C57314A"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8000,00</w:t>
            </w:r>
          </w:p>
        </w:tc>
      </w:tr>
      <w:tr w:rsidR="001829C3" w:rsidRPr="00323D11" w14:paraId="44B45572" w14:textId="77777777" w:rsidTr="001829C3">
        <w:trPr>
          <w:trHeight w:val="300"/>
        </w:trPr>
        <w:tc>
          <w:tcPr>
            <w:tcW w:w="944" w:type="dxa"/>
            <w:tcBorders>
              <w:top w:val="single" w:sz="4" w:space="0" w:color="FFFFFF"/>
              <w:left w:val="nil"/>
              <w:bottom w:val="single" w:sz="4" w:space="0" w:color="FFFFFF"/>
              <w:right w:val="single" w:sz="4" w:space="0" w:color="FFFFFF"/>
            </w:tcBorders>
            <w:shd w:val="clear" w:color="A6A6A6" w:fill="A6A6A6"/>
            <w:noWrap/>
            <w:vAlign w:val="bottom"/>
            <w:hideMark/>
          </w:tcPr>
          <w:p w14:paraId="61C0B57C"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99</w:t>
            </w:r>
          </w:p>
        </w:tc>
        <w:tc>
          <w:tcPr>
            <w:tcW w:w="66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8FF4C6F"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Leite Condensado. Embalagem com 395g</w:t>
            </w:r>
          </w:p>
        </w:tc>
        <w:tc>
          <w:tcPr>
            <w:tcW w:w="1222" w:type="dxa"/>
            <w:tcBorders>
              <w:top w:val="single" w:sz="4" w:space="0" w:color="FFFFFF"/>
              <w:left w:val="single" w:sz="4" w:space="0" w:color="FFFFFF"/>
              <w:bottom w:val="single" w:sz="4" w:space="0" w:color="FFFFFF"/>
              <w:right w:val="nil"/>
            </w:tcBorders>
            <w:shd w:val="clear" w:color="A6A6A6" w:fill="A6A6A6"/>
            <w:noWrap/>
            <w:vAlign w:val="bottom"/>
            <w:hideMark/>
          </w:tcPr>
          <w:p w14:paraId="352417DD"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150,00</w:t>
            </w:r>
          </w:p>
        </w:tc>
      </w:tr>
      <w:tr w:rsidR="001829C3" w:rsidRPr="00323D11" w14:paraId="06782044" w14:textId="77777777" w:rsidTr="001829C3">
        <w:trPr>
          <w:trHeight w:val="300"/>
        </w:trPr>
        <w:tc>
          <w:tcPr>
            <w:tcW w:w="944" w:type="dxa"/>
            <w:tcBorders>
              <w:top w:val="single" w:sz="4" w:space="0" w:color="FFFFFF"/>
              <w:left w:val="nil"/>
              <w:bottom w:val="nil"/>
              <w:right w:val="single" w:sz="4" w:space="0" w:color="FFFFFF"/>
            </w:tcBorders>
            <w:shd w:val="clear" w:color="D9D9D9" w:fill="D9D9D9"/>
            <w:noWrap/>
            <w:vAlign w:val="bottom"/>
            <w:hideMark/>
          </w:tcPr>
          <w:p w14:paraId="553EE049"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100</w:t>
            </w:r>
          </w:p>
        </w:tc>
        <w:tc>
          <w:tcPr>
            <w:tcW w:w="6677" w:type="dxa"/>
            <w:tcBorders>
              <w:top w:val="single" w:sz="4" w:space="0" w:color="FFFFFF"/>
              <w:left w:val="single" w:sz="4" w:space="0" w:color="FFFFFF"/>
              <w:bottom w:val="nil"/>
              <w:right w:val="single" w:sz="4" w:space="0" w:color="FFFFFF"/>
            </w:tcBorders>
            <w:shd w:val="clear" w:color="D9D9D9" w:fill="D9D9D9"/>
            <w:noWrap/>
            <w:vAlign w:val="bottom"/>
            <w:hideMark/>
          </w:tcPr>
          <w:p w14:paraId="682F439B" w14:textId="77777777" w:rsidR="001829C3" w:rsidRPr="00323D11" w:rsidRDefault="001829C3" w:rsidP="001829C3">
            <w:pPr>
              <w:rPr>
                <w:rFonts w:asciiTheme="minorHAnsi" w:hAnsiTheme="minorHAnsi" w:cstheme="minorHAnsi"/>
                <w:color w:val="000000"/>
                <w:sz w:val="18"/>
                <w:szCs w:val="18"/>
              </w:rPr>
            </w:pPr>
            <w:r w:rsidRPr="00323D11">
              <w:rPr>
                <w:rFonts w:asciiTheme="minorHAnsi" w:hAnsiTheme="minorHAnsi" w:cstheme="minorHAnsi"/>
                <w:color w:val="000000"/>
                <w:sz w:val="18"/>
                <w:szCs w:val="18"/>
              </w:rPr>
              <w:t>Massa para lasanha. Embalagem com 500g</w:t>
            </w:r>
          </w:p>
        </w:tc>
        <w:tc>
          <w:tcPr>
            <w:tcW w:w="1222" w:type="dxa"/>
            <w:tcBorders>
              <w:top w:val="single" w:sz="4" w:space="0" w:color="FFFFFF"/>
              <w:left w:val="single" w:sz="4" w:space="0" w:color="FFFFFF"/>
              <w:bottom w:val="nil"/>
              <w:right w:val="nil"/>
            </w:tcBorders>
            <w:shd w:val="clear" w:color="D9D9D9" w:fill="D9D9D9"/>
            <w:noWrap/>
            <w:vAlign w:val="bottom"/>
            <w:hideMark/>
          </w:tcPr>
          <w:p w14:paraId="78419182" w14:textId="77777777" w:rsidR="001829C3" w:rsidRPr="00323D11" w:rsidRDefault="001829C3" w:rsidP="001829C3">
            <w:pPr>
              <w:jc w:val="right"/>
              <w:rPr>
                <w:rFonts w:asciiTheme="minorHAnsi" w:hAnsiTheme="minorHAnsi" w:cstheme="minorHAnsi"/>
                <w:color w:val="000000"/>
                <w:sz w:val="18"/>
                <w:szCs w:val="18"/>
              </w:rPr>
            </w:pPr>
            <w:r w:rsidRPr="00323D11">
              <w:rPr>
                <w:rFonts w:asciiTheme="minorHAnsi" w:hAnsiTheme="minorHAnsi" w:cstheme="minorHAnsi"/>
                <w:color w:val="000000"/>
                <w:sz w:val="18"/>
                <w:szCs w:val="18"/>
              </w:rPr>
              <w:t>300,00</w:t>
            </w:r>
          </w:p>
        </w:tc>
      </w:tr>
    </w:tbl>
    <w:p w14:paraId="74E09EB4" w14:textId="77777777" w:rsidR="001829C3" w:rsidRDefault="001829C3" w:rsidP="007D50F3">
      <w:pPr>
        <w:jc w:val="both"/>
        <w:rPr>
          <w:rFonts w:asciiTheme="minorHAnsi" w:hAnsiTheme="minorHAnsi" w:cstheme="minorHAnsi"/>
          <w:b/>
          <w:bCs/>
          <w:sz w:val="24"/>
          <w:szCs w:val="24"/>
        </w:rPr>
      </w:pPr>
    </w:p>
    <w:p w14:paraId="250C14E2" w14:textId="12AF9480"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5. Levantamento de mercado, que consiste na análise das alternativas possíveis, e justificativa técnica e econômica da escolha do tipo de solução a contratar.</w:t>
      </w:r>
    </w:p>
    <w:p w14:paraId="5B89E52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5.1. </w:t>
      </w:r>
      <w:r w:rsidRPr="00165351">
        <w:rPr>
          <w:rFonts w:asciiTheme="minorHAnsi" w:hAnsiTheme="minorHAnsi" w:cstheme="minorHAnsi"/>
          <w:sz w:val="24"/>
          <w:szCs w:val="24"/>
        </w:rPr>
        <w:t xml:space="preserve">Após levantamento não identificamos alternativas de solução no mercado para o problema apresentado que não seja a aquisição na forma descrita nesse estudo. </w:t>
      </w:r>
    </w:p>
    <w:p w14:paraId="5429458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5.2. </w:t>
      </w:r>
      <w:r w:rsidRPr="00165351">
        <w:rPr>
          <w:rFonts w:asciiTheme="minorHAnsi" w:hAnsiTheme="minorHAnsi" w:cstheme="minorHAnsi"/>
          <w:sz w:val="24"/>
          <w:szCs w:val="24"/>
        </w:rPr>
        <w:t xml:space="preserve">Para a contratação em tela, verificou-se contratações similares feitas por outros órgãos e entidades da Administração, no intuito de identificar melhores práticas, metodologias e soluções que melhor se adequassem a nossa necessidade. </w:t>
      </w:r>
    </w:p>
    <w:p w14:paraId="4E5D8B5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5.3. </w:t>
      </w:r>
      <w:r w:rsidRPr="00165351">
        <w:rPr>
          <w:rFonts w:asciiTheme="minorHAnsi" w:hAnsiTheme="minorHAnsi" w:cstheme="minorHAnsi"/>
          <w:sz w:val="24"/>
          <w:szCs w:val="24"/>
        </w:rPr>
        <w:t xml:space="preserve">Na oportunidade, constatamos que a forma de contratação é similar aos modelos adotados em outras contratações no âmbito da Administração Pública. </w:t>
      </w:r>
    </w:p>
    <w:p w14:paraId="75B731AA" w14:textId="571C526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 xml:space="preserve">5.4. </w:t>
      </w:r>
      <w:r w:rsidRPr="00165351">
        <w:rPr>
          <w:rFonts w:asciiTheme="minorHAnsi" w:hAnsiTheme="minorHAnsi" w:cstheme="minorHAnsi"/>
          <w:sz w:val="24"/>
          <w:szCs w:val="24"/>
        </w:rPr>
        <w:t xml:space="preserve">Salienta-se ainda que esta é a forma atual adotada, atendendo perfeitamente as necessidades da </w:t>
      </w:r>
      <w:r w:rsidR="00D635B4">
        <w:rPr>
          <w:rFonts w:asciiTheme="minorHAnsi" w:hAnsiTheme="minorHAnsi" w:cstheme="minorHAnsi"/>
          <w:sz w:val="24"/>
          <w:szCs w:val="24"/>
        </w:rPr>
        <w:t>A</w:t>
      </w:r>
      <w:r w:rsidRPr="00165351">
        <w:rPr>
          <w:rFonts w:asciiTheme="minorHAnsi" w:hAnsiTheme="minorHAnsi" w:cstheme="minorHAnsi"/>
          <w:sz w:val="24"/>
          <w:szCs w:val="24"/>
        </w:rPr>
        <w:t>dministração.</w:t>
      </w:r>
    </w:p>
    <w:p w14:paraId="667DBBA2" w14:textId="77777777" w:rsidR="007D50F3" w:rsidRPr="00165351" w:rsidRDefault="007D50F3" w:rsidP="007D50F3">
      <w:pPr>
        <w:jc w:val="both"/>
        <w:rPr>
          <w:rFonts w:asciiTheme="minorHAnsi" w:hAnsiTheme="minorHAnsi" w:cstheme="minorHAnsi"/>
          <w:b/>
          <w:bCs/>
          <w:color w:val="000000"/>
          <w:sz w:val="24"/>
          <w:szCs w:val="24"/>
        </w:rPr>
      </w:pPr>
      <w:r w:rsidRPr="00165351">
        <w:rPr>
          <w:rFonts w:asciiTheme="minorHAnsi" w:hAnsiTheme="minorHAnsi" w:cstheme="minorHAnsi"/>
          <w:b/>
          <w:bCs/>
          <w:color w:val="000000"/>
          <w:sz w:val="24"/>
          <w:szCs w:val="24"/>
        </w:rPr>
        <w:t xml:space="preserve">6. Estimativa do valor da contratação. </w:t>
      </w:r>
    </w:p>
    <w:p w14:paraId="24AE3AB3" w14:textId="0CFEABFB" w:rsidR="00DE29C6" w:rsidRPr="00165351" w:rsidRDefault="007D50F3" w:rsidP="007D50F3">
      <w:pPr>
        <w:jc w:val="both"/>
        <w:rPr>
          <w:rFonts w:asciiTheme="minorHAnsi" w:hAnsiTheme="minorHAnsi" w:cstheme="minorHAnsi"/>
          <w:b/>
          <w:sz w:val="24"/>
          <w:szCs w:val="24"/>
        </w:rPr>
      </w:pPr>
      <w:r w:rsidRPr="003D6420">
        <w:rPr>
          <w:rFonts w:asciiTheme="minorHAnsi" w:hAnsiTheme="minorHAnsi" w:cstheme="minorHAnsi"/>
          <w:b/>
          <w:color w:val="000000"/>
          <w:sz w:val="24"/>
          <w:szCs w:val="24"/>
        </w:rPr>
        <w:t xml:space="preserve">6.1. </w:t>
      </w:r>
      <w:r w:rsidRPr="003D6420">
        <w:rPr>
          <w:rFonts w:asciiTheme="minorHAnsi" w:hAnsiTheme="minorHAnsi" w:cstheme="minorHAnsi"/>
          <w:color w:val="000000"/>
          <w:sz w:val="24"/>
          <w:szCs w:val="24"/>
        </w:rPr>
        <w:t>O valor estimado da contratação é</w:t>
      </w:r>
      <w:r w:rsidRPr="003D6420">
        <w:rPr>
          <w:rFonts w:asciiTheme="minorHAnsi" w:hAnsiTheme="minorHAnsi" w:cstheme="minorHAnsi"/>
          <w:sz w:val="24"/>
          <w:szCs w:val="24"/>
        </w:rPr>
        <w:t xml:space="preserve"> de </w:t>
      </w:r>
      <w:r w:rsidRPr="003D6420">
        <w:rPr>
          <w:rFonts w:asciiTheme="minorHAnsi" w:hAnsiTheme="minorHAnsi" w:cstheme="minorHAnsi"/>
          <w:b/>
          <w:sz w:val="24"/>
          <w:szCs w:val="24"/>
        </w:rPr>
        <w:t xml:space="preserve">R$ </w:t>
      </w:r>
      <w:r w:rsidR="00DE29C6" w:rsidRPr="003D6420">
        <w:rPr>
          <w:rFonts w:asciiTheme="minorHAnsi" w:hAnsiTheme="minorHAnsi" w:cstheme="minorHAnsi"/>
          <w:b/>
          <w:sz w:val="24"/>
          <w:szCs w:val="24"/>
        </w:rPr>
        <w:t>2.906.167,20 (dois milhões, novecentos e seis mil, cento e sessenta e sete reais e vinte centavos</w:t>
      </w:r>
      <w:r w:rsidR="00DE29C6">
        <w:rPr>
          <w:rFonts w:asciiTheme="minorHAnsi" w:hAnsiTheme="minorHAnsi" w:cstheme="minorHAnsi"/>
          <w:b/>
          <w:sz w:val="24"/>
          <w:szCs w:val="24"/>
        </w:rPr>
        <w:t>)</w:t>
      </w:r>
      <w:r w:rsidRPr="00165351">
        <w:rPr>
          <w:rFonts w:asciiTheme="minorHAnsi" w:hAnsiTheme="minorHAnsi" w:cstheme="minorHAnsi"/>
          <w:b/>
          <w:sz w:val="24"/>
          <w:szCs w:val="24"/>
        </w:rPr>
        <w:t xml:space="preserve">. </w:t>
      </w:r>
    </w:p>
    <w:tbl>
      <w:tblPr>
        <w:tblW w:w="8838" w:type="dxa"/>
        <w:tblCellMar>
          <w:left w:w="70" w:type="dxa"/>
          <w:right w:w="70" w:type="dxa"/>
        </w:tblCellMar>
        <w:tblLook w:val="04A0" w:firstRow="1" w:lastRow="0" w:firstColumn="1" w:lastColumn="0" w:noHBand="0" w:noVBand="1"/>
      </w:tblPr>
      <w:tblGrid>
        <w:gridCol w:w="5558"/>
        <w:gridCol w:w="1124"/>
        <w:gridCol w:w="1096"/>
        <w:gridCol w:w="925"/>
        <w:gridCol w:w="1052"/>
      </w:tblGrid>
      <w:tr w:rsidR="00DE29C6" w:rsidRPr="00DE29C6" w14:paraId="167CA024" w14:textId="77777777" w:rsidTr="00DE29C6">
        <w:trPr>
          <w:trHeight w:val="300"/>
        </w:trPr>
        <w:tc>
          <w:tcPr>
            <w:tcW w:w="5558" w:type="dxa"/>
            <w:tcBorders>
              <w:top w:val="nil"/>
              <w:left w:val="nil"/>
              <w:bottom w:val="single" w:sz="12" w:space="0" w:color="FFFFFF"/>
              <w:right w:val="single" w:sz="4" w:space="0" w:color="FFFFFF"/>
            </w:tcBorders>
            <w:shd w:val="clear" w:color="000000" w:fill="000000"/>
            <w:noWrap/>
            <w:vAlign w:val="bottom"/>
            <w:hideMark/>
          </w:tcPr>
          <w:p w14:paraId="4B0EA0BF" w14:textId="77777777" w:rsidR="00DE29C6" w:rsidRPr="00DE29C6" w:rsidRDefault="00DE29C6" w:rsidP="00DE29C6">
            <w:pPr>
              <w:spacing w:after="0" w:line="240" w:lineRule="auto"/>
              <w:rPr>
                <w:rFonts w:eastAsia="Times New Roman" w:cs="Calibri"/>
                <w:b/>
                <w:bCs/>
                <w:color w:val="FFFFFF"/>
                <w:sz w:val="20"/>
                <w:szCs w:val="20"/>
                <w:lang w:eastAsia="pt-BR"/>
              </w:rPr>
            </w:pPr>
            <w:r w:rsidRPr="00DE29C6">
              <w:rPr>
                <w:rFonts w:eastAsia="Times New Roman" w:cs="Calibri"/>
                <w:b/>
                <w:bCs/>
                <w:color w:val="FFFFFF"/>
                <w:sz w:val="20"/>
                <w:szCs w:val="20"/>
                <w:lang w:eastAsia="pt-BR"/>
              </w:rPr>
              <w:t>Descrição</w:t>
            </w:r>
          </w:p>
        </w:tc>
        <w:tc>
          <w:tcPr>
            <w:tcW w:w="975" w:type="dxa"/>
            <w:tcBorders>
              <w:top w:val="nil"/>
              <w:left w:val="single" w:sz="4" w:space="0" w:color="FFFFFF"/>
              <w:bottom w:val="single" w:sz="12" w:space="0" w:color="FFFFFF"/>
              <w:right w:val="single" w:sz="4" w:space="0" w:color="FFFFFF"/>
            </w:tcBorders>
            <w:shd w:val="clear" w:color="000000" w:fill="000000"/>
            <w:noWrap/>
            <w:vAlign w:val="bottom"/>
            <w:hideMark/>
          </w:tcPr>
          <w:p w14:paraId="0B399050" w14:textId="77777777" w:rsidR="00DE29C6" w:rsidRPr="00DE29C6" w:rsidRDefault="00DE29C6" w:rsidP="00DE29C6">
            <w:pPr>
              <w:spacing w:after="0" w:line="240" w:lineRule="auto"/>
              <w:rPr>
                <w:rFonts w:eastAsia="Times New Roman" w:cs="Calibri"/>
                <w:b/>
                <w:bCs/>
                <w:color w:val="FFFFFF"/>
                <w:sz w:val="20"/>
                <w:szCs w:val="20"/>
                <w:lang w:eastAsia="pt-BR"/>
              </w:rPr>
            </w:pPr>
            <w:r w:rsidRPr="00DE29C6">
              <w:rPr>
                <w:rFonts w:eastAsia="Times New Roman" w:cs="Calibri"/>
                <w:b/>
                <w:bCs/>
                <w:color w:val="FFFFFF"/>
                <w:sz w:val="20"/>
                <w:szCs w:val="20"/>
                <w:lang w:eastAsia="pt-BR"/>
              </w:rPr>
              <w:t>Quantidade</w:t>
            </w:r>
          </w:p>
        </w:tc>
        <w:tc>
          <w:tcPr>
            <w:tcW w:w="777" w:type="dxa"/>
            <w:tcBorders>
              <w:top w:val="nil"/>
              <w:left w:val="single" w:sz="4" w:space="0" w:color="FFFFFF"/>
              <w:bottom w:val="single" w:sz="12" w:space="0" w:color="FFFFFF"/>
              <w:right w:val="single" w:sz="4" w:space="0" w:color="FFFFFF"/>
            </w:tcBorders>
            <w:shd w:val="clear" w:color="000000" w:fill="000000"/>
            <w:noWrap/>
            <w:vAlign w:val="bottom"/>
            <w:hideMark/>
          </w:tcPr>
          <w:p w14:paraId="3A620722" w14:textId="77777777" w:rsidR="00DE29C6" w:rsidRPr="00DE29C6" w:rsidRDefault="00DE29C6" w:rsidP="00DE29C6">
            <w:pPr>
              <w:spacing w:after="0" w:line="240" w:lineRule="auto"/>
              <w:rPr>
                <w:rFonts w:eastAsia="Times New Roman" w:cs="Calibri"/>
                <w:b/>
                <w:bCs/>
                <w:color w:val="FFFFFF"/>
                <w:sz w:val="20"/>
                <w:szCs w:val="20"/>
                <w:lang w:eastAsia="pt-BR"/>
              </w:rPr>
            </w:pPr>
            <w:r w:rsidRPr="00DE29C6">
              <w:rPr>
                <w:rFonts w:eastAsia="Times New Roman" w:cs="Calibri"/>
                <w:b/>
                <w:bCs/>
                <w:color w:val="FFFFFF"/>
                <w:sz w:val="20"/>
                <w:szCs w:val="20"/>
                <w:lang w:eastAsia="pt-BR"/>
              </w:rPr>
              <w:t>Unidade</w:t>
            </w:r>
          </w:p>
        </w:tc>
        <w:tc>
          <w:tcPr>
            <w:tcW w:w="678" w:type="dxa"/>
            <w:tcBorders>
              <w:top w:val="nil"/>
              <w:left w:val="single" w:sz="4" w:space="0" w:color="FFFFFF"/>
              <w:bottom w:val="single" w:sz="12" w:space="0" w:color="FFFFFF"/>
              <w:right w:val="single" w:sz="4" w:space="0" w:color="FFFFFF"/>
            </w:tcBorders>
            <w:shd w:val="clear" w:color="000000" w:fill="000000"/>
            <w:noWrap/>
            <w:vAlign w:val="bottom"/>
            <w:hideMark/>
          </w:tcPr>
          <w:p w14:paraId="5DB8746C" w14:textId="77777777" w:rsidR="00DE29C6" w:rsidRPr="00DE29C6" w:rsidRDefault="00DE29C6" w:rsidP="00DE29C6">
            <w:pPr>
              <w:spacing w:after="0" w:line="240" w:lineRule="auto"/>
              <w:rPr>
                <w:rFonts w:eastAsia="Times New Roman" w:cs="Calibri"/>
                <w:b/>
                <w:bCs/>
                <w:color w:val="FFFFFF"/>
                <w:sz w:val="20"/>
                <w:szCs w:val="20"/>
                <w:lang w:eastAsia="pt-BR"/>
              </w:rPr>
            </w:pPr>
            <w:r w:rsidRPr="00DE29C6">
              <w:rPr>
                <w:rFonts w:eastAsia="Times New Roman" w:cs="Calibri"/>
                <w:b/>
                <w:bCs/>
                <w:color w:val="FFFFFF"/>
                <w:sz w:val="20"/>
                <w:szCs w:val="20"/>
                <w:lang w:eastAsia="pt-BR"/>
              </w:rPr>
              <w:t>Média (unitário)</w:t>
            </w:r>
          </w:p>
        </w:tc>
        <w:tc>
          <w:tcPr>
            <w:tcW w:w="850" w:type="dxa"/>
            <w:tcBorders>
              <w:top w:val="nil"/>
              <w:left w:val="single" w:sz="4" w:space="0" w:color="FFFFFF"/>
              <w:bottom w:val="single" w:sz="12" w:space="0" w:color="FFFFFF"/>
              <w:right w:val="nil"/>
            </w:tcBorders>
            <w:shd w:val="clear" w:color="000000" w:fill="000000"/>
            <w:noWrap/>
            <w:vAlign w:val="bottom"/>
            <w:hideMark/>
          </w:tcPr>
          <w:p w14:paraId="0857419C" w14:textId="77777777" w:rsidR="00DE29C6" w:rsidRPr="00DE29C6" w:rsidRDefault="00DE29C6" w:rsidP="00DE29C6">
            <w:pPr>
              <w:spacing w:after="0" w:line="240" w:lineRule="auto"/>
              <w:rPr>
                <w:rFonts w:eastAsia="Times New Roman" w:cs="Calibri"/>
                <w:b/>
                <w:bCs/>
                <w:color w:val="FFFFFF"/>
                <w:sz w:val="20"/>
                <w:szCs w:val="20"/>
                <w:lang w:eastAsia="pt-BR"/>
              </w:rPr>
            </w:pPr>
            <w:r w:rsidRPr="00DE29C6">
              <w:rPr>
                <w:rFonts w:eastAsia="Times New Roman" w:cs="Calibri"/>
                <w:b/>
                <w:bCs/>
                <w:color w:val="FFFFFF"/>
                <w:sz w:val="20"/>
                <w:szCs w:val="20"/>
                <w:lang w:eastAsia="pt-BR"/>
              </w:rPr>
              <w:t>Valor total</w:t>
            </w:r>
          </w:p>
        </w:tc>
      </w:tr>
      <w:tr w:rsidR="00DE29C6" w:rsidRPr="00DE29C6" w14:paraId="5B46D1E5"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6184DD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Açafrão. Embalagem de 500g a 1Kg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D6ECC8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EA9435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E883FF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24,06</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C0A896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2406</w:t>
            </w:r>
          </w:p>
        </w:tc>
      </w:tr>
      <w:tr w:rsidR="00DE29C6" w:rsidRPr="00DE29C6" w14:paraId="562DDFF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46EF19F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Açúcar Cristal. Pacote 5Kg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DC4793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56B145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Pacote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7F7190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23,9467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2D8804D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35.920,00</w:t>
            </w:r>
          </w:p>
        </w:tc>
      </w:tr>
      <w:tr w:rsidR="00DE29C6" w:rsidRPr="00DE29C6" w14:paraId="616226C1"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8F6650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Alimento Infantil de milho. Embalagem de 300g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F8F2E1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2E6F83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1CC94F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17,0333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07AC84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1.703,33</w:t>
            </w:r>
          </w:p>
        </w:tc>
      </w:tr>
      <w:tr w:rsidR="00DE29C6" w:rsidRPr="00DE29C6" w14:paraId="36A4014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0D75A79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Ameixa seca. Embalagem 1Kg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5AAE76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87D3AC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745D49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67,0267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0CF88F7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4691,8667</w:t>
            </w:r>
          </w:p>
        </w:tc>
      </w:tr>
      <w:tr w:rsidR="00DE29C6" w:rsidRPr="00DE29C6" w14:paraId="0CFCB08B"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CD1B3B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Amido de Milho. Embalagem de 500g a 1Kg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3E96DA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D2022D1"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kilo</w:t>
            </w:r>
            <w:proofErr w:type="spellEnd"/>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4E4778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20,8933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2BCA5A7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3.134,00</w:t>
            </w:r>
          </w:p>
        </w:tc>
      </w:tr>
      <w:tr w:rsidR="00DE29C6" w:rsidRPr="00DE29C6" w14:paraId="5AD1B71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50D71E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Arroz agulhinha especial tipo I</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FD7879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A7A133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840BB0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6,0133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6544B1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30.066,67</w:t>
            </w:r>
          </w:p>
        </w:tc>
      </w:tr>
      <w:tr w:rsidR="00DE29C6" w:rsidRPr="00DE29C6" w14:paraId="31DEFA9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A6A430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Arroz Mix lavado e escolhido.</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99B251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FE99A6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FD50EB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11,84</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5BA3B18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236.800,00</w:t>
            </w:r>
          </w:p>
        </w:tc>
      </w:tr>
      <w:tr w:rsidR="00DE29C6" w:rsidRPr="00DE29C6" w14:paraId="07206A7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240253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Atum em </w:t>
            </w:r>
            <w:proofErr w:type="spellStart"/>
            <w:r w:rsidRPr="00DE29C6">
              <w:rPr>
                <w:rFonts w:eastAsia="Times New Roman" w:cs="Calibri"/>
                <w:color w:val="000000"/>
                <w:sz w:val="20"/>
                <w:szCs w:val="20"/>
                <w:lang w:eastAsia="pt-BR"/>
              </w:rPr>
              <w:t>pouch</w:t>
            </w:r>
            <w:proofErr w:type="spellEnd"/>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1E03E7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2CA324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1F6B03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76,6667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FD3459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11.500,00</w:t>
            </w:r>
          </w:p>
        </w:tc>
      </w:tr>
      <w:tr w:rsidR="00DE29C6" w:rsidRPr="00DE29C6" w14:paraId="556FC685"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1A1708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Aveia. Embalagem de 170g a 1Kg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96703A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04B76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FFCA83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8,8767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ACD6A3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1.775,33</w:t>
            </w:r>
          </w:p>
        </w:tc>
      </w:tr>
      <w:tr w:rsidR="00DE29C6" w:rsidRPr="00DE29C6" w14:paraId="7251FA55"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C1FCBA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Azeitona verde em conserva. Embalagem com 2Kg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AD4E91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4FED0E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Balde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EA0F49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69,46</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7FD3904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10.419,00</w:t>
            </w:r>
          </w:p>
        </w:tc>
      </w:tr>
      <w:tr w:rsidR="00DE29C6" w:rsidRPr="00DE29C6" w14:paraId="089C03A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DFD7E4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Bicarbonato de Sódio.</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0E3075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9D9DB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9B8AB7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31,1133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C976F7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1.555,67</w:t>
            </w:r>
          </w:p>
        </w:tc>
      </w:tr>
      <w:tr w:rsidR="00DE29C6" w:rsidRPr="00DE29C6" w14:paraId="48CB9F52"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4449B7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Biscoito doce tipo maisena. Embalagem de 100g a 500g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70E26B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4EFEA3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2F8E82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5,4</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1EE94B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8.100,00</w:t>
            </w:r>
          </w:p>
        </w:tc>
      </w:tr>
      <w:tr w:rsidR="00DE29C6" w:rsidRPr="00DE29C6" w14:paraId="34FCCDB1"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6ABF62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Biscoito de polvilho. Embalagem 100g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E0E856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E201DA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11E5EB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6,83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524848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6.830,00</w:t>
            </w:r>
          </w:p>
        </w:tc>
      </w:tr>
      <w:tr w:rsidR="00DE29C6" w:rsidRPr="00DE29C6" w14:paraId="2FAE603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16BBDF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Biscoito salgado tipo cream cracker. Embalagem de 100g a 500g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D629AB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1400,00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AD577D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A62DFD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7,0133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E326DE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9.818,67</w:t>
            </w:r>
          </w:p>
        </w:tc>
      </w:tr>
      <w:tr w:rsidR="00DE29C6" w:rsidRPr="00DE29C6" w14:paraId="235ADF4B"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FAE64D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Biscoito amanteigado de leite</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5F68C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74401A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700F9B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8,8733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B79310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7.098,67</w:t>
            </w:r>
          </w:p>
        </w:tc>
      </w:tr>
      <w:tr w:rsidR="00DE29C6" w:rsidRPr="00DE29C6" w14:paraId="213E4A50"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7034FC9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Brócolis congelado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BCA029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FD34D3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8467E2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20,95</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4361FD4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4.190,00</w:t>
            </w:r>
          </w:p>
        </w:tc>
      </w:tr>
      <w:tr w:rsidR="00DE29C6" w:rsidRPr="00DE29C6" w14:paraId="4F2143F5"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6DB59768"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Cacau em pó 100%</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A7E616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D6B603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B56255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66,6667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2E3903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2.666,67</w:t>
            </w:r>
          </w:p>
        </w:tc>
      </w:tr>
      <w:tr w:rsidR="00DE29C6" w:rsidRPr="00DE29C6" w14:paraId="0E99F16C"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4A38F90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Canela em pó</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6B55D8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D1C66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8B6414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2F2259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2.190,00</w:t>
            </w:r>
          </w:p>
        </w:tc>
      </w:tr>
      <w:tr w:rsidR="00DE29C6" w:rsidRPr="00DE29C6" w14:paraId="05DE882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2CF799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Cereal de milho com chocolate.</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C78D9B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3453A5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1DBF4E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26,16</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E4FC8F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5.232,00</w:t>
            </w:r>
          </w:p>
        </w:tc>
      </w:tr>
      <w:tr w:rsidR="00DE29C6" w:rsidRPr="00DE29C6" w14:paraId="439887B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4519FC7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Cereal matinal sem açúcar</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0F8035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5A5798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833DDC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27,55</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48CEE0F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2.755,00</w:t>
            </w:r>
          </w:p>
        </w:tc>
      </w:tr>
      <w:tr w:rsidR="00DE29C6" w:rsidRPr="00DE29C6" w14:paraId="3EF0F4A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D9B759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Cereal </w:t>
            </w:r>
            <w:proofErr w:type="spellStart"/>
            <w:r w:rsidRPr="00DE29C6">
              <w:rPr>
                <w:rFonts w:eastAsia="Times New Roman" w:cs="Calibri"/>
                <w:color w:val="000000"/>
                <w:sz w:val="20"/>
                <w:szCs w:val="20"/>
                <w:lang w:eastAsia="pt-BR"/>
              </w:rPr>
              <w:t>mix</w:t>
            </w:r>
            <w:proofErr w:type="spellEnd"/>
            <w:r w:rsidRPr="00DE29C6">
              <w:rPr>
                <w:rFonts w:eastAsia="Times New Roman" w:cs="Calibri"/>
                <w:color w:val="000000"/>
                <w:sz w:val="20"/>
                <w:szCs w:val="20"/>
                <w:lang w:eastAsia="pt-BR"/>
              </w:rPr>
              <w:t xml:space="preserve"> sem </w:t>
            </w:r>
            <w:proofErr w:type="spellStart"/>
            <w:r w:rsidRPr="00DE29C6">
              <w:rPr>
                <w:rFonts w:eastAsia="Times New Roman" w:cs="Calibri"/>
                <w:color w:val="000000"/>
                <w:sz w:val="20"/>
                <w:szCs w:val="20"/>
                <w:lang w:eastAsia="pt-BR"/>
              </w:rPr>
              <w:t>açucar</w:t>
            </w:r>
            <w:proofErr w:type="spellEnd"/>
            <w:r w:rsidRPr="00DE29C6">
              <w:rPr>
                <w:rFonts w:eastAsia="Times New Roman" w:cs="Calibri"/>
                <w:color w:val="000000"/>
                <w:sz w:val="20"/>
                <w:szCs w:val="20"/>
                <w:lang w:eastAsia="pt-BR"/>
              </w:rPr>
              <w:t>. Embalagem com 100g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FFAC9D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31F235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C9B845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14,85</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530DF3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7.425,00</w:t>
            </w:r>
          </w:p>
        </w:tc>
      </w:tr>
      <w:tr w:rsidR="00DE29C6" w:rsidRPr="00DE29C6" w14:paraId="52CC47C2"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CE5E40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Cereal </w:t>
            </w:r>
            <w:proofErr w:type="spellStart"/>
            <w:r w:rsidRPr="00DE29C6">
              <w:rPr>
                <w:rFonts w:eastAsia="Times New Roman" w:cs="Calibri"/>
                <w:color w:val="000000"/>
                <w:sz w:val="20"/>
                <w:szCs w:val="20"/>
                <w:lang w:eastAsia="pt-BR"/>
              </w:rPr>
              <w:t>mix</w:t>
            </w:r>
            <w:proofErr w:type="spellEnd"/>
            <w:r w:rsidRPr="00DE29C6">
              <w:rPr>
                <w:rFonts w:eastAsia="Times New Roman" w:cs="Calibri"/>
                <w:color w:val="000000"/>
                <w:sz w:val="20"/>
                <w:szCs w:val="20"/>
                <w:lang w:eastAsia="pt-BR"/>
              </w:rPr>
              <w:t xml:space="preserve"> sem </w:t>
            </w:r>
            <w:proofErr w:type="spellStart"/>
            <w:r w:rsidRPr="00DE29C6">
              <w:rPr>
                <w:rFonts w:eastAsia="Times New Roman" w:cs="Calibri"/>
                <w:color w:val="000000"/>
                <w:sz w:val="20"/>
                <w:szCs w:val="20"/>
                <w:lang w:eastAsia="pt-BR"/>
              </w:rPr>
              <w:t>açucar</w:t>
            </w:r>
            <w:proofErr w:type="spellEnd"/>
            <w:r w:rsidRPr="00DE29C6">
              <w:rPr>
                <w:rFonts w:eastAsia="Times New Roman" w:cs="Calibri"/>
                <w:color w:val="000000"/>
                <w:sz w:val="20"/>
                <w:szCs w:val="20"/>
                <w:lang w:eastAsia="pt-BR"/>
              </w:rPr>
              <w:t xml:space="preserve"> com frutas. Embalagem com 100g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A6915E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C7A8F2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4D24FD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17,85</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234CC27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8.925,00</w:t>
            </w:r>
          </w:p>
        </w:tc>
      </w:tr>
      <w:tr w:rsidR="00DE29C6" w:rsidRPr="00DE29C6" w14:paraId="1EAA6A4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1E9CE19"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Chimichurri</w:t>
            </w:r>
            <w:proofErr w:type="spellEnd"/>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19448C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0B9073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5576CD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36,4967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45F68DC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3.649,67</w:t>
            </w:r>
          </w:p>
        </w:tc>
      </w:tr>
      <w:tr w:rsidR="00DE29C6" w:rsidRPr="00DE29C6" w14:paraId="20905C02"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0ABC153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Chocolate em pó de 55% de cacau.</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C86964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23FFD9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BF0043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62,6667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71DF5A1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62.666,67</w:t>
            </w:r>
          </w:p>
        </w:tc>
      </w:tr>
      <w:tr w:rsidR="00DE29C6" w:rsidRPr="00DE29C6" w14:paraId="7A477F6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5D2673F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Cereal integral. Embalagem com 400g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73CCB1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248EA5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2528DB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17,9533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54130F8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1.795,33</w:t>
            </w:r>
          </w:p>
        </w:tc>
      </w:tr>
      <w:tr w:rsidR="00DE29C6" w:rsidRPr="00DE29C6" w14:paraId="1E18F33C"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23EFE96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Chá mate. Embalagem com 250g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5D959C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E54EBF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Caixa</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AED856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7,39</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6523810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11.085,00</w:t>
            </w:r>
          </w:p>
        </w:tc>
      </w:tr>
      <w:tr w:rsidR="00DE29C6" w:rsidRPr="00DE29C6" w14:paraId="05D38FBD"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E37FF8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Coco ralado</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5533A9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4FA493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D828A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34,5367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2F9BC4A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1.381,47</w:t>
            </w:r>
          </w:p>
        </w:tc>
      </w:tr>
      <w:tr w:rsidR="00DE29C6" w:rsidRPr="00DE29C6" w14:paraId="5A1A973E"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203DF61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Colorau</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415AAB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E420AD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6A698F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25,0833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0474B2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7.525,00</w:t>
            </w:r>
          </w:p>
        </w:tc>
      </w:tr>
      <w:tr w:rsidR="00DE29C6" w:rsidRPr="00DE29C6" w14:paraId="2F37D84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929065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Composto </w:t>
            </w:r>
            <w:proofErr w:type="spellStart"/>
            <w:r w:rsidRPr="00DE29C6">
              <w:rPr>
                <w:rFonts w:eastAsia="Times New Roman" w:cs="Calibri"/>
                <w:color w:val="000000"/>
                <w:sz w:val="20"/>
                <w:szCs w:val="20"/>
                <w:lang w:eastAsia="pt-BR"/>
              </w:rPr>
              <w:t>lacteo</w:t>
            </w:r>
            <w:proofErr w:type="spellEnd"/>
            <w:r w:rsidRPr="00DE29C6">
              <w:rPr>
                <w:rFonts w:eastAsia="Times New Roman" w:cs="Calibri"/>
                <w:color w:val="000000"/>
                <w:sz w:val="20"/>
                <w:szCs w:val="20"/>
                <w:lang w:eastAsia="pt-BR"/>
              </w:rPr>
              <w:t xml:space="preserve"> para dietas com restrição a lactose. Embalagem com 380g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5E4B86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2842DB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3DB034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41,43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419720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12.429,00</w:t>
            </w:r>
          </w:p>
        </w:tc>
      </w:tr>
      <w:tr w:rsidR="00DE29C6" w:rsidRPr="00DE29C6" w14:paraId="319D4A3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0C70C09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Couve-flor congelada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C98F51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2FF287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1C0C83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22,01</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BCD64B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3.301,50</w:t>
            </w:r>
          </w:p>
        </w:tc>
      </w:tr>
      <w:tr w:rsidR="00DE29C6" w:rsidRPr="00DE29C6" w14:paraId="208D552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7A3537B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lastRenderedPageBreak/>
              <w:t>Ervilha natural congelada.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6A7142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2BC667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0B2F43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24,6367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C4EA7E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3.695,50</w:t>
            </w:r>
          </w:p>
        </w:tc>
      </w:tr>
      <w:tr w:rsidR="00DE29C6" w:rsidRPr="00DE29C6" w14:paraId="46C5EE40"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90818D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Extrato de tomate. Embalagem com 4,1Kg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AF183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64039A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8F1003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43,08</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0A1B5B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17.232,00</w:t>
            </w:r>
          </w:p>
        </w:tc>
      </w:tr>
      <w:tr w:rsidR="00DE29C6" w:rsidRPr="00DE29C6" w14:paraId="186EBB4B"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251D7E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Farinha de mandioca torrada e moída.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8D3A94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B12012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CC21DE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13,0367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7E01719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3.259,17</w:t>
            </w:r>
          </w:p>
        </w:tc>
      </w:tr>
      <w:tr w:rsidR="00DE29C6" w:rsidRPr="00DE29C6" w14:paraId="2C9A705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B13EA3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Farinha de milho amarela</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0CFBC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B23B2F8"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395BE6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6,0533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2B6DF1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1.513,33</w:t>
            </w:r>
          </w:p>
        </w:tc>
      </w:tr>
      <w:tr w:rsidR="00DE29C6" w:rsidRPr="00DE29C6" w14:paraId="6DEAF82D"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BD4AFC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Farinha de trigo especial</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967DD3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09DD60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229997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6,69</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20F18E4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1.338,00</w:t>
            </w:r>
          </w:p>
        </w:tc>
      </w:tr>
      <w:tr w:rsidR="00DE29C6" w:rsidRPr="00DE29C6" w14:paraId="39FEC1FF"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A3FC8C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Farinha de trigo integral.</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C05C8C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4F3DE9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AAE58E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6,5567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D96B73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327,8333</w:t>
            </w:r>
          </w:p>
        </w:tc>
      </w:tr>
      <w:tr w:rsidR="00DE29C6" w:rsidRPr="00DE29C6" w14:paraId="2FDDB0B0"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7D651C6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Farinha </w:t>
            </w:r>
            <w:proofErr w:type="spellStart"/>
            <w:r w:rsidRPr="00DE29C6">
              <w:rPr>
                <w:rFonts w:eastAsia="Times New Roman" w:cs="Calibri"/>
                <w:color w:val="000000"/>
                <w:sz w:val="20"/>
                <w:szCs w:val="20"/>
                <w:lang w:eastAsia="pt-BR"/>
              </w:rPr>
              <w:t>lactea</w:t>
            </w:r>
            <w:proofErr w:type="spellEnd"/>
            <w:r w:rsidRPr="00DE29C6">
              <w:rPr>
                <w:rFonts w:eastAsia="Times New Roman" w:cs="Calibri"/>
                <w:color w:val="000000"/>
                <w:sz w:val="20"/>
                <w:szCs w:val="20"/>
                <w:lang w:eastAsia="pt-BR"/>
              </w:rPr>
              <w:t>. Lata com 360g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AFF107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62804B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84AC07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11,83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6C788F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3.549,00</w:t>
            </w:r>
          </w:p>
        </w:tc>
      </w:tr>
      <w:tr w:rsidR="00DE29C6" w:rsidRPr="00DE29C6" w14:paraId="1BD9179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6D024A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Formula infantil de partida. Embalagem com 800g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A1C11C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1E2248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BA136B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65,3367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2BC461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9.800,50</w:t>
            </w:r>
          </w:p>
        </w:tc>
      </w:tr>
      <w:tr w:rsidR="00DE29C6" w:rsidRPr="00DE29C6" w14:paraId="14C0582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726B3A78"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Formula infantil de seguimento para crianças de primeira infância. Embalagem de 800g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6AF116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53B16A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6E0B8A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65,4867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619543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98.230,00</w:t>
            </w:r>
          </w:p>
        </w:tc>
      </w:tr>
      <w:tr w:rsidR="00DE29C6" w:rsidRPr="00DE29C6" w14:paraId="5725144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202EDB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Formula infantil sem lactose. Embalagem 400g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5676B7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B936F9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22D54F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159,533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60206DE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31.906,67</w:t>
            </w:r>
          </w:p>
        </w:tc>
      </w:tr>
      <w:tr w:rsidR="00DE29C6" w:rsidRPr="00DE29C6" w14:paraId="31A8A97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487CE1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Feijão carioca especial tipo 1</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8F9600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1E6D8E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01C956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12,1267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39D393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84.886,67</w:t>
            </w:r>
          </w:p>
        </w:tc>
      </w:tr>
      <w:tr w:rsidR="00DE29C6" w:rsidRPr="00DE29C6" w14:paraId="7E915FD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2E79A30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Feijão preto especial tipo 1</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B6F2B5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2DF6BF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03EEDF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9,2067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93C6F9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4.603,33</w:t>
            </w:r>
          </w:p>
        </w:tc>
      </w:tr>
      <w:tr w:rsidR="00DE29C6" w:rsidRPr="00DE29C6" w14:paraId="5FD65C31"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2A16F4E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Fermento em pó </w:t>
            </w:r>
            <w:proofErr w:type="spellStart"/>
            <w:r w:rsidRPr="00DE29C6">
              <w:rPr>
                <w:rFonts w:eastAsia="Times New Roman" w:cs="Calibri"/>
                <w:color w:val="000000"/>
                <w:sz w:val="20"/>
                <w:szCs w:val="20"/>
                <w:lang w:eastAsia="pt-BR"/>
              </w:rPr>
              <w:t>quimico</w:t>
            </w:r>
            <w:proofErr w:type="spellEnd"/>
            <w:r w:rsidRPr="00DE29C6">
              <w:rPr>
                <w:rFonts w:eastAsia="Times New Roman" w:cs="Calibri"/>
                <w:color w:val="000000"/>
                <w:sz w:val="20"/>
                <w:szCs w:val="20"/>
                <w:lang w:eastAsia="pt-BR"/>
              </w:rPr>
              <w:t>. Embalagem com 250g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DBF13E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66C06D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94E881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13,9433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4C6F5F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1.812,63</w:t>
            </w:r>
          </w:p>
        </w:tc>
      </w:tr>
      <w:tr w:rsidR="00DE29C6" w:rsidRPr="00DE29C6" w14:paraId="0578379F"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D9BB9B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Fubá de milho</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A315DC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2E683A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054EBD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5,6833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24E8790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852,5</w:t>
            </w:r>
          </w:p>
        </w:tc>
      </w:tr>
      <w:tr w:rsidR="00DE29C6" w:rsidRPr="00DE29C6" w14:paraId="6FBF7CFE"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6FFA911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Gelatina em pó incolor. Embalagem com 24g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A9C563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AA4BE1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D1E770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7,64</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4C8A06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1.528</w:t>
            </w:r>
          </w:p>
        </w:tc>
      </w:tr>
      <w:tr w:rsidR="00DE29C6" w:rsidRPr="00DE29C6" w14:paraId="69C6D6D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202AFEB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Leite do tipo UHT/UAT</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C7B197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98D83D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Litros</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5068D4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6,7933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766473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2.038,00</w:t>
            </w:r>
          </w:p>
        </w:tc>
      </w:tr>
      <w:tr w:rsidR="00DE29C6" w:rsidRPr="00DE29C6" w14:paraId="5AABB60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C2C78A8"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Leite de soja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11D7F4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3A7994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Litros</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FAF5F1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11,4333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5E0586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3.430,00</w:t>
            </w:r>
          </w:p>
        </w:tc>
      </w:tr>
      <w:tr w:rsidR="00DE29C6" w:rsidRPr="00DE29C6" w14:paraId="2E5A68B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087382F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Louro em folhas. Embalagem com 200g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272FAD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00DF92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31C07F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21,7733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756B3EF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1.088,67</w:t>
            </w:r>
          </w:p>
        </w:tc>
      </w:tr>
      <w:tr w:rsidR="00DE29C6" w:rsidRPr="00DE29C6" w14:paraId="23859F5D"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5D6FDAC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Macarrão de </w:t>
            </w:r>
            <w:proofErr w:type="spellStart"/>
            <w:r w:rsidRPr="00DE29C6">
              <w:rPr>
                <w:rFonts w:eastAsia="Times New Roman" w:cs="Calibri"/>
                <w:color w:val="000000"/>
                <w:sz w:val="20"/>
                <w:szCs w:val="20"/>
                <w:lang w:eastAsia="pt-BR"/>
              </w:rPr>
              <w:t>semola</w:t>
            </w:r>
            <w:proofErr w:type="spellEnd"/>
            <w:r w:rsidRPr="00DE29C6">
              <w:rPr>
                <w:rFonts w:eastAsia="Times New Roman" w:cs="Calibri"/>
                <w:color w:val="000000"/>
                <w:sz w:val="20"/>
                <w:szCs w:val="20"/>
                <w:lang w:eastAsia="pt-BR"/>
              </w:rPr>
              <w:t xml:space="preserve"> com ovos tipo parafuso. Embalagem com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7288A7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953C07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D0C07B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8,8467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51902FC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35.386,67</w:t>
            </w:r>
          </w:p>
        </w:tc>
      </w:tr>
      <w:tr w:rsidR="00DE29C6" w:rsidRPr="00DE29C6" w14:paraId="597A111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83F83D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Leite tipo UHT/UAT Sem lactose</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7B256E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FBDB14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Litros</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B47530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6,9567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A480F2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139.133,33</w:t>
            </w:r>
          </w:p>
        </w:tc>
      </w:tr>
      <w:tr w:rsidR="00DE29C6" w:rsidRPr="00DE29C6" w14:paraId="154C9C5C"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AEDF1C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Macarrão parafuso integral. Embalagem com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5620E8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DD42EB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0108B2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5,99</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55B82AB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2.396,00</w:t>
            </w:r>
          </w:p>
        </w:tc>
      </w:tr>
      <w:tr w:rsidR="00DE29C6" w:rsidRPr="00DE29C6" w14:paraId="0030112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717270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Macarrão de </w:t>
            </w:r>
            <w:proofErr w:type="spellStart"/>
            <w:r w:rsidRPr="00DE29C6">
              <w:rPr>
                <w:rFonts w:eastAsia="Times New Roman" w:cs="Calibri"/>
                <w:color w:val="000000"/>
                <w:sz w:val="20"/>
                <w:szCs w:val="20"/>
                <w:lang w:eastAsia="pt-BR"/>
              </w:rPr>
              <w:t>semola</w:t>
            </w:r>
            <w:proofErr w:type="spellEnd"/>
            <w:r w:rsidRPr="00DE29C6">
              <w:rPr>
                <w:rFonts w:eastAsia="Times New Roman" w:cs="Calibri"/>
                <w:color w:val="000000"/>
                <w:sz w:val="20"/>
                <w:szCs w:val="20"/>
                <w:lang w:eastAsia="pt-BR"/>
              </w:rPr>
              <w:t xml:space="preserve"> com ovos tipo argolinha. Embalagem com 500g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E40F47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CEF203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CB2E30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5,1</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65BC345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1.530,00</w:t>
            </w:r>
          </w:p>
        </w:tc>
      </w:tr>
      <w:tr w:rsidR="00DE29C6" w:rsidRPr="00DE29C6" w14:paraId="70297B6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F0E8CB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Macarrão de </w:t>
            </w:r>
            <w:proofErr w:type="spellStart"/>
            <w:r w:rsidRPr="00DE29C6">
              <w:rPr>
                <w:rFonts w:eastAsia="Times New Roman" w:cs="Calibri"/>
                <w:color w:val="000000"/>
                <w:sz w:val="20"/>
                <w:szCs w:val="20"/>
                <w:lang w:eastAsia="pt-BR"/>
              </w:rPr>
              <w:t>semola</w:t>
            </w:r>
            <w:proofErr w:type="spellEnd"/>
            <w:r w:rsidRPr="00DE29C6">
              <w:rPr>
                <w:rFonts w:eastAsia="Times New Roman" w:cs="Calibri"/>
                <w:color w:val="000000"/>
                <w:sz w:val="20"/>
                <w:szCs w:val="20"/>
                <w:lang w:eastAsia="pt-BR"/>
              </w:rPr>
              <w:t xml:space="preserve"> com ovos tipo Padre Nosso. Embalagem com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C39EF6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5A201E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32F0F3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5,2467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7F68BD0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5.246,67</w:t>
            </w:r>
          </w:p>
        </w:tc>
      </w:tr>
      <w:tr w:rsidR="00DE29C6" w:rsidRPr="00DE29C6" w14:paraId="30FF33B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02701CF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Macarrão de </w:t>
            </w:r>
            <w:proofErr w:type="spellStart"/>
            <w:r w:rsidRPr="00DE29C6">
              <w:rPr>
                <w:rFonts w:eastAsia="Times New Roman" w:cs="Calibri"/>
                <w:color w:val="000000"/>
                <w:sz w:val="20"/>
                <w:szCs w:val="20"/>
                <w:lang w:eastAsia="pt-BR"/>
              </w:rPr>
              <w:t>semola</w:t>
            </w:r>
            <w:proofErr w:type="spellEnd"/>
            <w:r w:rsidRPr="00DE29C6">
              <w:rPr>
                <w:rFonts w:eastAsia="Times New Roman" w:cs="Calibri"/>
                <w:color w:val="000000"/>
                <w:sz w:val="20"/>
                <w:szCs w:val="20"/>
                <w:lang w:eastAsia="pt-BR"/>
              </w:rPr>
              <w:t xml:space="preserve"> com ovos tipo Ave Maria. Embalagem com 500g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2144E5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1400,00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00EC0F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10EA92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5,0633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A7B8DE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7.088,67</w:t>
            </w:r>
          </w:p>
        </w:tc>
      </w:tr>
      <w:tr w:rsidR="00DE29C6" w:rsidRPr="00DE29C6" w14:paraId="32EA297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96F4BF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Manteiga com sal. Embalagem com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DC333A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2500,00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4A25CF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3D5903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31,58</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30ADDC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78.950,00</w:t>
            </w:r>
          </w:p>
        </w:tc>
      </w:tr>
      <w:tr w:rsidR="00DE29C6" w:rsidRPr="00DE29C6" w14:paraId="384A8BC1"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C460A88"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Margarina. Embalagem com 500g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60EDBC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3110E2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058808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9,52</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E4781C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1.428,00</w:t>
            </w:r>
          </w:p>
        </w:tc>
      </w:tr>
      <w:tr w:rsidR="00DE29C6" w:rsidRPr="00DE29C6" w14:paraId="650651F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1EE04A8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Milho branco para canjica tipo 1. Embalagem com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D96CCB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D39705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F98635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9,0033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7429073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1.800,67</w:t>
            </w:r>
          </w:p>
        </w:tc>
      </w:tr>
      <w:tr w:rsidR="00DE29C6" w:rsidRPr="00DE29C6" w14:paraId="1867A81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E838F8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Milho verde em conserva. Embalagem 1,7Kg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8251DB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2F26EE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995FAF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31,39</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9CAE95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3.139,00</w:t>
            </w:r>
          </w:p>
        </w:tc>
      </w:tr>
      <w:tr w:rsidR="00DE29C6" w:rsidRPr="00DE29C6" w14:paraId="541A8C5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5BA87E9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Mistura para o preparo de </w:t>
            </w:r>
            <w:proofErr w:type="spellStart"/>
            <w:r w:rsidRPr="00DE29C6">
              <w:rPr>
                <w:rFonts w:eastAsia="Times New Roman" w:cs="Calibri"/>
                <w:color w:val="000000"/>
                <w:sz w:val="20"/>
                <w:szCs w:val="20"/>
                <w:lang w:eastAsia="pt-BR"/>
              </w:rPr>
              <w:t>pure</w:t>
            </w:r>
            <w:proofErr w:type="spellEnd"/>
            <w:r w:rsidRPr="00DE29C6">
              <w:rPr>
                <w:rFonts w:eastAsia="Times New Roman" w:cs="Calibri"/>
                <w:color w:val="000000"/>
                <w:sz w:val="20"/>
                <w:szCs w:val="20"/>
                <w:lang w:eastAsia="pt-BR"/>
              </w:rPr>
              <w:t xml:space="preserve"> de batata.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A0DCAA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E23B04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A2D435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70,46</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257D545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10.569,00</w:t>
            </w:r>
          </w:p>
        </w:tc>
      </w:tr>
      <w:tr w:rsidR="00DE29C6" w:rsidRPr="00DE29C6" w14:paraId="006EDE2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1986B88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Molho de tomate temperado. Embalagem 4,1Kg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062D5F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AB7F97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EE9362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30,4667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23D012D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12.186,67</w:t>
            </w:r>
          </w:p>
        </w:tc>
      </w:tr>
      <w:tr w:rsidR="00DE29C6" w:rsidRPr="00DE29C6" w14:paraId="66728ACF"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84D4C2B"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Oleo</w:t>
            </w:r>
            <w:proofErr w:type="spellEnd"/>
            <w:r w:rsidRPr="00DE29C6">
              <w:rPr>
                <w:rFonts w:eastAsia="Times New Roman" w:cs="Calibri"/>
                <w:color w:val="000000"/>
                <w:sz w:val="20"/>
                <w:szCs w:val="20"/>
                <w:lang w:eastAsia="pt-BR"/>
              </w:rPr>
              <w:t xml:space="preserve"> de soja vegetal. Embalagem com 900ml</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86FEAD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890D12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6B5CFD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7F2534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24.900,00</w:t>
            </w:r>
          </w:p>
        </w:tc>
      </w:tr>
      <w:tr w:rsidR="00DE29C6" w:rsidRPr="00DE29C6" w14:paraId="1BDE766E"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3441F3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Orégano</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76F1A2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C4C71A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BB1528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32,32</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7CB737A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484,8</w:t>
            </w:r>
          </w:p>
        </w:tc>
      </w:tr>
      <w:tr w:rsidR="00DE29C6" w:rsidRPr="00DE29C6" w14:paraId="0437572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0722A82"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Paprica</w:t>
            </w:r>
            <w:proofErr w:type="spellEnd"/>
            <w:r w:rsidRPr="00DE29C6">
              <w:rPr>
                <w:rFonts w:eastAsia="Times New Roman" w:cs="Calibri"/>
                <w:color w:val="000000"/>
                <w:sz w:val="20"/>
                <w:szCs w:val="20"/>
                <w:lang w:eastAsia="pt-BR"/>
              </w:rPr>
              <w:t xml:space="preserve"> doce em pó</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6D5A12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C95476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5E08D8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36,22</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2A2A24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2.897,60</w:t>
            </w:r>
          </w:p>
        </w:tc>
      </w:tr>
      <w:tr w:rsidR="00DE29C6" w:rsidRPr="00DE29C6" w14:paraId="413BE65C"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A174E3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Polpa de tomate concentrada</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B20155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8DF1BB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2364FE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25,8033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48A3713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10.321,33</w:t>
            </w:r>
          </w:p>
        </w:tc>
      </w:tr>
      <w:tr w:rsidR="00DE29C6" w:rsidRPr="00DE29C6" w14:paraId="5E43799B"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2012FE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Requeijão cremoso sem amido. Embalagem 400g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297EB5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92C3F7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18AE65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17,2067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8B336A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68.82,6667</w:t>
            </w:r>
          </w:p>
        </w:tc>
      </w:tr>
      <w:tr w:rsidR="00DE29C6" w:rsidRPr="00DE29C6" w14:paraId="1D263CE8"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D9D153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Rosca sabor coco. Embalagem 300g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E4393A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184621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EB48A2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6,98</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2F2442D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4.188,00</w:t>
            </w:r>
          </w:p>
        </w:tc>
      </w:tr>
      <w:tr w:rsidR="00DE29C6" w:rsidRPr="00DE29C6" w14:paraId="76C9A76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5EFB463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Sagu. Embalagem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8C216E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8F4A09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embalagem</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BC1751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8,2667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27B5715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1.653,33</w:t>
            </w:r>
          </w:p>
        </w:tc>
      </w:tr>
      <w:tr w:rsidR="00DE29C6" w:rsidRPr="00DE29C6" w14:paraId="5EBB242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127752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lastRenderedPageBreak/>
              <w:t>Sal refinado</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1C7350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1800,00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24B680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1E1A2E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5,4067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4832C4F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9.732,00</w:t>
            </w:r>
          </w:p>
        </w:tc>
      </w:tr>
      <w:tr w:rsidR="00DE29C6" w:rsidRPr="00DE29C6" w14:paraId="71F4C215"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C66D6A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 xml:space="preserve">Sardinha em conserva em </w:t>
            </w:r>
            <w:proofErr w:type="spellStart"/>
            <w:r w:rsidRPr="00DE29C6">
              <w:rPr>
                <w:rFonts w:eastAsia="Times New Roman" w:cs="Calibri"/>
                <w:color w:val="000000"/>
                <w:sz w:val="20"/>
                <w:szCs w:val="20"/>
                <w:lang w:eastAsia="pt-BR"/>
              </w:rPr>
              <w:t>oleo</w:t>
            </w:r>
            <w:proofErr w:type="spellEnd"/>
            <w:r w:rsidRPr="00DE29C6">
              <w:rPr>
                <w:rFonts w:eastAsia="Times New Roman" w:cs="Calibri"/>
                <w:color w:val="000000"/>
                <w:sz w:val="20"/>
                <w:szCs w:val="20"/>
                <w:lang w:eastAsia="pt-BR"/>
              </w:rPr>
              <w:t xml:space="preserve"> </w:t>
            </w:r>
            <w:proofErr w:type="spellStart"/>
            <w:r w:rsidRPr="00DE29C6">
              <w:rPr>
                <w:rFonts w:eastAsia="Times New Roman" w:cs="Calibri"/>
                <w:color w:val="000000"/>
                <w:sz w:val="20"/>
                <w:szCs w:val="20"/>
                <w:lang w:eastAsia="pt-BR"/>
              </w:rPr>
              <w:t>comestivel</w:t>
            </w:r>
            <w:proofErr w:type="spellEnd"/>
            <w:r w:rsidRPr="00DE29C6">
              <w:rPr>
                <w:rFonts w:eastAsia="Times New Roman" w:cs="Calibri"/>
                <w:color w:val="000000"/>
                <w:sz w:val="20"/>
                <w:szCs w:val="20"/>
                <w:lang w:eastAsia="pt-BR"/>
              </w:rPr>
              <w:t>. Embalagem com 125g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0452FB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943522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Lata</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6B436A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5,88</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AA1884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5.880,00</w:t>
            </w:r>
          </w:p>
        </w:tc>
      </w:tr>
      <w:tr w:rsidR="00DE29C6" w:rsidRPr="00DE29C6" w14:paraId="46D05371"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5C6A0B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Suco de uva integral</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010FE9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70322A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Litros</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E55EF1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22,49</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41C1E73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22.490,00</w:t>
            </w:r>
          </w:p>
        </w:tc>
      </w:tr>
      <w:tr w:rsidR="00DE29C6" w:rsidRPr="00DE29C6" w14:paraId="3ABF951A"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11DF8C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Suco de laranja integral.</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5DEE01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24873E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Litros</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92532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16,38</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88E00C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13.104,00</w:t>
            </w:r>
          </w:p>
        </w:tc>
      </w:tr>
      <w:tr w:rsidR="00DE29C6" w:rsidRPr="00DE29C6" w14:paraId="084E46C2"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2C7C7A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Trigo para Kibe</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5426CB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052752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65925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9,2767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1AB00E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1.855,33</w:t>
            </w:r>
          </w:p>
        </w:tc>
      </w:tr>
      <w:tr w:rsidR="00DE29C6" w:rsidRPr="00DE29C6" w14:paraId="1D91752E"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DFD33B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Uva passa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5B649B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D363DC8"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4ECEEC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40,5</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60905EC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2.025,00</w:t>
            </w:r>
          </w:p>
        </w:tc>
      </w:tr>
      <w:tr w:rsidR="00DE29C6" w:rsidRPr="00DE29C6" w14:paraId="310ACDDE"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70491A9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Vinagre branco. Frasco de 750ml</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F8EB5A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0DB9F8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4850D4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7,9467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F5A94C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7.946,67</w:t>
            </w:r>
          </w:p>
        </w:tc>
      </w:tr>
      <w:tr w:rsidR="00DE29C6" w:rsidRPr="00DE29C6" w14:paraId="41049CCB"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688983E"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Mussarela</w:t>
            </w:r>
            <w:proofErr w:type="spellEnd"/>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14526C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4EDE9E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633FB13"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53,6167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333B07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80.425,00</w:t>
            </w:r>
          </w:p>
        </w:tc>
      </w:tr>
      <w:tr w:rsidR="00DE29C6" w:rsidRPr="00DE29C6" w14:paraId="4E90DC9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68FFE4F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Presunto</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C00EEE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AD97C0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477817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39,66</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07AE8E2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39.660,00</w:t>
            </w:r>
          </w:p>
        </w:tc>
      </w:tr>
      <w:tr w:rsidR="00DE29C6" w:rsidRPr="00DE29C6" w14:paraId="7AEB5EE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266B65F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Almondega de carne bovina.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132CDA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50775B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A3C2B0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46,2133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514C65D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69.320,00</w:t>
            </w:r>
          </w:p>
        </w:tc>
      </w:tr>
      <w:tr w:rsidR="00DE29C6" w:rsidRPr="00DE29C6" w14:paraId="0BD4F35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2A51C3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acém em cubos resfriada</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33912E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F97BB8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B01208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39,38</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54AA62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157.520,00</w:t>
            </w:r>
          </w:p>
        </w:tc>
      </w:tr>
      <w:tr w:rsidR="00DE29C6" w:rsidRPr="00DE29C6" w14:paraId="3BF8CE5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388544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coxão mole em tiras IQF</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01520E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59CD95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D4BF0F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44,9667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756843A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179.866,67</w:t>
            </w:r>
          </w:p>
        </w:tc>
      </w:tr>
      <w:tr w:rsidR="00DE29C6" w:rsidRPr="00DE29C6" w14:paraId="74DF0AEF"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310A39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patinho em cubos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05FC1D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49C894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44C6F9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37,6667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362EB0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188.333,33</w:t>
            </w:r>
          </w:p>
        </w:tc>
      </w:tr>
      <w:tr w:rsidR="00DE29C6" w:rsidRPr="00DE29C6" w14:paraId="2BF2A51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2BB3772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patinho moída IQF</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EEEBE4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805881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74301A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40,4967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0A3EE1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161.986,67</w:t>
            </w:r>
          </w:p>
        </w:tc>
      </w:tr>
      <w:tr w:rsidR="00DE29C6" w:rsidRPr="00DE29C6" w14:paraId="6B17E5C5"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16B3C23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patinho moída resfriada</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92F789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D30F8B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AC1DF0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44,54</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A96ED3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89.080,00</w:t>
            </w:r>
          </w:p>
        </w:tc>
      </w:tr>
      <w:tr w:rsidR="00DE29C6" w:rsidRPr="00DE29C6" w14:paraId="4D3CF92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ED6A1A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lagarto em fatias de 1cm IQF</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B03D9C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DC6B94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BBDC62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46,6333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0A67DAA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23.316,67</w:t>
            </w:r>
          </w:p>
        </w:tc>
      </w:tr>
      <w:tr w:rsidR="00DE29C6" w:rsidRPr="00DE29C6" w14:paraId="16C2D25D"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372E88D6"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musculo sem osso em cubos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F443A6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781784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CEF329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26,3633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0F75016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52.726,67</w:t>
            </w:r>
          </w:p>
        </w:tc>
      </w:tr>
      <w:tr w:rsidR="00DE29C6" w:rsidRPr="00DE29C6" w14:paraId="2B132FE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B0CF16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Carne bovina musculo em cubos resfriada</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A950DE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3430D7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E68710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41,3933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7C63CB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82.786,67</w:t>
            </w:r>
          </w:p>
        </w:tc>
      </w:tr>
      <w:tr w:rsidR="00DE29C6" w:rsidRPr="00DE29C6" w14:paraId="79DDF34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1A20EC4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Cortes congelados de suíno-pernil em tiras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C1577A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E9CE271"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3A7E4B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25,6467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1AFD136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76.940,00</w:t>
            </w:r>
          </w:p>
        </w:tc>
      </w:tr>
      <w:tr w:rsidR="00DE29C6" w:rsidRPr="00DE29C6" w14:paraId="680A60F6"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52CA4EE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Cortes congelados de suíno- copa lombo IQF.</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64277B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EF6B7D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9F7743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28,8833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5325C4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86.650,00</w:t>
            </w:r>
          </w:p>
        </w:tc>
      </w:tr>
      <w:tr w:rsidR="00DE29C6" w:rsidRPr="00DE29C6" w14:paraId="3B54AF9D"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7136A96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File de coxa e sobrecoxa em cubos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90E1E8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DB4E9FF"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08198C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24,3333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36CEEC8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121.666,67</w:t>
            </w:r>
          </w:p>
        </w:tc>
      </w:tr>
      <w:tr w:rsidR="00DE29C6" w:rsidRPr="00DE29C6" w14:paraId="063FC9E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AE1F93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Toucinho defumado.</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A21C0D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BF0C5FC"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EE83D5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29,4167</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5E8743C5"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11.766,67</w:t>
            </w:r>
          </w:p>
        </w:tc>
      </w:tr>
      <w:tr w:rsidR="00DE29C6" w:rsidRPr="00DE29C6" w14:paraId="315B8090"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830E3D4"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Linguiça tipo calabresa cozida e defumada</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6A1181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D26805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916CD8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29,5367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5AD826F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11.814,67</w:t>
            </w:r>
          </w:p>
        </w:tc>
      </w:tr>
      <w:tr w:rsidR="00DE29C6" w:rsidRPr="00DE29C6" w14:paraId="7B8090D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1E5FDBF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Linguiça toscana em gomos</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E859F4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73BD11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CD0391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23,09</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B2AFED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46.180,00</w:t>
            </w:r>
          </w:p>
        </w:tc>
      </w:tr>
      <w:tr w:rsidR="00DE29C6" w:rsidRPr="00DE29C6" w14:paraId="0B3172A2"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0E419486"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Sassami</w:t>
            </w:r>
            <w:proofErr w:type="spellEnd"/>
            <w:r w:rsidRPr="00DE29C6">
              <w:rPr>
                <w:rFonts w:eastAsia="Times New Roman" w:cs="Calibri"/>
                <w:color w:val="000000"/>
                <w:sz w:val="20"/>
                <w:szCs w:val="20"/>
                <w:lang w:eastAsia="pt-BR"/>
              </w:rPr>
              <w:t xml:space="preserve"> filezinho IQF</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4EB9B7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DB711D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33381F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23,98</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7A0E21B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47.960,00</w:t>
            </w:r>
          </w:p>
        </w:tc>
      </w:tr>
      <w:tr w:rsidR="00DE29C6" w:rsidRPr="00DE29C6" w14:paraId="0ACBEBD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0307670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Salsicha de hot dog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E083788"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C473AE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quilo</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3AB2F8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16,24</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194BC4D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19.488,00</w:t>
            </w:r>
          </w:p>
        </w:tc>
      </w:tr>
      <w:tr w:rsidR="00DE29C6" w:rsidRPr="00DE29C6" w14:paraId="08691F23"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4C234842"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Batata Palha. Embalagem de 500g</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097EBD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F3E4A4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Pacote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3B3623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23,3333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43CC1C5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11.666,67</w:t>
            </w:r>
          </w:p>
        </w:tc>
      </w:tr>
      <w:tr w:rsidR="00DE29C6" w:rsidRPr="00DE29C6" w14:paraId="1939AE39"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43DC452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Chocolate Granulado. Embalagem com 500g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455AEE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6249810"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Pacote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4EA48E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15,42</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7AFB6409"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4.626,00</w:t>
            </w:r>
          </w:p>
        </w:tc>
      </w:tr>
      <w:tr w:rsidR="00DE29C6" w:rsidRPr="00DE29C6" w14:paraId="227A0D9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54DD8B69"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Creme de Leite pasteurizado.</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23A18A7"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9D0B2E2" w14:textId="77777777" w:rsidR="00DE29C6" w:rsidRPr="00DE29C6" w:rsidRDefault="00DE29C6" w:rsidP="00DE29C6">
            <w:pPr>
              <w:spacing w:after="0" w:line="240" w:lineRule="auto"/>
              <w:rPr>
                <w:rFonts w:eastAsia="Times New Roman" w:cs="Calibri"/>
                <w:color w:val="000000"/>
                <w:sz w:val="20"/>
                <w:szCs w:val="20"/>
                <w:lang w:eastAsia="pt-BR"/>
              </w:rPr>
            </w:pPr>
            <w:proofErr w:type="spellStart"/>
            <w:r w:rsidRPr="00DE29C6">
              <w:rPr>
                <w:rFonts w:eastAsia="Times New Roman" w:cs="Calibri"/>
                <w:color w:val="000000"/>
                <w:sz w:val="20"/>
                <w:szCs w:val="20"/>
                <w:lang w:eastAsia="pt-BR"/>
              </w:rPr>
              <w:t>Kilo</w:t>
            </w:r>
            <w:proofErr w:type="spellEnd"/>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6B575F"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18,6333</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0F03DE76"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3.726,67</w:t>
            </w:r>
          </w:p>
        </w:tc>
      </w:tr>
      <w:tr w:rsidR="00DE29C6" w:rsidRPr="00DE29C6" w14:paraId="4DE9E3A7"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3F68209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Iogurte zero lactose. Embalagem com 170g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8B70651"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200,00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07A1383"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64B6A6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5,8333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63C99ED"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1.166,67</w:t>
            </w:r>
          </w:p>
        </w:tc>
      </w:tr>
      <w:tr w:rsidR="00DE29C6" w:rsidRPr="00DE29C6" w14:paraId="3F38821F"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D9D9D9" w:fill="D9D9D9"/>
            <w:noWrap/>
            <w:vAlign w:val="bottom"/>
            <w:hideMark/>
          </w:tcPr>
          <w:p w14:paraId="20CF4D3E"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Iogurte natural. Embalagem contendo de 800ml a 900ml</w:t>
            </w:r>
          </w:p>
        </w:tc>
        <w:tc>
          <w:tcPr>
            <w:tcW w:w="975"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BD3199E"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8000,00</w:t>
            </w:r>
          </w:p>
        </w:tc>
        <w:tc>
          <w:tcPr>
            <w:tcW w:w="7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C8A90EB"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AE6955C"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17,4467</w:t>
            </w:r>
          </w:p>
        </w:tc>
        <w:tc>
          <w:tcPr>
            <w:tcW w:w="850" w:type="dxa"/>
            <w:tcBorders>
              <w:top w:val="single" w:sz="4" w:space="0" w:color="FFFFFF"/>
              <w:left w:val="single" w:sz="4" w:space="0" w:color="FFFFFF"/>
              <w:bottom w:val="single" w:sz="4" w:space="0" w:color="FFFFFF"/>
              <w:right w:val="nil"/>
            </w:tcBorders>
            <w:shd w:val="clear" w:color="D9D9D9" w:fill="D9D9D9"/>
            <w:noWrap/>
            <w:vAlign w:val="bottom"/>
            <w:hideMark/>
          </w:tcPr>
          <w:p w14:paraId="2AFCCC5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139.573,33</w:t>
            </w:r>
          </w:p>
        </w:tc>
      </w:tr>
      <w:tr w:rsidR="00DE29C6" w:rsidRPr="00DE29C6" w14:paraId="66BAF7F4" w14:textId="77777777" w:rsidTr="00DE29C6">
        <w:trPr>
          <w:trHeight w:val="300"/>
        </w:trPr>
        <w:tc>
          <w:tcPr>
            <w:tcW w:w="5558" w:type="dxa"/>
            <w:tcBorders>
              <w:top w:val="single" w:sz="4" w:space="0" w:color="FFFFFF"/>
              <w:left w:val="nil"/>
              <w:bottom w:val="single" w:sz="4" w:space="0" w:color="FFFFFF"/>
              <w:right w:val="single" w:sz="4" w:space="0" w:color="FFFFFF"/>
            </w:tcBorders>
            <w:shd w:val="clear" w:color="A6A6A6" w:fill="A6A6A6"/>
            <w:noWrap/>
            <w:vAlign w:val="bottom"/>
            <w:hideMark/>
          </w:tcPr>
          <w:p w14:paraId="75E4A88A"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Leite Condensado. Embalagem com 395g</w:t>
            </w:r>
          </w:p>
        </w:tc>
        <w:tc>
          <w:tcPr>
            <w:tcW w:w="975"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022A8B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150,00</w:t>
            </w:r>
          </w:p>
        </w:tc>
        <w:tc>
          <w:tcPr>
            <w:tcW w:w="7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CAEAA87"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unidade</w:t>
            </w:r>
          </w:p>
        </w:tc>
        <w:tc>
          <w:tcPr>
            <w:tcW w:w="678"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3D0CC2B"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9,6233</w:t>
            </w:r>
          </w:p>
        </w:tc>
        <w:tc>
          <w:tcPr>
            <w:tcW w:w="850" w:type="dxa"/>
            <w:tcBorders>
              <w:top w:val="single" w:sz="4" w:space="0" w:color="FFFFFF"/>
              <w:left w:val="single" w:sz="4" w:space="0" w:color="FFFFFF"/>
              <w:bottom w:val="single" w:sz="4" w:space="0" w:color="FFFFFF"/>
              <w:right w:val="nil"/>
            </w:tcBorders>
            <w:shd w:val="clear" w:color="A6A6A6" w:fill="A6A6A6"/>
            <w:noWrap/>
            <w:vAlign w:val="bottom"/>
            <w:hideMark/>
          </w:tcPr>
          <w:p w14:paraId="3C356044"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1.443,50</w:t>
            </w:r>
          </w:p>
        </w:tc>
      </w:tr>
      <w:tr w:rsidR="00DE29C6" w:rsidRPr="00DE29C6" w14:paraId="405E5279" w14:textId="77777777" w:rsidTr="00DE29C6">
        <w:trPr>
          <w:trHeight w:val="300"/>
        </w:trPr>
        <w:tc>
          <w:tcPr>
            <w:tcW w:w="5558" w:type="dxa"/>
            <w:tcBorders>
              <w:top w:val="single" w:sz="4" w:space="0" w:color="FFFFFF"/>
              <w:left w:val="nil"/>
              <w:bottom w:val="nil"/>
              <w:right w:val="single" w:sz="4" w:space="0" w:color="FFFFFF"/>
            </w:tcBorders>
            <w:shd w:val="clear" w:color="D9D9D9" w:fill="D9D9D9"/>
            <w:noWrap/>
            <w:vAlign w:val="bottom"/>
            <w:hideMark/>
          </w:tcPr>
          <w:p w14:paraId="2DC73105"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Massa para lasanha. Embalagem com 500g</w:t>
            </w:r>
          </w:p>
        </w:tc>
        <w:tc>
          <w:tcPr>
            <w:tcW w:w="975" w:type="dxa"/>
            <w:tcBorders>
              <w:top w:val="single" w:sz="4" w:space="0" w:color="FFFFFF"/>
              <w:left w:val="single" w:sz="4" w:space="0" w:color="FFFFFF"/>
              <w:bottom w:val="nil"/>
              <w:right w:val="single" w:sz="4" w:space="0" w:color="FFFFFF"/>
            </w:tcBorders>
            <w:shd w:val="clear" w:color="D9D9D9" w:fill="D9D9D9"/>
            <w:noWrap/>
            <w:vAlign w:val="bottom"/>
            <w:hideMark/>
          </w:tcPr>
          <w:p w14:paraId="4DB05D70"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300,00</w:t>
            </w:r>
          </w:p>
        </w:tc>
        <w:tc>
          <w:tcPr>
            <w:tcW w:w="777" w:type="dxa"/>
            <w:tcBorders>
              <w:top w:val="single" w:sz="4" w:space="0" w:color="FFFFFF"/>
              <w:left w:val="single" w:sz="4" w:space="0" w:color="FFFFFF"/>
              <w:bottom w:val="nil"/>
              <w:right w:val="single" w:sz="4" w:space="0" w:color="FFFFFF"/>
            </w:tcBorders>
            <w:shd w:val="clear" w:color="D9D9D9" w:fill="D9D9D9"/>
            <w:noWrap/>
            <w:vAlign w:val="bottom"/>
            <w:hideMark/>
          </w:tcPr>
          <w:p w14:paraId="01FD7C9D" w14:textId="77777777" w:rsidR="00DE29C6" w:rsidRPr="00DE29C6" w:rsidRDefault="00DE29C6" w:rsidP="00DE29C6">
            <w:pPr>
              <w:spacing w:after="0" w:line="240" w:lineRule="auto"/>
              <w:rPr>
                <w:rFonts w:eastAsia="Times New Roman" w:cs="Calibri"/>
                <w:color w:val="000000"/>
                <w:sz w:val="20"/>
                <w:szCs w:val="20"/>
                <w:lang w:eastAsia="pt-BR"/>
              </w:rPr>
            </w:pPr>
            <w:r w:rsidRPr="00DE29C6">
              <w:rPr>
                <w:rFonts w:eastAsia="Times New Roman" w:cs="Calibri"/>
                <w:color w:val="000000"/>
                <w:sz w:val="20"/>
                <w:szCs w:val="20"/>
                <w:lang w:eastAsia="pt-BR"/>
              </w:rPr>
              <w:t>Pacote</w:t>
            </w:r>
          </w:p>
        </w:tc>
        <w:tc>
          <w:tcPr>
            <w:tcW w:w="678" w:type="dxa"/>
            <w:tcBorders>
              <w:top w:val="single" w:sz="4" w:space="0" w:color="FFFFFF"/>
              <w:left w:val="single" w:sz="4" w:space="0" w:color="FFFFFF"/>
              <w:bottom w:val="nil"/>
              <w:right w:val="single" w:sz="4" w:space="0" w:color="FFFFFF"/>
            </w:tcBorders>
            <w:shd w:val="clear" w:color="D9D9D9" w:fill="D9D9D9"/>
            <w:noWrap/>
            <w:vAlign w:val="bottom"/>
            <w:hideMark/>
          </w:tcPr>
          <w:p w14:paraId="74A24E3A"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10,4433</w:t>
            </w:r>
          </w:p>
        </w:tc>
        <w:tc>
          <w:tcPr>
            <w:tcW w:w="850" w:type="dxa"/>
            <w:tcBorders>
              <w:top w:val="single" w:sz="4" w:space="0" w:color="FFFFFF"/>
              <w:left w:val="single" w:sz="4" w:space="0" w:color="FFFFFF"/>
              <w:bottom w:val="nil"/>
              <w:right w:val="nil"/>
            </w:tcBorders>
            <w:shd w:val="clear" w:color="D9D9D9" w:fill="D9D9D9"/>
            <w:noWrap/>
            <w:vAlign w:val="bottom"/>
            <w:hideMark/>
          </w:tcPr>
          <w:p w14:paraId="119FF3F2" w14:textId="77777777" w:rsidR="00DE29C6" w:rsidRPr="00DE29C6" w:rsidRDefault="00DE29C6" w:rsidP="00DE29C6">
            <w:pPr>
              <w:spacing w:after="0" w:line="240" w:lineRule="auto"/>
              <w:jc w:val="right"/>
              <w:rPr>
                <w:rFonts w:eastAsia="Times New Roman" w:cs="Calibri"/>
                <w:color w:val="000000"/>
                <w:sz w:val="20"/>
                <w:szCs w:val="20"/>
                <w:lang w:eastAsia="pt-BR"/>
              </w:rPr>
            </w:pPr>
            <w:r w:rsidRPr="00DE29C6">
              <w:rPr>
                <w:rFonts w:eastAsia="Times New Roman" w:cs="Calibri"/>
                <w:color w:val="000000"/>
                <w:sz w:val="20"/>
                <w:szCs w:val="20"/>
                <w:lang w:eastAsia="pt-BR"/>
              </w:rPr>
              <w:t>3.133,00</w:t>
            </w:r>
          </w:p>
        </w:tc>
      </w:tr>
    </w:tbl>
    <w:p w14:paraId="41A2F684" w14:textId="77777777" w:rsidR="00DE29C6" w:rsidRDefault="00DE29C6" w:rsidP="007D50F3">
      <w:pPr>
        <w:jc w:val="both"/>
        <w:rPr>
          <w:rFonts w:asciiTheme="minorHAnsi" w:hAnsiTheme="minorHAnsi" w:cstheme="minorHAnsi"/>
          <w:b/>
          <w:sz w:val="24"/>
          <w:szCs w:val="24"/>
        </w:rPr>
      </w:pPr>
    </w:p>
    <w:p w14:paraId="4E2A4871" w14:textId="58C0C82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sz w:val="24"/>
          <w:szCs w:val="24"/>
        </w:rPr>
        <w:t xml:space="preserve">6.2. </w:t>
      </w:r>
      <w:r w:rsidRPr="00165351">
        <w:rPr>
          <w:rFonts w:asciiTheme="minorHAnsi" w:hAnsiTheme="minorHAnsi" w:cstheme="minorHAnsi"/>
          <w:sz w:val="24"/>
          <w:szCs w:val="24"/>
        </w:rPr>
        <w:t>Trata-se da estimativa preliminar do preço, que foi realizada pelo Departamento de Licitação, com base em cotações obtidas, conforme anexo após esse ETP.</w:t>
      </w:r>
    </w:p>
    <w:p w14:paraId="4729FCA8" w14:textId="77777777" w:rsidR="007D50F3" w:rsidRPr="00165351" w:rsidRDefault="007D50F3" w:rsidP="007D50F3">
      <w:pPr>
        <w:adjustRightInd w:val="0"/>
        <w:jc w:val="both"/>
        <w:rPr>
          <w:rFonts w:asciiTheme="minorHAnsi" w:hAnsiTheme="minorHAnsi" w:cstheme="minorHAnsi"/>
          <w:sz w:val="24"/>
          <w:szCs w:val="24"/>
        </w:rPr>
      </w:pPr>
      <w:r w:rsidRPr="00165351">
        <w:rPr>
          <w:rFonts w:asciiTheme="minorHAnsi" w:hAnsiTheme="minorHAnsi" w:cstheme="minorHAnsi"/>
          <w:b/>
          <w:sz w:val="24"/>
          <w:szCs w:val="24"/>
        </w:rPr>
        <w:t xml:space="preserve">6.3. </w:t>
      </w:r>
      <w:r w:rsidRPr="00165351">
        <w:rPr>
          <w:rFonts w:asciiTheme="minorHAnsi" w:hAnsiTheme="minorHAnsi" w:cstheme="minorHAnsi"/>
          <w:sz w:val="24"/>
          <w:szCs w:val="24"/>
        </w:rPr>
        <w:t xml:space="preserve">O valor estimado da contratação foi elaborado seguindo as regras previstas no art. 23 da Lei Federal nº 14.133/2021, acompanhados dos preços unitários referenciais, das </w:t>
      </w:r>
      <w:r w:rsidRPr="00165351">
        <w:rPr>
          <w:rFonts w:asciiTheme="minorHAnsi" w:hAnsiTheme="minorHAnsi" w:cstheme="minorHAnsi"/>
          <w:sz w:val="24"/>
          <w:szCs w:val="24"/>
        </w:rPr>
        <w:lastRenderedPageBreak/>
        <w:t>memórias de cálculo e dos documentos que lhe dão suporte, com os parâmetros utilizados para a obtenção dos preços e para os respectivos cálculos, os quais foram utilizados para elaboração do orçamento estimativo.</w:t>
      </w:r>
    </w:p>
    <w:p w14:paraId="30CE83A9" w14:textId="77777777" w:rsidR="007D50F3" w:rsidRPr="00165351" w:rsidRDefault="007D50F3" w:rsidP="007D50F3">
      <w:pPr>
        <w:adjustRightInd w:val="0"/>
        <w:jc w:val="both"/>
        <w:rPr>
          <w:rFonts w:asciiTheme="minorHAnsi" w:hAnsiTheme="minorHAnsi" w:cstheme="minorHAnsi"/>
          <w:sz w:val="24"/>
          <w:szCs w:val="24"/>
        </w:rPr>
      </w:pPr>
    </w:p>
    <w:p w14:paraId="7D9DC0EF"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7. Descrição da solução como um todo.</w:t>
      </w:r>
    </w:p>
    <w:p w14:paraId="27FF892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7.1. </w:t>
      </w:r>
      <w:r w:rsidRPr="00165351">
        <w:rPr>
          <w:rFonts w:asciiTheme="minorHAnsi" w:hAnsiTheme="minorHAnsi" w:cstheme="minorHAnsi"/>
          <w:sz w:val="24"/>
          <w:szCs w:val="24"/>
        </w:rPr>
        <w:t>A aquisição de gêneros alimentícios destinados à merenda escolar tem por escopo garantir o direito à alimentação escolar consignado pela Lei Federal 11.947/2009 (Dispõe sobre o atendimento da alimentação escolar e do Programa Dinheiro Direto na Escola aos alunos da educação básica).</w:t>
      </w:r>
    </w:p>
    <w:p w14:paraId="113DB8F2" w14:textId="5177D681" w:rsidR="007D50F3" w:rsidRPr="00165351" w:rsidRDefault="00D635B4" w:rsidP="007D50F3">
      <w:pPr>
        <w:jc w:val="both"/>
        <w:rPr>
          <w:rFonts w:asciiTheme="minorHAnsi" w:hAnsiTheme="minorHAnsi" w:cstheme="minorHAnsi"/>
          <w:sz w:val="24"/>
          <w:szCs w:val="24"/>
        </w:rPr>
      </w:pPr>
      <w:r>
        <w:rPr>
          <w:rFonts w:asciiTheme="minorHAnsi" w:hAnsiTheme="minorHAnsi" w:cstheme="minorHAnsi"/>
          <w:sz w:val="24"/>
          <w:szCs w:val="24"/>
        </w:rPr>
        <w:t xml:space="preserve">7.2. Garantir a aquisição de produtos de qualidade para abastecimento da Cozinha Piloto Municipal, responsável pela preparação da merenda escolar que atende a todos os alunos da rede municipal de ensino.  </w:t>
      </w:r>
    </w:p>
    <w:p w14:paraId="07ECE798" w14:textId="77777777" w:rsidR="007D50F3" w:rsidRPr="00165351" w:rsidRDefault="007D50F3" w:rsidP="007D50F3">
      <w:pPr>
        <w:jc w:val="both"/>
        <w:rPr>
          <w:rFonts w:asciiTheme="minorHAnsi" w:hAnsiTheme="minorHAnsi" w:cstheme="minorHAnsi"/>
          <w:b/>
          <w:bCs/>
          <w:color w:val="000000"/>
          <w:sz w:val="24"/>
          <w:szCs w:val="24"/>
        </w:rPr>
      </w:pPr>
      <w:r w:rsidRPr="00165351">
        <w:rPr>
          <w:rFonts w:asciiTheme="minorHAnsi" w:hAnsiTheme="minorHAnsi" w:cstheme="minorHAnsi"/>
          <w:b/>
          <w:bCs/>
          <w:color w:val="000000"/>
          <w:sz w:val="24"/>
          <w:szCs w:val="24"/>
        </w:rPr>
        <w:t xml:space="preserve">8. Justificativa para o parcelamento ou não da contratação. </w:t>
      </w:r>
    </w:p>
    <w:p w14:paraId="267D773B"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8.1.</w:t>
      </w:r>
      <w:r w:rsidRPr="00165351">
        <w:rPr>
          <w:rFonts w:asciiTheme="minorHAnsi" w:hAnsiTheme="minorHAnsi" w:cstheme="minorHAnsi"/>
          <w:sz w:val="24"/>
          <w:szCs w:val="24"/>
        </w:rPr>
        <w:t xml:space="preserve"> Nos termos do art. 47, inciso II, da Lei nº 14.133/2021, as licitações atenderão ao princípio do parcelamento, quando tecnicamente viável e economicamente vantajoso. </w:t>
      </w:r>
    </w:p>
    <w:p w14:paraId="3653D11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8.2. </w:t>
      </w:r>
      <w:r w:rsidRPr="00165351">
        <w:rPr>
          <w:rFonts w:asciiTheme="minorHAnsi" w:hAnsiTheme="minorHAnsi" w:cstheme="minorHAnsi"/>
          <w:sz w:val="24"/>
          <w:szCs w:val="24"/>
        </w:rPr>
        <w:t>Na aplicação deste princípio, o § 1º do mesmo art. 47 estabelece que deverão ser considerados a responsabilidade técnica, o custo para a Administração de vários contratos frente às vantagens da redução de custos, com divisão do objeto em itens, e o dever de buscar a ampliação da competição e de evitar a concentração de mercado.</w:t>
      </w:r>
    </w:p>
    <w:p w14:paraId="48889A0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8.3.</w:t>
      </w:r>
      <w:r w:rsidRPr="00165351">
        <w:rPr>
          <w:rFonts w:asciiTheme="minorHAnsi" w:hAnsiTheme="minorHAnsi" w:cstheme="minorHAnsi"/>
          <w:sz w:val="24"/>
          <w:szCs w:val="24"/>
        </w:rPr>
        <w:t xml:space="preserve"> Considerando as especificidades do objeto, entendemos que a contratação deverá ser parcelada em itens por ser a forma mais vantajosa ao interesse público, tanto do ponto de vista técnico quanto econômico, com vistas a propiciar o melhor aproveitamento do mercado e a ampliação da competitividade.</w:t>
      </w:r>
    </w:p>
    <w:p w14:paraId="4EE3CF5D"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9. Demonstrativo dos resultados pretendidos em termos de economicidade e de melhor aproveitamento dos recursos humanos, materiais e financeiros disponíveis;</w:t>
      </w:r>
    </w:p>
    <w:p w14:paraId="1496FAE7"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Pretende-se, com o presente processo licitatório, assegurar a seleção da proposta apta a gerar a contratação mais vantajosa para o Município. </w:t>
      </w:r>
    </w:p>
    <w:p w14:paraId="2BEF8304"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10. Providências a serem adotadas pela Administração previamente à celebração do contrato, inclusive quanto à capacitação de servidores ou de empregados para fiscalização e gestão contratual.</w:t>
      </w:r>
    </w:p>
    <w:p w14:paraId="1E81F637"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lastRenderedPageBreak/>
        <w:t xml:space="preserve">Para a aquisição pretendida não se vislumbram providências prévias, porquanto o município já possui servidores em seu quadro aptos ao manuseio do objeto da contratação para concretização da finalidade que se pretende. </w:t>
      </w:r>
    </w:p>
    <w:p w14:paraId="7EC6260F"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sz w:val="24"/>
          <w:szCs w:val="24"/>
        </w:rPr>
        <w:t>11.</w:t>
      </w:r>
      <w:r w:rsidRPr="00165351">
        <w:rPr>
          <w:rFonts w:asciiTheme="minorHAnsi" w:hAnsiTheme="minorHAnsi" w:cstheme="minorHAnsi"/>
          <w:sz w:val="24"/>
          <w:szCs w:val="24"/>
        </w:rPr>
        <w:t xml:space="preserve"> </w:t>
      </w:r>
      <w:r w:rsidRPr="00165351">
        <w:rPr>
          <w:rFonts w:asciiTheme="minorHAnsi" w:hAnsiTheme="minorHAnsi" w:cstheme="minorHAnsi"/>
          <w:b/>
          <w:bCs/>
          <w:sz w:val="24"/>
          <w:szCs w:val="24"/>
        </w:rPr>
        <w:t>Contratações correlatas e/ou interdependentes.</w:t>
      </w:r>
    </w:p>
    <w:p w14:paraId="12AF10CD" w14:textId="77777777" w:rsidR="007D50F3" w:rsidRPr="00165351" w:rsidRDefault="007D50F3" w:rsidP="007D50F3">
      <w:pPr>
        <w:jc w:val="both"/>
        <w:rPr>
          <w:rFonts w:asciiTheme="minorHAnsi" w:hAnsiTheme="minorHAnsi" w:cstheme="minorHAnsi"/>
          <w:bCs/>
          <w:sz w:val="24"/>
          <w:szCs w:val="24"/>
        </w:rPr>
      </w:pPr>
      <w:r w:rsidRPr="00165351">
        <w:rPr>
          <w:rFonts w:asciiTheme="minorHAnsi" w:hAnsiTheme="minorHAnsi" w:cstheme="minorHAnsi"/>
          <w:sz w:val="24"/>
          <w:szCs w:val="24"/>
        </w:rPr>
        <w:t>Este estudo não identificou a necessidade de realizar contratações acessórias para a perfeita execução do objeto, uma vez que todos os meios necessários podem ser supridos apenas com a aquisição ora propos</w:t>
      </w:r>
      <w:r w:rsidRPr="00165351">
        <w:rPr>
          <w:rFonts w:asciiTheme="minorHAnsi" w:hAnsiTheme="minorHAnsi" w:cstheme="minorHAnsi"/>
          <w:bCs/>
          <w:sz w:val="24"/>
          <w:szCs w:val="24"/>
        </w:rPr>
        <w:t>ta.</w:t>
      </w:r>
    </w:p>
    <w:p w14:paraId="61244BFB" w14:textId="77777777" w:rsidR="007D50F3" w:rsidRPr="00165351" w:rsidRDefault="007D50F3" w:rsidP="007D50F3">
      <w:pPr>
        <w:jc w:val="both"/>
        <w:rPr>
          <w:rFonts w:asciiTheme="minorHAnsi" w:hAnsiTheme="minorHAnsi" w:cstheme="minorHAnsi"/>
          <w:bCs/>
          <w:sz w:val="24"/>
          <w:szCs w:val="24"/>
        </w:rPr>
      </w:pPr>
    </w:p>
    <w:p w14:paraId="4883CF46" w14:textId="77777777"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12. Descrição de possíveis impactos ambientais e respectivas medidas mitigadoras, incluídos requisitos de baixo consumo de energia e de outros recursos, bem como logística reversa para desfazimento e reciclagem de bens e refugos, quando aplicável.</w:t>
      </w:r>
    </w:p>
    <w:p w14:paraId="03B38A46" w14:textId="77777777" w:rsidR="007D50F3" w:rsidRPr="00165351" w:rsidRDefault="007D50F3" w:rsidP="007D50F3">
      <w:pPr>
        <w:adjustRightInd w:val="0"/>
        <w:jc w:val="both"/>
        <w:rPr>
          <w:rFonts w:asciiTheme="minorHAnsi" w:hAnsiTheme="minorHAnsi" w:cstheme="minorHAnsi"/>
          <w:sz w:val="24"/>
          <w:szCs w:val="24"/>
        </w:rPr>
      </w:pPr>
      <w:r w:rsidRPr="00165351">
        <w:rPr>
          <w:rFonts w:asciiTheme="minorHAnsi" w:hAnsiTheme="minorHAnsi" w:cstheme="minorHAnsi"/>
          <w:sz w:val="24"/>
          <w:szCs w:val="24"/>
        </w:rPr>
        <w:t xml:space="preserve">Não se verifica impactos ambientais relevantes. </w:t>
      </w:r>
    </w:p>
    <w:p w14:paraId="4D5C0E0D" w14:textId="77777777" w:rsidR="007D50F3" w:rsidRPr="00165351" w:rsidRDefault="007D50F3" w:rsidP="007D50F3">
      <w:pPr>
        <w:jc w:val="both"/>
        <w:rPr>
          <w:rFonts w:asciiTheme="minorHAnsi" w:hAnsiTheme="minorHAnsi" w:cstheme="minorHAnsi"/>
          <w:b/>
          <w:bCs/>
          <w:color w:val="000000"/>
          <w:sz w:val="24"/>
          <w:szCs w:val="24"/>
        </w:rPr>
      </w:pPr>
      <w:r w:rsidRPr="00165351">
        <w:rPr>
          <w:rFonts w:asciiTheme="minorHAnsi" w:hAnsiTheme="minorHAnsi" w:cstheme="minorHAnsi"/>
          <w:b/>
          <w:bCs/>
          <w:color w:val="000000"/>
          <w:sz w:val="24"/>
          <w:szCs w:val="24"/>
        </w:rPr>
        <w:t>13. Conclusão.</w:t>
      </w:r>
    </w:p>
    <w:p w14:paraId="5F93D6F2" w14:textId="77777777" w:rsidR="007D50F3" w:rsidRPr="00165351" w:rsidRDefault="007D50F3" w:rsidP="007D50F3">
      <w:pPr>
        <w:jc w:val="both"/>
        <w:rPr>
          <w:rFonts w:asciiTheme="minorHAnsi" w:hAnsiTheme="minorHAnsi" w:cstheme="minorHAnsi"/>
          <w:b/>
          <w:bCs/>
          <w:color w:val="000000"/>
          <w:sz w:val="24"/>
          <w:szCs w:val="24"/>
        </w:rPr>
      </w:pPr>
      <w:r w:rsidRPr="00165351">
        <w:rPr>
          <w:rFonts w:asciiTheme="minorHAnsi" w:hAnsiTheme="minorHAnsi" w:cstheme="minorHAnsi"/>
          <w:bCs/>
          <w:color w:val="000000"/>
          <w:sz w:val="24"/>
          <w:szCs w:val="24"/>
        </w:rPr>
        <w:t>D</w:t>
      </w:r>
      <w:r w:rsidRPr="00165351">
        <w:rPr>
          <w:rFonts w:asciiTheme="minorHAnsi" w:hAnsiTheme="minorHAnsi" w:cstheme="minorHAnsi"/>
          <w:sz w:val="24"/>
          <w:szCs w:val="24"/>
        </w:rPr>
        <w:t>iante dos estudos técnicos até então realizados, a contratação mostra-se VIÁVEL, não sendo possível, neste momento, observar óbices ao seu prosseguimento.</w:t>
      </w:r>
    </w:p>
    <w:p w14:paraId="45A9F408" w14:textId="77777777" w:rsidR="007D50F3" w:rsidRPr="00165351" w:rsidRDefault="007D50F3" w:rsidP="007D50F3">
      <w:pPr>
        <w:pStyle w:val="NormalWeb"/>
        <w:spacing w:before="0" w:beforeAutospacing="0" w:after="0" w:afterAutospacing="0"/>
        <w:jc w:val="both"/>
        <w:rPr>
          <w:rFonts w:asciiTheme="minorHAnsi" w:hAnsiTheme="minorHAnsi" w:cstheme="minorHAnsi"/>
          <w:b/>
          <w:bCs/>
          <w:color w:val="000000"/>
        </w:rPr>
      </w:pPr>
      <w:r w:rsidRPr="00165351">
        <w:rPr>
          <w:rFonts w:asciiTheme="minorHAnsi" w:hAnsiTheme="minorHAnsi" w:cstheme="minorHAnsi"/>
          <w:b/>
          <w:bCs/>
          <w:color w:val="000000"/>
        </w:rPr>
        <w:t xml:space="preserve">14. Responsável. </w:t>
      </w:r>
    </w:p>
    <w:p w14:paraId="2403A2E3" w14:textId="4FD8DEAD" w:rsidR="007D50F3" w:rsidRPr="00165351" w:rsidRDefault="002D7AD6" w:rsidP="007D50F3">
      <w:pPr>
        <w:pStyle w:val="NormalWeb"/>
        <w:spacing w:before="0" w:beforeAutospacing="0" w:after="0" w:afterAutospacing="0"/>
        <w:jc w:val="both"/>
        <w:rPr>
          <w:rFonts w:asciiTheme="minorHAnsi" w:hAnsiTheme="minorHAnsi" w:cstheme="minorHAnsi"/>
          <w:b/>
          <w:bCs/>
          <w:color w:val="000000"/>
        </w:rPr>
      </w:pPr>
      <w:r w:rsidRPr="00165351">
        <w:rPr>
          <w:rFonts w:asciiTheme="minorHAnsi" w:hAnsiTheme="minorHAnsi" w:cstheme="minorHAnsi"/>
          <w:color w:val="000000"/>
        </w:rPr>
        <w:t>Ariane Rangel</w:t>
      </w:r>
      <w:r w:rsidR="007D50F3" w:rsidRPr="00165351">
        <w:rPr>
          <w:rFonts w:asciiTheme="minorHAnsi" w:hAnsiTheme="minorHAnsi" w:cstheme="minorHAnsi"/>
          <w:color w:val="000000"/>
        </w:rPr>
        <w:t xml:space="preserve"> - Nutricionista.</w:t>
      </w:r>
    </w:p>
    <w:p w14:paraId="3A8C98FC" w14:textId="77777777" w:rsidR="007D50F3" w:rsidRPr="00165351" w:rsidRDefault="007D50F3" w:rsidP="007D50F3">
      <w:pPr>
        <w:jc w:val="center"/>
        <w:rPr>
          <w:rFonts w:asciiTheme="minorHAnsi" w:hAnsiTheme="minorHAnsi" w:cstheme="minorHAnsi"/>
          <w:b/>
          <w:bCs/>
          <w:sz w:val="24"/>
          <w:szCs w:val="24"/>
        </w:rPr>
      </w:pPr>
    </w:p>
    <w:p w14:paraId="3ED5D011" w14:textId="15FFB0FF" w:rsidR="007D50F3" w:rsidRPr="00165351" w:rsidRDefault="002D7AD6" w:rsidP="007D50F3">
      <w:pPr>
        <w:jc w:val="right"/>
        <w:rPr>
          <w:rFonts w:asciiTheme="minorHAnsi" w:hAnsiTheme="minorHAnsi" w:cstheme="minorHAnsi"/>
          <w:sz w:val="24"/>
          <w:szCs w:val="24"/>
        </w:rPr>
      </w:pPr>
      <w:r w:rsidRPr="00165351">
        <w:rPr>
          <w:rFonts w:asciiTheme="minorHAnsi" w:hAnsiTheme="minorHAnsi" w:cstheme="minorHAnsi"/>
          <w:sz w:val="24"/>
          <w:szCs w:val="24"/>
        </w:rPr>
        <w:t>Guatapará</w:t>
      </w:r>
      <w:r w:rsidR="007D50F3" w:rsidRPr="00165351">
        <w:rPr>
          <w:rFonts w:asciiTheme="minorHAnsi" w:hAnsiTheme="minorHAnsi" w:cstheme="minorHAnsi"/>
          <w:sz w:val="24"/>
          <w:szCs w:val="24"/>
        </w:rPr>
        <w:t xml:space="preserve">, </w:t>
      </w:r>
      <w:r w:rsidR="003D6420">
        <w:rPr>
          <w:rFonts w:asciiTheme="minorHAnsi" w:hAnsiTheme="minorHAnsi" w:cstheme="minorHAnsi"/>
          <w:sz w:val="24"/>
          <w:szCs w:val="24"/>
        </w:rPr>
        <w:t>09</w:t>
      </w:r>
      <w:r w:rsidR="007D50F3" w:rsidRPr="00165351">
        <w:rPr>
          <w:rFonts w:asciiTheme="minorHAnsi" w:hAnsiTheme="minorHAnsi" w:cstheme="minorHAnsi"/>
          <w:sz w:val="24"/>
          <w:szCs w:val="24"/>
        </w:rPr>
        <w:t xml:space="preserve"> de </w:t>
      </w:r>
      <w:r w:rsidR="003D6420">
        <w:rPr>
          <w:rFonts w:asciiTheme="minorHAnsi" w:hAnsiTheme="minorHAnsi" w:cstheme="minorHAnsi"/>
          <w:sz w:val="24"/>
          <w:szCs w:val="24"/>
        </w:rPr>
        <w:t>outubro</w:t>
      </w:r>
      <w:r w:rsidR="007D50F3" w:rsidRPr="00165351">
        <w:rPr>
          <w:rFonts w:asciiTheme="minorHAnsi" w:hAnsiTheme="minorHAnsi" w:cstheme="minorHAnsi"/>
          <w:sz w:val="24"/>
          <w:szCs w:val="24"/>
        </w:rPr>
        <w:t xml:space="preserve"> de 2025.</w:t>
      </w:r>
    </w:p>
    <w:p w14:paraId="2B9BF1D2" w14:textId="77777777" w:rsidR="007D50F3" w:rsidRPr="00165351" w:rsidRDefault="007D50F3" w:rsidP="007D50F3">
      <w:pPr>
        <w:jc w:val="right"/>
        <w:rPr>
          <w:rFonts w:asciiTheme="minorHAnsi" w:hAnsiTheme="minorHAnsi" w:cstheme="minorHAnsi"/>
          <w:sz w:val="24"/>
          <w:szCs w:val="24"/>
        </w:rPr>
      </w:pPr>
    </w:p>
    <w:p w14:paraId="1898D05F" w14:textId="77777777" w:rsidR="007D50F3" w:rsidRPr="00165351" w:rsidRDefault="007D50F3" w:rsidP="007D50F3">
      <w:pPr>
        <w:jc w:val="right"/>
        <w:rPr>
          <w:rFonts w:asciiTheme="minorHAnsi" w:hAnsiTheme="minorHAnsi" w:cstheme="minorHAnsi"/>
          <w:sz w:val="24"/>
          <w:szCs w:val="24"/>
        </w:rPr>
      </w:pPr>
    </w:p>
    <w:p w14:paraId="45069E53" w14:textId="7F22869D" w:rsidR="007D50F3" w:rsidRPr="00165351" w:rsidRDefault="002D7AD6" w:rsidP="001829C3">
      <w:pPr>
        <w:jc w:val="center"/>
        <w:rPr>
          <w:rFonts w:asciiTheme="minorHAnsi" w:hAnsiTheme="minorHAnsi" w:cstheme="minorHAnsi"/>
          <w:b/>
          <w:bCs/>
          <w:sz w:val="24"/>
          <w:szCs w:val="24"/>
        </w:rPr>
      </w:pPr>
      <w:r w:rsidRPr="00165351">
        <w:rPr>
          <w:rFonts w:asciiTheme="minorHAnsi" w:hAnsiTheme="minorHAnsi" w:cstheme="minorHAnsi"/>
          <w:b/>
          <w:bCs/>
          <w:sz w:val="24"/>
          <w:szCs w:val="24"/>
        </w:rPr>
        <w:t xml:space="preserve">Ariane </w:t>
      </w:r>
      <w:r w:rsidR="001829C3">
        <w:rPr>
          <w:rFonts w:asciiTheme="minorHAnsi" w:hAnsiTheme="minorHAnsi" w:cstheme="minorHAnsi"/>
          <w:b/>
          <w:bCs/>
          <w:sz w:val="24"/>
          <w:szCs w:val="24"/>
        </w:rPr>
        <w:t xml:space="preserve">Aparecida </w:t>
      </w:r>
      <w:r w:rsidRPr="00165351">
        <w:rPr>
          <w:rFonts w:asciiTheme="minorHAnsi" w:hAnsiTheme="minorHAnsi" w:cstheme="minorHAnsi"/>
          <w:b/>
          <w:bCs/>
          <w:sz w:val="24"/>
          <w:szCs w:val="24"/>
        </w:rPr>
        <w:t>Rangel</w:t>
      </w:r>
      <w:r w:rsidR="001829C3">
        <w:rPr>
          <w:rFonts w:asciiTheme="minorHAnsi" w:hAnsiTheme="minorHAnsi" w:cstheme="minorHAnsi"/>
          <w:b/>
          <w:bCs/>
          <w:sz w:val="24"/>
          <w:szCs w:val="24"/>
        </w:rPr>
        <w:t xml:space="preserve"> Freitas</w:t>
      </w:r>
      <w:r w:rsidR="007D50F3" w:rsidRPr="00165351">
        <w:rPr>
          <w:rFonts w:asciiTheme="minorHAnsi" w:hAnsiTheme="minorHAnsi" w:cstheme="minorHAnsi"/>
          <w:b/>
          <w:bCs/>
          <w:sz w:val="24"/>
          <w:szCs w:val="24"/>
        </w:rPr>
        <w:br/>
      </w:r>
      <w:r w:rsidR="007D50F3" w:rsidRPr="00165351">
        <w:rPr>
          <w:rFonts w:asciiTheme="minorHAnsi" w:hAnsiTheme="minorHAnsi" w:cstheme="minorHAnsi"/>
          <w:bCs/>
          <w:sz w:val="24"/>
          <w:szCs w:val="24"/>
        </w:rPr>
        <w:t>Nutricionista</w:t>
      </w:r>
    </w:p>
    <w:p w14:paraId="29F4A74D" w14:textId="77777777" w:rsidR="007D50F3" w:rsidRPr="00165351" w:rsidRDefault="007D50F3" w:rsidP="007D50F3">
      <w:pPr>
        <w:adjustRightInd w:val="0"/>
        <w:ind w:right="-30"/>
        <w:jc w:val="center"/>
        <w:rPr>
          <w:rFonts w:asciiTheme="minorHAnsi" w:hAnsiTheme="minorHAnsi" w:cstheme="minorHAnsi"/>
          <w:b/>
          <w:iCs/>
          <w:color w:val="000000"/>
          <w:sz w:val="24"/>
          <w:szCs w:val="24"/>
          <w:u w:val="single"/>
        </w:rPr>
      </w:pPr>
    </w:p>
    <w:p w14:paraId="27674C16" w14:textId="77777777" w:rsidR="007D50F3" w:rsidRPr="00165351" w:rsidRDefault="007D50F3" w:rsidP="001829C3">
      <w:pPr>
        <w:adjustRightInd w:val="0"/>
        <w:ind w:right="-30"/>
        <w:jc w:val="center"/>
        <w:rPr>
          <w:rFonts w:asciiTheme="minorHAnsi" w:hAnsiTheme="minorHAnsi" w:cstheme="minorHAnsi"/>
          <w:b/>
          <w:bCs/>
          <w:iCs/>
          <w:color w:val="000000"/>
          <w:sz w:val="24"/>
          <w:szCs w:val="24"/>
        </w:rPr>
      </w:pPr>
      <w:r w:rsidRPr="00165351">
        <w:rPr>
          <w:rFonts w:asciiTheme="minorHAnsi" w:hAnsiTheme="minorHAnsi" w:cstheme="minorHAnsi"/>
          <w:b/>
          <w:iCs/>
          <w:color w:val="000000"/>
          <w:sz w:val="24"/>
          <w:szCs w:val="24"/>
          <w:u w:val="single"/>
        </w:rPr>
        <w:t xml:space="preserve">ANEXO II - </w:t>
      </w:r>
      <w:r w:rsidRPr="00165351">
        <w:rPr>
          <w:rFonts w:asciiTheme="minorHAnsi" w:hAnsiTheme="minorHAnsi" w:cstheme="minorHAnsi"/>
          <w:b/>
          <w:bCs/>
          <w:iCs/>
          <w:color w:val="000000"/>
          <w:sz w:val="24"/>
          <w:szCs w:val="24"/>
          <w:u w:val="single"/>
        </w:rPr>
        <w:t>MODELO DE PROPOSTA DE PREÇOS</w:t>
      </w:r>
    </w:p>
    <w:p w14:paraId="55E03122" w14:textId="4432F62F" w:rsidR="007D50F3" w:rsidRPr="00165351" w:rsidRDefault="007D50F3" w:rsidP="007D50F3">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REF. PREGÃO ELETRÔNICO Nº </w:t>
      </w:r>
      <w:r w:rsidR="002D7AD6" w:rsidRPr="00165351">
        <w:rPr>
          <w:rFonts w:asciiTheme="minorHAnsi" w:hAnsiTheme="minorHAnsi" w:cstheme="minorHAnsi"/>
          <w:b/>
          <w:bCs/>
          <w:sz w:val="24"/>
          <w:szCs w:val="24"/>
        </w:rPr>
        <w:t>020</w:t>
      </w:r>
      <w:r w:rsidRPr="00165351">
        <w:rPr>
          <w:rFonts w:asciiTheme="minorHAnsi" w:hAnsiTheme="minorHAnsi" w:cstheme="minorHAnsi"/>
          <w:b/>
          <w:bCs/>
          <w:sz w:val="24"/>
          <w:szCs w:val="24"/>
        </w:rPr>
        <w:t>/202</w:t>
      </w:r>
      <w:r w:rsidR="002D7AD6" w:rsidRPr="00165351">
        <w:rPr>
          <w:rFonts w:asciiTheme="minorHAnsi" w:hAnsiTheme="minorHAnsi" w:cstheme="minorHAnsi"/>
          <w:b/>
          <w:bCs/>
          <w:sz w:val="24"/>
          <w:szCs w:val="24"/>
        </w:rPr>
        <w:t>5</w:t>
      </w:r>
      <w:r w:rsidRPr="00165351">
        <w:rPr>
          <w:rFonts w:asciiTheme="minorHAnsi" w:hAnsiTheme="minorHAnsi" w:cstheme="minorHAnsi"/>
          <w:b/>
          <w:bCs/>
          <w:sz w:val="24"/>
          <w:szCs w:val="24"/>
        </w:rPr>
        <w:t>.</w:t>
      </w:r>
    </w:p>
    <w:p w14:paraId="14C9D49F" w14:textId="77777777" w:rsidR="007D50F3" w:rsidRPr="00165351" w:rsidRDefault="007D50F3" w:rsidP="007D50F3">
      <w:pPr>
        <w:jc w:val="both"/>
        <w:rPr>
          <w:rFonts w:asciiTheme="minorHAnsi" w:hAnsiTheme="minorHAnsi" w:cstheme="minorHAnsi"/>
          <w:bCs/>
          <w:caps/>
          <w:sz w:val="24"/>
          <w:szCs w:val="24"/>
        </w:rPr>
      </w:pPr>
    </w:p>
    <w:p w14:paraId="679C2413" w14:textId="77777777" w:rsidR="007D50F3" w:rsidRPr="00165351" w:rsidRDefault="007D50F3" w:rsidP="007D50F3">
      <w:pPr>
        <w:ind w:firstLine="851"/>
        <w:jc w:val="both"/>
        <w:rPr>
          <w:rFonts w:asciiTheme="minorHAnsi" w:hAnsiTheme="minorHAnsi" w:cstheme="minorHAnsi"/>
          <w:sz w:val="24"/>
          <w:szCs w:val="24"/>
        </w:rPr>
      </w:pPr>
      <w:r w:rsidRPr="00165351">
        <w:rPr>
          <w:rFonts w:asciiTheme="minorHAnsi" w:hAnsiTheme="minorHAnsi" w:cstheme="minorHAnsi"/>
          <w:bCs/>
          <w:caps/>
          <w:sz w:val="24"/>
          <w:szCs w:val="24"/>
        </w:rPr>
        <w:lastRenderedPageBreak/>
        <w:t xml:space="preserve">A </w:t>
      </w:r>
      <w:r w:rsidRPr="00165351">
        <w:rPr>
          <w:rFonts w:asciiTheme="minorHAnsi" w:hAnsiTheme="minorHAnsi" w:cstheme="minorHAnsi"/>
          <w:bCs/>
          <w:sz w:val="24"/>
          <w:szCs w:val="24"/>
        </w:rPr>
        <w:t xml:space="preserve">empresa: ____________________ </w:t>
      </w:r>
      <w:r w:rsidRPr="00165351">
        <w:rPr>
          <w:rFonts w:asciiTheme="minorHAnsi" w:hAnsiTheme="minorHAnsi" w:cstheme="minorHAnsi"/>
          <w:sz w:val="24"/>
          <w:szCs w:val="24"/>
        </w:rPr>
        <w:t>(razão social), devidamente inscrita no Ministério da Fazenda sob o CNPJ nº ________________ e na Inscrição Estadual nº ________________, com sede na ______________________ (endereço completo), por intermédio de seu representante legal, infra-assinado, apresenta a seguinte proposta comercial:</w:t>
      </w:r>
    </w:p>
    <w:tbl>
      <w:tblPr>
        <w:tblW w:w="11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5508"/>
        <w:gridCol w:w="1056"/>
        <w:gridCol w:w="1104"/>
        <w:gridCol w:w="1328"/>
        <w:gridCol w:w="1328"/>
      </w:tblGrid>
      <w:tr w:rsidR="00B30AB8" w:rsidRPr="00165351" w14:paraId="67EDA7DD" w14:textId="25192AB4" w:rsidTr="00B30AB8">
        <w:trPr>
          <w:jc w:val="center"/>
        </w:trPr>
        <w:tc>
          <w:tcPr>
            <w:tcW w:w="972" w:type="dxa"/>
          </w:tcPr>
          <w:p w14:paraId="6A4564CA" w14:textId="77777777" w:rsidR="00B30AB8" w:rsidRPr="00165351" w:rsidRDefault="00B30AB8" w:rsidP="007D0BD7">
            <w:pPr>
              <w:jc w:val="center"/>
              <w:rPr>
                <w:rFonts w:asciiTheme="minorHAnsi" w:hAnsiTheme="minorHAnsi" w:cstheme="minorHAnsi"/>
                <w:b/>
                <w:sz w:val="24"/>
                <w:szCs w:val="24"/>
              </w:rPr>
            </w:pPr>
            <w:r w:rsidRPr="00165351">
              <w:rPr>
                <w:rFonts w:asciiTheme="minorHAnsi" w:hAnsiTheme="minorHAnsi" w:cstheme="minorHAnsi"/>
                <w:b/>
                <w:sz w:val="24"/>
                <w:szCs w:val="24"/>
              </w:rPr>
              <w:t>Item</w:t>
            </w:r>
          </w:p>
        </w:tc>
        <w:tc>
          <w:tcPr>
            <w:tcW w:w="5508" w:type="dxa"/>
          </w:tcPr>
          <w:p w14:paraId="03388356" w14:textId="77777777" w:rsidR="00B30AB8" w:rsidRPr="00165351" w:rsidRDefault="00B30AB8" w:rsidP="007D0BD7">
            <w:pPr>
              <w:jc w:val="center"/>
              <w:rPr>
                <w:rFonts w:asciiTheme="minorHAnsi" w:hAnsiTheme="minorHAnsi" w:cstheme="minorHAnsi"/>
                <w:b/>
                <w:sz w:val="24"/>
                <w:szCs w:val="24"/>
              </w:rPr>
            </w:pPr>
            <w:r w:rsidRPr="00165351">
              <w:rPr>
                <w:rFonts w:asciiTheme="minorHAnsi" w:hAnsiTheme="minorHAnsi" w:cstheme="minorHAnsi"/>
                <w:b/>
                <w:sz w:val="24"/>
                <w:szCs w:val="24"/>
              </w:rPr>
              <w:t>Descrição do produto</w:t>
            </w:r>
          </w:p>
        </w:tc>
        <w:tc>
          <w:tcPr>
            <w:tcW w:w="1056" w:type="dxa"/>
          </w:tcPr>
          <w:p w14:paraId="2A132793" w14:textId="77777777" w:rsidR="00B30AB8" w:rsidRPr="00165351" w:rsidRDefault="00B30AB8" w:rsidP="007D0BD7">
            <w:pPr>
              <w:jc w:val="center"/>
              <w:rPr>
                <w:rFonts w:asciiTheme="minorHAnsi" w:hAnsiTheme="minorHAnsi" w:cstheme="minorHAnsi"/>
                <w:b/>
                <w:sz w:val="24"/>
                <w:szCs w:val="24"/>
              </w:rPr>
            </w:pPr>
            <w:r w:rsidRPr="00165351">
              <w:rPr>
                <w:rFonts w:asciiTheme="minorHAnsi" w:hAnsiTheme="minorHAnsi" w:cstheme="minorHAnsi"/>
                <w:b/>
                <w:sz w:val="24"/>
                <w:szCs w:val="24"/>
              </w:rPr>
              <w:t>Quant.</w:t>
            </w:r>
          </w:p>
        </w:tc>
        <w:tc>
          <w:tcPr>
            <w:tcW w:w="1104" w:type="dxa"/>
          </w:tcPr>
          <w:p w14:paraId="3BE20820" w14:textId="77777777" w:rsidR="00B30AB8" w:rsidRPr="00165351" w:rsidRDefault="00B30AB8" w:rsidP="007D0BD7">
            <w:pPr>
              <w:jc w:val="center"/>
              <w:rPr>
                <w:rFonts w:asciiTheme="minorHAnsi" w:hAnsiTheme="minorHAnsi" w:cstheme="minorHAnsi"/>
                <w:b/>
                <w:sz w:val="24"/>
                <w:szCs w:val="24"/>
              </w:rPr>
            </w:pPr>
            <w:r w:rsidRPr="00165351">
              <w:rPr>
                <w:rFonts w:asciiTheme="minorHAnsi" w:hAnsiTheme="minorHAnsi" w:cstheme="minorHAnsi"/>
                <w:b/>
                <w:sz w:val="24"/>
                <w:szCs w:val="24"/>
              </w:rPr>
              <w:t>Unid.</w:t>
            </w:r>
          </w:p>
        </w:tc>
        <w:tc>
          <w:tcPr>
            <w:tcW w:w="1328" w:type="dxa"/>
          </w:tcPr>
          <w:p w14:paraId="695E764F" w14:textId="77777777" w:rsidR="00B30AB8" w:rsidRPr="00165351" w:rsidRDefault="00B30AB8" w:rsidP="007D0BD7">
            <w:pPr>
              <w:jc w:val="center"/>
              <w:rPr>
                <w:rFonts w:asciiTheme="minorHAnsi" w:hAnsiTheme="minorHAnsi" w:cstheme="minorHAnsi"/>
                <w:b/>
                <w:sz w:val="24"/>
                <w:szCs w:val="24"/>
              </w:rPr>
            </w:pPr>
            <w:r w:rsidRPr="00165351">
              <w:rPr>
                <w:rFonts w:asciiTheme="minorHAnsi" w:hAnsiTheme="minorHAnsi" w:cstheme="minorHAnsi"/>
                <w:b/>
                <w:sz w:val="24"/>
                <w:szCs w:val="24"/>
              </w:rPr>
              <w:t>Valor unitário (R$)</w:t>
            </w:r>
          </w:p>
        </w:tc>
        <w:tc>
          <w:tcPr>
            <w:tcW w:w="1328" w:type="dxa"/>
          </w:tcPr>
          <w:p w14:paraId="5187F9A8" w14:textId="0773A24C" w:rsidR="00B30AB8" w:rsidRPr="00165351" w:rsidRDefault="00B30AB8" w:rsidP="00B30AB8">
            <w:pPr>
              <w:jc w:val="center"/>
              <w:rPr>
                <w:rFonts w:asciiTheme="minorHAnsi" w:hAnsiTheme="minorHAnsi" w:cstheme="minorHAnsi"/>
                <w:b/>
                <w:sz w:val="24"/>
                <w:szCs w:val="24"/>
              </w:rPr>
            </w:pPr>
            <w:r>
              <w:rPr>
                <w:rFonts w:asciiTheme="minorHAnsi" w:hAnsiTheme="minorHAnsi" w:cstheme="minorHAnsi"/>
                <w:b/>
                <w:sz w:val="24"/>
                <w:szCs w:val="24"/>
              </w:rPr>
              <w:t>Valor Total (R$)</w:t>
            </w:r>
          </w:p>
        </w:tc>
      </w:tr>
      <w:tr w:rsidR="00B30AB8" w:rsidRPr="00165351" w14:paraId="2FB46524" w14:textId="688179B2" w:rsidTr="00B30AB8">
        <w:trPr>
          <w:jc w:val="center"/>
        </w:trPr>
        <w:tc>
          <w:tcPr>
            <w:tcW w:w="972" w:type="dxa"/>
          </w:tcPr>
          <w:p w14:paraId="234DAA18" w14:textId="77777777" w:rsidR="00B30AB8" w:rsidRPr="00165351" w:rsidRDefault="00B30AB8" w:rsidP="007D0BD7">
            <w:pPr>
              <w:jc w:val="center"/>
              <w:rPr>
                <w:rFonts w:asciiTheme="minorHAnsi" w:hAnsiTheme="minorHAnsi" w:cstheme="minorHAnsi"/>
                <w:bCs/>
                <w:sz w:val="24"/>
                <w:szCs w:val="24"/>
              </w:rPr>
            </w:pPr>
            <w:r w:rsidRPr="00165351">
              <w:rPr>
                <w:rFonts w:asciiTheme="minorHAnsi" w:hAnsiTheme="minorHAnsi" w:cstheme="minorHAnsi"/>
                <w:bCs/>
                <w:sz w:val="24"/>
                <w:szCs w:val="24"/>
              </w:rPr>
              <w:t>01</w:t>
            </w:r>
          </w:p>
        </w:tc>
        <w:tc>
          <w:tcPr>
            <w:tcW w:w="5508" w:type="dxa"/>
          </w:tcPr>
          <w:p w14:paraId="75832844" w14:textId="77777777" w:rsidR="00B30AB8" w:rsidRPr="00165351" w:rsidRDefault="00B30AB8" w:rsidP="007D0BD7">
            <w:pPr>
              <w:rPr>
                <w:rFonts w:asciiTheme="minorHAnsi" w:hAnsiTheme="minorHAnsi" w:cstheme="minorHAnsi"/>
                <w:b/>
                <w:sz w:val="24"/>
                <w:szCs w:val="24"/>
              </w:rPr>
            </w:pPr>
            <w:r w:rsidRPr="00165351">
              <w:rPr>
                <w:rFonts w:asciiTheme="minorHAnsi" w:hAnsiTheme="minorHAnsi" w:cstheme="minorHAnsi"/>
                <w:b/>
                <w:sz w:val="24"/>
                <w:szCs w:val="24"/>
              </w:rPr>
              <w:t>Açafrão:</w:t>
            </w:r>
          </w:p>
          <w:p w14:paraId="43ACB8D5" w14:textId="77777777" w:rsidR="00B30AB8" w:rsidRPr="00165351" w:rsidRDefault="00B30AB8" w:rsidP="007D0BD7">
            <w:pPr>
              <w:rPr>
                <w:rFonts w:asciiTheme="minorHAnsi" w:hAnsiTheme="minorHAnsi" w:cstheme="minorHAnsi"/>
                <w:bCs/>
                <w:sz w:val="24"/>
                <w:szCs w:val="24"/>
              </w:rPr>
            </w:pPr>
            <w:r w:rsidRPr="00165351">
              <w:rPr>
                <w:rFonts w:asciiTheme="minorHAnsi" w:hAnsiTheme="minorHAnsi" w:cstheme="minorHAnsi"/>
                <w:bCs/>
                <w:sz w:val="24"/>
                <w:szCs w:val="24"/>
              </w:rPr>
              <w:t>Cúrcuma moída, produto de primeira qualidade, deverá apresentar-se livre de parasitas e de qualquer substância contaminantes, sem traço branco ou mofo. Embalagem plástica atóxica, intacta contendo informações sobre produto e prazo de validade. Embalagem de 500g a 1 kg.</w:t>
            </w:r>
          </w:p>
        </w:tc>
        <w:tc>
          <w:tcPr>
            <w:tcW w:w="1056" w:type="dxa"/>
          </w:tcPr>
          <w:p w14:paraId="543B8E3B" w14:textId="77777777" w:rsidR="00B30AB8" w:rsidRPr="00165351" w:rsidRDefault="00B30AB8" w:rsidP="007D0BD7">
            <w:pPr>
              <w:jc w:val="center"/>
              <w:rPr>
                <w:rFonts w:asciiTheme="minorHAnsi" w:hAnsiTheme="minorHAnsi" w:cstheme="minorHAnsi"/>
                <w:bCs/>
                <w:sz w:val="24"/>
                <w:szCs w:val="24"/>
              </w:rPr>
            </w:pPr>
            <w:r w:rsidRPr="00165351">
              <w:rPr>
                <w:rFonts w:asciiTheme="minorHAnsi" w:hAnsiTheme="minorHAnsi" w:cstheme="minorHAnsi"/>
                <w:bCs/>
                <w:sz w:val="24"/>
                <w:szCs w:val="24"/>
              </w:rPr>
              <w:t>100</w:t>
            </w:r>
          </w:p>
        </w:tc>
        <w:tc>
          <w:tcPr>
            <w:tcW w:w="1104" w:type="dxa"/>
          </w:tcPr>
          <w:p w14:paraId="0BCC58E2" w14:textId="77777777" w:rsidR="00B30AB8" w:rsidRPr="00165351" w:rsidRDefault="00B30AB8" w:rsidP="007D0BD7">
            <w:pPr>
              <w:jc w:val="center"/>
              <w:rPr>
                <w:rFonts w:asciiTheme="minorHAnsi" w:hAnsiTheme="minorHAnsi" w:cstheme="minorHAnsi"/>
                <w:bCs/>
                <w:sz w:val="24"/>
                <w:szCs w:val="24"/>
              </w:rPr>
            </w:pPr>
            <w:r w:rsidRPr="00165351">
              <w:rPr>
                <w:rFonts w:asciiTheme="minorHAnsi" w:hAnsiTheme="minorHAnsi" w:cstheme="minorHAnsi"/>
                <w:bCs/>
                <w:sz w:val="24"/>
                <w:szCs w:val="24"/>
              </w:rPr>
              <w:t>kg</w:t>
            </w:r>
          </w:p>
        </w:tc>
        <w:tc>
          <w:tcPr>
            <w:tcW w:w="1328" w:type="dxa"/>
          </w:tcPr>
          <w:p w14:paraId="397A9BB6" w14:textId="77777777" w:rsidR="00B30AB8" w:rsidRPr="00165351" w:rsidRDefault="00B30AB8" w:rsidP="007D0BD7">
            <w:pPr>
              <w:jc w:val="center"/>
              <w:rPr>
                <w:rFonts w:asciiTheme="minorHAnsi" w:hAnsiTheme="minorHAnsi" w:cstheme="minorHAnsi"/>
                <w:b/>
                <w:sz w:val="24"/>
                <w:szCs w:val="24"/>
              </w:rPr>
            </w:pPr>
          </w:p>
        </w:tc>
        <w:tc>
          <w:tcPr>
            <w:tcW w:w="1328" w:type="dxa"/>
          </w:tcPr>
          <w:p w14:paraId="4A268F6F" w14:textId="77777777" w:rsidR="00B30AB8" w:rsidRPr="00165351" w:rsidRDefault="00B30AB8" w:rsidP="007D0BD7">
            <w:pPr>
              <w:jc w:val="center"/>
              <w:rPr>
                <w:rFonts w:asciiTheme="minorHAnsi" w:hAnsiTheme="minorHAnsi" w:cstheme="minorHAnsi"/>
                <w:b/>
                <w:sz w:val="24"/>
                <w:szCs w:val="24"/>
              </w:rPr>
            </w:pPr>
          </w:p>
        </w:tc>
      </w:tr>
      <w:tr w:rsidR="00B30AB8" w:rsidRPr="00165351" w14:paraId="40756594" w14:textId="44597322" w:rsidTr="00B30AB8">
        <w:trPr>
          <w:jc w:val="center"/>
        </w:trPr>
        <w:tc>
          <w:tcPr>
            <w:tcW w:w="972" w:type="dxa"/>
          </w:tcPr>
          <w:p w14:paraId="3698EF9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02                                                                                                                                                                                                                                                                                                                                                                                                                                                                                                                                                                                                                                                                                                                                                                                                                                                                                                                                                                                                                                                                                                                                                                                                                                                                                                                                                                                                                                                                                                                                                                                                                                                                                                                                                                                                                                                                                                                                                                                                                                                                                                                                                                                                                                                                                                                                                                                                                                                                                                                                                                                                                                                                                                                                                                                                                                                                                                                                                                                                                                                                                                                                                                                                                                                                                                                                                                                                                                                                                                                                                                                                                                                                                                                                                                                                                                                                                                                                                                                                                                                                                                                                                                                                                                                                                                                                                                                                                                                                                                                                                                                                                                                                                                                                                                                                                                                                                                                                                                                                                                                                                                                                                                                                                                                                                                                                                                                                                                                                                                                                                                                                                                                                                                                                                                                                                                                                                                                                                                                                                                                                                                                                                                                                                                                                                                                                                                                                                                                                                                                                                                                                                                                                                                                                                                                                                                                                                                                                                                                                                                                                                                                                                                                                                                                                                                                                                                                                                                                                                                                                                                                                                                                                                                                                                                                                                                                                                                                                                                                                                                                                                                                                                                                                                                                                                                                                                                                                                                                                                                                                                                                                                                                                                                                                                                                                                                                                                                                                                                                                                                                                                                                                                                                                                                                                                                                                                                                                                                                                                                                                                                                                                                                                                                                                                                                                                                                                                                                                                                                                                                                                                                                                                                                                                                                                                                                                                                                                                                                                                                                                                                                                                                                                                                                                                                                                                                                                                                                                                                                                                                                                                                                                                                                                                                                                                                                                                                                                                                                                                                                                                                                                                                                                                                                                                                                                                                                                                                                                                                                                                                                                                                                                                                                                                                                                                                                                                                                                                                                                                                                                                                                                                                                                                                                                                                                                                                                                                                                                                                                                                                                                                                                                                                                                                                                                                                                                                                                                                                                                                                                                                                                                                                                                                                                                                                                                                                                                                                                                                                                                                                                                                                                                                                                                                                                                                                                                                                                                                                                                                                                                                                                                                                                                                                                                                                                                                                                                                                                                                                                                                                                                                                                                                                                                                                                                                                                                                                                                                                                                                                                                                                                                                                                                                                                                                                                                                                                                                                                                                                                                                                                                                                                                                                                                                                                                                                                                                                                                                                                                                                                                                                                                                                                                                                                                                                                                                                                                                                                                                                                                                                                                                                                                                                                                                                                                                                                                                                                                                                                                                                                                                                                                                                                                                                                                                                                                                                                                                                                                                                                                                                                                                                                                                                                                                                                                                                                                                                                                                                                                                                                                                                                                                                                                                                                                                                                                                                                                                                                                                                                                                                                                                                                                                                                                                                                                                                                                                                                                                                                                                                                                                                                                                                                                                                                                                                                                                                                                                                                                                                                                                                                                                                                                                                                                                                                                                                                                                                                                                                                                                                                                                                                                                                                                                                                                                                                                                                                                                                                                                                                                                                                                                                                                                                                                                                                                                                                                                                                                                                                                                                                                                                                                                                                                                                                                                                                                                                                                                                                                                                                                                                                                                                                                                                                                                                                                                                                                                                                                                                                                                                                                                                                                                                                                                                                                                                                                                                                                                                                                                                                                                                                                                                                                                                                                                                                                                                                                                                                                                                                                                                                                                                                                                                                                                                                                                                                                                                                                                                                                                                                                                                                                                                                                                                                                                                                                                                                                                                                                                                                                                                                                                                                                                                                                                                                                                                                                                                                                                                                                                                                                                                                                                                                                                                                                                                                                                                                                                                                                                                                                                                                                                                                                                                                                                                                                                                                                                                                                                                                                                                                                                                                                                                                                                                                                                                                                                                                                                                                                                                                                                                                                                                                                                                                                                                                                                                                                                                                                                                                                                                                                                                                                                                                                                                                                                                                                                                                                                                                                                                                                                                                                                                                                                                                                                                                                                                                                                                                                                                                                                                                                                                                                                                                                                                                                                                                                                                                                                                                                                                                                                                                                                                                                                                                                                                                                                                                                                                                                                                                                                                                                                                                                                                                                                                                                                                                                                                                                                                                                                                                                                                                                                                                                                                                                                                                                                                                                                                                                                                                                                                                                                                                                                                                                                                                                                                                                                                                                                                                                                                                                                                                                                                                                                                                                                                                                                                                                                                                                                                                                                                                                                                                                                                                                                                                                                                                                                                                                                                                                                                                                                                                                                                                                                                                                                                                                                                                                                                                                                                                                                                                                                                                                                                                                                                                                                                                                                                                                                                                                                                                                                                                                                                                                                                                                                                                                                                                                                                                                                                                                                                                                                                                                                                                                                                                                                                                                                                                                                                                                                                                                                                                                                                                                                                                                                                                                                                                                                                                                                                                                                                                                                                                                                                                                                                                                                                                                                                                                                                                                                                                                                                                                                                                                                                                                                                                                                                                                                                                                                                                                                                                                                                                                                                                                                                                                                                                                                                                                                                                                                                                                                                                                                                                                                                                                                                                                                                                                                                                                                                                                                                                                                                                                                                                                                                                                                                                                                                                                                                                                                                                                                                                                                                                                                                                                                                                                                                                                                                                                                                                                                                                                                                                                                                                                                                                                                                                                                                                                                                                                                                                                                                                                                                                                                                                                                                                                                                                                                                                                                                                                                                                                                                                                                                                                                                                                                                                                                                                                                                                                                                                                                                                                                                                                                                                                                                                                                                                                                                                                                                                                                                                                                                                                                                                                                                                                                                                                                                                                                                                                                                                                                                                                                                                                                                                                                                                                                                                                                                                                                                                                                                                                                                                                                                                                                                                                                                                                                                                                                                                                                                                                                                                                                                                                                                                                                                                                                                                                                                                                                                                                                                                                                                                                                                                                                                                                                                                                                                                                                                                                                                                                                                                                                                                                                                                                                                                                                                                                                                                                                                                                                                                                                                                                                                                                                                                                                                                                                                                                                                                                                                                                                                                                                                                                                                                                                                                                                                                                                                                                                                                                                                                                                                                                                                                                                                                                                                                                                                                                                                                                                                                                                                                                                                                                                                                                                                                                                                                                                                                                                                                                                  </w:t>
            </w:r>
          </w:p>
        </w:tc>
        <w:tc>
          <w:tcPr>
            <w:tcW w:w="5508" w:type="dxa"/>
          </w:tcPr>
          <w:p w14:paraId="242D5C9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Açúcar cristal</w:t>
            </w:r>
            <w:r w:rsidRPr="00165351">
              <w:rPr>
                <w:rFonts w:asciiTheme="minorHAnsi" w:hAnsiTheme="minorHAnsi" w:cstheme="minorHAnsi"/>
                <w:sz w:val="24"/>
                <w:szCs w:val="24"/>
              </w:rPr>
              <w:t>:</w:t>
            </w:r>
          </w:p>
          <w:p w14:paraId="7B44C3D2"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Pacote de 05 (cinco) quilos, contendo sacarose, originário do suco da cana, livre de fermentação, isento de matéria terrosa, parasitas e detritos animais e vegetais, contendo aproximadamente 99,2% de glicídios. Embalagem primaria: transparente, incolor,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contendo 05 (cinco) Kg. De peso líquido, devidamente rotulado respeitando a legislação vigente e </w:t>
            </w:r>
            <w:proofErr w:type="spellStart"/>
            <w:r w:rsidRPr="00165351">
              <w:rPr>
                <w:rFonts w:asciiTheme="minorHAnsi" w:hAnsiTheme="minorHAnsi" w:cstheme="minorHAnsi"/>
                <w:sz w:val="24"/>
                <w:szCs w:val="24"/>
              </w:rPr>
              <w:t>reembalado</w:t>
            </w:r>
            <w:proofErr w:type="spellEnd"/>
            <w:r w:rsidRPr="00165351">
              <w:rPr>
                <w:rFonts w:asciiTheme="minorHAnsi" w:hAnsiTheme="minorHAnsi" w:cstheme="minorHAnsi"/>
                <w:sz w:val="24"/>
                <w:szCs w:val="24"/>
              </w:rPr>
              <w:t xml:space="preserve"> em fardo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resistente, contendo 06 (seis) embalagens primarias com total de 30 (trinta) Kg. Validade mínima de 06 (seis) meses e fabricação não superior a 30 (trinta) dias da entrega do produto.   </w:t>
            </w:r>
          </w:p>
        </w:tc>
        <w:tc>
          <w:tcPr>
            <w:tcW w:w="1056" w:type="dxa"/>
          </w:tcPr>
          <w:p w14:paraId="1819426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1C145D14" w14:textId="77777777" w:rsidR="00B30AB8" w:rsidRPr="00165351" w:rsidRDefault="00B30AB8" w:rsidP="007D0BD7">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r w:rsidRPr="00165351">
              <w:rPr>
                <w:rFonts w:asciiTheme="minorHAnsi" w:hAnsiTheme="minorHAnsi" w:cstheme="minorHAnsi"/>
                <w:sz w:val="24"/>
                <w:szCs w:val="24"/>
              </w:rPr>
              <w:t xml:space="preserve"> de 5kg</w:t>
            </w:r>
          </w:p>
        </w:tc>
        <w:tc>
          <w:tcPr>
            <w:tcW w:w="1328" w:type="dxa"/>
          </w:tcPr>
          <w:p w14:paraId="544399F0" w14:textId="77777777" w:rsidR="00B30AB8" w:rsidRPr="00165351" w:rsidRDefault="00B30AB8" w:rsidP="007D0BD7">
            <w:pPr>
              <w:rPr>
                <w:rFonts w:asciiTheme="minorHAnsi" w:hAnsiTheme="minorHAnsi" w:cstheme="minorHAnsi"/>
                <w:sz w:val="24"/>
                <w:szCs w:val="24"/>
              </w:rPr>
            </w:pPr>
          </w:p>
        </w:tc>
        <w:tc>
          <w:tcPr>
            <w:tcW w:w="1328" w:type="dxa"/>
          </w:tcPr>
          <w:p w14:paraId="36A2C914" w14:textId="77777777" w:rsidR="00B30AB8" w:rsidRPr="00165351" w:rsidRDefault="00B30AB8" w:rsidP="007D0BD7">
            <w:pPr>
              <w:rPr>
                <w:rFonts w:asciiTheme="minorHAnsi" w:hAnsiTheme="minorHAnsi" w:cstheme="minorHAnsi"/>
                <w:sz w:val="24"/>
                <w:szCs w:val="24"/>
              </w:rPr>
            </w:pPr>
          </w:p>
        </w:tc>
      </w:tr>
      <w:tr w:rsidR="00B30AB8" w:rsidRPr="00165351" w14:paraId="44D07ECF" w14:textId="1E08C30F" w:rsidTr="00B30AB8">
        <w:trPr>
          <w:jc w:val="center"/>
        </w:trPr>
        <w:tc>
          <w:tcPr>
            <w:tcW w:w="972" w:type="dxa"/>
          </w:tcPr>
          <w:p w14:paraId="72C6ACF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03</w:t>
            </w:r>
          </w:p>
        </w:tc>
        <w:tc>
          <w:tcPr>
            <w:tcW w:w="5508" w:type="dxa"/>
          </w:tcPr>
          <w:p w14:paraId="4AE75807"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Alimento infantil de milho:</w:t>
            </w:r>
          </w:p>
          <w:p w14:paraId="2828D09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Enriquecido com ferro e ácido fólico.</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 xml:space="preserve">Ingredientes: Farinha de trigo enriquecida com ferro e ácido fólico, açúcar, fosfato de sódio </w:t>
            </w:r>
            <w:proofErr w:type="spellStart"/>
            <w:r w:rsidRPr="00165351">
              <w:rPr>
                <w:rFonts w:asciiTheme="minorHAnsi" w:hAnsiTheme="minorHAnsi" w:cstheme="minorHAnsi"/>
                <w:sz w:val="24"/>
                <w:szCs w:val="24"/>
              </w:rPr>
              <w:t>dibásico</w:t>
            </w:r>
            <w:proofErr w:type="spellEnd"/>
            <w:r w:rsidRPr="00165351">
              <w:rPr>
                <w:rFonts w:asciiTheme="minorHAnsi" w:hAnsiTheme="minorHAnsi" w:cstheme="minorHAnsi"/>
                <w:sz w:val="24"/>
                <w:szCs w:val="24"/>
              </w:rPr>
              <w:t xml:space="preserve">, carbonato de cálcio, vitaminas, fumarato ferroso e aromatizante vanilina. </w:t>
            </w:r>
            <w:r w:rsidRPr="00165351">
              <w:rPr>
                <w:rFonts w:asciiTheme="minorHAnsi" w:hAnsiTheme="minorHAnsi" w:cstheme="minorHAnsi"/>
                <w:sz w:val="24"/>
                <w:szCs w:val="24"/>
              </w:rPr>
              <w:lastRenderedPageBreak/>
              <w:t>Embalagem primária: Latas/sachê de 300 gramas ou similar ao mercado, devidamente rotulada, conforme legislação vigente. Validade mínima de 06 meses e fabricação não superior a 30 dias da data da entrega.</w:t>
            </w:r>
          </w:p>
        </w:tc>
        <w:tc>
          <w:tcPr>
            <w:tcW w:w="1056" w:type="dxa"/>
          </w:tcPr>
          <w:p w14:paraId="40D73F1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100</w:t>
            </w:r>
          </w:p>
        </w:tc>
        <w:tc>
          <w:tcPr>
            <w:tcW w:w="1104" w:type="dxa"/>
          </w:tcPr>
          <w:p w14:paraId="1C9B65F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10A27E35" w14:textId="77777777" w:rsidR="00B30AB8" w:rsidRPr="00165351" w:rsidRDefault="00B30AB8" w:rsidP="007D0BD7">
            <w:pPr>
              <w:rPr>
                <w:rFonts w:asciiTheme="minorHAnsi" w:hAnsiTheme="minorHAnsi" w:cstheme="minorHAnsi"/>
                <w:sz w:val="24"/>
                <w:szCs w:val="24"/>
              </w:rPr>
            </w:pPr>
          </w:p>
        </w:tc>
        <w:tc>
          <w:tcPr>
            <w:tcW w:w="1328" w:type="dxa"/>
          </w:tcPr>
          <w:p w14:paraId="512FD22B" w14:textId="77777777" w:rsidR="00B30AB8" w:rsidRPr="00165351" w:rsidRDefault="00B30AB8" w:rsidP="007D0BD7">
            <w:pPr>
              <w:rPr>
                <w:rFonts w:asciiTheme="minorHAnsi" w:hAnsiTheme="minorHAnsi" w:cstheme="minorHAnsi"/>
                <w:sz w:val="24"/>
                <w:szCs w:val="24"/>
              </w:rPr>
            </w:pPr>
          </w:p>
        </w:tc>
      </w:tr>
      <w:tr w:rsidR="00B30AB8" w:rsidRPr="00165351" w14:paraId="34E1AB37" w14:textId="329E8C8B" w:rsidTr="00B30AB8">
        <w:trPr>
          <w:jc w:val="center"/>
        </w:trPr>
        <w:tc>
          <w:tcPr>
            <w:tcW w:w="972" w:type="dxa"/>
          </w:tcPr>
          <w:p w14:paraId="0D9DB6F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04</w:t>
            </w:r>
          </w:p>
        </w:tc>
        <w:tc>
          <w:tcPr>
            <w:tcW w:w="5508" w:type="dxa"/>
          </w:tcPr>
          <w:p w14:paraId="76804365"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Ameixa seca:</w:t>
            </w:r>
          </w:p>
          <w:p w14:paraId="31A65F98"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sz w:val="24"/>
                <w:szCs w:val="24"/>
              </w:rPr>
              <w:t xml:space="preserve"> Ameixa seca; preta sem caroço, simples, selecionada, grão uniforme, tamanho médio.</w:t>
            </w:r>
          </w:p>
        </w:tc>
        <w:tc>
          <w:tcPr>
            <w:tcW w:w="1056" w:type="dxa"/>
          </w:tcPr>
          <w:p w14:paraId="56AE254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70</w:t>
            </w:r>
          </w:p>
        </w:tc>
        <w:tc>
          <w:tcPr>
            <w:tcW w:w="1104" w:type="dxa"/>
          </w:tcPr>
          <w:p w14:paraId="71D8230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BC58DE8" w14:textId="77777777" w:rsidR="00B30AB8" w:rsidRPr="00165351" w:rsidRDefault="00B30AB8" w:rsidP="007D0BD7">
            <w:pPr>
              <w:rPr>
                <w:rFonts w:asciiTheme="minorHAnsi" w:hAnsiTheme="minorHAnsi" w:cstheme="minorHAnsi"/>
                <w:sz w:val="24"/>
                <w:szCs w:val="24"/>
              </w:rPr>
            </w:pPr>
          </w:p>
        </w:tc>
        <w:tc>
          <w:tcPr>
            <w:tcW w:w="1328" w:type="dxa"/>
          </w:tcPr>
          <w:p w14:paraId="078290EF" w14:textId="77777777" w:rsidR="00B30AB8" w:rsidRPr="00165351" w:rsidRDefault="00B30AB8" w:rsidP="007D0BD7">
            <w:pPr>
              <w:rPr>
                <w:rFonts w:asciiTheme="minorHAnsi" w:hAnsiTheme="minorHAnsi" w:cstheme="minorHAnsi"/>
                <w:sz w:val="24"/>
                <w:szCs w:val="24"/>
              </w:rPr>
            </w:pPr>
          </w:p>
        </w:tc>
      </w:tr>
      <w:tr w:rsidR="00B30AB8" w:rsidRPr="00165351" w14:paraId="16778F03" w14:textId="36FECB89" w:rsidTr="00B30AB8">
        <w:trPr>
          <w:jc w:val="center"/>
        </w:trPr>
        <w:tc>
          <w:tcPr>
            <w:tcW w:w="972" w:type="dxa"/>
          </w:tcPr>
          <w:p w14:paraId="50721DB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05</w:t>
            </w:r>
          </w:p>
        </w:tc>
        <w:tc>
          <w:tcPr>
            <w:tcW w:w="5508" w:type="dxa"/>
          </w:tcPr>
          <w:p w14:paraId="44EAF34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Amido de milho</w:t>
            </w:r>
            <w:r w:rsidRPr="00165351">
              <w:rPr>
                <w:rFonts w:asciiTheme="minorHAnsi" w:hAnsiTheme="minorHAnsi" w:cstheme="minorHAnsi"/>
                <w:sz w:val="24"/>
                <w:szCs w:val="24"/>
              </w:rPr>
              <w:t xml:space="preserve">: </w:t>
            </w:r>
          </w:p>
          <w:p w14:paraId="0484106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Caixa de 500 (quinhentos) gramas. O amido de milho deve ser fabricado a partir de matérias primas sãs e limpas, isenta de matéria terrosa e parasitas, não podendo estar úmido, fermentado ou rançoso. Sob a forma de pó, devem produzir ligeira crepitação quando comprimidos entre os dedos. Embalagem caixa contendo 300 gramas a 1kg (</w:t>
            </w:r>
            <w:proofErr w:type="spellStart"/>
            <w:r w:rsidRPr="00165351">
              <w:rPr>
                <w:rFonts w:asciiTheme="minorHAnsi" w:hAnsiTheme="minorHAnsi" w:cstheme="minorHAnsi"/>
                <w:sz w:val="24"/>
                <w:szCs w:val="24"/>
              </w:rPr>
              <w:t>kilo</w:t>
            </w:r>
            <w:proofErr w:type="spellEnd"/>
            <w:r w:rsidRPr="00165351">
              <w:rPr>
                <w:rFonts w:asciiTheme="minorHAnsi" w:hAnsiTheme="minorHAnsi" w:cstheme="minorHAnsi"/>
                <w:sz w:val="24"/>
                <w:szCs w:val="24"/>
              </w:rPr>
              <w:t>) devidamente rotuladas conforme legislação vigente. Validade de 06 (seis) meses e fabricação não superior a 30 (trinta) dias da entrega do produto.</w:t>
            </w:r>
          </w:p>
        </w:tc>
        <w:tc>
          <w:tcPr>
            <w:tcW w:w="1056" w:type="dxa"/>
          </w:tcPr>
          <w:p w14:paraId="597569C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0867B98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E455FC4" w14:textId="77777777" w:rsidR="00B30AB8" w:rsidRPr="00165351" w:rsidRDefault="00B30AB8" w:rsidP="007D0BD7">
            <w:pPr>
              <w:rPr>
                <w:rFonts w:asciiTheme="minorHAnsi" w:hAnsiTheme="minorHAnsi" w:cstheme="minorHAnsi"/>
                <w:sz w:val="24"/>
                <w:szCs w:val="24"/>
              </w:rPr>
            </w:pPr>
          </w:p>
        </w:tc>
        <w:tc>
          <w:tcPr>
            <w:tcW w:w="1328" w:type="dxa"/>
          </w:tcPr>
          <w:p w14:paraId="67D30EC6" w14:textId="77777777" w:rsidR="00B30AB8" w:rsidRPr="00165351" w:rsidRDefault="00B30AB8" w:rsidP="007D0BD7">
            <w:pPr>
              <w:rPr>
                <w:rFonts w:asciiTheme="minorHAnsi" w:hAnsiTheme="minorHAnsi" w:cstheme="minorHAnsi"/>
                <w:sz w:val="24"/>
                <w:szCs w:val="24"/>
              </w:rPr>
            </w:pPr>
          </w:p>
        </w:tc>
      </w:tr>
      <w:tr w:rsidR="00B30AB8" w:rsidRPr="00165351" w14:paraId="38C958BA" w14:textId="26EAB120" w:rsidTr="00B30AB8">
        <w:trPr>
          <w:jc w:val="center"/>
        </w:trPr>
        <w:tc>
          <w:tcPr>
            <w:tcW w:w="972" w:type="dxa"/>
          </w:tcPr>
          <w:p w14:paraId="03B6316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06</w:t>
            </w:r>
          </w:p>
        </w:tc>
        <w:tc>
          <w:tcPr>
            <w:tcW w:w="5508" w:type="dxa"/>
          </w:tcPr>
          <w:p w14:paraId="7F91B838" w14:textId="77777777" w:rsidR="00B30AB8" w:rsidRPr="00165351" w:rsidRDefault="00B30AB8" w:rsidP="007D0BD7">
            <w:pPr>
              <w:jc w:val="both"/>
              <w:rPr>
                <w:rFonts w:asciiTheme="minorHAnsi" w:hAnsiTheme="minorHAnsi" w:cstheme="minorHAnsi"/>
                <w:b/>
                <w:color w:val="FF0000"/>
                <w:sz w:val="24"/>
                <w:szCs w:val="24"/>
              </w:rPr>
            </w:pPr>
            <w:r w:rsidRPr="00165351">
              <w:rPr>
                <w:rFonts w:asciiTheme="minorHAnsi" w:hAnsiTheme="minorHAnsi" w:cstheme="minorHAnsi"/>
                <w:b/>
                <w:sz w:val="24"/>
                <w:szCs w:val="24"/>
              </w:rPr>
              <w:t xml:space="preserve">Arroz (lavado e escolhido): </w:t>
            </w:r>
          </w:p>
          <w:p w14:paraId="145535F5" w14:textId="77777777" w:rsidR="00B30AB8" w:rsidRPr="00165351" w:rsidRDefault="00B30AB8" w:rsidP="007D0BD7">
            <w:pPr>
              <w:adjustRightInd w:val="0"/>
              <w:jc w:val="both"/>
              <w:rPr>
                <w:rFonts w:asciiTheme="minorHAnsi" w:hAnsiTheme="minorHAnsi" w:cstheme="minorHAnsi"/>
                <w:sz w:val="24"/>
                <w:szCs w:val="24"/>
              </w:rPr>
            </w:pPr>
            <w:r w:rsidRPr="00165351">
              <w:rPr>
                <w:rFonts w:asciiTheme="minorHAnsi" w:hAnsiTheme="minorHAnsi" w:cstheme="minorHAnsi"/>
                <w:sz w:val="24"/>
                <w:szCs w:val="24"/>
              </w:rPr>
              <w:t xml:space="preserve">Agulhinha especial Tipo I, beneficiado, produto 100% natural, grãos perfeitos e sadios, classe longo fino, polido (branco)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reembalados em fardos de polietileno reforçado, atóxico, transparente, incolor, contendo 30 (trinta) kg. </w:t>
            </w:r>
            <w:r w:rsidRPr="00165351">
              <w:rPr>
                <w:rFonts w:asciiTheme="minorHAnsi" w:hAnsiTheme="minorHAnsi" w:cstheme="minorHAnsi"/>
                <w:sz w:val="24"/>
                <w:szCs w:val="24"/>
              </w:rPr>
              <w:lastRenderedPageBreak/>
              <w:t>Validade mínima de 06 (seis) meses e não anteceder a 30 dias da entrega do produto.</w:t>
            </w:r>
          </w:p>
        </w:tc>
        <w:tc>
          <w:tcPr>
            <w:tcW w:w="1056" w:type="dxa"/>
          </w:tcPr>
          <w:p w14:paraId="2403A3F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5.000</w:t>
            </w:r>
          </w:p>
        </w:tc>
        <w:tc>
          <w:tcPr>
            <w:tcW w:w="1104" w:type="dxa"/>
          </w:tcPr>
          <w:p w14:paraId="3AB6EC4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693A262" w14:textId="77777777" w:rsidR="00B30AB8" w:rsidRPr="00165351" w:rsidRDefault="00B30AB8" w:rsidP="007D0BD7">
            <w:pPr>
              <w:rPr>
                <w:rFonts w:asciiTheme="minorHAnsi" w:hAnsiTheme="minorHAnsi" w:cstheme="minorHAnsi"/>
                <w:sz w:val="24"/>
                <w:szCs w:val="24"/>
              </w:rPr>
            </w:pPr>
          </w:p>
        </w:tc>
        <w:tc>
          <w:tcPr>
            <w:tcW w:w="1328" w:type="dxa"/>
          </w:tcPr>
          <w:p w14:paraId="1499E162" w14:textId="77777777" w:rsidR="00B30AB8" w:rsidRPr="00165351" w:rsidRDefault="00B30AB8" w:rsidP="007D0BD7">
            <w:pPr>
              <w:rPr>
                <w:rFonts w:asciiTheme="minorHAnsi" w:hAnsiTheme="minorHAnsi" w:cstheme="minorHAnsi"/>
                <w:sz w:val="24"/>
                <w:szCs w:val="24"/>
              </w:rPr>
            </w:pPr>
          </w:p>
        </w:tc>
      </w:tr>
      <w:tr w:rsidR="00B30AB8" w:rsidRPr="00165351" w14:paraId="0BE39CAD" w14:textId="6E682E63" w:rsidTr="00B30AB8">
        <w:trPr>
          <w:jc w:val="center"/>
        </w:trPr>
        <w:tc>
          <w:tcPr>
            <w:tcW w:w="972" w:type="dxa"/>
          </w:tcPr>
          <w:p w14:paraId="1F5DAA3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07</w:t>
            </w:r>
          </w:p>
        </w:tc>
        <w:tc>
          <w:tcPr>
            <w:tcW w:w="5508" w:type="dxa"/>
          </w:tcPr>
          <w:p w14:paraId="6757E73B"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Arroz Mix (lavado e escolhido):</w:t>
            </w:r>
          </w:p>
          <w:p w14:paraId="324EA7D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Arroz (mix de arroz) constituído pela mistura aproximadamente 70% de arroz beneficiado, polido, longo fino (agulhinha), tipo 1 e 30% de arroz parboilizado tipo 1 sendo ambos de procedência nacional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reembalados em fardos de polietileno reforçado, atóxico, transparente, incolor, contendo 30 (trinta) kg. Validade mínima de 06 (seis) meses e não anteceder a 30 dias da entrega do produto.</w:t>
            </w:r>
          </w:p>
        </w:tc>
        <w:tc>
          <w:tcPr>
            <w:tcW w:w="1056" w:type="dxa"/>
          </w:tcPr>
          <w:p w14:paraId="0E88A73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20.000</w:t>
            </w:r>
          </w:p>
        </w:tc>
        <w:tc>
          <w:tcPr>
            <w:tcW w:w="1104" w:type="dxa"/>
          </w:tcPr>
          <w:p w14:paraId="2B82A10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4D673831" w14:textId="77777777" w:rsidR="00B30AB8" w:rsidRPr="00165351" w:rsidRDefault="00B30AB8" w:rsidP="007D0BD7">
            <w:pPr>
              <w:rPr>
                <w:rFonts w:asciiTheme="minorHAnsi" w:hAnsiTheme="minorHAnsi" w:cstheme="minorHAnsi"/>
                <w:sz w:val="24"/>
                <w:szCs w:val="24"/>
              </w:rPr>
            </w:pPr>
          </w:p>
        </w:tc>
        <w:tc>
          <w:tcPr>
            <w:tcW w:w="1328" w:type="dxa"/>
          </w:tcPr>
          <w:p w14:paraId="2DC8783D" w14:textId="77777777" w:rsidR="00B30AB8" w:rsidRPr="00165351" w:rsidRDefault="00B30AB8" w:rsidP="007D0BD7">
            <w:pPr>
              <w:rPr>
                <w:rFonts w:asciiTheme="minorHAnsi" w:hAnsiTheme="minorHAnsi" w:cstheme="minorHAnsi"/>
                <w:sz w:val="24"/>
                <w:szCs w:val="24"/>
              </w:rPr>
            </w:pPr>
          </w:p>
        </w:tc>
      </w:tr>
      <w:tr w:rsidR="00B30AB8" w:rsidRPr="00165351" w14:paraId="53BB43D2" w14:textId="7EB981C4" w:rsidTr="00B30AB8">
        <w:trPr>
          <w:jc w:val="center"/>
        </w:trPr>
        <w:tc>
          <w:tcPr>
            <w:tcW w:w="972" w:type="dxa"/>
          </w:tcPr>
          <w:p w14:paraId="35FE496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08</w:t>
            </w:r>
          </w:p>
        </w:tc>
        <w:tc>
          <w:tcPr>
            <w:tcW w:w="5508" w:type="dxa"/>
          </w:tcPr>
          <w:p w14:paraId="7752C2DD"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Atum - EM POUCH:</w:t>
            </w:r>
          </w:p>
          <w:p w14:paraId="3D0A9F4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Produto elaborado com atuns íntegros, desprovidos de peles e espinhas, descabeçados, descamados, </w:t>
            </w:r>
            <w:proofErr w:type="spellStart"/>
            <w:r w:rsidRPr="00165351">
              <w:rPr>
                <w:rFonts w:asciiTheme="minorHAnsi" w:hAnsiTheme="minorHAnsi" w:cstheme="minorHAnsi"/>
                <w:sz w:val="24"/>
                <w:szCs w:val="24"/>
              </w:rPr>
              <w:t>evicerados</w:t>
            </w:r>
            <w:proofErr w:type="spellEnd"/>
            <w:r w:rsidRPr="00165351">
              <w:rPr>
                <w:rFonts w:asciiTheme="minorHAnsi" w:hAnsiTheme="minorHAnsi" w:cstheme="minorHAnsi"/>
                <w:sz w:val="24"/>
                <w:szCs w:val="24"/>
              </w:rPr>
              <w:t xml:space="preserve">, livres de nadadeiras. Ingredientes: atum, água, caldo vegetal e sal. O produto deve ser acondicionado em embalagem flexível </w:t>
            </w:r>
            <w:proofErr w:type="spellStart"/>
            <w:r w:rsidRPr="00165351">
              <w:rPr>
                <w:rFonts w:asciiTheme="minorHAnsi" w:hAnsiTheme="minorHAnsi" w:cstheme="minorHAnsi"/>
                <w:sz w:val="24"/>
                <w:szCs w:val="24"/>
              </w:rPr>
              <w:t>aluminizada</w:t>
            </w:r>
            <w:proofErr w:type="spellEnd"/>
            <w:r w:rsidRPr="00165351">
              <w:rPr>
                <w:rFonts w:asciiTheme="minorHAnsi" w:hAnsiTheme="minorHAnsi" w:cstheme="minorHAnsi"/>
                <w:sz w:val="24"/>
                <w:szCs w:val="24"/>
              </w:rPr>
              <w:t xml:space="preserve"> (</w:t>
            </w:r>
            <w:proofErr w:type="spellStart"/>
            <w:r w:rsidRPr="00165351">
              <w:rPr>
                <w:rFonts w:asciiTheme="minorHAnsi" w:hAnsiTheme="minorHAnsi" w:cstheme="minorHAnsi"/>
                <w:sz w:val="24"/>
                <w:szCs w:val="24"/>
              </w:rPr>
              <w:t>pouch</w:t>
            </w:r>
            <w:proofErr w:type="spellEnd"/>
            <w:r w:rsidRPr="00165351">
              <w:rPr>
                <w:rFonts w:asciiTheme="minorHAnsi" w:hAnsiTheme="minorHAnsi" w:cstheme="minorHAnsi"/>
                <w:sz w:val="24"/>
                <w:szCs w:val="24"/>
              </w:rPr>
              <w:t>), hermeticamente fechado e esterilizado através de processo térmico que garanta a esterilidade comercial, e submetidos a processo físicos e químicos apropriados a espécie, sendo estável à temperatura ambiente e proveniente de estabelecimento sob inspeção oficial. Embalagem de 1 kg.</w:t>
            </w:r>
          </w:p>
          <w:p w14:paraId="5B8E5976" w14:textId="77777777" w:rsidR="00B30AB8" w:rsidRPr="00165351" w:rsidRDefault="00B30AB8" w:rsidP="007D0BD7">
            <w:pPr>
              <w:jc w:val="both"/>
              <w:rPr>
                <w:rFonts w:asciiTheme="minorHAnsi" w:hAnsiTheme="minorHAnsi" w:cstheme="minorHAnsi"/>
                <w:b/>
                <w:sz w:val="24"/>
                <w:szCs w:val="24"/>
              </w:rPr>
            </w:pPr>
          </w:p>
        </w:tc>
        <w:tc>
          <w:tcPr>
            <w:tcW w:w="1056" w:type="dxa"/>
          </w:tcPr>
          <w:p w14:paraId="7F0AF3C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6238344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213A46CF" w14:textId="77777777" w:rsidR="00B30AB8" w:rsidRPr="00165351" w:rsidRDefault="00B30AB8" w:rsidP="007D0BD7">
            <w:pPr>
              <w:rPr>
                <w:rFonts w:asciiTheme="minorHAnsi" w:hAnsiTheme="minorHAnsi" w:cstheme="minorHAnsi"/>
                <w:sz w:val="24"/>
                <w:szCs w:val="24"/>
              </w:rPr>
            </w:pPr>
          </w:p>
        </w:tc>
        <w:tc>
          <w:tcPr>
            <w:tcW w:w="1328" w:type="dxa"/>
          </w:tcPr>
          <w:p w14:paraId="2DB43297" w14:textId="77777777" w:rsidR="00B30AB8" w:rsidRPr="00165351" w:rsidRDefault="00B30AB8" w:rsidP="007D0BD7">
            <w:pPr>
              <w:rPr>
                <w:rFonts w:asciiTheme="minorHAnsi" w:hAnsiTheme="minorHAnsi" w:cstheme="minorHAnsi"/>
                <w:sz w:val="24"/>
                <w:szCs w:val="24"/>
              </w:rPr>
            </w:pPr>
          </w:p>
        </w:tc>
      </w:tr>
      <w:tr w:rsidR="00B30AB8" w:rsidRPr="00165351" w14:paraId="69AE3E94" w14:textId="7505A464" w:rsidTr="00B30AB8">
        <w:trPr>
          <w:jc w:val="center"/>
        </w:trPr>
        <w:tc>
          <w:tcPr>
            <w:tcW w:w="972" w:type="dxa"/>
          </w:tcPr>
          <w:p w14:paraId="5225BA3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09</w:t>
            </w:r>
          </w:p>
        </w:tc>
        <w:tc>
          <w:tcPr>
            <w:tcW w:w="5508" w:type="dxa"/>
          </w:tcPr>
          <w:p w14:paraId="0C658B2D" w14:textId="77777777" w:rsidR="00B30AB8" w:rsidRPr="00165351" w:rsidRDefault="00B30AB8" w:rsidP="007D0BD7">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Aveia</w:t>
            </w:r>
          </w:p>
          <w:p w14:paraId="2E9903DB" w14:textId="77777777" w:rsidR="00B30AB8" w:rsidRPr="00165351" w:rsidRDefault="00B30AB8" w:rsidP="007D0BD7">
            <w:pPr>
              <w:adjustRightInd w:val="0"/>
              <w:jc w:val="both"/>
              <w:rPr>
                <w:rFonts w:asciiTheme="minorHAnsi" w:hAnsiTheme="minorHAnsi" w:cstheme="minorHAnsi"/>
                <w:sz w:val="24"/>
                <w:szCs w:val="24"/>
              </w:rPr>
            </w:pPr>
            <w:r w:rsidRPr="00165351">
              <w:rPr>
                <w:rFonts w:asciiTheme="minorHAnsi" w:hAnsiTheme="minorHAnsi" w:cstheme="minorHAnsi"/>
                <w:sz w:val="24"/>
                <w:szCs w:val="24"/>
              </w:rPr>
              <w:t>Cereal rico em fibras regula o funcionamento do intestino, embalagem de 170 gramas a 1kg ou similar ao mercado.</w:t>
            </w:r>
          </w:p>
        </w:tc>
        <w:tc>
          <w:tcPr>
            <w:tcW w:w="1056" w:type="dxa"/>
          </w:tcPr>
          <w:p w14:paraId="3F35BF7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0BFF79C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62EF5B39" w14:textId="77777777" w:rsidR="00B30AB8" w:rsidRPr="00165351" w:rsidRDefault="00B30AB8" w:rsidP="007D0BD7">
            <w:pPr>
              <w:rPr>
                <w:rFonts w:asciiTheme="minorHAnsi" w:hAnsiTheme="minorHAnsi" w:cstheme="minorHAnsi"/>
                <w:sz w:val="24"/>
                <w:szCs w:val="24"/>
              </w:rPr>
            </w:pPr>
          </w:p>
          <w:p w14:paraId="138B7FB0" w14:textId="77777777" w:rsidR="00B30AB8" w:rsidRPr="00165351" w:rsidRDefault="00B30AB8" w:rsidP="007D0BD7">
            <w:pPr>
              <w:rPr>
                <w:rFonts w:asciiTheme="minorHAnsi" w:hAnsiTheme="minorHAnsi" w:cstheme="minorHAnsi"/>
                <w:sz w:val="24"/>
                <w:szCs w:val="24"/>
              </w:rPr>
            </w:pPr>
          </w:p>
        </w:tc>
        <w:tc>
          <w:tcPr>
            <w:tcW w:w="1328" w:type="dxa"/>
          </w:tcPr>
          <w:p w14:paraId="748092DA" w14:textId="77777777" w:rsidR="00B30AB8" w:rsidRPr="00165351" w:rsidRDefault="00B30AB8" w:rsidP="007D0BD7">
            <w:pPr>
              <w:rPr>
                <w:rFonts w:asciiTheme="minorHAnsi" w:hAnsiTheme="minorHAnsi" w:cstheme="minorHAnsi"/>
                <w:sz w:val="24"/>
                <w:szCs w:val="24"/>
              </w:rPr>
            </w:pPr>
          </w:p>
        </w:tc>
      </w:tr>
      <w:tr w:rsidR="00B30AB8" w:rsidRPr="00165351" w14:paraId="3F293296" w14:textId="038E9F39" w:rsidTr="00B30AB8">
        <w:trPr>
          <w:jc w:val="center"/>
        </w:trPr>
        <w:tc>
          <w:tcPr>
            <w:tcW w:w="972" w:type="dxa"/>
          </w:tcPr>
          <w:p w14:paraId="5CA3A41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w:t>
            </w:r>
          </w:p>
        </w:tc>
        <w:tc>
          <w:tcPr>
            <w:tcW w:w="5508" w:type="dxa"/>
          </w:tcPr>
          <w:p w14:paraId="0CDA9E30" w14:textId="77777777" w:rsidR="00B30AB8" w:rsidRPr="00165351" w:rsidRDefault="00B30AB8" w:rsidP="007D0BD7">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Azeitona verde em conserva (sem caroço):</w:t>
            </w:r>
          </w:p>
          <w:tbl>
            <w:tblPr>
              <w:tblW w:w="12780" w:type="dxa"/>
              <w:tblLayout w:type="fixed"/>
              <w:tblCellMar>
                <w:left w:w="70" w:type="dxa"/>
                <w:right w:w="70" w:type="dxa"/>
              </w:tblCellMar>
              <w:tblLook w:val="04A0" w:firstRow="1" w:lastRow="0" w:firstColumn="1" w:lastColumn="0" w:noHBand="0" w:noVBand="1"/>
            </w:tblPr>
            <w:tblGrid>
              <w:gridCol w:w="12780"/>
            </w:tblGrid>
            <w:tr w:rsidR="00B30AB8" w:rsidRPr="00165351" w14:paraId="5D30A9F0" w14:textId="77777777" w:rsidTr="007D0BD7">
              <w:trPr>
                <w:trHeight w:val="300"/>
              </w:trPr>
              <w:tc>
                <w:tcPr>
                  <w:tcW w:w="12780" w:type="dxa"/>
                  <w:tcBorders>
                    <w:top w:val="nil"/>
                    <w:left w:val="nil"/>
                    <w:bottom w:val="nil"/>
                    <w:right w:val="single" w:sz="4" w:space="0" w:color="auto"/>
                  </w:tcBorders>
                  <w:noWrap/>
                  <w:vAlign w:val="bottom"/>
                  <w:hideMark/>
                </w:tcPr>
                <w:p w14:paraId="39F341C6" w14:textId="77777777" w:rsidR="00B30AB8" w:rsidRPr="00165351" w:rsidRDefault="00B30AB8" w:rsidP="007D0BD7">
                  <w:pPr>
                    <w:rPr>
                      <w:rFonts w:asciiTheme="minorHAnsi" w:hAnsiTheme="minorHAnsi" w:cstheme="minorHAnsi"/>
                      <w:sz w:val="24"/>
                      <w:szCs w:val="24"/>
                    </w:rPr>
                  </w:pPr>
                  <w:r w:rsidRPr="00165351">
                    <w:rPr>
                      <w:rFonts w:asciiTheme="minorHAnsi" w:hAnsiTheme="minorHAnsi" w:cstheme="minorHAnsi"/>
                      <w:sz w:val="24"/>
                      <w:szCs w:val="24"/>
                    </w:rPr>
                    <w:t xml:space="preserve">verde; </w:t>
                  </w:r>
                  <w:r w:rsidRPr="00165351">
                    <w:rPr>
                      <w:rFonts w:asciiTheme="minorHAnsi" w:hAnsiTheme="minorHAnsi" w:cstheme="minorHAnsi"/>
                      <w:b/>
                      <w:sz w:val="24"/>
                      <w:szCs w:val="24"/>
                      <w:u w:val="single"/>
                    </w:rPr>
                    <w:t>fatiada</w:t>
                  </w:r>
                  <w:r w:rsidRPr="00165351">
                    <w:rPr>
                      <w:rFonts w:asciiTheme="minorHAnsi" w:hAnsiTheme="minorHAnsi" w:cstheme="minorHAnsi"/>
                      <w:sz w:val="24"/>
                      <w:szCs w:val="24"/>
                    </w:rPr>
                    <w:t xml:space="preserve">; imersa em liquido; tamanho e </w:t>
                  </w:r>
                </w:p>
                <w:p w14:paraId="442F1475" w14:textId="77777777" w:rsidR="00B30AB8" w:rsidRPr="00165351" w:rsidRDefault="00B30AB8" w:rsidP="007D0BD7">
                  <w:pPr>
                    <w:rPr>
                      <w:rFonts w:asciiTheme="minorHAnsi" w:hAnsiTheme="minorHAnsi" w:cstheme="minorHAnsi"/>
                      <w:sz w:val="24"/>
                      <w:szCs w:val="24"/>
                    </w:rPr>
                  </w:pPr>
                  <w:r w:rsidRPr="00165351">
                    <w:rPr>
                      <w:rFonts w:asciiTheme="minorHAnsi" w:hAnsiTheme="minorHAnsi" w:cstheme="minorHAnsi"/>
                      <w:sz w:val="24"/>
                      <w:szCs w:val="24"/>
                    </w:rPr>
                    <w:t xml:space="preserve">coloração uniformes validade mínima 10 meses </w:t>
                  </w:r>
                </w:p>
              </w:tc>
            </w:tr>
            <w:tr w:rsidR="00B30AB8" w:rsidRPr="00165351" w14:paraId="3D21E641" w14:textId="77777777" w:rsidTr="007D0BD7">
              <w:trPr>
                <w:trHeight w:val="300"/>
              </w:trPr>
              <w:tc>
                <w:tcPr>
                  <w:tcW w:w="12780" w:type="dxa"/>
                  <w:tcBorders>
                    <w:top w:val="nil"/>
                    <w:left w:val="nil"/>
                    <w:bottom w:val="single" w:sz="4" w:space="0" w:color="auto"/>
                    <w:right w:val="single" w:sz="4" w:space="0" w:color="auto"/>
                  </w:tcBorders>
                  <w:noWrap/>
                  <w:vAlign w:val="bottom"/>
                  <w:hideMark/>
                </w:tcPr>
                <w:p w14:paraId="2EF4496F" w14:textId="77777777" w:rsidR="00B30AB8" w:rsidRPr="00165351" w:rsidRDefault="00B30AB8" w:rsidP="007D0BD7">
                  <w:pPr>
                    <w:rPr>
                      <w:rFonts w:asciiTheme="minorHAnsi" w:hAnsiTheme="minorHAnsi" w:cstheme="minorHAnsi"/>
                      <w:sz w:val="24"/>
                      <w:szCs w:val="24"/>
                    </w:rPr>
                  </w:pPr>
                  <w:r w:rsidRPr="00165351">
                    <w:rPr>
                      <w:rFonts w:asciiTheme="minorHAnsi" w:hAnsiTheme="minorHAnsi" w:cstheme="minorHAnsi"/>
                      <w:sz w:val="24"/>
                      <w:szCs w:val="24"/>
                    </w:rPr>
                    <w:t xml:space="preserve">a contar da entrega, em balde plástico com 2000 gramas, </w:t>
                  </w:r>
                </w:p>
                <w:p w14:paraId="6CB1FAB8" w14:textId="77777777" w:rsidR="00B30AB8" w:rsidRPr="00165351" w:rsidRDefault="00B30AB8" w:rsidP="007D0BD7">
                  <w:pPr>
                    <w:rPr>
                      <w:rFonts w:asciiTheme="minorHAnsi" w:hAnsiTheme="minorHAnsi" w:cstheme="minorHAnsi"/>
                      <w:sz w:val="24"/>
                      <w:szCs w:val="24"/>
                    </w:rPr>
                  </w:pPr>
                  <w:r w:rsidRPr="00165351">
                    <w:rPr>
                      <w:rFonts w:asciiTheme="minorHAnsi" w:hAnsiTheme="minorHAnsi" w:cstheme="minorHAnsi"/>
                      <w:sz w:val="24"/>
                      <w:szCs w:val="24"/>
                    </w:rPr>
                    <w:t xml:space="preserve">vedado; devendo ser considerado como peso liquido o </w:t>
                  </w:r>
                </w:p>
                <w:p w14:paraId="02EC450E" w14:textId="77777777" w:rsidR="00B30AB8" w:rsidRPr="00165351" w:rsidRDefault="00B30AB8" w:rsidP="007D0BD7">
                  <w:pPr>
                    <w:rPr>
                      <w:rFonts w:asciiTheme="minorHAnsi" w:hAnsiTheme="minorHAnsi" w:cstheme="minorHAnsi"/>
                      <w:sz w:val="24"/>
                      <w:szCs w:val="24"/>
                    </w:rPr>
                  </w:pPr>
                  <w:r w:rsidRPr="00165351">
                    <w:rPr>
                      <w:rFonts w:asciiTheme="minorHAnsi" w:hAnsiTheme="minorHAnsi" w:cstheme="minorHAnsi"/>
                      <w:sz w:val="24"/>
                      <w:szCs w:val="24"/>
                    </w:rPr>
                    <w:t>produto drenado</w:t>
                  </w:r>
                </w:p>
              </w:tc>
            </w:tr>
          </w:tbl>
          <w:p w14:paraId="588B1FFC" w14:textId="77777777" w:rsidR="00B30AB8" w:rsidRPr="00165351" w:rsidRDefault="00B30AB8" w:rsidP="007D0BD7">
            <w:pPr>
              <w:adjustRightInd w:val="0"/>
              <w:jc w:val="both"/>
              <w:rPr>
                <w:rFonts w:asciiTheme="minorHAnsi" w:hAnsiTheme="minorHAnsi" w:cstheme="minorHAnsi"/>
                <w:b/>
                <w:sz w:val="24"/>
                <w:szCs w:val="24"/>
              </w:rPr>
            </w:pPr>
          </w:p>
        </w:tc>
        <w:tc>
          <w:tcPr>
            <w:tcW w:w="1056" w:type="dxa"/>
          </w:tcPr>
          <w:p w14:paraId="6C56E54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5CA5DF3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Balde</w:t>
            </w:r>
          </w:p>
        </w:tc>
        <w:tc>
          <w:tcPr>
            <w:tcW w:w="1328" w:type="dxa"/>
          </w:tcPr>
          <w:p w14:paraId="6271B492" w14:textId="77777777" w:rsidR="00B30AB8" w:rsidRPr="00165351" w:rsidRDefault="00B30AB8" w:rsidP="007D0BD7">
            <w:pPr>
              <w:rPr>
                <w:rFonts w:asciiTheme="minorHAnsi" w:hAnsiTheme="minorHAnsi" w:cstheme="minorHAnsi"/>
                <w:sz w:val="24"/>
                <w:szCs w:val="24"/>
              </w:rPr>
            </w:pPr>
          </w:p>
        </w:tc>
        <w:tc>
          <w:tcPr>
            <w:tcW w:w="1328" w:type="dxa"/>
          </w:tcPr>
          <w:p w14:paraId="117F0216" w14:textId="77777777" w:rsidR="00B30AB8" w:rsidRPr="00165351" w:rsidRDefault="00B30AB8" w:rsidP="007D0BD7">
            <w:pPr>
              <w:rPr>
                <w:rFonts w:asciiTheme="minorHAnsi" w:hAnsiTheme="minorHAnsi" w:cstheme="minorHAnsi"/>
                <w:sz w:val="24"/>
                <w:szCs w:val="24"/>
              </w:rPr>
            </w:pPr>
          </w:p>
        </w:tc>
      </w:tr>
      <w:tr w:rsidR="00B30AB8" w:rsidRPr="00165351" w14:paraId="0C96BD24" w14:textId="507FB832" w:rsidTr="00B30AB8">
        <w:trPr>
          <w:jc w:val="center"/>
        </w:trPr>
        <w:tc>
          <w:tcPr>
            <w:tcW w:w="972" w:type="dxa"/>
          </w:tcPr>
          <w:p w14:paraId="2A866D6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11</w:t>
            </w:r>
          </w:p>
        </w:tc>
        <w:tc>
          <w:tcPr>
            <w:tcW w:w="5508" w:type="dxa"/>
          </w:tcPr>
          <w:p w14:paraId="021FB1C8" w14:textId="77777777" w:rsidR="00B30AB8" w:rsidRPr="00165351" w:rsidRDefault="00B30AB8" w:rsidP="007D0BD7">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Batata palha</w:t>
            </w:r>
            <w:r w:rsidRPr="00165351">
              <w:rPr>
                <w:rFonts w:asciiTheme="minorHAnsi" w:hAnsiTheme="minorHAnsi" w:cstheme="minorHAnsi"/>
                <w:sz w:val="24"/>
                <w:szCs w:val="24"/>
              </w:rPr>
              <w:t>, pacote com 500g, embalagem reforçada. Prazo de validade de 3 meses a partir da data de fornecimento.</w:t>
            </w:r>
          </w:p>
        </w:tc>
        <w:tc>
          <w:tcPr>
            <w:tcW w:w="1056" w:type="dxa"/>
          </w:tcPr>
          <w:p w14:paraId="14F4035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70304D6F" w14:textId="77777777" w:rsidR="00B30AB8" w:rsidRPr="00165351" w:rsidRDefault="00B30AB8" w:rsidP="007D0BD7">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p>
        </w:tc>
        <w:tc>
          <w:tcPr>
            <w:tcW w:w="1328" w:type="dxa"/>
          </w:tcPr>
          <w:p w14:paraId="08179AB5" w14:textId="77777777" w:rsidR="00B30AB8" w:rsidRPr="00165351" w:rsidRDefault="00B30AB8" w:rsidP="007D0BD7">
            <w:pPr>
              <w:rPr>
                <w:rFonts w:asciiTheme="minorHAnsi" w:hAnsiTheme="minorHAnsi" w:cstheme="minorHAnsi"/>
                <w:sz w:val="24"/>
                <w:szCs w:val="24"/>
              </w:rPr>
            </w:pPr>
          </w:p>
        </w:tc>
        <w:tc>
          <w:tcPr>
            <w:tcW w:w="1328" w:type="dxa"/>
          </w:tcPr>
          <w:p w14:paraId="4ECA2477" w14:textId="77777777" w:rsidR="00B30AB8" w:rsidRPr="00165351" w:rsidRDefault="00B30AB8" w:rsidP="007D0BD7">
            <w:pPr>
              <w:rPr>
                <w:rFonts w:asciiTheme="minorHAnsi" w:hAnsiTheme="minorHAnsi" w:cstheme="minorHAnsi"/>
                <w:sz w:val="24"/>
                <w:szCs w:val="24"/>
              </w:rPr>
            </w:pPr>
          </w:p>
        </w:tc>
      </w:tr>
      <w:tr w:rsidR="00B30AB8" w:rsidRPr="00165351" w14:paraId="4F0E9C8D" w14:textId="3BE5BBF4" w:rsidTr="00B30AB8">
        <w:trPr>
          <w:jc w:val="center"/>
        </w:trPr>
        <w:tc>
          <w:tcPr>
            <w:tcW w:w="972" w:type="dxa"/>
          </w:tcPr>
          <w:p w14:paraId="0DE2C81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12</w:t>
            </w:r>
          </w:p>
        </w:tc>
        <w:tc>
          <w:tcPr>
            <w:tcW w:w="5508" w:type="dxa"/>
          </w:tcPr>
          <w:p w14:paraId="50224B01" w14:textId="77777777" w:rsidR="00B30AB8" w:rsidRPr="00165351" w:rsidRDefault="00B30AB8" w:rsidP="007D0BD7">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Bicarbonato de sódio:</w:t>
            </w:r>
          </w:p>
          <w:p w14:paraId="4EA457DA" w14:textId="77777777" w:rsidR="00B30AB8" w:rsidRPr="00165351" w:rsidRDefault="00B30AB8" w:rsidP="007D0BD7">
            <w:pPr>
              <w:adjustRightInd w:val="0"/>
              <w:jc w:val="both"/>
              <w:rPr>
                <w:rFonts w:asciiTheme="minorHAnsi" w:hAnsiTheme="minorHAnsi" w:cstheme="minorHAnsi"/>
                <w:bCs/>
                <w:sz w:val="24"/>
                <w:szCs w:val="24"/>
              </w:rPr>
            </w:pPr>
            <w:r w:rsidRPr="00165351">
              <w:rPr>
                <w:rFonts w:asciiTheme="minorHAnsi" w:hAnsiTheme="minorHAnsi" w:cstheme="minorHAnsi"/>
                <w:bCs/>
                <w:sz w:val="24"/>
                <w:szCs w:val="24"/>
              </w:rPr>
              <w:t>Deverá apresentar-se livre de parasitas e de qualquer substância contaminantes. Embalagem plástica atóxica, intacta contendo informações sobre produto e prazo de validade. Embalagem de 1 kg.</w:t>
            </w:r>
          </w:p>
        </w:tc>
        <w:tc>
          <w:tcPr>
            <w:tcW w:w="1056" w:type="dxa"/>
          </w:tcPr>
          <w:p w14:paraId="11CB350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1104" w:type="dxa"/>
          </w:tcPr>
          <w:p w14:paraId="3BBDA6B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75B22A53" w14:textId="77777777" w:rsidR="00B30AB8" w:rsidRPr="00165351" w:rsidRDefault="00B30AB8" w:rsidP="007D0BD7">
            <w:pPr>
              <w:rPr>
                <w:rFonts w:asciiTheme="minorHAnsi" w:hAnsiTheme="minorHAnsi" w:cstheme="minorHAnsi"/>
                <w:sz w:val="24"/>
                <w:szCs w:val="24"/>
              </w:rPr>
            </w:pPr>
          </w:p>
        </w:tc>
        <w:tc>
          <w:tcPr>
            <w:tcW w:w="1328" w:type="dxa"/>
          </w:tcPr>
          <w:p w14:paraId="7768477E" w14:textId="77777777" w:rsidR="00B30AB8" w:rsidRPr="00165351" w:rsidRDefault="00B30AB8" w:rsidP="007D0BD7">
            <w:pPr>
              <w:rPr>
                <w:rFonts w:asciiTheme="minorHAnsi" w:hAnsiTheme="minorHAnsi" w:cstheme="minorHAnsi"/>
                <w:sz w:val="24"/>
                <w:szCs w:val="24"/>
              </w:rPr>
            </w:pPr>
          </w:p>
        </w:tc>
      </w:tr>
      <w:tr w:rsidR="00B30AB8" w:rsidRPr="00165351" w14:paraId="5A1F01FC" w14:textId="768BB464" w:rsidTr="00B30AB8">
        <w:trPr>
          <w:jc w:val="center"/>
        </w:trPr>
        <w:tc>
          <w:tcPr>
            <w:tcW w:w="972" w:type="dxa"/>
          </w:tcPr>
          <w:p w14:paraId="7E98A45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13</w:t>
            </w:r>
          </w:p>
        </w:tc>
        <w:tc>
          <w:tcPr>
            <w:tcW w:w="5508" w:type="dxa"/>
          </w:tcPr>
          <w:p w14:paraId="40E6672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Biscoito doce tipo maisena</w:t>
            </w:r>
            <w:r w:rsidRPr="00165351">
              <w:rPr>
                <w:rFonts w:asciiTheme="minorHAnsi" w:hAnsiTheme="minorHAnsi" w:cstheme="minorHAnsi"/>
                <w:sz w:val="24"/>
                <w:szCs w:val="24"/>
              </w:rPr>
              <w:t>:</w:t>
            </w:r>
          </w:p>
          <w:p w14:paraId="620FA485"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Contendo basicamente farinha de trigo enriquecida com ferro e ácido fólico, isenta de gorduras TRANS, açúcar e amido de milho. Deve apresentar sabor característico e agradável de textura lisa e crocante. A composição centesimal aproximada </w:t>
            </w:r>
            <w:proofErr w:type="spellStart"/>
            <w:r w:rsidRPr="00165351">
              <w:rPr>
                <w:rFonts w:asciiTheme="minorHAnsi" w:hAnsiTheme="minorHAnsi" w:cstheme="minorHAnsi"/>
                <w:sz w:val="24"/>
                <w:szCs w:val="24"/>
              </w:rPr>
              <w:t>devera</w:t>
            </w:r>
            <w:proofErr w:type="spellEnd"/>
            <w:r w:rsidRPr="00165351">
              <w:rPr>
                <w:rFonts w:asciiTheme="minorHAnsi" w:hAnsiTheme="minorHAnsi" w:cstheme="minorHAnsi"/>
                <w:sz w:val="24"/>
                <w:szCs w:val="24"/>
              </w:rPr>
              <w:t xml:space="preserve"> ser: proteínas 8,5g; lipídeos 10g; e glucídios 77g. Embalagem primaria: pacote de 100g a 500g ou similar ao mercado, devidamente identificado conforme determina a legislação. Validade mínima de 06 (seis) </w:t>
            </w:r>
            <w:r w:rsidRPr="00165351">
              <w:rPr>
                <w:rFonts w:asciiTheme="minorHAnsi" w:hAnsiTheme="minorHAnsi" w:cstheme="minorHAnsi"/>
                <w:sz w:val="24"/>
                <w:szCs w:val="24"/>
              </w:rPr>
              <w:lastRenderedPageBreak/>
              <w:t>meses e fabricação não superior a 30 (trinta) dias da entrega do produto.</w:t>
            </w:r>
          </w:p>
        </w:tc>
        <w:tc>
          <w:tcPr>
            <w:tcW w:w="1056" w:type="dxa"/>
          </w:tcPr>
          <w:p w14:paraId="0D27775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1500</w:t>
            </w:r>
          </w:p>
        </w:tc>
        <w:tc>
          <w:tcPr>
            <w:tcW w:w="1104" w:type="dxa"/>
          </w:tcPr>
          <w:p w14:paraId="3E1AAD4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20759698" w14:textId="77777777" w:rsidR="00B30AB8" w:rsidRPr="00165351" w:rsidRDefault="00B30AB8" w:rsidP="007D0BD7">
            <w:pPr>
              <w:rPr>
                <w:rFonts w:asciiTheme="minorHAnsi" w:hAnsiTheme="minorHAnsi" w:cstheme="minorHAnsi"/>
                <w:sz w:val="24"/>
                <w:szCs w:val="24"/>
              </w:rPr>
            </w:pPr>
          </w:p>
        </w:tc>
        <w:tc>
          <w:tcPr>
            <w:tcW w:w="1328" w:type="dxa"/>
          </w:tcPr>
          <w:p w14:paraId="689457D6" w14:textId="77777777" w:rsidR="00B30AB8" w:rsidRPr="00165351" w:rsidRDefault="00B30AB8" w:rsidP="007D0BD7">
            <w:pPr>
              <w:rPr>
                <w:rFonts w:asciiTheme="minorHAnsi" w:hAnsiTheme="minorHAnsi" w:cstheme="minorHAnsi"/>
                <w:sz w:val="24"/>
                <w:szCs w:val="24"/>
              </w:rPr>
            </w:pPr>
          </w:p>
        </w:tc>
      </w:tr>
      <w:tr w:rsidR="00B30AB8" w:rsidRPr="00165351" w14:paraId="0A74FBB7" w14:textId="1DFAA228" w:rsidTr="00B30AB8">
        <w:trPr>
          <w:trHeight w:val="1536"/>
          <w:jc w:val="center"/>
        </w:trPr>
        <w:tc>
          <w:tcPr>
            <w:tcW w:w="972" w:type="dxa"/>
          </w:tcPr>
          <w:p w14:paraId="729C064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14</w:t>
            </w:r>
          </w:p>
        </w:tc>
        <w:tc>
          <w:tcPr>
            <w:tcW w:w="5508" w:type="dxa"/>
          </w:tcPr>
          <w:p w14:paraId="66AA8512"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Biscoito de polvilho</w:t>
            </w:r>
            <w:r w:rsidRPr="00165351">
              <w:rPr>
                <w:rFonts w:asciiTheme="minorHAnsi" w:hAnsiTheme="minorHAnsi" w:cstheme="minorHAnsi"/>
                <w:sz w:val="24"/>
                <w:szCs w:val="24"/>
              </w:rPr>
              <w:t>:</w:t>
            </w:r>
          </w:p>
          <w:p w14:paraId="36C0004C"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 Tradicional, salgado, assado e crocante, com procedência, registro e informação nutricional no rótulo. Embalagem em polipropileno atóxico, resistente, lacrado contendo no mínimo 100 gramas ou similar ao mercado, com procedência, registro e informação nutricional no rótulo. Prazo mínimo de validade mínimo de 06 meses, a contar a partir da data de entrega. Não pode conter açúcar em sua composição.</w:t>
            </w:r>
          </w:p>
        </w:tc>
        <w:tc>
          <w:tcPr>
            <w:tcW w:w="1056" w:type="dxa"/>
          </w:tcPr>
          <w:p w14:paraId="7ED827A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4575BC1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50BD550F" w14:textId="77777777" w:rsidR="00B30AB8" w:rsidRPr="00165351" w:rsidRDefault="00B30AB8" w:rsidP="007D0BD7">
            <w:pPr>
              <w:rPr>
                <w:rFonts w:asciiTheme="minorHAnsi" w:hAnsiTheme="minorHAnsi" w:cstheme="minorHAnsi"/>
                <w:sz w:val="24"/>
                <w:szCs w:val="24"/>
              </w:rPr>
            </w:pPr>
          </w:p>
        </w:tc>
        <w:tc>
          <w:tcPr>
            <w:tcW w:w="1328" w:type="dxa"/>
          </w:tcPr>
          <w:p w14:paraId="332BA436" w14:textId="77777777" w:rsidR="00B30AB8" w:rsidRPr="00165351" w:rsidRDefault="00B30AB8" w:rsidP="007D0BD7">
            <w:pPr>
              <w:rPr>
                <w:rFonts w:asciiTheme="minorHAnsi" w:hAnsiTheme="minorHAnsi" w:cstheme="minorHAnsi"/>
                <w:sz w:val="24"/>
                <w:szCs w:val="24"/>
              </w:rPr>
            </w:pPr>
          </w:p>
        </w:tc>
      </w:tr>
      <w:tr w:rsidR="00B30AB8" w:rsidRPr="00165351" w14:paraId="3C7C34CC" w14:textId="2C4770A1" w:rsidTr="00B30AB8">
        <w:trPr>
          <w:jc w:val="center"/>
        </w:trPr>
        <w:tc>
          <w:tcPr>
            <w:tcW w:w="972" w:type="dxa"/>
          </w:tcPr>
          <w:p w14:paraId="44E9581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w:t>
            </w:r>
          </w:p>
        </w:tc>
        <w:tc>
          <w:tcPr>
            <w:tcW w:w="5508" w:type="dxa"/>
          </w:tcPr>
          <w:p w14:paraId="46E58EE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Biscoito salgado tipo cream cracker</w:t>
            </w:r>
            <w:r w:rsidRPr="00165351">
              <w:rPr>
                <w:rFonts w:asciiTheme="minorHAnsi" w:hAnsiTheme="minorHAnsi" w:cstheme="minorHAnsi"/>
                <w:sz w:val="24"/>
                <w:szCs w:val="24"/>
              </w:rPr>
              <w:t xml:space="preserve">: </w:t>
            </w:r>
          </w:p>
          <w:p w14:paraId="6FA7E2E5"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Deverá apresentar farinha enriquecida com ferro e ácido fólico e conter aproximadamente 62 % de carboidratos e no mínimo 10% de proteína. Deve apresentar sabor característico e agradável de textura lisa e crocante. Embalagem primaria: saco plástico duplo com peso de 100g a 500g cada pacote ou similar ao mercado. No rotulo da embalagem deverá conter as seguintes informações: nome e endereço da empresa constando identificação completa do produto conforme preconiza a legislação vigente. Validade mínima de 06 (seis) meses e fabricação não superior a 30 (trinta) dias da entrega do produto.</w:t>
            </w:r>
          </w:p>
        </w:tc>
        <w:tc>
          <w:tcPr>
            <w:tcW w:w="1056" w:type="dxa"/>
          </w:tcPr>
          <w:p w14:paraId="16B8672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1400</w:t>
            </w:r>
          </w:p>
        </w:tc>
        <w:tc>
          <w:tcPr>
            <w:tcW w:w="1104" w:type="dxa"/>
          </w:tcPr>
          <w:p w14:paraId="3B58FAE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5F9D9C26" w14:textId="77777777" w:rsidR="00B30AB8" w:rsidRPr="00165351" w:rsidRDefault="00B30AB8" w:rsidP="007D0BD7">
            <w:pPr>
              <w:rPr>
                <w:rFonts w:asciiTheme="minorHAnsi" w:hAnsiTheme="minorHAnsi" w:cstheme="minorHAnsi"/>
                <w:sz w:val="24"/>
                <w:szCs w:val="24"/>
              </w:rPr>
            </w:pPr>
          </w:p>
        </w:tc>
        <w:tc>
          <w:tcPr>
            <w:tcW w:w="1328" w:type="dxa"/>
          </w:tcPr>
          <w:p w14:paraId="4BB88F21" w14:textId="77777777" w:rsidR="00B30AB8" w:rsidRPr="00165351" w:rsidRDefault="00B30AB8" w:rsidP="007D0BD7">
            <w:pPr>
              <w:rPr>
                <w:rFonts w:asciiTheme="minorHAnsi" w:hAnsiTheme="minorHAnsi" w:cstheme="minorHAnsi"/>
                <w:sz w:val="24"/>
                <w:szCs w:val="24"/>
              </w:rPr>
            </w:pPr>
          </w:p>
        </w:tc>
      </w:tr>
      <w:tr w:rsidR="00B30AB8" w:rsidRPr="00165351" w14:paraId="20CF017E" w14:textId="0257B923" w:rsidTr="00B30AB8">
        <w:trPr>
          <w:jc w:val="center"/>
        </w:trPr>
        <w:tc>
          <w:tcPr>
            <w:tcW w:w="972" w:type="dxa"/>
          </w:tcPr>
          <w:p w14:paraId="04024B8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16</w:t>
            </w:r>
          </w:p>
        </w:tc>
        <w:tc>
          <w:tcPr>
            <w:tcW w:w="5508" w:type="dxa"/>
          </w:tcPr>
          <w:p w14:paraId="67185694"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 </w:t>
            </w:r>
            <w:r w:rsidRPr="00165351">
              <w:rPr>
                <w:rFonts w:asciiTheme="minorHAnsi" w:hAnsiTheme="minorHAnsi" w:cstheme="minorHAnsi"/>
                <w:b/>
                <w:sz w:val="24"/>
                <w:szCs w:val="24"/>
              </w:rPr>
              <w:t>Biscoito amanteigado de leite</w:t>
            </w:r>
            <w:r w:rsidRPr="00165351">
              <w:rPr>
                <w:rFonts w:asciiTheme="minorHAnsi" w:hAnsiTheme="minorHAnsi" w:cstheme="minorHAnsi"/>
                <w:sz w:val="24"/>
                <w:szCs w:val="24"/>
              </w:rPr>
              <w:t xml:space="preserve">: Características técnicas: Biscoito doce, tipo amanteigado. Acondicionado em embalagem 4x1 – sabor Leite. Farinha de trigo enriquecida com ferro e ácido fólico (vitamina B9), açúcar, gordura vegetal Inter esterificada, manteiga, amido, cacau em pó, leite em pó, sal refinado, estabilizante lecitina de soja, corante caramelo, fermento químico bicarbonato de sódio, aromatizante. Contém glúten. Rotulagem contendo no </w:t>
            </w:r>
            <w:r w:rsidRPr="00165351">
              <w:rPr>
                <w:rFonts w:asciiTheme="minorHAnsi" w:hAnsiTheme="minorHAnsi" w:cstheme="minorHAnsi"/>
                <w:sz w:val="24"/>
                <w:szCs w:val="24"/>
              </w:rPr>
              <w:lastRenderedPageBreak/>
              <w:t>mínimo, peso líquido, nome do fabricante e do produto, CNPJ do fabricante, número do lote, data de fabricação e data ou prazo de validade. Validade mínima de 06 (seis) meses e fabricação não superior a 30 (trinta) dias da entrega do produto.</w:t>
            </w:r>
          </w:p>
        </w:tc>
        <w:tc>
          <w:tcPr>
            <w:tcW w:w="1056" w:type="dxa"/>
          </w:tcPr>
          <w:p w14:paraId="2BBE521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800</w:t>
            </w:r>
          </w:p>
        </w:tc>
        <w:tc>
          <w:tcPr>
            <w:tcW w:w="1104" w:type="dxa"/>
          </w:tcPr>
          <w:p w14:paraId="3F61276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0D30B651" w14:textId="77777777" w:rsidR="00B30AB8" w:rsidRPr="00165351" w:rsidRDefault="00B30AB8" w:rsidP="007D0BD7">
            <w:pPr>
              <w:rPr>
                <w:rFonts w:asciiTheme="minorHAnsi" w:hAnsiTheme="minorHAnsi" w:cstheme="minorHAnsi"/>
                <w:sz w:val="24"/>
                <w:szCs w:val="24"/>
              </w:rPr>
            </w:pPr>
          </w:p>
        </w:tc>
        <w:tc>
          <w:tcPr>
            <w:tcW w:w="1328" w:type="dxa"/>
          </w:tcPr>
          <w:p w14:paraId="7A662683" w14:textId="77777777" w:rsidR="00B30AB8" w:rsidRPr="00165351" w:rsidRDefault="00B30AB8" w:rsidP="007D0BD7">
            <w:pPr>
              <w:rPr>
                <w:rFonts w:asciiTheme="minorHAnsi" w:hAnsiTheme="minorHAnsi" w:cstheme="minorHAnsi"/>
                <w:sz w:val="24"/>
                <w:szCs w:val="24"/>
              </w:rPr>
            </w:pPr>
          </w:p>
        </w:tc>
      </w:tr>
      <w:tr w:rsidR="00B30AB8" w:rsidRPr="00165351" w14:paraId="1CA5D3C2" w14:textId="3BE075A4" w:rsidTr="00B30AB8">
        <w:trPr>
          <w:jc w:val="center"/>
        </w:trPr>
        <w:tc>
          <w:tcPr>
            <w:tcW w:w="972" w:type="dxa"/>
          </w:tcPr>
          <w:p w14:paraId="4078FDD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17</w:t>
            </w:r>
          </w:p>
        </w:tc>
        <w:tc>
          <w:tcPr>
            <w:tcW w:w="5508" w:type="dxa"/>
          </w:tcPr>
          <w:p w14:paraId="7CAFDEDF"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Brócolis Congelados (IQF): </w:t>
            </w:r>
            <w:r w:rsidRPr="00165351">
              <w:rPr>
                <w:rFonts w:asciiTheme="minorHAnsi" w:hAnsiTheme="minorHAnsi" w:cstheme="minorHAnsi"/>
                <w:color w:val="000000"/>
                <w:sz w:val="24"/>
                <w:szCs w:val="24"/>
              </w:rPr>
              <w:t xml:space="preserve">O produto deve ser composto por: Brócolis 100%. Todos os produtos devem estar frescos, livres de materiais estranhos. O processo de produção de cada produto passa pelo preparo onde se retira os pedaços danificados, pelo pelador, lavagem, repasse, corte ou </w:t>
            </w:r>
            <w:proofErr w:type="spellStart"/>
            <w:r w:rsidRPr="00165351">
              <w:rPr>
                <w:rFonts w:asciiTheme="minorHAnsi" w:hAnsiTheme="minorHAnsi" w:cstheme="minorHAnsi"/>
                <w:color w:val="000000"/>
                <w:sz w:val="24"/>
                <w:szCs w:val="24"/>
              </w:rPr>
              <w:t>fatiadora</w:t>
            </w:r>
            <w:proofErr w:type="spellEnd"/>
            <w:r w:rsidRPr="00165351">
              <w:rPr>
                <w:rFonts w:asciiTheme="minorHAnsi" w:hAnsiTheme="minorHAnsi" w:cstheme="minorHAnsi"/>
                <w:color w:val="000000"/>
                <w:sz w:val="24"/>
                <w:szCs w:val="24"/>
              </w:rPr>
              <w:t xml:space="preserve"> (fatias com 3 a 4 mm de espessura), inspeção, tratamento térmico (Branqueamento), resfriamento, congelamento IQF (</w:t>
            </w:r>
            <w:proofErr w:type="spellStart"/>
            <w:r w:rsidRPr="00165351">
              <w:rPr>
                <w:rFonts w:asciiTheme="minorHAnsi" w:hAnsiTheme="minorHAnsi" w:cstheme="minorHAnsi"/>
                <w:color w:val="000000"/>
                <w:sz w:val="24"/>
                <w:szCs w:val="24"/>
              </w:rPr>
              <w:t>Individuality</w:t>
            </w:r>
            <w:proofErr w:type="spellEnd"/>
            <w:r w:rsidRPr="00165351">
              <w:rPr>
                <w:rFonts w:asciiTheme="minorHAnsi" w:hAnsiTheme="minorHAnsi" w:cstheme="minorHAnsi"/>
                <w:color w:val="000000"/>
                <w:sz w:val="24"/>
                <w:szCs w:val="24"/>
              </w:rPr>
              <w:t xml:space="preserve"> </w:t>
            </w:r>
            <w:proofErr w:type="spellStart"/>
            <w:r w:rsidRPr="00165351">
              <w:rPr>
                <w:rFonts w:asciiTheme="minorHAnsi" w:hAnsiTheme="minorHAnsi" w:cstheme="minorHAnsi"/>
                <w:color w:val="000000"/>
                <w:sz w:val="24"/>
                <w:szCs w:val="24"/>
              </w:rPr>
              <w:t>Quick</w:t>
            </w:r>
            <w:proofErr w:type="spellEnd"/>
            <w:r w:rsidRPr="00165351">
              <w:rPr>
                <w:rFonts w:asciiTheme="minorHAnsi" w:hAnsiTheme="minorHAnsi" w:cstheme="minorHAnsi"/>
                <w:color w:val="000000"/>
                <w:sz w:val="24"/>
                <w:szCs w:val="24"/>
              </w:rPr>
              <w:t xml:space="preserve"> Frozen). Prazo de validade: mínimo de 180 dias após a data de fabricação. Armazenamento: Congelado em câmaras frigoríficas </w:t>
            </w:r>
            <w:proofErr w:type="spellStart"/>
            <w:r w:rsidRPr="00165351">
              <w:rPr>
                <w:rFonts w:asciiTheme="minorHAnsi" w:hAnsiTheme="minorHAnsi" w:cstheme="minorHAnsi"/>
                <w:color w:val="000000"/>
                <w:sz w:val="24"/>
                <w:szCs w:val="24"/>
              </w:rPr>
              <w:t>á</w:t>
            </w:r>
            <w:proofErr w:type="spellEnd"/>
            <w:r w:rsidRPr="00165351">
              <w:rPr>
                <w:rFonts w:asciiTheme="minorHAnsi" w:hAnsiTheme="minorHAnsi" w:cstheme="minorHAnsi"/>
                <w:color w:val="000000"/>
                <w:sz w:val="24"/>
                <w:szCs w:val="24"/>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Rotulagem: O produto deverá ser rotulado de acordo com a legislação vigente.</w:t>
            </w:r>
          </w:p>
        </w:tc>
        <w:tc>
          <w:tcPr>
            <w:tcW w:w="1056" w:type="dxa"/>
          </w:tcPr>
          <w:p w14:paraId="02061E2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3FC0864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57EC3B25" w14:textId="77777777" w:rsidR="00B30AB8" w:rsidRPr="00165351" w:rsidRDefault="00B30AB8" w:rsidP="007D0BD7">
            <w:pPr>
              <w:rPr>
                <w:rFonts w:asciiTheme="minorHAnsi" w:hAnsiTheme="minorHAnsi" w:cstheme="minorHAnsi"/>
                <w:sz w:val="24"/>
                <w:szCs w:val="24"/>
              </w:rPr>
            </w:pPr>
          </w:p>
        </w:tc>
        <w:tc>
          <w:tcPr>
            <w:tcW w:w="1328" w:type="dxa"/>
          </w:tcPr>
          <w:p w14:paraId="2D0DDD56" w14:textId="77777777" w:rsidR="00B30AB8" w:rsidRPr="00165351" w:rsidRDefault="00B30AB8" w:rsidP="007D0BD7">
            <w:pPr>
              <w:rPr>
                <w:rFonts w:asciiTheme="minorHAnsi" w:hAnsiTheme="minorHAnsi" w:cstheme="minorHAnsi"/>
                <w:sz w:val="24"/>
                <w:szCs w:val="24"/>
              </w:rPr>
            </w:pPr>
          </w:p>
        </w:tc>
      </w:tr>
      <w:tr w:rsidR="00B30AB8" w:rsidRPr="00165351" w14:paraId="7EA1F4B8" w14:textId="07F0EE08" w:rsidTr="00B30AB8">
        <w:trPr>
          <w:jc w:val="center"/>
        </w:trPr>
        <w:tc>
          <w:tcPr>
            <w:tcW w:w="972" w:type="dxa"/>
          </w:tcPr>
          <w:p w14:paraId="20B980B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18</w:t>
            </w:r>
          </w:p>
        </w:tc>
        <w:tc>
          <w:tcPr>
            <w:tcW w:w="5508" w:type="dxa"/>
          </w:tcPr>
          <w:p w14:paraId="078C7C2D"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Cacau em pó 100%:</w:t>
            </w:r>
          </w:p>
          <w:p w14:paraId="33846F97"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Produto puro, contendo 100% cacau, sem açúcar, sem glúten, sem amido de milho. sem conservantes e outros aditivos. com cor, sabor e odor característicos. com rótulo, contendo informação nutricional, identificação, data de fabricação e validade de no </w:t>
            </w:r>
            <w:r w:rsidRPr="00165351">
              <w:rPr>
                <w:rFonts w:asciiTheme="minorHAnsi" w:hAnsiTheme="minorHAnsi" w:cstheme="minorHAnsi"/>
                <w:sz w:val="24"/>
                <w:szCs w:val="24"/>
              </w:rPr>
              <w:lastRenderedPageBreak/>
              <w:t>mínimo 6 meses a partir da data de entrega. Embalagem de 1kg.</w:t>
            </w:r>
          </w:p>
        </w:tc>
        <w:tc>
          <w:tcPr>
            <w:tcW w:w="1056" w:type="dxa"/>
          </w:tcPr>
          <w:p w14:paraId="7AB9B1E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w:t>
            </w:r>
          </w:p>
        </w:tc>
        <w:tc>
          <w:tcPr>
            <w:tcW w:w="1104" w:type="dxa"/>
          </w:tcPr>
          <w:p w14:paraId="40EA875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00560246" w14:textId="77777777" w:rsidR="00B30AB8" w:rsidRPr="00165351" w:rsidRDefault="00B30AB8" w:rsidP="007D0BD7">
            <w:pPr>
              <w:rPr>
                <w:rFonts w:asciiTheme="minorHAnsi" w:hAnsiTheme="minorHAnsi" w:cstheme="minorHAnsi"/>
                <w:sz w:val="24"/>
                <w:szCs w:val="24"/>
              </w:rPr>
            </w:pPr>
          </w:p>
        </w:tc>
        <w:tc>
          <w:tcPr>
            <w:tcW w:w="1328" w:type="dxa"/>
          </w:tcPr>
          <w:p w14:paraId="40E86ED1" w14:textId="77777777" w:rsidR="00B30AB8" w:rsidRPr="00165351" w:rsidRDefault="00B30AB8" w:rsidP="007D0BD7">
            <w:pPr>
              <w:rPr>
                <w:rFonts w:asciiTheme="minorHAnsi" w:hAnsiTheme="minorHAnsi" w:cstheme="minorHAnsi"/>
                <w:sz w:val="24"/>
                <w:szCs w:val="24"/>
              </w:rPr>
            </w:pPr>
          </w:p>
        </w:tc>
      </w:tr>
      <w:tr w:rsidR="00B30AB8" w:rsidRPr="00165351" w14:paraId="3D1A6233" w14:textId="2FF00D76" w:rsidTr="00B30AB8">
        <w:trPr>
          <w:jc w:val="center"/>
        </w:trPr>
        <w:tc>
          <w:tcPr>
            <w:tcW w:w="972" w:type="dxa"/>
          </w:tcPr>
          <w:p w14:paraId="2636270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19</w:t>
            </w:r>
          </w:p>
        </w:tc>
        <w:tc>
          <w:tcPr>
            <w:tcW w:w="5508" w:type="dxa"/>
          </w:tcPr>
          <w:p w14:paraId="0683832C"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Canela em pó: </w:t>
            </w:r>
          </w:p>
          <w:p w14:paraId="7E4BE3BB"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Proveniente de cascas sãs, limpas e secas. Pura, livre de sujidades e contaminantes. Embalagem apresentando externamente dados de identificação, procedência, informações nutricionais, número de lote data de validade, quantidade do produto, e número do registro no Ministério da Agricultura, contendo 50gr a 1kg. Data de validade mínima de 6 meses a contar da data de entrega do produto.</w:t>
            </w:r>
          </w:p>
        </w:tc>
        <w:tc>
          <w:tcPr>
            <w:tcW w:w="1056" w:type="dxa"/>
          </w:tcPr>
          <w:p w14:paraId="406C785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w:t>
            </w:r>
          </w:p>
        </w:tc>
        <w:tc>
          <w:tcPr>
            <w:tcW w:w="1104" w:type="dxa"/>
          </w:tcPr>
          <w:p w14:paraId="1C5181B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DEB0B38" w14:textId="77777777" w:rsidR="00B30AB8" w:rsidRPr="00165351" w:rsidRDefault="00B30AB8" w:rsidP="007D0BD7">
            <w:pPr>
              <w:rPr>
                <w:rFonts w:asciiTheme="minorHAnsi" w:hAnsiTheme="minorHAnsi" w:cstheme="minorHAnsi"/>
                <w:sz w:val="24"/>
                <w:szCs w:val="24"/>
              </w:rPr>
            </w:pPr>
          </w:p>
        </w:tc>
        <w:tc>
          <w:tcPr>
            <w:tcW w:w="1328" w:type="dxa"/>
          </w:tcPr>
          <w:p w14:paraId="274130ED" w14:textId="77777777" w:rsidR="00B30AB8" w:rsidRPr="00165351" w:rsidRDefault="00B30AB8" w:rsidP="007D0BD7">
            <w:pPr>
              <w:rPr>
                <w:rFonts w:asciiTheme="minorHAnsi" w:hAnsiTheme="minorHAnsi" w:cstheme="minorHAnsi"/>
                <w:sz w:val="24"/>
                <w:szCs w:val="24"/>
              </w:rPr>
            </w:pPr>
          </w:p>
        </w:tc>
      </w:tr>
      <w:tr w:rsidR="00B30AB8" w:rsidRPr="00165351" w14:paraId="4459F75C" w14:textId="0AFEAB66" w:rsidTr="00B30AB8">
        <w:trPr>
          <w:jc w:val="center"/>
        </w:trPr>
        <w:tc>
          <w:tcPr>
            <w:tcW w:w="972" w:type="dxa"/>
          </w:tcPr>
          <w:p w14:paraId="383605E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w:t>
            </w:r>
          </w:p>
        </w:tc>
        <w:tc>
          <w:tcPr>
            <w:tcW w:w="5508" w:type="dxa"/>
          </w:tcPr>
          <w:p w14:paraId="0B8E7FA3" w14:textId="77777777" w:rsidR="00B30AB8" w:rsidRPr="00165351" w:rsidRDefault="00B30AB8" w:rsidP="007D0BD7">
            <w:pPr>
              <w:pStyle w:val="Default"/>
              <w:jc w:val="both"/>
              <w:rPr>
                <w:rFonts w:asciiTheme="minorHAnsi" w:hAnsiTheme="minorHAnsi" w:cstheme="minorHAnsi"/>
              </w:rPr>
            </w:pPr>
            <w:r w:rsidRPr="00165351">
              <w:rPr>
                <w:rFonts w:asciiTheme="minorHAnsi" w:hAnsiTheme="minorHAnsi" w:cstheme="minorHAnsi"/>
                <w:b/>
                <w:bCs/>
              </w:rPr>
              <w:t xml:space="preserve">Cereal milho com chocolate: </w:t>
            </w:r>
          </w:p>
          <w:p w14:paraId="74C35393"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Formato esférico, composto basicamente de farinha de milho, açúcar, cacau, malte, sal, leite/leite condensado em pó, aromatizante, vitaminas (A, B1, B2, B6, B12, C, niacina e ácido fólico) e minerais (ferro e zinco), além de outros ingredientes desde que declarados. Não deve conter corantes. O produto deverá ser preparado com matérias primas sãs, limpas, isentas de matéria terrosa, de parasitas e de detritos animais ou vegetais. Embalagem primária: saco transparente, atóxico, vedado hermeticamente, de 1 a 2 kg. Rotulagem nutricional obrigatória. As informações no rótulo devem estar visíveis, com ingredientes, procedência, data de validade, número de lote, informações sobre alergênicos. Validade: mínimo 8 meses da data final de consumo constante na embalagem, contados a partir da entrega do produto. </w:t>
            </w:r>
          </w:p>
        </w:tc>
        <w:tc>
          <w:tcPr>
            <w:tcW w:w="1056" w:type="dxa"/>
          </w:tcPr>
          <w:p w14:paraId="046A138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747D10D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7CFB00C8" w14:textId="77777777" w:rsidR="00B30AB8" w:rsidRPr="00165351" w:rsidRDefault="00B30AB8" w:rsidP="007D0BD7">
            <w:pPr>
              <w:rPr>
                <w:rFonts w:asciiTheme="minorHAnsi" w:hAnsiTheme="minorHAnsi" w:cstheme="minorHAnsi"/>
                <w:sz w:val="24"/>
                <w:szCs w:val="24"/>
              </w:rPr>
            </w:pPr>
          </w:p>
        </w:tc>
        <w:tc>
          <w:tcPr>
            <w:tcW w:w="1328" w:type="dxa"/>
          </w:tcPr>
          <w:p w14:paraId="67021D7A" w14:textId="77777777" w:rsidR="00B30AB8" w:rsidRPr="00165351" w:rsidRDefault="00B30AB8" w:rsidP="007D0BD7">
            <w:pPr>
              <w:rPr>
                <w:rFonts w:asciiTheme="minorHAnsi" w:hAnsiTheme="minorHAnsi" w:cstheme="minorHAnsi"/>
                <w:sz w:val="24"/>
                <w:szCs w:val="24"/>
              </w:rPr>
            </w:pPr>
          </w:p>
        </w:tc>
      </w:tr>
      <w:tr w:rsidR="00B30AB8" w:rsidRPr="00165351" w14:paraId="00F8B926" w14:textId="5731BEB7" w:rsidTr="00B30AB8">
        <w:trPr>
          <w:jc w:val="center"/>
        </w:trPr>
        <w:tc>
          <w:tcPr>
            <w:tcW w:w="972" w:type="dxa"/>
          </w:tcPr>
          <w:p w14:paraId="4A73644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21</w:t>
            </w:r>
          </w:p>
        </w:tc>
        <w:tc>
          <w:tcPr>
            <w:tcW w:w="5508" w:type="dxa"/>
          </w:tcPr>
          <w:p w14:paraId="47D9F7AA"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Cereal matinal sem açúcar:</w:t>
            </w:r>
          </w:p>
          <w:p w14:paraId="0FFF1DBC"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Alimento a base de milho em flocos, não deverá apresentar açúcares e edulcorantes adicionados, deverá ser fortificado com ferro e ácido fólico. Deverá apresentar aspecto, sabor e cheiro característico, livre </w:t>
            </w:r>
            <w:r w:rsidRPr="00165351">
              <w:rPr>
                <w:rFonts w:asciiTheme="minorHAnsi" w:hAnsiTheme="minorHAnsi" w:cstheme="minorHAnsi"/>
                <w:sz w:val="24"/>
                <w:szCs w:val="24"/>
              </w:rPr>
              <w:lastRenderedPageBreak/>
              <w:t>de sujidades e substâncias nocivas. Não deverá conter glúten em sua composição. Embalagem: o produto deverá estar acondicionado em pacotes totalmente recicláveis, transparente, atóxico, bem vedados, contendo 1 kg. Prazo de validade mínimo de 6 meses a contar a partir da data de entrega. O produto deve ter os registros nos órgãos competentes de fiscalização e estar de acordo com a legislação vigente</w:t>
            </w:r>
          </w:p>
        </w:tc>
        <w:tc>
          <w:tcPr>
            <w:tcW w:w="1056" w:type="dxa"/>
          </w:tcPr>
          <w:p w14:paraId="49247B2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100</w:t>
            </w:r>
          </w:p>
        </w:tc>
        <w:tc>
          <w:tcPr>
            <w:tcW w:w="1104" w:type="dxa"/>
          </w:tcPr>
          <w:p w14:paraId="179485E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7E2558C" w14:textId="77777777" w:rsidR="00B30AB8" w:rsidRPr="00165351" w:rsidRDefault="00B30AB8" w:rsidP="007D0BD7">
            <w:pPr>
              <w:rPr>
                <w:rFonts w:asciiTheme="minorHAnsi" w:hAnsiTheme="minorHAnsi" w:cstheme="minorHAnsi"/>
                <w:sz w:val="24"/>
                <w:szCs w:val="24"/>
              </w:rPr>
            </w:pPr>
          </w:p>
        </w:tc>
        <w:tc>
          <w:tcPr>
            <w:tcW w:w="1328" w:type="dxa"/>
          </w:tcPr>
          <w:p w14:paraId="2A6E53D0" w14:textId="77777777" w:rsidR="00B30AB8" w:rsidRPr="00165351" w:rsidRDefault="00B30AB8" w:rsidP="007D0BD7">
            <w:pPr>
              <w:rPr>
                <w:rFonts w:asciiTheme="minorHAnsi" w:hAnsiTheme="minorHAnsi" w:cstheme="minorHAnsi"/>
                <w:sz w:val="24"/>
                <w:szCs w:val="24"/>
              </w:rPr>
            </w:pPr>
          </w:p>
        </w:tc>
      </w:tr>
      <w:tr w:rsidR="00B30AB8" w:rsidRPr="00165351" w14:paraId="25DB1C03" w14:textId="65922A87" w:rsidTr="00B30AB8">
        <w:trPr>
          <w:jc w:val="center"/>
        </w:trPr>
        <w:tc>
          <w:tcPr>
            <w:tcW w:w="972" w:type="dxa"/>
          </w:tcPr>
          <w:p w14:paraId="60E39FC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22</w:t>
            </w:r>
          </w:p>
        </w:tc>
        <w:tc>
          <w:tcPr>
            <w:tcW w:w="5508" w:type="dxa"/>
          </w:tcPr>
          <w:p w14:paraId="17746464"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Cereal Mix sem açúcar: </w:t>
            </w:r>
          </w:p>
          <w:p w14:paraId="673C14E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Cereal infantil para bebês a partir de 6 meses, ZERO adição de açucares, composto por mix de arroz, milho, cevada, aveia e </w:t>
            </w:r>
            <w:proofErr w:type="spellStart"/>
            <w:r w:rsidRPr="00165351">
              <w:rPr>
                <w:rFonts w:asciiTheme="minorHAnsi" w:hAnsiTheme="minorHAnsi" w:cstheme="minorHAnsi"/>
                <w:sz w:val="24"/>
                <w:szCs w:val="24"/>
              </w:rPr>
              <w:t>quinoa</w:t>
            </w:r>
            <w:proofErr w:type="spellEnd"/>
            <w:r w:rsidRPr="00165351">
              <w:rPr>
                <w:rFonts w:asciiTheme="minorHAnsi" w:hAnsiTheme="minorHAnsi" w:cstheme="minorHAnsi"/>
                <w:sz w:val="24"/>
                <w:szCs w:val="24"/>
              </w:rPr>
              <w:t>. Saches de 100g ou similar ao mercado.</w:t>
            </w:r>
          </w:p>
        </w:tc>
        <w:tc>
          <w:tcPr>
            <w:tcW w:w="1056" w:type="dxa"/>
          </w:tcPr>
          <w:p w14:paraId="06FA2A0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462AEEB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7813ACDA" w14:textId="77777777" w:rsidR="00B30AB8" w:rsidRPr="00165351" w:rsidRDefault="00B30AB8" w:rsidP="007D0BD7">
            <w:pPr>
              <w:rPr>
                <w:rFonts w:asciiTheme="minorHAnsi" w:hAnsiTheme="minorHAnsi" w:cstheme="minorHAnsi"/>
                <w:sz w:val="24"/>
                <w:szCs w:val="24"/>
              </w:rPr>
            </w:pPr>
          </w:p>
        </w:tc>
        <w:tc>
          <w:tcPr>
            <w:tcW w:w="1328" w:type="dxa"/>
          </w:tcPr>
          <w:p w14:paraId="33766053" w14:textId="77777777" w:rsidR="00B30AB8" w:rsidRPr="00165351" w:rsidRDefault="00B30AB8" w:rsidP="007D0BD7">
            <w:pPr>
              <w:rPr>
                <w:rFonts w:asciiTheme="minorHAnsi" w:hAnsiTheme="minorHAnsi" w:cstheme="minorHAnsi"/>
                <w:sz w:val="24"/>
                <w:szCs w:val="24"/>
              </w:rPr>
            </w:pPr>
          </w:p>
        </w:tc>
      </w:tr>
      <w:tr w:rsidR="00B30AB8" w:rsidRPr="00165351" w14:paraId="08DBD67D" w14:textId="5F5A1D7A" w:rsidTr="00B30AB8">
        <w:trPr>
          <w:jc w:val="center"/>
        </w:trPr>
        <w:tc>
          <w:tcPr>
            <w:tcW w:w="972" w:type="dxa"/>
          </w:tcPr>
          <w:p w14:paraId="61CE597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23</w:t>
            </w:r>
          </w:p>
        </w:tc>
        <w:tc>
          <w:tcPr>
            <w:tcW w:w="5508" w:type="dxa"/>
          </w:tcPr>
          <w:p w14:paraId="444ACA73"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Cereal Mix sem açúcar com frutas: </w:t>
            </w:r>
          </w:p>
          <w:p w14:paraId="04457BAB"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Cereal infantil para bebês a partir de 6 meses, ZERO adição de açucares, composto por mix de arroz, milho, cevada, aveia, </w:t>
            </w:r>
            <w:proofErr w:type="spellStart"/>
            <w:r w:rsidRPr="00165351">
              <w:rPr>
                <w:rFonts w:asciiTheme="minorHAnsi" w:hAnsiTheme="minorHAnsi" w:cstheme="minorHAnsi"/>
                <w:sz w:val="24"/>
                <w:szCs w:val="24"/>
              </w:rPr>
              <w:t>quinoa</w:t>
            </w:r>
            <w:proofErr w:type="spellEnd"/>
            <w:r w:rsidRPr="00165351">
              <w:rPr>
                <w:rFonts w:asciiTheme="minorHAnsi" w:hAnsiTheme="minorHAnsi" w:cstheme="minorHAnsi"/>
                <w:sz w:val="24"/>
                <w:szCs w:val="24"/>
              </w:rPr>
              <w:t xml:space="preserve"> e frutas naturais desidratadas. Saches de 100g ou similar ao mercado.</w:t>
            </w:r>
          </w:p>
        </w:tc>
        <w:tc>
          <w:tcPr>
            <w:tcW w:w="1056" w:type="dxa"/>
          </w:tcPr>
          <w:p w14:paraId="78A5F31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116B740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624EECB5" w14:textId="77777777" w:rsidR="00B30AB8" w:rsidRPr="00165351" w:rsidRDefault="00B30AB8" w:rsidP="007D0BD7">
            <w:pPr>
              <w:rPr>
                <w:rFonts w:asciiTheme="minorHAnsi" w:hAnsiTheme="minorHAnsi" w:cstheme="minorHAnsi"/>
                <w:sz w:val="24"/>
                <w:szCs w:val="24"/>
              </w:rPr>
            </w:pPr>
          </w:p>
        </w:tc>
        <w:tc>
          <w:tcPr>
            <w:tcW w:w="1328" w:type="dxa"/>
          </w:tcPr>
          <w:p w14:paraId="1F29BC8C" w14:textId="77777777" w:rsidR="00B30AB8" w:rsidRPr="00165351" w:rsidRDefault="00B30AB8" w:rsidP="007D0BD7">
            <w:pPr>
              <w:rPr>
                <w:rFonts w:asciiTheme="minorHAnsi" w:hAnsiTheme="minorHAnsi" w:cstheme="minorHAnsi"/>
                <w:sz w:val="24"/>
                <w:szCs w:val="24"/>
              </w:rPr>
            </w:pPr>
          </w:p>
        </w:tc>
      </w:tr>
      <w:tr w:rsidR="00B30AB8" w:rsidRPr="00165351" w14:paraId="32964A44" w14:textId="1F32F791" w:rsidTr="00B30AB8">
        <w:trPr>
          <w:jc w:val="center"/>
        </w:trPr>
        <w:tc>
          <w:tcPr>
            <w:tcW w:w="972" w:type="dxa"/>
          </w:tcPr>
          <w:p w14:paraId="74C0411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24</w:t>
            </w:r>
          </w:p>
        </w:tc>
        <w:tc>
          <w:tcPr>
            <w:tcW w:w="5508" w:type="dxa"/>
          </w:tcPr>
          <w:p w14:paraId="0E8EEF39" w14:textId="77777777" w:rsidR="00B30AB8" w:rsidRPr="00165351" w:rsidRDefault="00B30AB8" w:rsidP="007D0BD7">
            <w:pPr>
              <w:jc w:val="both"/>
              <w:rPr>
                <w:rFonts w:asciiTheme="minorHAnsi" w:hAnsiTheme="minorHAnsi" w:cstheme="minorHAnsi"/>
                <w:b/>
                <w:bCs/>
                <w:sz w:val="24"/>
                <w:szCs w:val="24"/>
              </w:rPr>
            </w:pPr>
            <w:proofErr w:type="spellStart"/>
            <w:r w:rsidRPr="00165351">
              <w:rPr>
                <w:rFonts w:asciiTheme="minorHAnsi" w:hAnsiTheme="minorHAnsi" w:cstheme="minorHAnsi"/>
                <w:b/>
                <w:bCs/>
                <w:sz w:val="24"/>
                <w:szCs w:val="24"/>
              </w:rPr>
              <w:t>Chimichurri</w:t>
            </w:r>
            <w:proofErr w:type="spellEnd"/>
            <w:r w:rsidRPr="00165351">
              <w:rPr>
                <w:rFonts w:asciiTheme="minorHAnsi" w:hAnsiTheme="minorHAnsi" w:cstheme="minorHAnsi"/>
                <w:b/>
                <w:bCs/>
                <w:sz w:val="24"/>
                <w:szCs w:val="24"/>
              </w:rPr>
              <w:t>:</w:t>
            </w:r>
          </w:p>
          <w:p w14:paraId="1C7C109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Ingredientes: cebola, alho, salsa. Orégano, manjericão, tomate, alecrim, mostarda e louro. Pacote de 1kg</w:t>
            </w:r>
          </w:p>
          <w:p w14:paraId="5E950AC7" w14:textId="77777777" w:rsidR="00B30AB8" w:rsidRPr="00165351" w:rsidRDefault="00B30AB8" w:rsidP="007D0BD7">
            <w:pPr>
              <w:jc w:val="both"/>
              <w:rPr>
                <w:rFonts w:asciiTheme="minorHAnsi" w:hAnsiTheme="minorHAnsi" w:cstheme="minorHAnsi"/>
                <w:b/>
                <w:bCs/>
                <w:sz w:val="24"/>
                <w:szCs w:val="24"/>
              </w:rPr>
            </w:pPr>
          </w:p>
        </w:tc>
        <w:tc>
          <w:tcPr>
            <w:tcW w:w="1056" w:type="dxa"/>
          </w:tcPr>
          <w:p w14:paraId="16CB6EA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w:t>
            </w:r>
          </w:p>
        </w:tc>
        <w:tc>
          <w:tcPr>
            <w:tcW w:w="1104" w:type="dxa"/>
          </w:tcPr>
          <w:p w14:paraId="1560C7E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CE1841E" w14:textId="77777777" w:rsidR="00B30AB8" w:rsidRPr="00165351" w:rsidRDefault="00B30AB8" w:rsidP="007D0BD7">
            <w:pPr>
              <w:rPr>
                <w:rFonts w:asciiTheme="minorHAnsi" w:hAnsiTheme="minorHAnsi" w:cstheme="minorHAnsi"/>
                <w:sz w:val="24"/>
                <w:szCs w:val="24"/>
              </w:rPr>
            </w:pPr>
          </w:p>
        </w:tc>
        <w:tc>
          <w:tcPr>
            <w:tcW w:w="1328" w:type="dxa"/>
          </w:tcPr>
          <w:p w14:paraId="01502BB4" w14:textId="77777777" w:rsidR="00B30AB8" w:rsidRPr="00165351" w:rsidRDefault="00B30AB8" w:rsidP="007D0BD7">
            <w:pPr>
              <w:rPr>
                <w:rFonts w:asciiTheme="minorHAnsi" w:hAnsiTheme="minorHAnsi" w:cstheme="minorHAnsi"/>
                <w:sz w:val="24"/>
                <w:szCs w:val="24"/>
              </w:rPr>
            </w:pPr>
          </w:p>
        </w:tc>
      </w:tr>
      <w:tr w:rsidR="00B30AB8" w:rsidRPr="00165351" w14:paraId="34FA553B" w14:textId="7BA94A70" w:rsidTr="00B30AB8">
        <w:trPr>
          <w:jc w:val="center"/>
        </w:trPr>
        <w:tc>
          <w:tcPr>
            <w:tcW w:w="972" w:type="dxa"/>
          </w:tcPr>
          <w:p w14:paraId="4AABE49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25</w:t>
            </w:r>
          </w:p>
        </w:tc>
        <w:tc>
          <w:tcPr>
            <w:tcW w:w="5508" w:type="dxa"/>
          </w:tcPr>
          <w:p w14:paraId="3F6DAFE0"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Chocolate em pó de 55% de cacau:</w:t>
            </w:r>
          </w:p>
          <w:p w14:paraId="6E010C99"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color w:val="000000"/>
                <w:sz w:val="24"/>
                <w:szCs w:val="24"/>
              </w:rPr>
              <w:t xml:space="preserve">Chocolate em pó contendo de 55% de cacau. Enriquecido com vitaminas e minerais e fonte de fibras. Contendo basicamente: cacau em pó, açúcar mascavo (ou açúcar orgânico), malte, fibras, vitaminas e minerais, dentre outros ingredientes desde que mencionados no rótulo e permitidos pela legislação. Não conter corantes, conservantes e gorduras trans. Validade mínima de dez meses da data de fabricação. </w:t>
            </w:r>
            <w:r w:rsidRPr="00165351">
              <w:rPr>
                <w:rFonts w:asciiTheme="minorHAnsi" w:hAnsiTheme="minorHAnsi" w:cstheme="minorHAnsi"/>
                <w:color w:val="000000"/>
                <w:sz w:val="24"/>
                <w:szCs w:val="24"/>
              </w:rPr>
              <w:lastRenderedPageBreak/>
              <w:t xml:space="preserve">Embalagem primária: saco de polietileno leitoso, atóxico, hermeticamente selado, com peso líquido de 1 a 2 kg e embalagem secundária em caixa com 10 a 12 kg. </w:t>
            </w:r>
          </w:p>
        </w:tc>
        <w:tc>
          <w:tcPr>
            <w:tcW w:w="1056" w:type="dxa"/>
          </w:tcPr>
          <w:p w14:paraId="394D3CD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1000</w:t>
            </w:r>
          </w:p>
        </w:tc>
        <w:tc>
          <w:tcPr>
            <w:tcW w:w="1104" w:type="dxa"/>
          </w:tcPr>
          <w:p w14:paraId="63232C3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57641159" w14:textId="77777777" w:rsidR="00B30AB8" w:rsidRPr="00165351" w:rsidRDefault="00B30AB8" w:rsidP="007D0BD7">
            <w:pPr>
              <w:rPr>
                <w:rFonts w:asciiTheme="minorHAnsi" w:hAnsiTheme="minorHAnsi" w:cstheme="minorHAnsi"/>
                <w:sz w:val="24"/>
                <w:szCs w:val="24"/>
              </w:rPr>
            </w:pPr>
          </w:p>
        </w:tc>
        <w:tc>
          <w:tcPr>
            <w:tcW w:w="1328" w:type="dxa"/>
          </w:tcPr>
          <w:p w14:paraId="2899B7C8" w14:textId="77777777" w:rsidR="00B30AB8" w:rsidRPr="00165351" w:rsidRDefault="00B30AB8" w:rsidP="007D0BD7">
            <w:pPr>
              <w:rPr>
                <w:rFonts w:asciiTheme="minorHAnsi" w:hAnsiTheme="minorHAnsi" w:cstheme="minorHAnsi"/>
                <w:sz w:val="24"/>
                <w:szCs w:val="24"/>
              </w:rPr>
            </w:pPr>
          </w:p>
        </w:tc>
      </w:tr>
      <w:tr w:rsidR="00B30AB8" w:rsidRPr="00165351" w14:paraId="71F8975D" w14:textId="2C2C33DF" w:rsidTr="00B30AB8">
        <w:trPr>
          <w:jc w:val="center"/>
        </w:trPr>
        <w:tc>
          <w:tcPr>
            <w:tcW w:w="972" w:type="dxa"/>
          </w:tcPr>
          <w:p w14:paraId="02A4805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26</w:t>
            </w:r>
          </w:p>
        </w:tc>
        <w:tc>
          <w:tcPr>
            <w:tcW w:w="5508" w:type="dxa"/>
          </w:tcPr>
          <w:p w14:paraId="7BDD5802" w14:textId="77777777" w:rsidR="00B30AB8" w:rsidRPr="00165351" w:rsidRDefault="00B30AB8" w:rsidP="007D0BD7">
            <w:pPr>
              <w:spacing w:line="360" w:lineRule="auto"/>
              <w:jc w:val="both"/>
              <w:rPr>
                <w:rFonts w:asciiTheme="minorHAnsi" w:hAnsiTheme="minorHAnsi" w:cstheme="minorHAnsi"/>
                <w:b/>
                <w:sz w:val="24"/>
                <w:szCs w:val="24"/>
              </w:rPr>
            </w:pPr>
            <w:r w:rsidRPr="00165351">
              <w:rPr>
                <w:rFonts w:asciiTheme="minorHAnsi" w:hAnsiTheme="minorHAnsi" w:cstheme="minorHAnsi"/>
                <w:b/>
                <w:sz w:val="24"/>
                <w:szCs w:val="24"/>
              </w:rPr>
              <w:t>CHOCOLATE GRANULADO</w:t>
            </w:r>
            <w:r w:rsidRPr="00165351">
              <w:rPr>
                <w:rFonts w:asciiTheme="minorHAnsi" w:hAnsiTheme="minorHAnsi" w:cstheme="minorHAnsi"/>
                <w:sz w:val="24"/>
                <w:szCs w:val="24"/>
              </w:rPr>
              <w:t>, feito de cacau, em embalagem de 500g. Prazo de validade mínimo de 06 meses a partir da data de fornecimento.</w:t>
            </w:r>
            <w:r w:rsidRPr="00165351">
              <w:rPr>
                <w:rFonts w:asciiTheme="minorHAnsi" w:hAnsiTheme="minorHAnsi" w:cstheme="minorHAnsi"/>
                <w:b/>
                <w:sz w:val="24"/>
                <w:szCs w:val="24"/>
              </w:rPr>
              <w:t xml:space="preserve"> </w:t>
            </w:r>
          </w:p>
        </w:tc>
        <w:tc>
          <w:tcPr>
            <w:tcW w:w="1056" w:type="dxa"/>
          </w:tcPr>
          <w:p w14:paraId="758637F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391DFD96" w14:textId="77777777" w:rsidR="00B30AB8" w:rsidRPr="00165351" w:rsidRDefault="00B30AB8" w:rsidP="007D0BD7">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p>
        </w:tc>
        <w:tc>
          <w:tcPr>
            <w:tcW w:w="1328" w:type="dxa"/>
          </w:tcPr>
          <w:p w14:paraId="4E962AE6" w14:textId="77777777" w:rsidR="00B30AB8" w:rsidRPr="00165351" w:rsidRDefault="00B30AB8" w:rsidP="007D0BD7">
            <w:pPr>
              <w:rPr>
                <w:rFonts w:asciiTheme="minorHAnsi" w:hAnsiTheme="minorHAnsi" w:cstheme="minorHAnsi"/>
                <w:sz w:val="24"/>
                <w:szCs w:val="24"/>
              </w:rPr>
            </w:pPr>
          </w:p>
        </w:tc>
        <w:tc>
          <w:tcPr>
            <w:tcW w:w="1328" w:type="dxa"/>
          </w:tcPr>
          <w:p w14:paraId="36CEBF0A" w14:textId="77777777" w:rsidR="00B30AB8" w:rsidRPr="00165351" w:rsidRDefault="00B30AB8" w:rsidP="007D0BD7">
            <w:pPr>
              <w:rPr>
                <w:rFonts w:asciiTheme="minorHAnsi" w:hAnsiTheme="minorHAnsi" w:cstheme="minorHAnsi"/>
                <w:sz w:val="24"/>
                <w:szCs w:val="24"/>
              </w:rPr>
            </w:pPr>
          </w:p>
        </w:tc>
      </w:tr>
      <w:tr w:rsidR="00B30AB8" w:rsidRPr="00165351" w14:paraId="1AF57F86" w14:textId="3483B1FC" w:rsidTr="00B30AB8">
        <w:trPr>
          <w:jc w:val="center"/>
        </w:trPr>
        <w:tc>
          <w:tcPr>
            <w:tcW w:w="972" w:type="dxa"/>
          </w:tcPr>
          <w:p w14:paraId="68D3B48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27</w:t>
            </w:r>
          </w:p>
        </w:tc>
        <w:tc>
          <w:tcPr>
            <w:tcW w:w="5508" w:type="dxa"/>
          </w:tcPr>
          <w:p w14:paraId="1CC0C475"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Cereal Integral</w:t>
            </w:r>
          </w:p>
          <w:p w14:paraId="2A3D7F3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Cs/>
                <w:sz w:val="24"/>
                <w:szCs w:val="24"/>
              </w:rPr>
              <w:t xml:space="preserve">Composto de pó com no mínimo 3 (três) cereais (farinha de trigo enriquecido com </w:t>
            </w:r>
            <w:proofErr w:type="spellStart"/>
            <w:r w:rsidRPr="00165351">
              <w:rPr>
                <w:rFonts w:asciiTheme="minorHAnsi" w:hAnsiTheme="minorHAnsi" w:cstheme="minorHAnsi"/>
                <w:bCs/>
                <w:sz w:val="24"/>
                <w:szCs w:val="24"/>
              </w:rPr>
              <w:t>hierroy</w:t>
            </w:r>
            <w:proofErr w:type="spellEnd"/>
            <w:r w:rsidRPr="00165351">
              <w:rPr>
                <w:rFonts w:asciiTheme="minorHAnsi" w:hAnsiTheme="minorHAnsi" w:cstheme="minorHAnsi"/>
                <w:bCs/>
                <w:sz w:val="24"/>
                <w:szCs w:val="24"/>
              </w:rPr>
              <w:t xml:space="preserve">, </w:t>
            </w:r>
            <w:proofErr w:type="spellStart"/>
            <w:r w:rsidRPr="00165351">
              <w:rPr>
                <w:rFonts w:asciiTheme="minorHAnsi" w:hAnsiTheme="minorHAnsi" w:cstheme="minorHAnsi"/>
                <w:bCs/>
                <w:sz w:val="24"/>
                <w:szCs w:val="24"/>
              </w:rPr>
              <w:t>acido</w:t>
            </w:r>
            <w:proofErr w:type="spellEnd"/>
            <w:r w:rsidRPr="00165351">
              <w:rPr>
                <w:rFonts w:asciiTheme="minorHAnsi" w:hAnsiTheme="minorHAnsi" w:cstheme="minorHAnsi"/>
                <w:bCs/>
                <w:sz w:val="24"/>
                <w:szCs w:val="24"/>
              </w:rPr>
              <w:t xml:space="preserve"> fólico, açúcar, cevada, sais minerais, </w:t>
            </w:r>
            <w:proofErr w:type="spellStart"/>
            <w:r w:rsidRPr="00165351">
              <w:rPr>
                <w:rFonts w:asciiTheme="minorHAnsi" w:hAnsiTheme="minorHAnsi" w:cstheme="minorHAnsi"/>
                <w:bCs/>
                <w:sz w:val="24"/>
                <w:szCs w:val="24"/>
              </w:rPr>
              <w:t>avena</w:t>
            </w:r>
            <w:proofErr w:type="spellEnd"/>
            <w:r w:rsidRPr="00165351">
              <w:rPr>
                <w:rFonts w:asciiTheme="minorHAnsi" w:hAnsiTheme="minorHAnsi" w:cstheme="minorHAnsi"/>
                <w:bCs/>
                <w:sz w:val="24"/>
                <w:szCs w:val="24"/>
              </w:rPr>
              <w:t>, sal e vitamina) embalagem de 400 g ou similar ao mercado.</w:t>
            </w:r>
          </w:p>
        </w:tc>
        <w:tc>
          <w:tcPr>
            <w:tcW w:w="1056" w:type="dxa"/>
          </w:tcPr>
          <w:p w14:paraId="1445479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w:t>
            </w:r>
          </w:p>
        </w:tc>
        <w:tc>
          <w:tcPr>
            <w:tcW w:w="1104" w:type="dxa"/>
          </w:tcPr>
          <w:p w14:paraId="40D8BFC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56411CAA" w14:textId="77777777" w:rsidR="00B30AB8" w:rsidRPr="00165351" w:rsidRDefault="00B30AB8" w:rsidP="007D0BD7">
            <w:pPr>
              <w:rPr>
                <w:rFonts w:asciiTheme="minorHAnsi" w:hAnsiTheme="minorHAnsi" w:cstheme="minorHAnsi"/>
                <w:sz w:val="24"/>
                <w:szCs w:val="24"/>
              </w:rPr>
            </w:pPr>
          </w:p>
        </w:tc>
        <w:tc>
          <w:tcPr>
            <w:tcW w:w="1328" w:type="dxa"/>
          </w:tcPr>
          <w:p w14:paraId="3B4FD1BC" w14:textId="77777777" w:rsidR="00B30AB8" w:rsidRPr="00165351" w:rsidRDefault="00B30AB8" w:rsidP="007D0BD7">
            <w:pPr>
              <w:rPr>
                <w:rFonts w:asciiTheme="minorHAnsi" w:hAnsiTheme="minorHAnsi" w:cstheme="minorHAnsi"/>
                <w:sz w:val="24"/>
                <w:szCs w:val="24"/>
              </w:rPr>
            </w:pPr>
          </w:p>
        </w:tc>
      </w:tr>
      <w:tr w:rsidR="00B30AB8" w:rsidRPr="00165351" w14:paraId="2B42C211" w14:textId="002DF430" w:rsidTr="00B30AB8">
        <w:trPr>
          <w:trHeight w:val="2835"/>
          <w:jc w:val="center"/>
        </w:trPr>
        <w:tc>
          <w:tcPr>
            <w:tcW w:w="972" w:type="dxa"/>
          </w:tcPr>
          <w:p w14:paraId="572A026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28</w:t>
            </w:r>
          </w:p>
        </w:tc>
        <w:tc>
          <w:tcPr>
            <w:tcW w:w="5508" w:type="dxa"/>
          </w:tcPr>
          <w:p w14:paraId="01AA471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Chá mate</w:t>
            </w:r>
            <w:r w:rsidRPr="00165351">
              <w:rPr>
                <w:rFonts w:asciiTheme="minorHAnsi" w:hAnsiTheme="minorHAnsi" w:cstheme="minorHAnsi"/>
                <w:sz w:val="24"/>
                <w:szCs w:val="24"/>
              </w:rPr>
              <w:t xml:space="preserve">: </w:t>
            </w:r>
          </w:p>
          <w:p w14:paraId="7C76F162"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Erva mate queimado, constituído de folhas novas, de espécies vegetais genuínos, ligeiramente tostados e partidos; de cor verde amarronzada escura, com aspecto cor, cheiro e sabor próprios. Isento de sujidade, parasitas e larvas. Embalagem primaria: caixa de papelão apropriada com peso de 250 (duzentos e cinquenta) gramas. Validade mínima de  08 (oito) meses e fabricação não superior a 30 (trinta) dias da entrega do produto.</w:t>
            </w:r>
          </w:p>
        </w:tc>
        <w:tc>
          <w:tcPr>
            <w:tcW w:w="1056" w:type="dxa"/>
          </w:tcPr>
          <w:p w14:paraId="7A17323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66EF3A4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Caixa de 250g</w:t>
            </w:r>
          </w:p>
        </w:tc>
        <w:tc>
          <w:tcPr>
            <w:tcW w:w="1328" w:type="dxa"/>
          </w:tcPr>
          <w:p w14:paraId="029BBA32" w14:textId="77777777" w:rsidR="00B30AB8" w:rsidRPr="00165351" w:rsidRDefault="00B30AB8" w:rsidP="007D0BD7">
            <w:pPr>
              <w:rPr>
                <w:rFonts w:asciiTheme="minorHAnsi" w:hAnsiTheme="minorHAnsi" w:cstheme="minorHAnsi"/>
                <w:sz w:val="24"/>
                <w:szCs w:val="24"/>
              </w:rPr>
            </w:pPr>
          </w:p>
        </w:tc>
        <w:tc>
          <w:tcPr>
            <w:tcW w:w="1328" w:type="dxa"/>
          </w:tcPr>
          <w:p w14:paraId="7DFD9593" w14:textId="77777777" w:rsidR="00B30AB8" w:rsidRPr="00165351" w:rsidRDefault="00B30AB8" w:rsidP="007D0BD7">
            <w:pPr>
              <w:rPr>
                <w:rFonts w:asciiTheme="minorHAnsi" w:hAnsiTheme="minorHAnsi" w:cstheme="minorHAnsi"/>
                <w:sz w:val="24"/>
                <w:szCs w:val="24"/>
              </w:rPr>
            </w:pPr>
          </w:p>
        </w:tc>
      </w:tr>
      <w:tr w:rsidR="00B30AB8" w:rsidRPr="00165351" w14:paraId="4122E2C0" w14:textId="046014D4" w:rsidTr="00B30AB8">
        <w:trPr>
          <w:trHeight w:val="2381"/>
          <w:jc w:val="center"/>
        </w:trPr>
        <w:tc>
          <w:tcPr>
            <w:tcW w:w="972" w:type="dxa"/>
          </w:tcPr>
          <w:p w14:paraId="3B1BDEF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29</w:t>
            </w:r>
          </w:p>
        </w:tc>
        <w:tc>
          <w:tcPr>
            <w:tcW w:w="5508" w:type="dxa"/>
          </w:tcPr>
          <w:p w14:paraId="3745A3F0"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Coco ralado:</w:t>
            </w:r>
          </w:p>
          <w:p w14:paraId="05AF11D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Coco ralado, úmido, adoçado. Produto deverá apresentar-se livre de parasitas e de qualquer substância contaminante e sem traços de mofo. Embalagem atóxica, intacta, cont5endo informações sobre o produto, informações nutricionais e prazo de validade. Validade mínima de 1 ano. Embalagem de 1 kg.</w:t>
            </w:r>
          </w:p>
        </w:tc>
        <w:tc>
          <w:tcPr>
            <w:tcW w:w="1056" w:type="dxa"/>
          </w:tcPr>
          <w:p w14:paraId="284C554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40</w:t>
            </w:r>
          </w:p>
        </w:tc>
        <w:tc>
          <w:tcPr>
            <w:tcW w:w="1104" w:type="dxa"/>
          </w:tcPr>
          <w:p w14:paraId="1370350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52AFE64C" w14:textId="77777777" w:rsidR="00B30AB8" w:rsidRPr="00165351" w:rsidRDefault="00B30AB8" w:rsidP="007D0BD7">
            <w:pPr>
              <w:rPr>
                <w:rFonts w:asciiTheme="minorHAnsi" w:hAnsiTheme="minorHAnsi" w:cstheme="minorHAnsi"/>
                <w:sz w:val="24"/>
                <w:szCs w:val="24"/>
              </w:rPr>
            </w:pPr>
          </w:p>
        </w:tc>
        <w:tc>
          <w:tcPr>
            <w:tcW w:w="1328" w:type="dxa"/>
          </w:tcPr>
          <w:p w14:paraId="750BC495" w14:textId="77777777" w:rsidR="00B30AB8" w:rsidRPr="00165351" w:rsidRDefault="00B30AB8" w:rsidP="007D0BD7">
            <w:pPr>
              <w:rPr>
                <w:rFonts w:asciiTheme="minorHAnsi" w:hAnsiTheme="minorHAnsi" w:cstheme="minorHAnsi"/>
                <w:sz w:val="24"/>
                <w:szCs w:val="24"/>
              </w:rPr>
            </w:pPr>
          </w:p>
        </w:tc>
      </w:tr>
      <w:tr w:rsidR="00B30AB8" w:rsidRPr="00165351" w14:paraId="431E6DED" w14:textId="5F81717A" w:rsidTr="00B30AB8">
        <w:trPr>
          <w:trHeight w:val="2835"/>
          <w:jc w:val="center"/>
        </w:trPr>
        <w:tc>
          <w:tcPr>
            <w:tcW w:w="972" w:type="dxa"/>
          </w:tcPr>
          <w:p w14:paraId="7261C43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w:t>
            </w:r>
          </w:p>
        </w:tc>
        <w:tc>
          <w:tcPr>
            <w:tcW w:w="5508" w:type="dxa"/>
          </w:tcPr>
          <w:p w14:paraId="2BB1D52A"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Colorau:</w:t>
            </w:r>
          </w:p>
          <w:p w14:paraId="604B7BE8"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Corante natural de urucum, pó fino, </w:t>
            </w:r>
            <w:r w:rsidRPr="00165351">
              <w:rPr>
                <w:rFonts w:asciiTheme="minorHAnsi" w:hAnsiTheme="minorHAnsi" w:cstheme="minorHAnsi"/>
                <w:sz w:val="24"/>
                <w:szCs w:val="24"/>
              </w:rPr>
              <w:t>homogêneo, obtido de frutos maduros de espécimes genuínos, grãos sãos, limpos, dessecados e moídos; de coloração vermelho intenso; com aspecto cor, cheiro e sabor próprio; isento de materiais estranhos a sua espécie; acondicionado em saco plástico transparente, atóxico, resistente; hermeticamente vedado; embalagem com 1 kg.</w:t>
            </w:r>
          </w:p>
        </w:tc>
        <w:tc>
          <w:tcPr>
            <w:tcW w:w="1056" w:type="dxa"/>
          </w:tcPr>
          <w:p w14:paraId="4ADD505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27600A6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2A7AC684" w14:textId="77777777" w:rsidR="00B30AB8" w:rsidRPr="00165351" w:rsidRDefault="00B30AB8" w:rsidP="007D0BD7">
            <w:pPr>
              <w:rPr>
                <w:rFonts w:asciiTheme="minorHAnsi" w:hAnsiTheme="minorHAnsi" w:cstheme="minorHAnsi"/>
                <w:sz w:val="24"/>
                <w:szCs w:val="24"/>
              </w:rPr>
            </w:pPr>
          </w:p>
        </w:tc>
        <w:tc>
          <w:tcPr>
            <w:tcW w:w="1328" w:type="dxa"/>
          </w:tcPr>
          <w:p w14:paraId="03EB3E26" w14:textId="77777777" w:rsidR="00B30AB8" w:rsidRPr="00165351" w:rsidRDefault="00B30AB8" w:rsidP="007D0BD7">
            <w:pPr>
              <w:rPr>
                <w:rFonts w:asciiTheme="minorHAnsi" w:hAnsiTheme="minorHAnsi" w:cstheme="minorHAnsi"/>
                <w:sz w:val="24"/>
                <w:szCs w:val="24"/>
              </w:rPr>
            </w:pPr>
          </w:p>
        </w:tc>
      </w:tr>
      <w:tr w:rsidR="00B30AB8" w:rsidRPr="00165351" w14:paraId="1C0F58A1" w14:textId="72BBEFB3" w:rsidTr="00B30AB8">
        <w:trPr>
          <w:jc w:val="center"/>
        </w:trPr>
        <w:tc>
          <w:tcPr>
            <w:tcW w:w="972" w:type="dxa"/>
          </w:tcPr>
          <w:p w14:paraId="016BEAE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31</w:t>
            </w:r>
          </w:p>
        </w:tc>
        <w:tc>
          <w:tcPr>
            <w:tcW w:w="5508" w:type="dxa"/>
          </w:tcPr>
          <w:p w14:paraId="241E5BAF"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Composto lácteo para dietas com restrição a lactose:</w:t>
            </w:r>
          </w:p>
          <w:p w14:paraId="3BB006EB"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 Composto lácteo com </w:t>
            </w:r>
            <w:proofErr w:type="spellStart"/>
            <w:r w:rsidRPr="00165351">
              <w:rPr>
                <w:rFonts w:asciiTheme="minorHAnsi" w:hAnsiTheme="minorHAnsi" w:cstheme="minorHAnsi"/>
                <w:bCs/>
                <w:sz w:val="24"/>
                <w:szCs w:val="24"/>
              </w:rPr>
              <w:t>maltodextrina</w:t>
            </w:r>
            <w:proofErr w:type="spellEnd"/>
            <w:r w:rsidRPr="00165351">
              <w:rPr>
                <w:rFonts w:asciiTheme="minorHAnsi" w:hAnsiTheme="minorHAnsi" w:cstheme="minorHAnsi"/>
                <w:bCs/>
                <w:sz w:val="24"/>
                <w:szCs w:val="24"/>
              </w:rPr>
              <w:t xml:space="preserve"> para dietas com restrição a lactose. Produto contendo mínimo de ferro, zinco e vitamina A,C e D. Lata 380g</w:t>
            </w:r>
          </w:p>
        </w:tc>
        <w:tc>
          <w:tcPr>
            <w:tcW w:w="1056" w:type="dxa"/>
          </w:tcPr>
          <w:p w14:paraId="6B06292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6665426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380g</w:t>
            </w:r>
          </w:p>
        </w:tc>
        <w:tc>
          <w:tcPr>
            <w:tcW w:w="1328" w:type="dxa"/>
          </w:tcPr>
          <w:p w14:paraId="55B1AB8E" w14:textId="77777777" w:rsidR="00B30AB8" w:rsidRPr="00165351" w:rsidRDefault="00B30AB8" w:rsidP="007D0BD7">
            <w:pPr>
              <w:rPr>
                <w:rFonts w:asciiTheme="minorHAnsi" w:hAnsiTheme="minorHAnsi" w:cstheme="minorHAnsi"/>
                <w:sz w:val="24"/>
                <w:szCs w:val="24"/>
              </w:rPr>
            </w:pPr>
          </w:p>
        </w:tc>
        <w:tc>
          <w:tcPr>
            <w:tcW w:w="1328" w:type="dxa"/>
          </w:tcPr>
          <w:p w14:paraId="2EE79333" w14:textId="77777777" w:rsidR="00B30AB8" w:rsidRPr="00165351" w:rsidRDefault="00B30AB8" w:rsidP="007D0BD7">
            <w:pPr>
              <w:rPr>
                <w:rFonts w:asciiTheme="minorHAnsi" w:hAnsiTheme="minorHAnsi" w:cstheme="minorHAnsi"/>
                <w:sz w:val="24"/>
                <w:szCs w:val="24"/>
              </w:rPr>
            </w:pPr>
          </w:p>
        </w:tc>
      </w:tr>
      <w:tr w:rsidR="00B30AB8" w:rsidRPr="00165351" w14:paraId="4EBA090B" w14:textId="0506D808" w:rsidTr="00B30AB8">
        <w:trPr>
          <w:jc w:val="center"/>
        </w:trPr>
        <w:tc>
          <w:tcPr>
            <w:tcW w:w="972" w:type="dxa"/>
          </w:tcPr>
          <w:p w14:paraId="13C7DD8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32</w:t>
            </w:r>
          </w:p>
        </w:tc>
        <w:tc>
          <w:tcPr>
            <w:tcW w:w="5508" w:type="dxa"/>
          </w:tcPr>
          <w:p w14:paraId="75893623"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Couve-flor Congelada (IQF):</w:t>
            </w:r>
          </w:p>
          <w:p w14:paraId="2BEED739"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color w:val="000000"/>
                <w:sz w:val="24"/>
                <w:szCs w:val="24"/>
              </w:rPr>
              <w:t xml:space="preserve">O produto deve ser composto por: Couve-flor 100%. Todos os produtos devem estar frescos, livres de materiais estranhos. O processo de produção de cada produto passa pelo preparo onde se retira os pedaços danificados, pelo pelador, lavagem, repasse, corte ou </w:t>
            </w:r>
            <w:proofErr w:type="spellStart"/>
            <w:r w:rsidRPr="00165351">
              <w:rPr>
                <w:rFonts w:asciiTheme="minorHAnsi" w:hAnsiTheme="minorHAnsi" w:cstheme="minorHAnsi"/>
                <w:color w:val="000000"/>
                <w:sz w:val="24"/>
                <w:szCs w:val="24"/>
              </w:rPr>
              <w:t>fatiadora</w:t>
            </w:r>
            <w:proofErr w:type="spellEnd"/>
            <w:r w:rsidRPr="00165351">
              <w:rPr>
                <w:rFonts w:asciiTheme="minorHAnsi" w:hAnsiTheme="minorHAnsi" w:cstheme="minorHAnsi"/>
                <w:color w:val="000000"/>
                <w:sz w:val="24"/>
                <w:szCs w:val="24"/>
              </w:rPr>
              <w:t xml:space="preserve"> (fatias com 3 a 4 mm de espessura), inspeção, tratamento térmico (Branqueamento), resfriamento, congelamento IQF (</w:t>
            </w:r>
            <w:proofErr w:type="spellStart"/>
            <w:r w:rsidRPr="00165351">
              <w:rPr>
                <w:rFonts w:asciiTheme="minorHAnsi" w:hAnsiTheme="minorHAnsi" w:cstheme="minorHAnsi"/>
                <w:color w:val="000000"/>
                <w:sz w:val="24"/>
                <w:szCs w:val="24"/>
              </w:rPr>
              <w:t>Individuality</w:t>
            </w:r>
            <w:proofErr w:type="spellEnd"/>
            <w:r w:rsidRPr="00165351">
              <w:rPr>
                <w:rFonts w:asciiTheme="minorHAnsi" w:hAnsiTheme="minorHAnsi" w:cstheme="minorHAnsi"/>
                <w:color w:val="000000"/>
                <w:sz w:val="24"/>
                <w:szCs w:val="24"/>
              </w:rPr>
              <w:t xml:space="preserve"> </w:t>
            </w:r>
            <w:proofErr w:type="spellStart"/>
            <w:r w:rsidRPr="00165351">
              <w:rPr>
                <w:rFonts w:asciiTheme="minorHAnsi" w:hAnsiTheme="minorHAnsi" w:cstheme="minorHAnsi"/>
                <w:color w:val="000000"/>
                <w:sz w:val="24"/>
                <w:szCs w:val="24"/>
              </w:rPr>
              <w:t>Quick</w:t>
            </w:r>
            <w:proofErr w:type="spellEnd"/>
            <w:r w:rsidRPr="00165351">
              <w:rPr>
                <w:rFonts w:asciiTheme="minorHAnsi" w:hAnsiTheme="minorHAnsi" w:cstheme="minorHAnsi"/>
                <w:color w:val="000000"/>
                <w:sz w:val="24"/>
                <w:szCs w:val="24"/>
              </w:rPr>
              <w:t xml:space="preserve"> Frozen). Prazo de validade: mínimo de 180 dias após a data de fabricação. Armazenamento: Congelado em câmaras frigoríficas </w:t>
            </w:r>
            <w:proofErr w:type="spellStart"/>
            <w:r w:rsidRPr="00165351">
              <w:rPr>
                <w:rFonts w:asciiTheme="minorHAnsi" w:hAnsiTheme="minorHAnsi" w:cstheme="minorHAnsi"/>
                <w:color w:val="000000"/>
                <w:sz w:val="24"/>
                <w:szCs w:val="24"/>
              </w:rPr>
              <w:t>á</w:t>
            </w:r>
            <w:proofErr w:type="spellEnd"/>
            <w:r w:rsidRPr="00165351">
              <w:rPr>
                <w:rFonts w:asciiTheme="minorHAnsi" w:hAnsiTheme="minorHAnsi" w:cstheme="minorHAnsi"/>
                <w:color w:val="000000"/>
                <w:sz w:val="24"/>
                <w:szCs w:val="24"/>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w:t>
            </w:r>
            <w:r w:rsidRPr="00165351">
              <w:rPr>
                <w:rFonts w:asciiTheme="minorHAnsi" w:hAnsiTheme="minorHAnsi" w:cstheme="minorHAnsi"/>
                <w:color w:val="000000"/>
                <w:sz w:val="24"/>
                <w:szCs w:val="24"/>
              </w:rPr>
              <w:lastRenderedPageBreak/>
              <w:t>seu período de validade. Rotulagem: O produto deverá ser rotulado de acordo com a legislação vigente.</w:t>
            </w:r>
          </w:p>
          <w:p w14:paraId="04C37EF3" w14:textId="77777777" w:rsidR="00B30AB8" w:rsidRPr="00165351" w:rsidRDefault="00B30AB8" w:rsidP="007D0BD7">
            <w:pPr>
              <w:jc w:val="both"/>
              <w:rPr>
                <w:rFonts w:asciiTheme="minorHAnsi" w:hAnsiTheme="minorHAnsi" w:cstheme="minorHAnsi"/>
                <w:b/>
                <w:sz w:val="24"/>
                <w:szCs w:val="24"/>
              </w:rPr>
            </w:pPr>
          </w:p>
        </w:tc>
        <w:tc>
          <w:tcPr>
            <w:tcW w:w="1056" w:type="dxa"/>
          </w:tcPr>
          <w:p w14:paraId="5AE9F09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5BBEBEA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FA597B6" w14:textId="77777777" w:rsidR="00B30AB8" w:rsidRPr="00165351" w:rsidRDefault="00B30AB8" w:rsidP="007D0BD7">
            <w:pPr>
              <w:rPr>
                <w:rFonts w:asciiTheme="minorHAnsi" w:hAnsiTheme="minorHAnsi" w:cstheme="minorHAnsi"/>
                <w:sz w:val="24"/>
                <w:szCs w:val="24"/>
              </w:rPr>
            </w:pPr>
          </w:p>
        </w:tc>
        <w:tc>
          <w:tcPr>
            <w:tcW w:w="1328" w:type="dxa"/>
          </w:tcPr>
          <w:p w14:paraId="729A6FD6" w14:textId="77777777" w:rsidR="00B30AB8" w:rsidRPr="00165351" w:rsidRDefault="00B30AB8" w:rsidP="007D0BD7">
            <w:pPr>
              <w:rPr>
                <w:rFonts w:asciiTheme="minorHAnsi" w:hAnsiTheme="minorHAnsi" w:cstheme="minorHAnsi"/>
                <w:sz w:val="24"/>
                <w:szCs w:val="24"/>
              </w:rPr>
            </w:pPr>
          </w:p>
        </w:tc>
      </w:tr>
      <w:tr w:rsidR="00B30AB8" w:rsidRPr="00165351" w14:paraId="786C9714" w14:textId="29C16924" w:rsidTr="00B30AB8">
        <w:trPr>
          <w:jc w:val="center"/>
        </w:trPr>
        <w:tc>
          <w:tcPr>
            <w:tcW w:w="972" w:type="dxa"/>
          </w:tcPr>
          <w:p w14:paraId="51F9C25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33</w:t>
            </w:r>
          </w:p>
        </w:tc>
        <w:tc>
          <w:tcPr>
            <w:tcW w:w="5508" w:type="dxa"/>
          </w:tcPr>
          <w:p w14:paraId="75A23BA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sz w:val="24"/>
                <w:szCs w:val="24"/>
              </w:rPr>
              <w:t xml:space="preserve">CREME DE LEITE, </w:t>
            </w:r>
            <w:r w:rsidRPr="00165351">
              <w:rPr>
                <w:rFonts w:asciiTheme="minorHAnsi" w:hAnsiTheme="minorHAnsi" w:cstheme="minorHAnsi"/>
                <w:sz w:val="24"/>
                <w:szCs w:val="24"/>
              </w:rPr>
              <w:t>pasteurizado, 100% de origem animal, embalagem com 1litro.  Própria para consumo humano e em conformidade com a legislação em vigor</w:t>
            </w:r>
          </w:p>
        </w:tc>
        <w:tc>
          <w:tcPr>
            <w:tcW w:w="1056" w:type="dxa"/>
          </w:tcPr>
          <w:p w14:paraId="6BD8708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6960ED16" w14:textId="77777777" w:rsidR="00B30AB8" w:rsidRPr="00165351" w:rsidRDefault="00B30AB8" w:rsidP="007D0BD7">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lts</w:t>
            </w:r>
            <w:proofErr w:type="spellEnd"/>
          </w:p>
        </w:tc>
        <w:tc>
          <w:tcPr>
            <w:tcW w:w="1328" w:type="dxa"/>
          </w:tcPr>
          <w:p w14:paraId="4674584F" w14:textId="77777777" w:rsidR="00B30AB8" w:rsidRPr="00165351" w:rsidRDefault="00B30AB8" w:rsidP="007D0BD7">
            <w:pPr>
              <w:rPr>
                <w:rFonts w:asciiTheme="minorHAnsi" w:hAnsiTheme="minorHAnsi" w:cstheme="minorHAnsi"/>
                <w:sz w:val="24"/>
                <w:szCs w:val="24"/>
              </w:rPr>
            </w:pPr>
          </w:p>
        </w:tc>
        <w:tc>
          <w:tcPr>
            <w:tcW w:w="1328" w:type="dxa"/>
          </w:tcPr>
          <w:p w14:paraId="7BEB626A" w14:textId="77777777" w:rsidR="00B30AB8" w:rsidRPr="00165351" w:rsidRDefault="00B30AB8" w:rsidP="007D0BD7">
            <w:pPr>
              <w:rPr>
                <w:rFonts w:asciiTheme="minorHAnsi" w:hAnsiTheme="minorHAnsi" w:cstheme="minorHAnsi"/>
                <w:sz w:val="24"/>
                <w:szCs w:val="24"/>
              </w:rPr>
            </w:pPr>
          </w:p>
        </w:tc>
      </w:tr>
      <w:tr w:rsidR="00B30AB8" w:rsidRPr="00165351" w14:paraId="3D7D0F61" w14:textId="102B82A2" w:rsidTr="00B30AB8">
        <w:trPr>
          <w:jc w:val="center"/>
        </w:trPr>
        <w:tc>
          <w:tcPr>
            <w:tcW w:w="972" w:type="dxa"/>
          </w:tcPr>
          <w:p w14:paraId="78ECC5E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34</w:t>
            </w:r>
          </w:p>
        </w:tc>
        <w:tc>
          <w:tcPr>
            <w:tcW w:w="5508" w:type="dxa"/>
          </w:tcPr>
          <w:p w14:paraId="2E7262C7"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Ervilha Natural Congelada:</w:t>
            </w:r>
          </w:p>
          <w:p w14:paraId="754436F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Produto de primeira qualidade, acondicionada em embalagem apropriada para freezer e rótulo contendo todas as informações. Embalagem de aproximadamente 1 kg.</w:t>
            </w:r>
          </w:p>
          <w:p w14:paraId="54FEB225" w14:textId="77777777" w:rsidR="00B30AB8" w:rsidRPr="00165351" w:rsidRDefault="00B30AB8" w:rsidP="007D0BD7">
            <w:pPr>
              <w:jc w:val="both"/>
              <w:rPr>
                <w:rFonts w:asciiTheme="minorHAnsi" w:hAnsiTheme="minorHAnsi" w:cstheme="minorHAnsi"/>
                <w:b/>
                <w:bCs/>
                <w:sz w:val="24"/>
                <w:szCs w:val="24"/>
              </w:rPr>
            </w:pPr>
          </w:p>
        </w:tc>
        <w:tc>
          <w:tcPr>
            <w:tcW w:w="1056" w:type="dxa"/>
          </w:tcPr>
          <w:p w14:paraId="4A0529A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431BE14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1F9F4DEC" w14:textId="77777777" w:rsidR="00B30AB8" w:rsidRPr="00165351" w:rsidRDefault="00B30AB8" w:rsidP="007D0BD7">
            <w:pPr>
              <w:rPr>
                <w:rFonts w:asciiTheme="minorHAnsi" w:hAnsiTheme="minorHAnsi" w:cstheme="minorHAnsi"/>
                <w:sz w:val="24"/>
                <w:szCs w:val="24"/>
              </w:rPr>
            </w:pPr>
          </w:p>
        </w:tc>
        <w:tc>
          <w:tcPr>
            <w:tcW w:w="1328" w:type="dxa"/>
          </w:tcPr>
          <w:p w14:paraId="703F39B8" w14:textId="77777777" w:rsidR="00B30AB8" w:rsidRPr="00165351" w:rsidRDefault="00B30AB8" w:rsidP="007D0BD7">
            <w:pPr>
              <w:rPr>
                <w:rFonts w:asciiTheme="minorHAnsi" w:hAnsiTheme="minorHAnsi" w:cstheme="minorHAnsi"/>
                <w:sz w:val="24"/>
                <w:szCs w:val="24"/>
              </w:rPr>
            </w:pPr>
          </w:p>
        </w:tc>
      </w:tr>
      <w:tr w:rsidR="00B30AB8" w:rsidRPr="00165351" w14:paraId="6C1677C7" w14:textId="449642E0" w:rsidTr="00B30AB8">
        <w:trPr>
          <w:jc w:val="center"/>
        </w:trPr>
        <w:tc>
          <w:tcPr>
            <w:tcW w:w="972" w:type="dxa"/>
          </w:tcPr>
          <w:p w14:paraId="01C3E25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35</w:t>
            </w:r>
          </w:p>
        </w:tc>
        <w:tc>
          <w:tcPr>
            <w:tcW w:w="5508" w:type="dxa"/>
          </w:tcPr>
          <w:p w14:paraId="52CFF9B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Extrato de tomate (</w:t>
            </w:r>
            <w:smartTag w:uri="urn:schemas-microsoft-com:office:smarttags" w:element="metricconverter">
              <w:smartTagPr>
                <w:attr w:name="ProductID" w:val="4.1 Kg"/>
              </w:smartTagPr>
              <w:r w:rsidRPr="00165351">
                <w:rPr>
                  <w:rFonts w:asciiTheme="minorHAnsi" w:hAnsiTheme="minorHAnsi" w:cstheme="minorHAnsi"/>
                  <w:b/>
                  <w:bCs/>
                  <w:sz w:val="24"/>
                  <w:szCs w:val="24"/>
                </w:rPr>
                <w:t>4.1 Kg</w:t>
              </w:r>
            </w:smartTag>
            <w:r w:rsidRPr="00165351">
              <w:rPr>
                <w:rFonts w:asciiTheme="minorHAnsi" w:hAnsiTheme="minorHAnsi" w:cstheme="minorHAnsi"/>
                <w:b/>
                <w:bCs/>
                <w:sz w:val="24"/>
                <w:szCs w:val="24"/>
              </w:rPr>
              <w:t>):</w:t>
            </w:r>
          </w:p>
          <w:p w14:paraId="0FAC3CA7"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Simples e concentrado, elaborado a partir de frutos sadios, limpos e sem sementes. Composição do produto: tomate, sal e açúcar. Deve apresentar cor, sabor e odor característicos. Embalagem sachê confeccionado com filme para estrutura tipo stand </w:t>
            </w:r>
            <w:proofErr w:type="spellStart"/>
            <w:r w:rsidRPr="00165351">
              <w:rPr>
                <w:rFonts w:asciiTheme="minorHAnsi" w:hAnsiTheme="minorHAnsi" w:cstheme="minorHAnsi"/>
                <w:sz w:val="24"/>
                <w:szCs w:val="24"/>
              </w:rPr>
              <w:t>up</w:t>
            </w:r>
            <w:proofErr w:type="spellEnd"/>
            <w:r w:rsidRPr="00165351">
              <w:rPr>
                <w:rFonts w:asciiTheme="minorHAnsi" w:hAnsiTheme="minorHAnsi" w:cstheme="minorHAnsi"/>
                <w:sz w:val="24"/>
                <w:szCs w:val="24"/>
              </w:rPr>
              <w:t xml:space="preserve"> </w:t>
            </w:r>
            <w:proofErr w:type="spellStart"/>
            <w:r w:rsidRPr="00165351">
              <w:rPr>
                <w:rFonts w:asciiTheme="minorHAnsi" w:hAnsiTheme="minorHAnsi" w:cstheme="minorHAnsi"/>
                <w:sz w:val="24"/>
                <w:szCs w:val="24"/>
              </w:rPr>
              <w:t>pouch</w:t>
            </w:r>
            <w:proofErr w:type="spellEnd"/>
            <w:r w:rsidRPr="00165351">
              <w:rPr>
                <w:rFonts w:asciiTheme="minorHAnsi" w:hAnsiTheme="minorHAnsi" w:cstheme="minorHAnsi"/>
                <w:sz w:val="24"/>
                <w:szCs w:val="24"/>
              </w:rPr>
              <w:t xml:space="preserve">, contendo 4,100 kg. Deverá conter na embalagem nome, marca e peso do produto, informação nutricional, ingredientes, data de validade, número do lote, dados da empresa e outras informações. </w:t>
            </w:r>
          </w:p>
        </w:tc>
        <w:tc>
          <w:tcPr>
            <w:tcW w:w="1056" w:type="dxa"/>
          </w:tcPr>
          <w:p w14:paraId="5D9F823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400</w:t>
            </w:r>
          </w:p>
        </w:tc>
        <w:tc>
          <w:tcPr>
            <w:tcW w:w="1104" w:type="dxa"/>
          </w:tcPr>
          <w:p w14:paraId="4B5491D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Bag de 4,1kg</w:t>
            </w:r>
          </w:p>
        </w:tc>
        <w:tc>
          <w:tcPr>
            <w:tcW w:w="1328" w:type="dxa"/>
          </w:tcPr>
          <w:p w14:paraId="066BAE9D" w14:textId="77777777" w:rsidR="00B30AB8" w:rsidRPr="00165351" w:rsidRDefault="00B30AB8" w:rsidP="007D0BD7">
            <w:pPr>
              <w:jc w:val="both"/>
              <w:rPr>
                <w:rFonts w:asciiTheme="minorHAnsi" w:hAnsiTheme="minorHAnsi" w:cstheme="minorHAnsi"/>
                <w:sz w:val="24"/>
                <w:szCs w:val="24"/>
              </w:rPr>
            </w:pPr>
          </w:p>
        </w:tc>
        <w:tc>
          <w:tcPr>
            <w:tcW w:w="1328" w:type="dxa"/>
          </w:tcPr>
          <w:p w14:paraId="53906F1B" w14:textId="77777777" w:rsidR="00B30AB8" w:rsidRPr="00165351" w:rsidRDefault="00B30AB8" w:rsidP="007D0BD7">
            <w:pPr>
              <w:jc w:val="both"/>
              <w:rPr>
                <w:rFonts w:asciiTheme="minorHAnsi" w:hAnsiTheme="minorHAnsi" w:cstheme="minorHAnsi"/>
                <w:sz w:val="24"/>
                <w:szCs w:val="24"/>
              </w:rPr>
            </w:pPr>
          </w:p>
        </w:tc>
      </w:tr>
      <w:tr w:rsidR="00B30AB8" w:rsidRPr="00165351" w14:paraId="07E8E182" w14:textId="67032F94" w:rsidTr="00B30AB8">
        <w:trPr>
          <w:jc w:val="center"/>
        </w:trPr>
        <w:tc>
          <w:tcPr>
            <w:tcW w:w="972" w:type="dxa"/>
          </w:tcPr>
          <w:p w14:paraId="34FDF6B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36</w:t>
            </w:r>
          </w:p>
        </w:tc>
        <w:tc>
          <w:tcPr>
            <w:tcW w:w="5508" w:type="dxa"/>
          </w:tcPr>
          <w:p w14:paraId="0DEEBA34" w14:textId="77777777" w:rsidR="00B30AB8" w:rsidRPr="00165351" w:rsidRDefault="00B30AB8" w:rsidP="007D0BD7">
            <w:pPr>
              <w:jc w:val="both"/>
              <w:rPr>
                <w:rFonts w:asciiTheme="minorHAnsi" w:eastAsia="Arial Unicode MS" w:hAnsiTheme="minorHAnsi" w:cstheme="minorHAnsi"/>
                <w:sz w:val="24"/>
                <w:szCs w:val="24"/>
              </w:rPr>
            </w:pPr>
            <w:r w:rsidRPr="00165351">
              <w:rPr>
                <w:rFonts w:asciiTheme="minorHAnsi" w:hAnsiTheme="minorHAnsi" w:cstheme="minorHAnsi"/>
                <w:b/>
                <w:bCs/>
                <w:sz w:val="24"/>
                <w:szCs w:val="24"/>
              </w:rPr>
              <w:t>Farinha de mandioca Torrada e Moída</w:t>
            </w:r>
            <w:r w:rsidRPr="00165351">
              <w:rPr>
                <w:rFonts w:asciiTheme="minorHAnsi" w:hAnsiTheme="minorHAnsi" w:cstheme="minorHAnsi"/>
                <w:sz w:val="24"/>
                <w:szCs w:val="24"/>
              </w:rPr>
              <w:t>:</w:t>
            </w:r>
          </w:p>
          <w:p w14:paraId="1A6A09B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Obtido de ligeira torração da raladura das raízes da mandioca, previamente descascada, lavada e isenta do radical cianeto, de material terroso, detritos de animais e vegetais, devendo obedecer a legislação vigente. Seca, fina, ligeiramente torrada. </w:t>
            </w:r>
          </w:p>
          <w:p w14:paraId="7102E35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plástica, flexível, atóxica, resistente, </w:t>
            </w:r>
            <w:proofErr w:type="spellStart"/>
            <w:r w:rsidRPr="00165351">
              <w:rPr>
                <w:rFonts w:asciiTheme="minorHAnsi" w:hAnsiTheme="minorHAnsi" w:cstheme="minorHAnsi"/>
                <w:sz w:val="24"/>
                <w:szCs w:val="24"/>
              </w:rPr>
              <w:t>termossoldada</w:t>
            </w:r>
            <w:proofErr w:type="spellEnd"/>
            <w:r w:rsidRPr="00165351">
              <w:rPr>
                <w:rFonts w:asciiTheme="minorHAnsi" w:hAnsiTheme="minorHAnsi" w:cstheme="minorHAnsi"/>
                <w:sz w:val="24"/>
                <w:szCs w:val="24"/>
              </w:rPr>
              <w:t xml:space="preserve"> na horizontal e vertical, com </w:t>
            </w:r>
            <w:r w:rsidRPr="00165351">
              <w:rPr>
                <w:rFonts w:asciiTheme="minorHAnsi" w:hAnsiTheme="minorHAnsi" w:cstheme="minorHAnsi"/>
                <w:sz w:val="24"/>
                <w:szCs w:val="24"/>
              </w:rPr>
              <w:lastRenderedPageBreak/>
              <w:t xml:space="preserve">peso de </w:t>
            </w:r>
            <w:smartTag w:uri="urn:schemas-microsoft-com:office:smarttags" w:element="metricconverter">
              <w:smartTagPr>
                <w:attr w:name="ProductID" w:val="1 kg"/>
              </w:smartTagPr>
              <w:r w:rsidRPr="00165351">
                <w:rPr>
                  <w:rFonts w:asciiTheme="minorHAnsi" w:hAnsiTheme="minorHAnsi" w:cstheme="minorHAnsi"/>
                  <w:sz w:val="24"/>
                  <w:szCs w:val="24"/>
                </w:rPr>
                <w:t>1 kg</w:t>
              </w:r>
            </w:smartTag>
            <w:r w:rsidRPr="00165351">
              <w:rPr>
                <w:rFonts w:asciiTheme="minorHAnsi" w:hAnsiTheme="minorHAnsi" w:cstheme="minorHAnsi"/>
                <w:sz w:val="24"/>
                <w:szCs w:val="24"/>
              </w:rPr>
              <w:t>. Não contem Glúten. Devidamente rotulada conforme legislação vigente e reembalada em fardos plásticos atóxicos contendo até 10(dez) Kg. Validade mínima de 06 (seis) meses e fabricação não superior a 30 (trinta) dias da entrega do produto</w:t>
            </w:r>
          </w:p>
        </w:tc>
        <w:tc>
          <w:tcPr>
            <w:tcW w:w="1056" w:type="dxa"/>
          </w:tcPr>
          <w:p w14:paraId="16D7FC6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250</w:t>
            </w:r>
          </w:p>
        </w:tc>
        <w:tc>
          <w:tcPr>
            <w:tcW w:w="1104" w:type="dxa"/>
          </w:tcPr>
          <w:p w14:paraId="76FB1B6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A569D9A" w14:textId="77777777" w:rsidR="00B30AB8" w:rsidRPr="00165351" w:rsidRDefault="00B30AB8" w:rsidP="007D0BD7">
            <w:pPr>
              <w:jc w:val="both"/>
              <w:rPr>
                <w:rFonts w:asciiTheme="minorHAnsi" w:hAnsiTheme="minorHAnsi" w:cstheme="minorHAnsi"/>
                <w:sz w:val="24"/>
                <w:szCs w:val="24"/>
              </w:rPr>
            </w:pPr>
          </w:p>
        </w:tc>
        <w:tc>
          <w:tcPr>
            <w:tcW w:w="1328" w:type="dxa"/>
          </w:tcPr>
          <w:p w14:paraId="004539A1" w14:textId="77777777" w:rsidR="00B30AB8" w:rsidRPr="00165351" w:rsidRDefault="00B30AB8" w:rsidP="007D0BD7">
            <w:pPr>
              <w:jc w:val="both"/>
              <w:rPr>
                <w:rFonts w:asciiTheme="minorHAnsi" w:hAnsiTheme="minorHAnsi" w:cstheme="minorHAnsi"/>
                <w:sz w:val="24"/>
                <w:szCs w:val="24"/>
              </w:rPr>
            </w:pPr>
          </w:p>
        </w:tc>
      </w:tr>
      <w:tr w:rsidR="00B30AB8" w:rsidRPr="00165351" w14:paraId="34509CBC" w14:textId="7AC08870" w:rsidTr="00B30AB8">
        <w:trPr>
          <w:jc w:val="center"/>
        </w:trPr>
        <w:tc>
          <w:tcPr>
            <w:tcW w:w="972" w:type="dxa"/>
          </w:tcPr>
          <w:p w14:paraId="0C1FF36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37</w:t>
            </w:r>
          </w:p>
        </w:tc>
        <w:tc>
          <w:tcPr>
            <w:tcW w:w="5508" w:type="dxa"/>
          </w:tcPr>
          <w:p w14:paraId="40CA3CB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Farinha de milho amarela</w:t>
            </w:r>
            <w:r w:rsidRPr="00165351">
              <w:rPr>
                <w:rFonts w:asciiTheme="minorHAnsi" w:hAnsiTheme="minorHAnsi" w:cstheme="minorHAnsi"/>
                <w:sz w:val="24"/>
                <w:szCs w:val="24"/>
              </w:rPr>
              <w:t>:</w:t>
            </w:r>
          </w:p>
          <w:p w14:paraId="29891BF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Composição máxima; de sódio 25 mg e mínima de proteína </w:t>
            </w:r>
            <w:smartTag w:uri="urn:schemas-microsoft-com:office:smarttags" w:element="metricconverter">
              <w:smartTagPr>
                <w:attr w:name="ProductID" w:val="3,3 g"/>
              </w:smartTagPr>
              <w:r w:rsidRPr="00165351">
                <w:rPr>
                  <w:rFonts w:asciiTheme="minorHAnsi" w:hAnsiTheme="minorHAnsi" w:cstheme="minorHAnsi"/>
                  <w:sz w:val="24"/>
                  <w:szCs w:val="24"/>
                </w:rPr>
                <w:t>3,3 g</w:t>
              </w:r>
            </w:smartTag>
            <w:r w:rsidRPr="00165351">
              <w:rPr>
                <w:rFonts w:asciiTheme="minorHAnsi" w:hAnsiTheme="minorHAnsi" w:cstheme="minorHAnsi"/>
                <w:sz w:val="24"/>
                <w:szCs w:val="24"/>
              </w:rPr>
              <w:t xml:space="preserve">. na porção de </w:t>
            </w:r>
            <w:smartTag w:uri="urn:schemas-microsoft-com:office:smarttags" w:element="metricconverter">
              <w:smartTagPr>
                <w:attr w:name="ProductID" w:val="40 g"/>
              </w:smartTagPr>
              <w:r w:rsidRPr="00165351">
                <w:rPr>
                  <w:rFonts w:asciiTheme="minorHAnsi" w:hAnsiTheme="minorHAnsi" w:cstheme="minorHAnsi"/>
                  <w:sz w:val="24"/>
                  <w:szCs w:val="24"/>
                </w:rPr>
                <w:t>40 g</w:t>
              </w:r>
            </w:smartTag>
            <w:r w:rsidRPr="00165351">
              <w:rPr>
                <w:rFonts w:asciiTheme="minorHAnsi" w:hAnsiTheme="minorHAnsi" w:cstheme="minorHAnsi"/>
                <w:sz w:val="24"/>
                <w:szCs w:val="24"/>
              </w:rPr>
              <w:t>. Não contem glúten. Embalagem plástica atóxica contendo 500 (quinhentos) gramas, devidamente rotulada conforme legislação vigente e reembalada em fardos plásticos atóxicos contendo até 20(vinte) Kg. Validade mínima de 06 (seis) meses e fabricação não superior a 30 (trinta) dias da entrega do produto.</w:t>
            </w:r>
          </w:p>
        </w:tc>
        <w:tc>
          <w:tcPr>
            <w:tcW w:w="1056" w:type="dxa"/>
          </w:tcPr>
          <w:p w14:paraId="0C01BB0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250</w:t>
            </w:r>
          </w:p>
        </w:tc>
        <w:tc>
          <w:tcPr>
            <w:tcW w:w="1104" w:type="dxa"/>
          </w:tcPr>
          <w:p w14:paraId="396FCFA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17E4603" w14:textId="77777777" w:rsidR="00B30AB8" w:rsidRPr="00165351" w:rsidRDefault="00B30AB8" w:rsidP="007D0BD7">
            <w:pPr>
              <w:jc w:val="both"/>
              <w:rPr>
                <w:rFonts w:asciiTheme="minorHAnsi" w:hAnsiTheme="minorHAnsi" w:cstheme="minorHAnsi"/>
                <w:sz w:val="24"/>
                <w:szCs w:val="24"/>
              </w:rPr>
            </w:pPr>
          </w:p>
        </w:tc>
        <w:tc>
          <w:tcPr>
            <w:tcW w:w="1328" w:type="dxa"/>
          </w:tcPr>
          <w:p w14:paraId="473F1E4F" w14:textId="77777777" w:rsidR="00B30AB8" w:rsidRPr="00165351" w:rsidRDefault="00B30AB8" w:rsidP="007D0BD7">
            <w:pPr>
              <w:jc w:val="both"/>
              <w:rPr>
                <w:rFonts w:asciiTheme="minorHAnsi" w:hAnsiTheme="minorHAnsi" w:cstheme="minorHAnsi"/>
                <w:sz w:val="24"/>
                <w:szCs w:val="24"/>
              </w:rPr>
            </w:pPr>
          </w:p>
        </w:tc>
      </w:tr>
      <w:tr w:rsidR="00B30AB8" w:rsidRPr="00165351" w14:paraId="7991BCEA" w14:textId="5B7A9B08" w:rsidTr="00B30AB8">
        <w:trPr>
          <w:jc w:val="center"/>
        </w:trPr>
        <w:tc>
          <w:tcPr>
            <w:tcW w:w="972" w:type="dxa"/>
          </w:tcPr>
          <w:p w14:paraId="1399A24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38</w:t>
            </w:r>
          </w:p>
        </w:tc>
        <w:tc>
          <w:tcPr>
            <w:tcW w:w="5508" w:type="dxa"/>
          </w:tcPr>
          <w:p w14:paraId="07F255CF" w14:textId="77777777" w:rsidR="00B30AB8" w:rsidRPr="00165351" w:rsidRDefault="00B30AB8" w:rsidP="007D0BD7">
            <w:pPr>
              <w:jc w:val="both"/>
              <w:rPr>
                <w:rFonts w:asciiTheme="minorHAnsi" w:eastAsia="Arial Unicode MS" w:hAnsiTheme="minorHAnsi" w:cstheme="minorHAnsi"/>
                <w:sz w:val="24"/>
                <w:szCs w:val="24"/>
              </w:rPr>
            </w:pPr>
            <w:r w:rsidRPr="00165351">
              <w:rPr>
                <w:rFonts w:asciiTheme="minorHAnsi" w:hAnsiTheme="minorHAnsi" w:cstheme="minorHAnsi"/>
                <w:b/>
                <w:bCs/>
                <w:sz w:val="24"/>
                <w:szCs w:val="24"/>
              </w:rPr>
              <w:t>Farinha de trigo especial</w:t>
            </w:r>
            <w:r w:rsidRPr="00165351">
              <w:rPr>
                <w:rFonts w:asciiTheme="minorHAnsi" w:hAnsiTheme="minorHAnsi" w:cstheme="minorHAnsi"/>
                <w:sz w:val="24"/>
                <w:szCs w:val="24"/>
              </w:rPr>
              <w:t>:</w:t>
            </w:r>
          </w:p>
          <w:p w14:paraId="76D29088"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Enriquecida com ferro e ácido fólico, composição mínima de 75 mcg. De ácido fólico e 2,1mcg de ferro, na porção de 50g. Contem glúten. Embalagem plástica atóxica devidamente rotulada conforme a legislação vigente, contendo 01 (um) Kg. Reembalada em fardos contendo até 30 (trinta)Kg. Validade mínima de 06 (seis) meses e fabricação não superior a 30 (trinta) dias da entrega do produto.</w:t>
            </w:r>
          </w:p>
        </w:tc>
        <w:tc>
          <w:tcPr>
            <w:tcW w:w="1056" w:type="dxa"/>
          </w:tcPr>
          <w:p w14:paraId="06FFA34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1828780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3922B3D" w14:textId="77777777" w:rsidR="00B30AB8" w:rsidRPr="00165351" w:rsidRDefault="00B30AB8" w:rsidP="007D0BD7">
            <w:pPr>
              <w:jc w:val="both"/>
              <w:rPr>
                <w:rFonts w:asciiTheme="minorHAnsi" w:hAnsiTheme="minorHAnsi" w:cstheme="minorHAnsi"/>
                <w:sz w:val="24"/>
                <w:szCs w:val="24"/>
              </w:rPr>
            </w:pPr>
          </w:p>
        </w:tc>
        <w:tc>
          <w:tcPr>
            <w:tcW w:w="1328" w:type="dxa"/>
          </w:tcPr>
          <w:p w14:paraId="099A760C" w14:textId="77777777" w:rsidR="00B30AB8" w:rsidRPr="00165351" w:rsidRDefault="00B30AB8" w:rsidP="007D0BD7">
            <w:pPr>
              <w:jc w:val="both"/>
              <w:rPr>
                <w:rFonts w:asciiTheme="minorHAnsi" w:hAnsiTheme="minorHAnsi" w:cstheme="minorHAnsi"/>
                <w:sz w:val="24"/>
                <w:szCs w:val="24"/>
              </w:rPr>
            </w:pPr>
          </w:p>
        </w:tc>
      </w:tr>
      <w:tr w:rsidR="00B30AB8" w:rsidRPr="00165351" w14:paraId="3103700E" w14:textId="05AF72AB" w:rsidTr="00B30AB8">
        <w:trPr>
          <w:jc w:val="center"/>
        </w:trPr>
        <w:tc>
          <w:tcPr>
            <w:tcW w:w="972" w:type="dxa"/>
          </w:tcPr>
          <w:p w14:paraId="6709639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39</w:t>
            </w:r>
          </w:p>
        </w:tc>
        <w:tc>
          <w:tcPr>
            <w:tcW w:w="5508" w:type="dxa"/>
          </w:tcPr>
          <w:p w14:paraId="6E3E074B"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Farinha de trigo integral:</w:t>
            </w:r>
          </w:p>
          <w:p w14:paraId="5CAAC2FA" w14:textId="77777777" w:rsidR="00B30AB8" w:rsidRPr="00165351" w:rsidRDefault="00B30AB8" w:rsidP="007D0BD7">
            <w:pPr>
              <w:rPr>
                <w:rFonts w:asciiTheme="minorHAnsi" w:hAnsiTheme="minorHAnsi" w:cstheme="minorHAnsi"/>
                <w:b/>
                <w:bCs/>
                <w:sz w:val="24"/>
                <w:szCs w:val="24"/>
              </w:rPr>
            </w:pPr>
            <w:r w:rsidRPr="00165351">
              <w:rPr>
                <w:rFonts w:asciiTheme="minorHAnsi" w:hAnsiTheme="minorHAnsi" w:cstheme="minorHAnsi"/>
                <w:sz w:val="24"/>
                <w:szCs w:val="24"/>
              </w:rPr>
              <w:t>Produto obtido a partir de cereal integral, são, isento de matéria terrosa e em perfeito estado de conservação, não poderá estar úmida, fermentada ou rançosa, cheiro e sabor próprios, embalagem de papel de 1kg, original do fabricante, com especificações do produto, informações do fabricante, prazo de validade de no mínimo 4 meses e lote.</w:t>
            </w:r>
          </w:p>
        </w:tc>
        <w:tc>
          <w:tcPr>
            <w:tcW w:w="1056" w:type="dxa"/>
          </w:tcPr>
          <w:p w14:paraId="1E06DF0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1104" w:type="dxa"/>
          </w:tcPr>
          <w:p w14:paraId="08A763E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18AFF2D4" w14:textId="77777777" w:rsidR="00B30AB8" w:rsidRPr="00165351" w:rsidRDefault="00B30AB8" w:rsidP="007D0BD7">
            <w:pPr>
              <w:jc w:val="both"/>
              <w:rPr>
                <w:rFonts w:asciiTheme="minorHAnsi" w:hAnsiTheme="minorHAnsi" w:cstheme="minorHAnsi"/>
                <w:sz w:val="24"/>
                <w:szCs w:val="24"/>
              </w:rPr>
            </w:pPr>
          </w:p>
        </w:tc>
        <w:tc>
          <w:tcPr>
            <w:tcW w:w="1328" w:type="dxa"/>
          </w:tcPr>
          <w:p w14:paraId="36CEC876" w14:textId="77777777" w:rsidR="00B30AB8" w:rsidRPr="00165351" w:rsidRDefault="00B30AB8" w:rsidP="007D0BD7">
            <w:pPr>
              <w:jc w:val="both"/>
              <w:rPr>
                <w:rFonts w:asciiTheme="minorHAnsi" w:hAnsiTheme="minorHAnsi" w:cstheme="minorHAnsi"/>
                <w:sz w:val="24"/>
                <w:szCs w:val="24"/>
              </w:rPr>
            </w:pPr>
          </w:p>
        </w:tc>
      </w:tr>
      <w:tr w:rsidR="00B30AB8" w:rsidRPr="00165351" w14:paraId="07C75238" w14:textId="35ED3581" w:rsidTr="00B30AB8">
        <w:trPr>
          <w:jc w:val="center"/>
        </w:trPr>
        <w:tc>
          <w:tcPr>
            <w:tcW w:w="972" w:type="dxa"/>
          </w:tcPr>
          <w:p w14:paraId="6BEE960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w:t>
            </w:r>
          </w:p>
        </w:tc>
        <w:tc>
          <w:tcPr>
            <w:tcW w:w="5508" w:type="dxa"/>
          </w:tcPr>
          <w:p w14:paraId="3AFEC604"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Farinha láctea:</w:t>
            </w:r>
          </w:p>
          <w:p w14:paraId="5AFF4CE9" w14:textId="77777777" w:rsidR="00B30AB8" w:rsidRPr="00165351" w:rsidRDefault="00B30AB8" w:rsidP="007D0BD7">
            <w:pPr>
              <w:adjustRightInd w:val="0"/>
              <w:jc w:val="both"/>
              <w:rPr>
                <w:rFonts w:asciiTheme="minorHAnsi" w:hAnsiTheme="minorHAnsi" w:cstheme="minorHAnsi"/>
                <w:sz w:val="24"/>
                <w:szCs w:val="24"/>
              </w:rPr>
            </w:pPr>
            <w:r w:rsidRPr="00165351">
              <w:rPr>
                <w:rFonts w:asciiTheme="minorHAnsi" w:hAnsiTheme="minorHAnsi" w:cstheme="minorHAnsi"/>
                <w:sz w:val="24"/>
                <w:szCs w:val="24"/>
              </w:rPr>
              <w:t xml:space="preserve">Ingredientes: 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açúcar, leite em pó integral, vitaminas e minerais, sal e aromatizantes. Contem glúten.</w:t>
            </w:r>
          </w:p>
          <w:p w14:paraId="0F366F19" w14:textId="77777777" w:rsidR="00B30AB8" w:rsidRPr="00165351" w:rsidRDefault="00B30AB8" w:rsidP="007D0BD7">
            <w:pPr>
              <w:adjustRightInd w:val="0"/>
              <w:jc w:val="both"/>
              <w:rPr>
                <w:rFonts w:asciiTheme="minorHAnsi" w:hAnsiTheme="minorHAnsi" w:cstheme="minorHAnsi"/>
                <w:sz w:val="24"/>
                <w:szCs w:val="24"/>
              </w:rPr>
            </w:pPr>
            <w:r w:rsidRPr="00165351">
              <w:rPr>
                <w:rFonts w:asciiTheme="minorHAnsi" w:hAnsiTheme="minorHAnsi" w:cstheme="minorHAnsi"/>
                <w:sz w:val="24"/>
                <w:szCs w:val="24"/>
              </w:rPr>
              <w:t>Embalagem primaria: lata contendo 360 gramas, devidamente rotulada conforme legislação vigente.</w:t>
            </w:r>
          </w:p>
          <w:p w14:paraId="3650CD80" w14:textId="77777777" w:rsidR="00B30AB8" w:rsidRPr="00165351" w:rsidRDefault="00B30AB8" w:rsidP="007D0BD7">
            <w:pPr>
              <w:adjustRightInd w:val="0"/>
              <w:jc w:val="both"/>
              <w:rPr>
                <w:rFonts w:asciiTheme="minorHAnsi" w:hAnsiTheme="minorHAnsi" w:cstheme="minorHAnsi"/>
                <w:sz w:val="24"/>
                <w:szCs w:val="24"/>
              </w:rPr>
            </w:pPr>
            <w:r w:rsidRPr="00165351">
              <w:rPr>
                <w:rFonts w:asciiTheme="minorHAnsi" w:hAnsiTheme="minorHAnsi" w:cstheme="minorHAnsi"/>
                <w:sz w:val="24"/>
                <w:szCs w:val="24"/>
              </w:rPr>
              <w:t>Validade mínima de 06 (seis) meses e fabricação</w:t>
            </w:r>
          </w:p>
          <w:p w14:paraId="54E882E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não superior a 30 (trinta) dias</w:t>
            </w:r>
          </w:p>
        </w:tc>
        <w:tc>
          <w:tcPr>
            <w:tcW w:w="1056" w:type="dxa"/>
          </w:tcPr>
          <w:p w14:paraId="76F3158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668F04E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17BB4EB6" w14:textId="77777777" w:rsidR="00B30AB8" w:rsidRPr="00165351" w:rsidRDefault="00B30AB8" w:rsidP="007D0BD7">
            <w:pPr>
              <w:jc w:val="both"/>
              <w:rPr>
                <w:rFonts w:asciiTheme="minorHAnsi" w:hAnsiTheme="minorHAnsi" w:cstheme="minorHAnsi"/>
                <w:sz w:val="24"/>
                <w:szCs w:val="24"/>
              </w:rPr>
            </w:pPr>
          </w:p>
        </w:tc>
        <w:tc>
          <w:tcPr>
            <w:tcW w:w="1328" w:type="dxa"/>
          </w:tcPr>
          <w:p w14:paraId="682A5926" w14:textId="77777777" w:rsidR="00B30AB8" w:rsidRPr="00165351" w:rsidRDefault="00B30AB8" w:rsidP="007D0BD7">
            <w:pPr>
              <w:jc w:val="both"/>
              <w:rPr>
                <w:rFonts w:asciiTheme="minorHAnsi" w:hAnsiTheme="minorHAnsi" w:cstheme="minorHAnsi"/>
                <w:sz w:val="24"/>
                <w:szCs w:val="24"/>
              </w:rPr>
            </w:pPr>
          </w:p>
        </w:tc>
      </w:tr>
      <w:tr w:rsidR="00B30AB8" w:rsidRPr="00165351" w14:paraId="65FE412E" w14:textId="3BAAE4FD" w:rsidTr="00B30AB8">
        <w:trPr>
          <w:jc w:val="center"/>
        </w:trPr>
        <w:tc>
          <w:tcPr>
            <w:tcW w:w="972" w:type="dxa"/>
          </w:tcPr>
          <w:p w14:paraId="04A9E75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41</w:t>
            </w:r>
          </w:p>
        </w:tc>
        <w:tc>
          <w:tcPr>
            <w:tcW w:w="5508" w:type="dxa"/>
          </w:tcPr>
          <w:p w14:paraId="051DBD65"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 xml:space="preserve">Fórmula Infantil de partida: </w:t>
            </w:r>
          </w:p>
          <w:p w14:paraId="60F780A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Fórmula infantil para lactentes de 6 a 12 meses, com </w:t>
            </w:r>
            <w:proofErr w:type="spellStart"/>
            <w:r w:rsidRPr="00165351">
              <w:rPr>
                <w:rFonts w:asciiTheme="minorHAnsi" w:hAnsiTheme="minorHAnsi" w:cstheme="minorHAnsi"/>
                <w:sz w:val="24"/>
                <w:szCs w:val="24"/>
              </w:rPr>
              <w:t>prebióticos</w:t>
            </w:r>
            <w:proofErr w:type="spellEnd"/>
            <w:r w:rsidRPr="00165351">
              <w:rPr>
                <w:rFonts w:asciiTheme="minorHAnsi" w:hAnsiTheme="minorHAnsi" w:cstheme="minorHAnsi"/>
                <w:sz w:val="24"/>
                <w:szCs w:val="24"/>
              </w:rPr>
              <w:t>. Lata de 800g</w:t>
            </w:r>
          </w:p>
        </w:tc>
        <w:tc>
          <w:tcPr>
            <w:tcW w:w="1056" w:type="dxa"/>
          </w:tcPr>
          <w:p w14:paraId="120FE3B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069F6A7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800g</w:t>
            </w:r>
          </w:p>
        </w:tc>
        <w:tc>
          <w:tcPr>
            <w:tcW w:w="1328" w:type="dxa"/>
          </w:tcPr>
          <w:p w14:paraId="2CC3937F" w14:textId="77777777" w:rsidR="00B30AB8" w:rsidRPr="00165351" w:rsidRDefault="00B30AB8" w:rsidP="007D0BD7">
            <w:pPr>
              <w:jc w:val="both"/>
              <w:rPr>
                <w:rFonts w:asciiTheme="minorHAnsi" w:hAnsiTheme="minorHAnsi" w:cstheme="minorHAnsi"/>
                <w:sz w:val="24"/>
                <w:szCs w:val="24"/>
              </w:rPr>
            </w:pPr>
          </w:p>
        </w:tc>
        <w:tc>
          <w:tcPr>
            <w:tcW w:w="1328" w:type="dxa"/>
          </w:tcPr>
          <w:p w14:paraId="261FA41D" w14:textId="77777777" w:rsidR="00B30AB8" w:rsidRPr="00165351" w:rsidRDefault="00B30AB8" w:rsidP="007D0BD7">
            <w:pPr>
              <w:jc w:val="both"/>
              <w:rPr>
                <w:rFonts w:asciiTheme="minorHAnsi" w:hAnsiTheme="minorHAnsi" w:cstheme="minorHAnsi"/>
                <w:sz w:val="24"/>
                <w:szCs w:val="24"/>
              </w:rPr>
            </w:pPr>
          </w:p>
        </w:tc>
      </w:tr>
      <w:tr w:rsidR="00B30AB8" w:rsidRPr="00165351" w14:paraId="38F30FE9" w14:textId="26E7BD16" w:rsidTr="00B30AB8">
        <w:trPr>
          <w:jc w:val="center"/>
        </w:trPr>
        <w:tc>
          <w:tcPr>
            <w:tcW w:w="972" w:type="dxa"/>
          </w:tcPr>
          <w:p w14:paraId="66177DF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42</w:t>
            </w:r>
          </w:p>
        </w:tc>
        <w:tc>
          <w:tcPr>
            <w:tcW w:w="5508" w:type="dxa"/>
          </w:tcPr>
          <w:p w14:paraId="2E476689"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Fórmula infantil de seguimento para crianças de primeira infância:</w:t>
            </w:r>
          </w:p>
          <w:p w14:paraId="04356366"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sz w:val="24"/>
                <w:szCs w:val="24"/>
              </w:rPr>
              <w:t xml:space="preserve">Fórmula infantil de seguimento para crianças de primeira infância de 1 a 3 anos, com </w:t>
            </w:r>
            <w:proofErr w:type="spellStart"/>
            <w:r w:rsidRPr="00165351">
              <w:rPr>
                <w:rFonts w:asciiTheme="minorHAnsi" w:hAnsiTheme="minorHAnsi" w:cstheme="minorHAnsi"/>
                <w:sz w:val="24"/>
                <w:szCs w:val="24"/>
              </w:rPr>
              <w:t>prebióticos</w:t>
            </w:r>
            <w:proofErr w:type="spellEnd"/>
            <w:r w:rsidRPr="00165351">
              <w:rPr>
                <w:rFonts w:asciiTheme="minorHAnsi" w:hAnsiTheme="minorHAnsi" w:cstheme="minorHAnsi"/>
                <w:sz w:val="24"/>
                <w:szCs w:val="24"/>
              </w:rPr>
              <w:t xml:space="preserve"> e a partir de 75% de lactose como fonte de carboidrato em sua composição. Lata de 800g</w:t>
            </w:r>
          </w:p>
        </w:tc>
        <w:tc>
          <w:tcPr>
            <w:tcW w:w="1056" w:type="dxa"/>
          </w:tcPr>
          <w:p w14:paraId="0F32FA6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31BDEE2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800g</w:t>
            </w:r>
          </w:p>
        </w:tc>
        <w:tc>
          <w:tcPr>
            <w:tcW w:w="1328" w:type="dxa"/>
          </w:tcPr>
          <w:p w14:paraId="5E673898" w14:textId="77777777" w:rsidR="00B30AB8" w:rsidRPr="00165351" w:rsidRDefault="00B30AB8" w:rsidP="007D0BD7">
            <w:pPr>
              <w:jc w:val="both"/>
              <w:rPr>
                <w:rFonts w:asciiTheme="minorHAnsi" w:hAnsiTheme="minorHAnsi" w:cstheme="minorHAnsi"/>
                <w:sz w:val="24"/>
                <w:szCs w:val="24"/>
              </w:rPr>
            </w:pPr>
          </w:p>
        </w:tc>
        <w:tc>
          <w:tcPr>
            <w:tcW w:w="1328" w:type="dxa"/>
          </w:tcPr>
          <w:p w14:paraId="234DB296" w14:textId="77777777" w:rsidR="00B30AB8" w:rsidRPr="00165351" w:rsidRDefault="00B30AB8" w:rsidP="007D0BD7">
            <w:pPr>
              <w:jc w:val="both"/>
              <w:rPr>
                <w:rFonts w:asciiTheme="minorHAnsi" w:hAnsiTheme="minorHAnsi" w:cstheme="minorHAnsi"/>
                <w:sz w:val="24"/>
                <w:szCs w:val="24"/>
              </w:rPr>
            </w:pPr>
          </w:p>
        </w:tc>
      </w:tr>
      <w:tr w:rsidR="00B30AB8" w:rsidRPr="00165351" w14:paraId="3583AE91" w14:textId="76C8E3CE" w:rsidTr="00B30AB8">
        <w:trPr>
          <w:jc w:val="center"/>
        </w:trPr>
        <w:tc>
          <w:tcPr>
            <w:tcW w:w="972" w:type="dxa"/>
          </w:tcPr>
          <w:p w14:paraId="5FB63EA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43</w:t>
            </w:r>
          </w:p>
        </w:tc>
        <w:tc>
          <w:tcPr>
            <w:tcW w:w="5508" w:type="dxa"/>
          </w:tcPr>
          <w:p w14:paraId="6D8F554D" w14:textId="77777777" w:rsidR="00B30AB8" w:rsidRPr="00165351" w:rsidRDefault="00B30AB8" w:rsidP="007D0BD7">
            <w:pPr>
              <w:rPr>
                <w:rFonts w:asciiTheme="minorHAnsi" w:hAnsiTheme="minorHAnsi" w:cstheme="minorHAnsi"/>
                <w:b/>
                <w:sz w:val="24"/>
                <w:szCs w:val="24"/>
              </w:rPr>
            </w:pPr>
            <w:r w:rsidRPr="00165351">
              <w:rPr>
                <w:rFonts w:asciiTheme="minorHAnsi" w:hAnsiTheme="minorHAnsi" w:cstheme="minorHAnsi"/>
                <w:b/>
                <w:sz w:val="24"/>
                <w:szCs w:val="24"/>
              </w:rPr>
              <w:t>Fórmula Infantil sem lactose:</w:t>
            </w:r>
          </w:p>
          <w:p w14:paraId="2EC85EBD"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Fórmula infantil para lactentes e de seguimento para crianças de primeira infância destinado a necessidades dietoterápicas especificas com restrição a lactose. Contendo DHA e </w:t>
            </w:r>
            <w:proofErr w:type="gramStart"/>
            <w:r w:rsidRPr="00165351">
              <w:rPr>
                <w:rFonts w:asciiTheme="minorHAnsi" w:hAnsiTheme="minorHAnsi" w:cstheme="minorHAnsi"/>
                <w:sz w:val="24"/>
                <w:szCs w:val="24"/>
              </w:rPr>
              <w:t>IRA  e</w:t>
            </w:r>
            <w:proofErr w:type="gramEnd"/>
            <w:r w:rsidRPr="00165351">
              <w:rPr>
                <w:rFonts w:asciiTheme="minorHAnsi" w:hAnsiTheme="minorHAnsi" w:cstheme="minorHAnsi"/>
                <w:sz w:val="24"/>
                <w:szCs w:val="24"/>
              </w:rPr>
              <w:t xml:space="preserve"> nucleotídeos. Lata de 400g</w:t>
            </w:r>
          </w:p>
          <w:p w14:paraId="57E74490" w14:textId="77777777" w:rsidR="00B30AB8" w:rsidRPr="00165351" w:rsidRDefault="00B30AB8" w:rsidP="007D0BD7">
            <w:pPr>
              <w:jc w:val="both"/>
              <w:rPr>
                <w:rFonts w:asciiTheme="minorHAnsi" w:hAnsiTheme="minorHAnsi" w:cstheme="minorHAnsi"/>
                <w:b/>
                <w:sz w:val="24"/>
                <w:szCs w:val="24"/>
              </w:rPr>
            </w:pPr>
          </w:p>
        </w:tc>
        <w:tc>
          <w:tcPr>
            <w:tcW w:w="1056" w:type="dxa"/>
          </w:tcPr>
          <w:p w14:paraId="5E3E223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10B3E3B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400g</w:t>
            </w:r>
          </w:p>
        </w:tc>
        <w:tc>
          <w:tcPr>
            <w:tcW w:w="1328" w:type="dxa"/>
          </w:tcPr>
          <w:p w14:paraId="60339262" w14:textId="77777777" w:rsidR="00B30AB8" w:rsidRPr="00165351" w:rsidRDefault="00B30AB8" w:rsidP="007D0BD7">
            <w:pPr>
              <w:jc w:val="both"/>
              <w:rPr>
                <w:rFonts w:asciiTheme="minorHAnsi" w:hAnsiTheme="minorHAnsi" w:cstheme="minorHAnsi"/>
                <w:sz w:val="24"/>
                <w:szCs w:val="24"/>
              </w:rPr>
            </w:pPr>
          </w:p>
        </w:tc>
        <w:tc>
          <w:tcPr>
            <w:tcW w:w="1328" w:type="dxa"/>
          </w:tcPr>
          <w:p w14:paraId="13D84256" w14:textId="77777777" w:rsidR="00B30AB8" w:rsidRPr="00165351" w:rsidRDefault="00B30AB8" w:rsidP="007D0BD7">
            <w:pPr>
              <w:jc w:val="both"/>
              <w:rPr>
                <w:rFonts w:asciiTheme="minorHAnsi" w:hAnsiTheme="minorHAnsi" w:cstheme="minorHAnsi"/>
                <w:sz w:val="24"/>
                <w:szCs w:val="24"/>
              </w:rPr>
            </w:pPr>
          </w:p>
        </w:tc>
      </w:tr>
      <w:tr w:rsidR="00B30AB8" w:rsidRPr="00165351" w14:paraId="4DE5AAD7" w14:textId="6A759151" w:rsidTr="00B30AB8">
        <w:trPr>
          <w:jc w:val="center"/>
        </w:trPr>
        <w:tc>
          <w:tcPr>
            <w:tcW w:w="972" w:type="dxa"/>
          </w:tcPr>
          <w:p w14:paraId="17CCB8E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44</w:t>
            </w:r>
          </w:p>
        </w:tc>
        <w:tc>
          <w:tcPr>
            <w:tcW w:w="5508" w:type="dxa"/>
          </w:tcPr>
          <w:p w14:paraId="23DE7A05"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Feijão Carioca Especial Tipo 1</w:t>
            </w:r>
            <w:r w:rsidRPr="00165351">
              <w:rPr>
                <w:rFonts w:asciiTheme="minorHAnsi" w:hAnsiTheme="minorHAnsi" w:cstheme="minorHAnsi"/>
                <w:sz w:val="24"/>
                <w:szCs w:val="24"/>
              </w:rPr>
              <w:t>:</w:t>
            </w:r>
          </w:p>
          <w:p w14:paraId="28FBCE3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Pacote de </w:t>
            </w:r>
            <w:smartTag w:uri="urn:schemas-microsoft-com:office:smarttags" w:element="metricconverter">
              <w:smartTagPr>
                <w:attr w:name="ProductID" w:val="2 kg"/>
              </w:smartTagPr>
              <w:r w:rsidRPr="00165351">
                <w:rPr>
                  <w:rFonts w:asciiTheme="minorHAnsi" w:hAnsiTheme="minorHAnsi" w:cstheme="minorHAnsi"/>
                  <w:sz w:val="24"/>
                  <w:szCs w:val="24"/>
                </w:rPr>
                <w:t>2 Kg</w:t>
              </w:r>
            </w:smartTag>
            <w:r w:rsidRPr="00165351">
              <w:rPr>
                <w:rFonts w:asciiTheme="minorHAnsi" w:hAnsiTheme="minorHAnsi" w:cstheme="minorHAnsi"/>
                <w:sz w:val="24"/>
                <w:szCs w:val="24"/>
              </w:rPr>
              <w:t xml:space="preserve">., natural, constituído de no mínimo 95% de grãos inteiros e correspondente a variedade no tamanho e cor, maduros, limpos e secos. A composição centesimal aproximada deverá ser: proteínas 20g., lipidios1,6g e </w:t>
            </w:r>
            <w:proofErr w:type="spellStart"/>
            <w:r w:rsidRPr="00165351">
              <w:rPr>
                <w:rFonts w:asciiTheme="minorHAnsi" w:hAnsiTheme="minorHAnsi" w:cstheme="minorHAnsi"/>
                <w:sz w:val="24"/>
                <w:szCs w:val="24"/>
              </w:rPr>
              <w:t>glicídeos</w:t>
            </w:r>
            <w:proofErr w:type="spellEnd"/>
            <w:r w:rsidRPr="00165351">
              <w:rPr>
                <w:rFonts w:asciiTheme="minorHAnsi" w:hAnsiTheme="minorHAnsi" w:cstheme="minorHAnsi"/>
                <w:sz w:val="24"/>
                <w:szCs w:val="24"/>
              </w:rPr>
              <w:t xml:space="preserve"> 60,8g. Deve estar de acordo </w:t>
            </w:r>
            <w:r w:rsidRPr="00165351">
              <w:rPr>
                <w:rFonts w:asciiTheme="minorHAnsi" w:hAnsiTheme="minorHAnsi" w:cstheme="minorHAnsi"/>
                <w:sz w:val="24"/>
                <w:szCs w:val="24"/>
              </w:rPr>
              <w:lastRenderedPageBreak/>
              <w:t xml:space="preserve">com a legislação vigente. Embalagem primaria saco plástico atóxico, transparente,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resistente, devidamente rotulado conforme legislação vigente, com peso liquido de 02 (dois) Kg. Reembalado em sacos plásticos atóxico, transparente e </w:t>
            </w:r>
            <w:proofErr w:type="gramStart"/>
            <w:r w:rsidRPr="00165351">
              <w:rPr>
                <w:rFonts w:asciiTheme="minorHAnsi" w:hAnsiTheme="minorHAnsi" w:cstheme="minorHAnsi"/>
                <w:sz w:val="24"/>
                <w:szCs w:val="24"/>
              </w:rPr>
              <w:t>resistente .</w:t>
            </w:r>
            <w:proofErr w:type="gramEnd"/>
            <w:r w:rsidRPr="00165351">
              <w:rPr>
                <w:rFonts w:asciiTheme="minorHAnsi" w:hAnsiTheme="minorHAnsi" w:cstheme="minorHAnsi"/>
                <w:sz w:val="24"/>
                <w:szCs w:val="24"/>
              </w:rPr>
              <w:t xml:space="preserve"> Validade mínima de 06 (seis) meses e empacotamento não superior a 30 (trinta) dias da entrega do produto.</w:t>
            </w:r>
          </w:p>
        </w:tc>
        <w:tc>
          <w:tcPr>
            <w:tcW w:w="1056" w:type="dxa"/>
          </w:tcPr>
          <w:p w14:paraId="5F22B08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7.000</w:t>
            </w:r>
          </w:p>
        </w:tc>
        <w:tc>
          <w:tcPr>
            <w:tcW w:w="1104" w:type="dxa"/>
          </w:tcPr>
          <w:p w14:paraId="50DB0CC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E84F631" w14:textId="77777777" w:rsidR="00B30AB8" w:rsidRPr="00165351" w:rsidRDefault="00B30AB8" w:rsidP="007D0BD7">
            <w:pPr>
              <w:jc w:val="both"/>
              <w:rPr>
                <w:rFonts w:asciiTheme="minorHAnsi" w:hAnsiTheme="minorHAnsi" w:cstheme="minorHAnsi"/>
                <w:sz w:val="24"/>
                <w:szCs w:val="24"/>
              </w:rPr>
            </w:pPr>
          </w:p>
        </w:tc>
        <w:tc>
          <w:tcPr>
            <w:tcW w:w="1328" w:type="dxa"/>
          </w:tcPr>
          <w:p w14:paraId="3B54B37B" w14:textId="77777777" w:rsidR="00B30AB8" w:rsidRPr="00165351" w:rsidRDefault="00B30AB8" w:rsidP="007D0BD7">
            <w:pPr>
              <w:jc w:val="both"/>
              <w:rPr>
                <w:rFonts w:asciiTheme="minorHAnsi" w:hAnsiTheme="minorHAnsi" w:cstheme="minorHAnsi"/>
                <w:sz w:val="24"/>
                <w:szCs w:val="24"/>
              </w:rPr>
            </w:pPr>
          </w:p>
        </w:tc>
      </w:tr>
      <w:tr w:rsidR="00B30AB8" w:rsidRPr="00165351" w14:paraId="1DBDF3FF" w14:textId="3B765478" w:rsidTr="00B30AB8">
        <w:trPr>
          <w:jc w:val="center"/>
        </w:trPr>
        <w:tc>
          <w:tcPr>
            <w:tcW w:w="972" w:type="dxa"/>
          </w:tcPr>
          <w:p w14:paraId="7ED7C97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45</w:t>
            </w:r>
          </w:p>
        </w:tc>
        <w:tc>
          <w:tcPr>
            <w:tcW w:w="5508" w:type="dxa"/>
          </w:tcPr>
          <w:p w14:paraId="37584EB1"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Feijão preto especial tipo 1:</w:t>
            </w:r>
          </w:p>
          <w:p w14:paraId="51CFB757"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Pacote de 2Kg., natural, constituído de no mínimo 95% de grãos inteiros e correspondente a variedade no tamanho e cor, maduros, limpos e secos. A composição centesimal aproximada deverá ser: proteínas 20g., lipidios1,6g e </w:t>
            </w:r>
            <w:proofErr w:type="spellStart"/>
            <w:r w:rsidRPr="00165351">
              <w:rPr>
                <w:rFonts w:asciiTheme="minorHAnsi" w:hAnsiTheme="minorHAnsi" w:cstheme="minorHAnsi"/>
                <w:sz w:val="24"/>
                <w:szCs w:val="24"/>
              </w:rPr>
              <w:t>glicídeos</w:t>
            </w:r>
            <w:proofErr w:type="spellEnd"/>
            <w:r w:rsidRPr="00165351">
              <w:rPr>
                <w:rFonts w:asciiTheme="minorHAnsi" w:hAnsiTheme="minorHAnsi" w:cstheme="minorHAnsi"/>
                <w:sz w:val="24"/>
                <w:szCs w:val="24"/>
              </w:rPr>
              <w:t xml:space="preserve"> 60,8g. Deve estar de acordo com a legislação vigente. Embalagem primaria saco plástico atóxico, transparente,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resistente, devidamente rotulado conforme legislação vigente, com peso liquido de 02 (dois) Kg. Reembalado em sacos plásticos atóxico, transparente e </w:t>
            </w:r>
            <w:proofErr w:type="gramStart"/>
            <w:r w:rsidRPr="00165351">
              <w:rPr>
                <w:rFonts w:asciiTheme="minorHAnsi" w:hAnsiTheme="minorHAnsi" w:cstheme="minorHAnsi"/>
                <w:sz w:val="24"/>
                <w:szCs w:val="24"/>
              </w:rPr>
              <w:t>resistente .</w:t>
            </w:r>
            <w:proofErr w:type="gramEnd"/>
            <w:r w:rsidRPr="00165351">
              <w:rPr>
                <w:rFonts w:asciiTheme="minorHAnsi" w:hAnsiTheme="minorHAnsi" w:cstheme="minorHAnsi"/>
                <w:sz w:val="24"/>
                <w:szCs w:val="24"/>
              </w:rPr>
              <w:t xml:space="preserve"> Validade mínima de 06 (seis) meses e empacotamento não superior a 30 (trinta) dias da entrega do produto</w:t>
            </w:r>
          </w:p>
        </w:tc>
        <w:tc>
          <w:tcPr>
            <w:tcW w:w="1056" w:type="dxa"/>
          </w:tcPr>
          <w:p w14:paraId="28B952A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500</w:t>
            </w:r>
          </w:p>
        </w:tc>
        <w:tc>
          <w:tcPr>
            <w:tcW w:w="1104" w:type="dxa"/>
          </w:tcPr>
          <w:p w14:paraId="68A5C16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9F8ED8C" w14:textId="77777777" w:rsidR="00B30AB8" w:rsidRPr="00165351" w:rsidRDefault="00B30AB8" w:rsidP="007D0BD7">
            <w:pPr>
              <w:jc w:val="both"/>
              <w:rPr>
                <w:rFonts w:asciiTheme="minorHAnsi" w:hAnsiTheme="minorHAnsi" w:cstheme="minorHAnsi"/>
                <w:sz w:val="24"/>
                <w:szCs w:val="24"/>
              </w:rPr>
            </w:pPr>
          </w:p>
        </w:tc>
        <w:tc>
          <w:tcPr>
            <w:tcW w:w="1328" w:type="dxa"/>
          </w:tcPr>
          <w:p w14:paraId="459350D1" w14:textId="77777777" w:rsidR="00B30AB8" w:rsidRPr="00165351" w:rsidRDefault="00B30AB8" w:rsidP="007D0BD7">
            <w:pPr>
              <w:jc w:val="both"/>
              <w:rPr>
                <w:rFonts w:asciiTheme="minorHAnsi" w:hAnsiTheme="minorHAnsi" w:cstheme="minorHAnsi"/>
                <w:sz w:val="24"/>
                <w:szCs w:val="24"/>
              </w:rPr>
            </w:pPr>
          </w:p>
        </w:tc>
      </w:tr>
      <w:tr w:rsidR="00B30AB8" w:rsidRPr="00165351" w14:paraId="4C4BE6C5" w14:textId="3F9037DE" w:rsidTr="00B30AB8">
        <w:trPr>
          <w:jc w:val="center"/>
        </w:trPr>
        <w:tc>
          <w:tcPr>
            <w:tcW w:w="972" w:type="dxa"/>
          </w:tcPr>
          <w:p w14:paraId="1B4632D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46</w:t>
            </w:r>
          </w:p>
        </w:tc>
        <w:tc>
          <w:tcPr>
            <w:tcW w:w="5508" w:type="dxa"/>
          </w:tcPr>
          <w:p w14:paraId="6F19143B"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Fermento em pó químico em lata de 250 (duzentos e cinquenta) gramas</w:t>
            </w:r>
            <w:r w:rsidRPr="00165351">
              <w:rPr>
                <w:rFonts w:asciiTheme="minorHAnsi" w:hAnsiTheme="minorHAnsi" w:cstheme="minorHAnsi"/>
                <w:sz w:val="24"/>
                <w:szCs w:val="24"/>
              </w:rPr>
              <w:t>:</w:t>
            </w:r>
          </w:p>
          <w:p w14:paraId="302A0921"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Ingredientes básicos:  amido de milho ou fécula de mandioca, fosfato de </w:t>
            </w:r>
            <w:proofErr w:type="spellStart"/>
            <w:r w:rsidRPr="00165351">
              <w:rPr>
                <w:rFonts w:asciiTheme="minorHAnsi" w:hAnsiTheme="minorHAnsi" w:cstheme="minorHAnsi"/>
                <w:sz w:val="24"/>
                <w:szCs w:val="24"/>
              </w:rPr>
              <w:t>monocalcico</w:t>
            </w:r>
            <w:proofErr w:type="spellEnd"/>
            <w:r w:rsidRPr="00165351">
              <w:rPr>
                <w:rFonts w:asciiTheme="minorHAnsi" w:hAnsiTheme="minorHAnsi" w:cstheme="minorHAnsi"/>
                <w:sz w:val="24"/>
                <w:szCs w:val="24"/>
              </w:rPr>
              <w:t xml:space="preserve"> e bicarbonato, conforme a legislação vigente. </w:t>
            </w:r>
            <w:r w:rsidRPr="00165351">
              <w:rPr>
                <w:rFonts w:asciiTheme="minorHAnsi" w:hAnsiTheme="minorHAnsi" w:cstheme="minorHAnsi"/>
                <w:snapToGrid w:val="0"/>
                <w:sz w:val="24"/>
                <w:szCs w:val="24"/>
              </w:rPr>
              <w:t>Embalagem: - Primária: lata de folha de flandres, com verniz sanitário,</w:t>
            </w:r>
          </w:p>
          <w:p w14:paraId="57AD0DD4"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contendo peso líquido de 250 (duzentos e cinquenta) gramas.</w:t>
            </w:r>
          </w:p>
          <w:p w14:paraId="24F86BDD"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Secundária: caixa de papelão ondulado.</w:t>
            </w:r>
          </w:p>
          <w:p w14:paraId="694EBBB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devidamente rotulada conforme legislação vigente. Validade mínima de 06 (seis) meses e fabricação não superior a 30 (trinta) dias da entrega do produto.  </w:t>
            </w:r>
          </w:p>
        </w:tc>
        <w:tc>
          <w:tcPr>
            <w:tcW w:w="1056" w:type="dxa"/>
          </w:tcPr>
          <w:p w14:paraId="0C83A7A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130</w:t>
            </w:r>
          </w:p>
        </w:tc>
        <w:tc>
          <w:tcPr>
            <w:tcW w:w="1104" w:type="dxa"/>
          </w:tcPr>
          <w:p w14:paraId="31C2B10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250g</w:t>
            </w:r>
          </w:p>
        </w:tc>
        <w:tc>
          <w:tcPr>
            <w:tcW w:w="1328" w:type="dxa"/>
          </w:tcPr>
          <w:p w14:paraId="150DC504" w14:textId="77777777" w:rsidR="00B30AB8" w:rsidRPr="00165351" w:rsidRDefault="00B30AB8" w:rsidP="007D0BD7">
            <w:pPr>
              <w:jc w:val="both"/>
              <w:rPr>
                <w:rFonts w:asciiTheme="minorHAnsi" w:hAnsiTheme="minorHAnsi" w:cstheme="minorHAnsi"/>
                <w:sz w:val="24"/>
                <w:szCs w:val="24"/>
              </w:rPr>
            </w:pPr>
          </w:p>
        </w:tc>
        <w:tc>
          <w:tcPr>
            <w:tcW w:w="1328" w:type="dxa"/>
          </w:tcPr>
          <w:p w14:paraId="1ABC269A" w14:textId="77777777" w:rsidR="00B30AB8" w:rsidRPr="00165351" w:rsidRDefault="00B30AB8" w:rsidP="007D0BD7">
            <w:pPr>
              <w:jc w:val="both"/>
              <w:rPr>
                <w:rFonts w:asciiTheme="minorHAnsi" w:hAnsiTheme="minorHAnsi" w:cstheme="minorHAnsi"/>
                <w:sz w:val="24"/>
                <w:szCs w:val="24"/>
              </w:rPr>
            </w:pPr>
          </w:p>
        </w:tc>
      </w:tr>
      <w:tr w:rsidR="00B30AB8" w:rsidRPr="00165351" w14:paraId="33DF88DB" w14:textId="3F21AB73" w:rsidTr="00B30AB8">
        <w:trPr>
          <w:jc w:val="center"/>
        </w:trPr>
        <w:tc>
          <w:tcPr>
            <w:tcW w:w="972" w:type="dxa"/>
          </w:tcPr>
          <w:p w14:paraId="16E0F5E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47</w:t>
            </w:r>
          </w:p>
        </w:tc>
        <w:tc>
          <w:tcPr>
            <w:tcW w:w="5508" w:type="dxa"/>
          </w:tcPr>
          <w:p w14:paraId="4F4551D7"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Fubá de milho</w:t>
            </w:r>
            <w:r w:rsidRPr="00165351">
              <w:rPr>
                <w:rFonts w:asciiTheme="minorHAnsi" w:hAnsiTheme="minorHAnsi" w:cstheme="minorHAnsi"/>
                <w:sz w:val="24"/>
                <w:szCs w:val="24"/>
              </w:rPr>
              <w:t>:</w:t>
            </w:r>
          </w:p>
          <w:p w14:paraId="3161792D" w14:textId="77777777" w:rsidR="00B30AB8" w:rsidRPr="00165351" w:rsidRDefault="00B30AB8" w:rsidP="007D0BD7">
            <w:pPr>
              <w:pStyle w:val="Ttulo"/>
              <w:jc w:val="both"/>
              <w:rPr>
                <w:rFonts w:asciiTheme="minorHAnsi" w:hAnsiTheme="minorHAnsi" w:cstheme="minorHAnsi"/>
                <w:b w:val="0"/>
                <w:bCs/>
                <w:i w:val="0"/>
                <w:iCs/>
                <w:sz w:val="24"/>
                <w:szCs w:val="24"/>
              </w:rPr>
            </w:pPr>
            <w:r w:rsidRPr="00165351">
              <w:rPr>
                <w:rFonts w:asciiTheme="minorHAnsi" w:hAnsiTheme="minorHAnsi" w:cstheme="minorHAnsi"/>
                <w:b w:val="0"/>
                <w:bCs/>
                <w:i w:val="0"/>
                <w:iCs/>
                <w:sz w:val="24"/>
                <w:szCs w:val="24"/>
              </w:rPr>
              <w:t xml:space="preserve">Fubá mimoso de milho produto obtido pela moagem do grão de milho de 1ª qualidade, </w:t>
            </w:r>
            <w:proofErr w:type="spellStart"/>
            <w:r w:rsidRPr="00165351">
              <w:rPr>
                <w:rFonts w:asciiTheme="minorHAnsi" w:hAnsiTheme="minorHAnsi" w:cstheme="minorHAnsi"/>
                <w:b w:val="0"/>
                <w:bCs/>
                <w:i w:val="0"/>
                <w:iCs/>
                <w:sz w:val="24"/>
                <w:szCs w:val="24"/>
              </w:rPr>
              <w:t>desgerminado</w:t>
            </w:r>
            <w:proofErr w:type="spellEnd"/>
            <w:r w:rsidRPr="00165351">
              <w:rPr>
                <w:rFonts w:asciiTheme="minorHAnsi" w:hAnsiTheme="minorHAnsi" w:cstheme="minorHAnsi"/>
                <w:b w:val="0"/>
                <w:bCs/>
                <w:i w:val="0"/>
                <w:iCs/>
                <w:sz w:val="24"/>
                <w:szCs w:val="24"/>
              </w:rPr>
              <w:t>, devendo ser fabricado a partir de 1045 380 19 456 1900 30 matérias primas sãs e limpas isentas de terra e parasitas. Produto de aspecto fino, amarelo, livre de umidade. Com rendimento mínimo após o cozimento de 2,5 vezes a mais do peso antes da cocção. O produto deve ser fortificado de ferro e ácido fólico segundo a resolução nº 344 de 13/12/02. embalagem de polietileno transparente de 500 gramas com identificação do produto, dos ingredientes, informações nutricionais, marca do fabricante e informações do mesmo, prazo de validade, peso líquido e rotulagem de acordo com</w:t>
            </w:r>
          </w:p>
        </w:tc>
        <w:tc>
          <w:tcPr>
            <w:tcW w:w="1056" w:type="dxa"/>
          </w:tcPr>
          <w:p w14:paraId="0372858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5B7A094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3C3A6B6" w14:textId="77777777" w:rsidR="00B30AB8" w:rsidRPr="00165351" w:rsidRDefault="00B30AB8" w:rsidP="007D0BD7">
            <w:pPr>
              <w:jc w:val="both"/>
              <w:rPr>
                <w:rFonts w:asciiTheme="minorHAnsi" w:hAnsiTheme="minorHAnsi" w:cstheme="minorHAnsi"/>
                <w:sz w:val="24"/>
                <w:szCs w:val="24"/>
              </w:rPr>
            </w:pPr>
          </w:p>
        </w:tc>
        <w:tc>
          <w:tcPr>
            <w:tcW w:w="1328" w:type="dxa"/>
          </w:tcPr>
          <w:p w14:paraId="09BB3BE3" w14:textId="77777777" w:rsidR="00B30AB8" w:rsidRPr="00165351" w:rsidRDefault="00B30AB8" w:rsidP="007D0BD7">
            <w:pPr>
              <w:jc w:val="both"/>
              <w:rPr>
                <w:rFonts w:asciiTheme="minorHAnsi" w:hAnsiTheme="minorHAnsi" w:cstheme="minorHAnsi"/>
                <w:sz w:val="24"/>
                <w:szCs w:val="24"/>
              </w:rPr>
            </w:pPr>
          </w:p>
        </w:tc>
      </w:tr>
      <w:tr w:rsidR="00B30AB8" w:rsidRPr="00165351" w14:paraId="3B7147CA" w14:textId="6EF53686" w:rsidTr="00B30AB8">
        <w:trPr>
          <w:jc w:val="center"/>
        </w:trPr>
        <w:tc>
          <w:tcPr>
            <w:tcW w:w="972" w:type="dxa"/>
          </w:tcPr>
          <w:p w14:paraId="2192136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48</w:t>
            </w:r>
          </w:p>
        </w:tc>
        <w:tc>
          <w:tcPr>
            <w:tcW w:w="5508" w:type="dxa"/>
          </w:tcPr>
          <w:p w14:paraId="7BFF01B9"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sz w:val="24"/>
                <w:szCs w:val="24"/>
              </w:rPr>
              <w:t xml:space="preserve">Gelatina em pó incolor </w:t>
            </w:r>
            <w:proofErr w:type="spellStart"/>
            <w:r w:rsidRPr="00165351">
              <w:rPr>
                <w:rFonts w:asciiTheme="minorHAnsi" w:hAnsiTheme="minorHAnsi" w:cstheme="minorHAnsi"/>
                <w:b/>
                <w:sz w:val="24"/>
                <w:szCs w:val="24"/>
              </w:rPr>
              <w:t>pct</w:t>
            </w:r>
            <w:proofErr w:type="spellEnd"/>
            <w:r w:rsidRPr="00165351">
              <w:rPr>
                <w:rFonts w:asciiTheme="minorHAnsi" w:hAnsiTheme="minorHAnsi" w:cstheme="minorHAnsi"/>
                <w:b/>
                <w:sz w:val="24"/>
                <w:szCs w:val="24"/>
              </w:rPr>
              <w:t xml:space="preserve"> 24 gramas</w:t>
            </w:r>
            <w:r w:rsidRPr="00165351">
              <w:rPr>
                <w:rFonts w:asciiTheme="minorHAnsi" w:hAnsiTheme="minorHAnsi" w:cstheme="minorHAnsi"/>
                <w:sz w:val="24"/>
                <w:szCs w:val="24"/>
              </w:rPr>
              <w:t>: Gelatina em pó incolor, sem sabor, sabor e odor característicos isento de sujidade, parasitas e larvas. EMBALAGEM: Acondicionado em saco plástico, atóxico pesando 24 gramas cada. VALIDADE: Prazo mínimo de 10 (dez) meses a contar da data de entrega do produto.</w:t>
            </w:r>
          </w:p>
        </w:tc>
        <w:tc>
          <w:tcPr>
            <w:tcW w:w="1056" w:type="dxa"/>
          </w:tcPr>
          <w:p w14:paraId="00F215F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62414CA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7E270ED7" w14:textId="77777777" w:rsidR="00B30AB8" w:rsidRPr="00165351" w:rsidRDefault="00B30AB8" w:rsidP="007D0BD7">
            <w:pPr>
              <w:jc w:val="both"/>
              <w:rPr>
                <w:rFonts w:asciiTheme="minorHAnsi" w:hAnsiTheme="minorHAnsi" w:cstheme="minorHAnsi"/>
                <w:sz w:val="24"/>
                <w:szCs w:val="24"/>
              </w:rPr>
            </w:pPr>
          </w:p>
        </w:tc>
        <w:tc>
          <w:tcPr>
            <w:tcW w:w="1328" w:type="dxa"/>
          </w:tcPr>
          <w:p w14:paraId="5039A252" w14:textId="77777777" w:rsidR="00B30AB8" w:rsidRPr="00165351" w:rsidRDefault="00B30AB8" w:rsidP="007D0BD7">
            <w:pPr>
              <w:jc w:val="both"/>
              <w:rPr>
                <w:rFonts w:asciiTheme="minorHAnsi" w:hAnsiTheme="minorHAnsi" w:cstheme="minorHAnsi"/>
                <w:sz w:val="24"/>
                <w:szCs w:val="24"/>
              </w:rPr>
            </w:pPr>
          </w:p>
        </w:tc>
      </w:tr>
      <w:tr w:rsidR="00B30AB8" w:rsidRPr="00165351" w14:paraId="7D923693" w14:textId="4E151681" w:rsidTr="00B30AB8">
        <w:trPr>
          <w:jc w:val="center"/>
        </w:trPr>
        <w:tc>
          <w:tcPr>
            <w:tcW w:w="972" w:type="dxa"/>
          </w:tcPr>
          <w:p w14:paraId="03DBE9A0" w14:textId="77777777" w:rsidR="00B30AB8" w:rsidRPr="00165351" w:rsidRDefault="00B30AB8" w:rsidP="007D0BD7">
            <w:pPr>
              <w:jc w:val="center"/>
              <w:rPr>
                <w:rFonts w:asciiTheme="minorHAnsi" w:hAnsiTheme="minorHAnsi" w:cstheme="minorHAnsi"/>
                <w:sz w:val="24"/>
                <w:szCs w:val="24"/>
              </w:rPr>
            </w:pPr>
          </w:p>
          <w:p w14:paraId="269E5F6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49</w:t>
            </w:r>
          </w:p>
        </w:tc>
        <w:tc>
          <w:tcPr>
            <w:tcW w:w="5508" w:type="dxa"/>
          </w:tcPr>
          <w:p w14:paraId="24BF3981"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Iogurte zero lactose:</w:t>
            </w:r>
            <w:r w:rsidRPr="00165351">
              <w:rPr>
                <w:rFonts w:asciiTheme="minorHAnsi" w:hAnsiTheme="minorHAnsi" w:cstheme="minorHAnsi"/>
                <w:sz w:val="24"/>
                <w:szCs w:val="24"/>
              </w:rPr>
              <w:t xml:space="preserve"> bebida láctea fermentada com polpa de fruta integral para dietas com restrição de lactose, sabor morango, unidades de aproximadamente de 170 a 200 ml. Contendo data de fabricação, lote, validade e informações nutricionais</w:t>
            </w:r>
          </w:p>
        </w:tc>
        <w:tc>
          <w:tcPr>
            <w:tcW w:w="1056" w:type="dxa"/>
          </w:tcPr>
          <w:p w14:paraId="570DD51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48B4BB4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58819085" w14:textId="77777777" w:rsidR="00B30AB8" w:rsidRPr="00165351" w:rsidRDefault="00B30AB8" w:rsidP="007D0BD7">
            <w:pPr>
              <w:jc w:val="both"/>
              <w:rPr>
                <w:rFonts w:asciiTheme="minorHAnsi" w:hAnsiTheme="minorHAnsi" w:cstheme="minorHAnsi"/>
                <w:sz w:val="24"/>
                <w:szCs w:val="24"/>
              </w:rPr>
            </w:pPr>
          </w:p>
        </w:tc>
        <w:tc>
          <w:tcPr>
            <w:tcW w:w="1328" w:type="dxa"/>
          </w:tcPr>
          <w:p w14:paraId="1A0D303A" w14:textId="77777777" w:rsidR="00B30AB8" w:rsidRPr="00165351" w:rsidRDefault="00B30AB8" w:rsidP="007D0BD7">
            <w:pPr>
              <w:jc w:val="both"/>
              <w:rPr>
                <w:rFonts w:asciiTheme="minorHAnsi" w:hAnsiTheme="minorHAnsi" w:cstheme="minorHAnsi"/>
                <w:sz w:val="24"/>
                <w:szCs w:val="24"/>
              </w:rPr>
            </w:pPr>
          </w:p>
        </w:tc>
      </w:tr>
      <w:tr w:rsidR="00B30AB8" w:rsidRPr="00165351" w14:paraId="33FE3CD4" w14:textId="06FFE0FD" w:rsidTr="00B30AB8">
        <w:trPr>
          <w:jc w:val="center"/>
        </w:trPr>
        <w:tc>
          <w:tcPr>
            <w:tcW w:w="972" w:type="dxa"/>
            <w:vAlign w:val="center"/>
          </w:tcPr>
          <w:p w14:paraId="6D4493B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5508" w:type="dxa"/>
          </w:tcPr>
          <w:p w14:paraId="7AE2FBE3"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 xml:space="preserve">Iogurte natural: </w:t>
            </w:r>
            <w:r w:rsidRPr="00165351">
              <w:rPr>
                <w:rFonts w:asciiTheme="minorHAnsi" w:hAnsiTheme="minorHAnsi" w:cstheme="minorHAnsi"/>
                <w:sz w:val="24"/>
                <w:szCs w:val="24"/>
              </w:rPr>
              <w:t>elaborado a partir de leite pasteurizado, adicionado de soro de leite,</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com polpa de fruta integral, sabor morango, embalagem de polietileno com tampa, unidades contendo 800 a 900ml. Contendo data de fabricação, lote, validade e informações nutricionais</w:t>
            </w:r>
          </w:p>
        </w:tc>
        <w:tc>
          <w:tcPr>
            <w:tcW w:w="1056" w:type="dxa"/>
          </w:tcPr>
          <w:p w14:paraId="70E626C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8000</w:t>
            </w:r>
          </w:p>
        </w:tc>
        <w:tc>
          <w:tcPr>
            <w:tcW w:w="1104" w:type="dxa"/>
          </w:tcPr>
          <w:p w14:paraId="486A8F1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B0117E3" w14:textId="77777777" w:rsidR="00B30AB8" w:rsidRPr="00165351" w:rsidRDefault="00B30AB8" w:rsidP="007D0BD7">
            <w:pPr>
              <w:jc w:val="both"/>
              <w:rPr>
                <w:rFonts w:asciiTheme="minorHAnsi" w:hAnsiTheme="minorHAnsi" w:cstheme="minorHAnsi"/>
                <w:sz w:val="24"/>
                <w:szCs w:val="24"/>
              </w:rPr>
            </w:pPr>
          </w:p>
        </w:tc>
        <w:tc>
          <w:tcPr>
            <w:tcW w:w="1328" w:type="dxa"/>
          </w:tcPr>
          <w:p w14:paraId="2166FB11" w14:textId="77777777" w:rsidR="00B30AB8" w:rsidRPr="00165351" w:rsidRDefault="00B30AB8" w:rsidP="007D0BD7">
            <w:pPr>
              <w:jc w:val="both"/>
              <w:rPr>
                <w:rFonts w:asciiTheme="minorHAnsi" w:hAnsiTheme="minorHAnsi" w:cstheme="minorHAnsi"/>
                <w:sz w:val="24"/>
                <w:szCs w:val="24"/>
              </w:rPr>
            </w:pPr>
          </w:p>
        </w:tc>
      </w:tr>
      <w:tr w:rsidR="00B30AB8" w:rsidRPr="00165351" w14:paraId="549107DD" w14:textId="06BA74A6" w:rsidTr="00B30AB8">
        <w:trPr>
          <w:jc w:val="center"/>
        </w:trPr>
        <w:tc>
          <w:tcPr>
            <w:tcW w:w="972" w:type="dxa"/>
          </w:tcPr>
          <w:p w14:paraId="3B7050E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51</w:t>
            </w:r>
          </w:p>
        </w:tc>
        <w:tc>
          <w:tcPr>
            <w:tcW w:w="5508" w:type="dxa"/>
          </w:tcPr>
          <w:p w14:paraId="5EDD91FA"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 xml:space="preserve">Leite condensado: </w:t>
            </w:r>
            <w:r w:rsidRPr="00165351">
              <w:rPr>
                <w:rFonts w:asciiTheme="minorHAnsi" w:hAnsiTheme="minorHAnsi" w:cstheme="minorHAnsi"/>
                <w:sz w:val="24"/>
                <w:szCs w:val="24"/>
              </w:rPr>
              <w:t xml:space="preserve">Tipo tradicional, composição básica: leite integral, açúcar e lactose. Própria para consumo humano e em conformidade com a legislação em vigor. Unidade de fornecimento, embalagem Tetra </w:t>
            </w:r>
            <w:r w:rsidRPr="00165351">
              <w:rPr>
                <w:rFonts w:asciiTheme="minorHAnsi" w:hAnsiTheme="minorHAnsi" w:cstheme="minorHAnsi"/>
                <w:sz w:val="24"/>
                <w:szCs w:val="24"/>
              </w:rPr>
              <w:lastRenderedPageBreak/>
              <w:t>Pak, com</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395g, Prazo de validade mínimo de 6 meses a partir da data de fornecimento.</w:t>
            </w:r>
          </w:p>
        </w:tc>
        <w:tc>
          <w:tcPr>
            <w:tcW w:w="1056" w:type="dxa"/>
          </w:tcPr>
          <w:p w14:paraId="753603A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343703B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D9692F8" w14:textId="77777777" w:rsidR="00B30AB8" w:rsidRPr="00165351" w:rsidRDefault="00B30AB8" w:rsidP="007D0BD7">
            <w:pPr>
              <w:jc w:val="both"/>
              <w:rPr>
                <w:rFonts w:asciiTheme="minorHAnsi" w:hAnsiTheme="minorHAnsi" w:cstheme="minorHAnsi"/>
                <w:sz w:val="24"/>
                <w:szCs w:val="24"/>
              </w:rPr>
            </w:pPr>
          </w:p>
        </w:tc>
        <w:tc>
          <w:tcPr>
            <w:tcW w:w="1328" w:type="dxa"/>
          </w:tcPr>
          <w:p w14:paraId="3A19C3FF" w14:textId="77777777" w:rsidR="00B30AB8" w:rsidRPr="00165351" w:rsidRDefault="00B30AB8" w:rsidP="007D0BD7">
            <w:pPr>
              <w:jc w:val="both"/>
              <w:rPr>
                <w:rFonts w:asciiTheme="minorHAnsi" w:hAnsiTheme="minorHAnsi" w:cstheme="minorHAnsi"/>
                <w:sz w:val="24"/>
                <w:szCs w:val="24"/>
              </w:rPr>
            </w:pPr>
          </w:p>
        </w:tc>
      </w:tr>
      <w:tr w:rsidR="00B30AB8" w:rsidRPr="00165351" w14:paraId="2FC825DF" w14:textId="0980D040" w:rsidTr="00B30AB8">
        <w:trPr>
          <w:jc w:val="center"/>
        </w:trPr>
        <w:tc>
          <w:tcPr>
            <w:tcW w:w="972" w:type="dxa"/>
          </w:tcPr>
          <w:p w14:paraId="5AE785F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52</w:t>
            </w:r>
          </w:p>
        </w:tc>
        <w:tc>
          <w:tcPr>
            <w:tcW w:w="5508" w:type="dxa"/>
          </w:tcPr>
          <w:p w14:paraId="7F0B6F61"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Leite do tipo UHT/UAT:</w:t>
            </w:r>
          </w:p>
          <w:p w14:paraId="74BCD8D7"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Integral, composição nutricional por 100ml de glicídeos:4,67g, proteínas: 3,30g e lipídeos: 3,32g. Embalagem cartonada e aluminizada contendo </w:t>
            </w:r>
            <w:smartTag w:uri="urn:schemas-microsoft-com:office:smarttags" w:element="metricconverter">
              <w:smartTagPr>
                <w:attr w:name="ProductID" w:val="1 litro"/>
              </w:smartTagPr>
              <w:r w:rsidRPr="00165351">
                <w:rPr>
                  <w:rFonts w:asciiTheme="minorHAnsi" w:hAnsiTheme="minorHAnsi" w:cstheme="minorHAnsi"/>
                  <w:sz w:val="24"/>
                  <w:szCs w:val="24"/>
                </w:rPr>
                <w:t>1 litro</w:t>
              </w:r>
            </w:smartTag>
            <w:r w:rsidRPr="00165351">
              <w:rPr>
                <w:rFonts w:asciiTheme="minorHAnsi" w:hAnsiTheme="minorHAnsi" w:cstheme="minorHAnsi"/>
                <w:sz w:val="24"/>
                <w:szCs w:val="24"/>
              </w:rPr>
              <w:t>.</w:t>
            </w:r>
          </w:p>
          <w:p w14:paraId="0BD7B302"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O Produto deve ter registro no Ministério da Agricultura.</w:t>
            </w:r>
          </w:p>
          <w:p w14:paraId="6CFB13C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Validade mínima de  06 (seis) meses e fabricação não superior a 30 (trinta) dias da entrega do produto.</w:t>
            </w:r>
          </w:p>
        </w:tc>
        <w:tc>
          <w:tcPr>
            <w:tcW w:w="1056" w:type="dxa"/>
          </w:tcPr>
          <w:p w14:paraId="773311D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20.000</w:t>
            </w:r>
          </w:p>
        </w:tc>
        <w:tc>
          <w:tcPr>
            <w:tcW w:w="1104" w:type="dxa"/>
          </w:tcPr>
          <w:p w14:paraId="7D40167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1EAB6180" w14:textId="77777777" w:rsidR="00B30AB8" w:rsidRPr="00165351" w:rsidRDefault="00B30AB8" w:rsidP="007D0BD7">
            <w:pPr>
              <w:jc w:val="both"/>
              <w:rPr>
                <w:rFonts w:asciiTheme="minorHAnsi" w:hAnsiTheme="minorHAnsi" w:cstheme="minorHAnsi"/>
                <w:sz w:val="24"/>
                <w:szCs w:val="24"/>
              </w:rPr>
            </w:pPr>
          </w:p>
        </w:tc>
        <w:tc>
          <w:tcPr>
            <w:tcW w:w="1328" w:type="dxa"/>
          </w:tcPr>
          <w:p w14:paraId="2DC1ED16" w14:textId="77777777" w:rsidR="00B30AB8" w:rsidRPr="00165351" w:rsidRDefault="00B30AB8" w:rsidP="007D0BD7">
            <w:pPr>
              <w:jc w:val="both"/>
              <w:rPr>
                <w:rFonts w:asciiTheme="minorHAnsi" w:hAnsiTheme="minorHAnsi" w:cstheme="minorHAnsi"/>
                <w:sz w:val="24"/>
                <w:szCs w:val="24"/>
              </w:rPr>
            </w:pPr>
          </w:p>
        </w:tc>
      </w:tr>
      <w:tr w:rsidR="00B30AB8" w:rsidRPr="00165351" w14:paraId="078C02D8" w14:textId="03B12390" w:rsidTr="00B30AB8">
        <w:trPr>
          <w:jc w:val="center"/>
        </w:trPr>
        <w:tc>
          <w:tcPr>
            <w:tcW w:w="972" w:type="dxa"/>
          </w:tcPr>
          <w:p w14:paraId="2C61A29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53</w:t>
            </w:r>
          </w:p>
        </w:tc>
        <w:tc>
          <w:tcPr>
            <w:tcW w:w="5508" w:type="dxa"/>
          </w:tcPr>
          <w:p w14:paraId="38A77F1B"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Leite do tipo UHT/UAT Sem Lactose:</w:t>
            </w:r>
          </w:p>
          <w:p w14:paraId="0CC3F924"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sz w:val="24"/>
                <w:szCs w:val="24"/>
              </w:rPr>
              <w:t>Leite integral isento de lactose - embalagens Longa Vida - tetra pack, íntegras e sem vazamento que contenham data de vencimento e origem do produto. Produto com no máximo 30 dias de fabricação. DEVE SER OBTIDO EM ESTABELECIMENTOS com Registro na Coordenadoria de Inspeção Industrial e Sanitária de produtos de origem animal (SISPOA), expedido pela Secretaria Estadual de Agricultura e Abastecimento, Ministério da agricultura ou Serviço de inspeção Municipal (SIM), além de possuir registro junto ao CRMV-RS, com anotação de RESPONSABILIDADE TÉCNICA contratada.</w:t>
            </w:r>
          </w:p>
        </w:tc>
        <w:tc>
          <w:tcPr>
            <w:tcW w:w="1056" w:type="dxa"/>
          </w:tcPr>
          <w:p w14:paraId="553994B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1D0C45D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7AE03CDE" w14:textId="77777777" w:rsidR="00B30AB8" w:rsidRPr="00165351" w:rsidRDefault="00B30AB8" w:rsidP="007D0BD7">
            <w:pPr>
              <w:jc w:val="both"/>
              <w:rPr>
                <w:rFonts w:asciiTheme="minorHAnsi" w:hAnsiTheme="minorHAnsi" w:cstheme="minorHAnsi"/>
                <w:sz w:val="24"/>
                <w:szCs w:val="24"/>
              </w:rPr>
            </w:pPr>
          </w:p>
        </w:tc>
        <w:tc>
          <w:tcPr>
            <w:tcW w:w="1328" w:type="dxa"/>
          </w:tcPr>
          <w:p w14:paraId="3DADF220" w14:textId="77777777" w:rsidR="00B30AB8" w:rsidRPr="00165351" w:rsidRDefault="00B30AB8" w:rsidP="007D0BD7">
            <w:pPr>
              <w:jc w:val="both"/>
              <w:rPr>
                <w:rFonts w:asciiTheme="minorHAnsi" w:hAnsiTheme="minorHAnsi" w:cstheme="minorHAnsi"/>
                <w:sz w:val="24"/>
                <w:szCs w:val="24"/>
              </w:rPr>
            </w:pPr>
          </w:p>
        </w:tc>
      </w:tr>
      <w:tr w:rsidR="00B30AB8" w:rsidRPr="00165351" w14:paraId="3591DA8B" w14:textId="552E92E9" w:rsidTr="00B30AB8">
        <w:trPr>
          <w:jc w:val="center"/>
        </w:trPr>
        <w:tc>
          <w:tcPr>
            <w:tcW w:w="972" w:type="dxa"/>
          </w:tcPr>
          <w:p w14:paraId="2155C50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54</w:t>
            </w:r>
          </w:p>
        </w:tc>
        <w:tc>
          <w:tcPr>
            <w:tcW w:w="5508" w:type="dxa"/>
          </w:tcPr>
          <w:p w14:paraId="7275607B"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Leite de soja</w:t>
            </w:r>
            <w:r w:rsidRPr="00165351">
              <w:rPr>
                <w:rFonts w:asciiTheme="minorHAnsi" w:hAnsiTheme="minorHAnsi" w:cstheme="minorHAnsi"/>
                <w:sz w:val="24"/>
                <w:szCs w:val="24"/>
              </w:rPr>
              <w:t xml:space="preserve">: deve conter como principal ingrediente extrato de soja 0 % de lactose e 0 % colesterol, sendo fonte de proteínas enriquecido com vitaminas e minerais especificação técnica: embalagem Tetra Pak (caixa) com um litro, e prazo de validade mínimo de 100 dias a partir da entrega, submetidos previamente à homogeneização em diferentes pressões, apto para a alimentação humana, mediante processos tecnológicos adequados, ingredientes: soja sem sabor, elaborado com proteína isolada de soja ou extrato de </w:t>
            </w:r>
            <w:r w:rsidRPr="00165351">
              <w:rPr>
                <w:rFonts w:asciiTheme="minorHAnsi" w:hAnsiTheme="minorHAnsi" w:cstheme="minorHAnsi"/>
                <w:sz w:val="24"/>
                <w:szCs w:val="24"/>
              </w:rPr>
              <w:lastRenderedPageBreak/>
              <w:t>soja, suplementado com cálcio, vitaminas e minerais, podendo ser utilizado em casos de intolerância à lactose ou alergia à proteína de leite de vaca. não contém glúten. especificações do produto, informações do fabricante, prazo de validade e lote, registro no ministério da agricultura – serviço de inspeção federal (</w:t>
            </w:r>
            <w:proofErr w:type="spellStart"/>
            <w:r w:rsidRPr="00165351">
              <w:rPr>
                <w:rFonts w:asciiTheme="minorHAnsi" w:hAnsiTheme="minorHAnsi" w:cstheme="minorHAnsi"/>
                <w:sz w:val="24"/>
                <w:szCs w:val="24"/>
              </w:rPr>
              <w:t>sif</w:t>
            </w:r>
            <w:proofErr w:type="spellEnd"/>
            <w:r w:rsidRPr="00165351">
              <w:rPr>
                <w:rFonts w:asciiTheme="minorHAnsi" w:hAnsiTheme="minorHAnsi" w:cstheme="minorHAnsi"/>
                <w:sz w:val="24"/>
                <w:szCs w:val="24"/>
              </w:rPr>
              <w:t>) ou serviço de inspeção estadual (sie).</w:t>
            </w:r>
          </w:p>
        </w:tc>
        <w:tc>
          <w:tcPr>
            <w:tcW w:w="1056" w:type="dxa"/>
          </w:tcPr>
          <w:p w14:paraId="1C0349F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300</w:t>
            </w:r>
          </w:p>
        </w:tc>
        <w:tc>
          <w:tcPr>
            <w:tcW w:w="1104" w:type="dxa"/>
          </w:tcPr>
          <w:p w14:paraId="453874B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21E3A732" w14:textId="77777777" w:rsidR="00B30AB8" w:rsidRPr="00165351" w:rsidRDefault="00B30AB8" w:rsidP="007D0BD7">
            <w:pPr>
              <w:jc w:val="both"/>
              <w:rPr>
                <w:rFonts w:asciiTheme="minorHAnsi" w:hAnsiTheme="minorHAnsi" w:cstheme="minorHAnsi"/>
                <w:sz w:val="24"/>
                <w:szCs w:val="24"/>
              </w:rPr>
            </w:pPr>
          </w:p>
        </w:tc>
        <w:tc>
          <w:tcPr>
            <w:tcW w:w="1328" w:type="dxa"/>
          </w:tcPr>
          <w:p w14:paraId="76C6D3F3" w14:textId="77777777" w:rsidR="00B30AB8" w:rsidRPr="00165351" w:rsidRDefault="00B30AB8" w:rsidP="007D0BD7">
            <w:pPr>
              <w:jc w:val="both"/>
              <w:rPr>
                <w:rFonts w:asciiTheme="minorHAnsi" w:hAnsiTheme="minorHAnsi" w:cstheme="minorHAnsi"/>
                <w:sz w:val="24"/>
                <w:szCs w:val="24"/>
              </w:rPr>
            </w:pPr>
          </w:p>
        </w:tc>
      </w:tr>
      <w:tr w:rsidR="00B30AB8" w:rsidRPr="00165351" w14:paraId="4545CFF0" w14:textId="44BE1347" w:rsidTr="00B30AB8">
        <w:trPr>
          <w:jc w:val="center"/>
        </w:trPr>
        <w:tc>
          <w:tcPr>
            <w:tcW w:w="972" w:type="dxa"/>
          </w:tcPr>
          <w:p w14:paraId="3779D4D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55</w:t>
            </w:r>
          </w:p>
        </w:tc>
        <w:tc>
          <w:tcPr>
            <w:tcW w:w="5508" w:type="dxa"/>
          </w:tcPr>
          <w:p w14:paraId="57E848B3"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Louro em folhas</w:t>
            </w:r>
            <w:r w:rsidRPr="00165351">
              <w:rPr>
                <w:rFonts w:asciiTheme="minorHAnsi" w:hAnsiTheme="minorHAnsi" w:cstheme="minorHAnsi"/>
                <w:sz w:val="24"/>
                <w:szCs w:val="24"/>
              </w:rPr>
              <w:t>: sãs, limpas e secas, em embalagem plástica hermeticamente fechada podendo conter aproximadamente 200 gramas, com ausência sujidades, parasitos e larvas. o rótulo deve conter a denominação da especiaria, data de fabricação e data de validade</w:t>
            </w:r>
          </w:p>
        </w:tc>
        <w:tc>
          <w:tcPr>
            <w:tcW w:w="1056" w:type="dxa"/>
          </w:tcPr>
          <w:p w14:paraId="0539E52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w:t>
            </w:r>
          </w:p>
        </w:tc>
        <w:tc>
          <w:tcPr>
            <w:tcW w:w="1104" w:type="dxa"/>
          </w:tcPr>
          <w:p w14:paraId="1917DE4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43B65774" w14:textId="77777777" w:rsidR="00B30AB8" w:rsidRPr="00165351" w:rsidRDefault="00B30AB8" w:rsidP="007D0BD7">
            <w:pPr>
              <w:jc w:val="both"/>
              <w:rPr>
                <w:rFonts w:asciiTheme="minorHAnsi" w:hAnsiTheme="minorHAnsi" w:cstheme="minorHAnsi"/>
                <w:sz w:val="24"/>
                <w:szCs w:val="24"/>
              </w:rPr>
            </w:pPr>
          </w:p>
        </w:tc>
        <w:tc>
          <w:tcPr>
            <w:tcW w:w="1328" w:type="dxa"/>
          </w:tcPr>
          <w:p w14:paraId="4AF66A54" w14:textId="77777777" w:rsidR="00B30AB8" w:rsidRPr="00165351" w:rsidRDefault="00B30AB8" w:rsidP="007D0BD7">
            <w:pPr>
              <w:jc w:val="both"/>
              <w:rPr>
                <w:rFonts w:asciiTheme="minorHAnsi" w:hAnsiTheme="minorHAnsi" w:cstheme="minorHAnsi"/>
                <w:sz w:val="24"/>
                <w:szCs w:val="24"/>
              </w:rPr>
            </w:pPr>
          </w:p>
        </w:tc>
      </w:tr>
      <w:tr w:rsidR="00B30AB8" w:rsidRPr="00165351" w14:paraId="30D217EB" w14:textId="6A59E2B1" w:rsidTr="00B30AB8">
        <w:trPr>
          <w:jc w:val="center"/>
        </w:trPr>
        <w:tc>
          <w:tcPr>
            <w:tcW w:w="972" w:type="dxa"/>
          </w:tcPr>
          <w:p w14:paraId="2246F90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56</w:t>
            </w:r>
          </w:p>
        </w:tc>
        <w:tc>
          <w:tcPr>
            <w:tcW w:w="5508" w:type="dxa"/>
          </w:tcPr>
          <w:p w14:paraId="17CBC53A" w14:textId="77777777" w:rsidR="00B30AB8" w:rsidRPr="00165351" w:rsidRDefault="00B30AB8" w:rsidP="007D0BD7">
            <w:pPr>
              <w:jc w:val="both"/>
              <w:rPr>
                <w:rFonts w:asciiTheme="minorHAnsi" w:eastAsia="Arial Unicode MS" w:hAnsiTheme="minorHAnsi" w:cstheme="minorHAnsi"/>
                <w:b/>
                <w:bCs/>
                <w:sz w:val="24"/>
                <w:szCs w:val="24"/>
              </w:rPr>
            </w:pPr>
            <w:r w:rsidRPr="00165351">
              <w:rPr>
                <w:rFonts w:asciiTheme="minorHAnsi" w:hAnsiTheme="minorHAnsi" w:cstheme="minorHAnsi"/>
                <w:b/>
                <w:bCs/>
                <w:sz w:val="24"/>
                <w:szCs w:val="24"/>
              </w:rPr>
              <w:t>Macarrão de sêmola com ovos tipo Parafuso: 500gr</w:t>
            </w:r>
          </w:p>
          <w:p w14:paraId="7F5A137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Ingredientes: 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ovo pasteurizado e corante natural urucum e cúrcuma. Contem (pró- vitamina A) adicionados com água e submetidos a processo técnico adequado. Massa alimentícia em conformidade com a legislação vigente (RCD 263 de 22/09/05 e decreto 12.486/78, da Secretaria de Saúde do Estado de São Paulo – NTA 49- Massas alimentícias ou </w:t>
            </w:r>
            <w:proofErr w:type="gramStart"/>
            <w:r w:rsidRPr="00165351">
              <w:rPr>
                <w:rFonts w:asciiTheme="minorHAnsi" w:hAnsiTheme="minorHAnsi" w:cstheme="minorHAnsi"/>
                <w:sz w:val="24"/>
                <w:szCs w:val="24"/>
              </w:rPr>
              <w:t>macarrão )</w:t>
            </w:r>
            <w:proofErr w:type="gramEnd"/>
            <w:r w:rsidRPr="00165351">
              <w:rPr>
                <w:rFonts w:asciiTheme="minorHAnsi" w:hAnsiTheme="minorHAnsi" w:cstheme="minorHAnsi"/>
                <w:sz w:val="24"/>
                <w:szCs w:val="24"/>
              </w:rPr>
              <w:t xml:space="preserve"> </w:t>
            </w:r>
          </w:p>
          <w:p w14:paraId="3DA8B9E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sacos de polietileno atóxico, com conteúdo liquido de 500 (quinhentos) gramas, devidamente lacrado e reembalado em fardos de polietileno, reforçado, com peso entre 05 e 10 (cinco e dez) Kg. </w:t>
            </w:r>
          </w:p>
          <w:p w14:paraId="0CF1BE4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311C481C"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4</w:t>
            </w:r>
            <w:r w:rsidRPr="00165351">
              <w:rPr>
                <w:rFonts w:asciiTheme="minorHAnsi" w:hAnsiTheme="minorHAnsi" w:cstheme="minorHAnsi"/>
                <w:sz w:val="24"/>
                <w:szCs w:val="24"/>
              </w:rPr>
              <w:t>000</w:t>
            </w:r>
          </w:p>
        </w:tc>
        <w:tc>
          <w:tcPr>
            <w:tcW w:w="1104" w:type="dxa"/>
          </w:tcPr>
          <w:p w14:paraId="2507301E"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1FCDAF7D" w14:textId="77777777" w:rsidR="00B30AB8" w:rsidRPr="00165351" w:rsidRDefault="00B30AB8" w:rsidP="007D0BD7">
            <w:pPr>
              <w:jc w:val="both"/>
              <w:rPr>
                <w:rFonts w:asciiTheme="minorHAnsi" w:hAnsiTheme="minorHAnsi" w:cstheme="minorHAnsi"/>
                <w:sz w:val="24"/>
                <w:szCs w:val="24"/>
              </w:rPr>
            </w:pPr>
          </w:p>
        </w:tc>
        <w:tc>
          <w:tcPr>
            <w:tcW w:w="1328" w:type="dxa"/>
          </w:tcPr>
          <w:p w14:paraId="155A99C3" w14:textId="77777777" w:rsidR="00B30AB8" w:rsidRPr="00165351" w:rsidRDefault="00B30AB8" w:rsidP="007D0BD7">
            <w:pPr>
              <w:jc w:val="both"/>
              <w:rPr>
                <w:rFonts w:asciiTheme="minorHAnsi" w:hAnsiTheme="minorHAnsi" w:cstheme="minorHAnsi"/>
                <w:sz w:val="24"/>
                <w:szCs w:val="24"/>
              </w:rPr>
            </w:pPr>
          </w:p>
        </w:tc>
      </w:tr>
      <w:tr w:rsidR="00B30AB8" w:rsidRPr="00165351" w14:paraId="2350C1C0" w14:textId="4FC9922C" w:rsidTr="00B30AB8">
        <w:trPr>
          <w:jc w:val="center"/>
        </w:trPr>
        <w:tc>
          <w:tcPr>
            <w:tcW w:w="972" w:type="dxa"/>
          </w:tcPr>
          <w:p w14:paraId="06EC4D1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57</w:t>
            </w:r>
          </w:p>
        </w:tc>
        <w:tc>
          <w:tcPr>
            <w:tcW w:w="5508" w:type="dxa"/>
          </w:tcPr>
          <w:p w14:paraId="32573AF6"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Macarrão Parafuso Integral: 500gr</w:t>
            </w:r>
          </w:p>
          <w:p w14:paraId="577DB8A5" w14:textId="77777777" w:rsidR="00B30AB8" w:rsidRPr="00165351" w:rsidRDefault="00B30AB8" w:rsidP="007D0BD7">
            <w:pPr>
              <w:pStyle w:val="Default"/>
              <w:jc w:val="both"/>
              <w:rPr>
                <w:rFonts w:asciiTheme="minorHAnsi" w:hAnsiTheme="minorHAnsi" w:cstheme="minorHAnsi"/>
              </w:rPr>
            </w:pPr>
            <w:r w:rsidRPr="00165351">
              <w:rPr>
                <w:rFonts w:asciiTheme="minorHAnsi" w:hAnsiTheme="minorHAnsi" w:cstheme="minorHAnsi"/>
                <w:bCs/>
              </w:rPr>
              <w:lastRenderedPageBreak/>
              <w:t>Ingredientes:</w:t>
            </w:r>
            <w:r w:rsidRPr="00165351">
              <w:rPr>
                <w:rFonts w:asciiTheme="minorHAnsi" w:hAnsiTheme="minorHAnsi" w:cstheme="minorHAnsi"/>
              </w:rPr>
              <w:t xml:space="preserve"> a base de ovos e farinha integral. Composto de matéria-prima de primeira qualidade, sãs e limpas, isenta de material terroso, parasitas. </w:t>
            </w:r>
          </w:p>
          <w:p w14:paraId="0D21848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sacos de polietileno atóxico, com conteúdo liquido de 500 (quinhentos) gramas, devidamente lacrado e reembalado em fardos de polietileno, reforçado, com peso entre 05 e 10 (cinco e dez) Kg. </w:t>
            </w:r>
          </w:p>
          <w:p w14:paraId="59E53EA6" w14:textId="77777777" w:rsidR="00B30AB8" w:rsidRPr="00165351" w:rsidRDefault="00B30AB8" w:rsidP="007D0BD7">
            <w:pPr>
              <w:pStyle w:val="Default"/>
              <w:jc w:val="both"/>
              <w:rPr>
                <w:rFonts w:asciiTheme="minorHAnsi" w:hAnsiTheme="minorHAnsi" w:cstheme="minorHAnsi"/>
              </w:rPr>
            </w:pPr>
            <w:r w:rsidRPr="00165351">
              <w:rPr>
                <w:rFonts w:asciiTheme="minorHAnsi" w:hAnsiTheme="minorHAnsi" w:cstheme="minorHAnsi"/>
              </w:rPr>
              <w:t xml:space="preserve">Validade mínima </w:t>
            </w:r>
            <w:proofErr w:type="gramStart"/>
            <w:r w:rsidRPr="00165351">
              <w:rPr>
                <w:rFonts w:asciiTheme="minorHAnsi" w:hAnsiTheme="minorHAnsi" w:cstheme="minorHAnsi"/>
              </w:rPr>
              <w:t>de  12</w:t>
            </w:r>
            <w:proofErr w:type="gramEnd"/>
            <w:r w:rsidRPr="00165351">
              <w:rPr>
                <w:rFonts w:asciiTheme="minorHAnsi" w:hAnsiTheme="minorHAnsi" w:cstheme="minorHAnsi"/>
              </w:rPr>
              <w:t xml:space="preserve"> (doze) meses e fabricação não superior a 30 (trinta) dias da entrega do produto.</w:t>
            </w:r>
          </w:p>
          <w:p w14:paraId="4AA154D3" w14:textId="77777777" w:rsidR="00B30AB8" w:rsidRPr="00165351" w:rsidRDefault="00B30AB8" w:rsidP="007D0BD7">
            <w:pPr>
              <w:jc w:val="both"/>
              <w:rPr>
                <w:rFonts w:asciiTheme="minorHAnsi" w:hAnsiTheme="minorHAnsi" w:cstheme="minorHAnsi"/>
                <w:b/>
                <w:bCs/>
                <w:sz w:val="24"/>
                <w:szCs w:val="24"/>
              </w:rPr>
            </w:pPr>
          </w:p>
        </w:tc>
        <w:tc>
          <w:tcPr>
            <w:tcW w:w="1056" w:type="dxa"/>
          </w:tcPr>
          <w:p w14:paraId="2A3FF96C"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lastRenderedPageBreak/>
              <w:t>4</w:t>
            </w:r>
            <w:r w:rsidRPr="00165351">
              <w:rPr>
                <w:rFonts w:asciiTheme="minorHAnsi" w:hAnsiTheme="minorHAnsi" w:cstheme="minorHAnsi"/>
                <w:sz w:val="24"/>
                <w:szCs w:val="24"/>
              </w:rPr>
              <w:t>00</w:t>
            </w:r>
          </w:p>
        </w:tc>
        <w:tc>
          <w:tcPr>
            <w:tcW w:w="1104" w:type="dxa"/>
          </w:tcPr>
          <w:p w14:paraId="735064BF"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r w:rsidRPr="00165351">
              <w:rPr>
                <w:rFonts w:asciiTheme="minorHAnsi" w:hAnsiTheme="minorHAnsi" w:cstheme="minorHAnsi"/>
                <w:sz w:val="24"/>
                <w:szCs w:val="24"/>
              </w:rPr>
              <w:t xml:space="preserve"> </w:t>
            </w:r>
          </w:p>
        </w:tc>
        <w:tc>
          <w:tcPr>
            <w:tcW w:w="1328" w:type="dxa"/>
          </w:tcPr>
          <w:p w14:paraId="6E35DC49" w14:textId="77777777" w:rsidR="00B30AB8" w:rsidRPr="00165351" w:rsidRDefault="00B30AB8" w:rsidP="007D0BD7">
            <w:pPr>
              <w:jc w:val="both"/>
              <w:rPr>
                <w:rFonts w:asciiTheme="minorHAnsi" w:hAnsiTheme="minorHAnsi" w:cstheme="minorHAnsi"/>
                <w:sz w:val="24"/>
                <w:szCs w:val="24"/>
              </w:rPr>
            </w:pPr>
          </w:p>
        </w:tc>
        <w:tc>
          <w:tcPr>
            <w:tcW w:w="1328" w:type="dxa"/>
          </w:tcPr>
          <w:p w14:paraId="02F99501" w14:textId="77777777" w:rsidR="00B30AB8" w:rsidRPr="00165351" w:rsidRDefault="00B30AB8" w:rsidP="007D0BD7">
            <w:pPr>
              <w:jc w:val="both"/>
              <w:rPr>
                <w:rFonts w:asciiTheme="minorHAnsi" w:hAnsiTheme="minorHAnsi" w:cstheme="minorHAnsi"/>
                <w:sz w:val="24"/>
                <w:szCs w:val="24"/>
              </w:rPr>
            </w:pPr>
          </w:p>
        </w:tc>
      </w:tr>
      <w:tr w:rsidR="00B30AB8" w:rsidRPr="00165351" w14:paraId="7DD96370" w14:textId="3BD5F3DF" w:rsidTr="00B30AB8">
        <w:trPr>
          <w:jc w:val="center"/>
        </w:trPr>
        <w:tc>
          <w:tcPr>
            <w:tcW w:w="972" w:type="dxa"/>
          </w:tcPr>
          <w:p w14:paraId="6C25A58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58</w:t>
            </w:r>
          </w:p>
        </w:tc>
        <w:tc>
          <w:tcPr>
            <w:tcW w:w="5508" w:type="dxa"/>
          </w:tcPr>
          <w:p w14:paraId="7B4B665B"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Macarrão de sêmola com ovos tipo Argolinha</w:t>
            </w:r>
          </w:p>
          <w:p w14:paraId="16A2B44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(100g de farinha de trigo deve fornecer no mínimo 4,2 mg de ferro e 150 </w:t>
            </w:r>
            <w:proofErr w:type="spellStart"/>
            <w:r w:rsidRPr="00165351">
              <w:rPr>
                <w:rFonts w:asciiTheme="minorHAnsi" w:hAnsiTheme="minorHAnsi" w:cstheme="minorHAnsi"/>
                <w:sz w:val="24"/>
                <w:szCs w:val="24"/>
              </w:rPr>
              <w:t>mcg</w:t>
            </w:r>
            <w:proofErr w:type="spellEnd"/>
            <w:r w:rsidRPr="00165351">
              <w:rPr>
                <w:rFonts w:asciiTheme="minorHAnsi" w:hAnsiTheme="minorHAnsi" w:cstheme="minorHAnsi"/>
                <w:sz w:val="24"/>
                <w:szCs w:val="24"/>
              </w:rPr>
              <w:t xml:space="preserve"> de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(RCD 344 – 13/12/02), ovo pasteurizado integral (colesterol e albumina) e corante natural de urucum e cúrcuma mais beta caroteno (</w:t>
            </w:r>
            <w:proofErr w:type="spellStart"/>
            <w:r w:rsidRPr="00165351">
              <w:rPr>
                <w:rFonts w:asciiTheme="minorHAnsi" w:hAnsiTheme="minorHAnsi" w:cstheme="minorHAnsi"/>
                <w:sz w:val="24"/>
                <w:szCs w:val="24"/>
              </w:rPr>
              <w:t>pro-vitamina</w:t>
            </w:r>
            <w:proofErr w:type="spellEnd"/>
            <w:r w:rsidRPr="00165351">
              <w:rPr>
                <w:rFonts w:asciiTheme="minorHAnsi" w:hAnsiTheme="minorHAnsi" w:cstheme="minorHAnsi"/>
                <w:sz w:val="24"/>
                <w:szCs w:val="24"/>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atóxico, com conteúdo liquido de 500 (quinhentos) gramas, devidamente lacrado e reembalado em fardos de polietileno, reforçado, com peso entre 05 e 10 (cinco e dez) Kg. </w:t>
            </w:r>
          </w:p>
          <w:p w14:paraId="7AEA23E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03709CFB"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300</w:t>
            </w:r>
          </w:p>
        </w:tc>
        <w:tc>
          <w:tcPr>
            <w:tcW w:w="1104" w:type="dxa"/>
          </w:tcPr>
          <w:p w14:paraId="1242FC10"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2ECCB21A" w14:textId="77777777" w:rsidR="00B30AB8" w:rsidRPr="00165351" w:rsidRDefault="00B30AB8" w:rsidP="007D0BD7">
            <w:pPr>
              <w:jc w:val="both"/>
              <w:rPr>
                <w:rFonts w:asciiTheme="minorHAnsi" w:hAnsiTheme="minorHAnsi" w:cstheme="minorHAnsi"/>
                <w:sz w:val="24"/>
                <w:szCs w:val="24"/>
              </w:rPr>
            </w:pPr>
          </w:p>
        </w:tc>
        <w:tc>
          <w:tcPr>
            <w:tcW w:w="1328" w:type="dxa"/>
          </w:tcPr>
          <w:p w14:paraId="19F987CF" w14:textId="77777777" w:rsidR="00B30AB8" w:rsidRPr="00165351" w:rsidRDefault="00B30AB8" w:rsidP="007D0BD7">
            <w:pPr>
              <w:jc w:val="both"/>
              <w:rPr>
                <w:rFonts w:asciiTheme="minorHAnsi" w:hAnsiTheme="minorHAnsi" w:cstheme="minorHAnsi"/>
                <w:sz w:val="24"/>
                <w:szCs w:val="24"/>
              </w:rPr>
            </w:pPr>
          </w:p>
        </w:tc>
      </w:tr>
      <w:tr w:rsidR="00B30AB8" w:rsidRPr="00165351" w14:paraId="09AE8F42" w14:textId="14DBD9DB" w:rsidTr="00B30AB8">
        <w:trPr>
          <w:jc w:val="center"/>
        </w:trPr>
        <w:tc>
          <w:tcPr>
            <w:tcW w:w="972" w:type="dxa"/>
          </w:tcPr>
          <w:p w14:paraId="17C8B14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59</w:t>
            </w:r>
          </w:p>
        </w:tc>
        <w:tc>
          <w:tcPr>
            <w:tcW w:w="5508" w:type="dxa"/>
          </w:tcPr>
          <w:p w14:paraId="0945D8B9"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Macarrão de sêmola com ovos tipo Padre Nosso</w:t>
            </w:r>
          </w:p>
          <w:p w14:paraId="5797E23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(100g de farinha de trigo deve fornecer no mínimo 4,2 mg de ferro e 150 </w:t>
            </w:r>
            <w:proofErr w:type="spellStart"/>
            <w:r w:rsidRPr="00165351">
              <w:rPr>
                <w:rFonts w:asciiTheme="minorHAnsi" w:hAnsiTheme="minorHAnsi" w:cstheme="minorHAnsi"/>
                <w:sz w:val="24"/>
                <w:szCs w:val="24"/>
              </w:rPr>
              <w:t>mcg</w:t>
            </w:r>
            <w:proofErr w:type="spellEnd"/>
            <w:r w:rsidRPr="00165351">
              <w:rPr>
                <w:rFonts w:asciiTheme="minorHAnsi" w:hAnsiTheme="minorHAnsi" w:cstheme="minorHAnsi"/>
                <w:sz w:val="24"/>
                <w:szCs w:val="24"/>
              </w:rPr>
              <w:t xml:space="preserve"> de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(RCD 344 – 13/12/02), ovo pasteurizado integral (colesterol e </w:t>
            </w:r>
            <w:r w:rsidRPr="00165351">
              <w:rPr>
                <w:rFonts w:asciiTheme="minorHAnsi" w:hAnsiTheme="minorHAnsi" w:cstheme="minorHAnsi"/>
                <w:sz w:val="24"/>
                <w:szCs w:val="24"/>
              </w:rPr>
              <w:lastRenderedPageBreak/>
              <w:t>albumina) e corante natural de urucum e cúrcuma mais beta caroteno (</w:t>
            </w:r>
            <w:proofErr w:type="spellStart"/>
            <w:r w:rsidRPr="00165351">
              <w:rPr>
                <w:rFonts w:asciiTheme="minorHAnsi" w:hAnsiTheme="minorHAnsi" w:cstheme="minorHAnsi"/>
                <w:sz w:val="24"/>
                <w:szCs w:val="24"/>
              </w:rPr>
              <w:t>pro-vitamina</w:t>
            </w:r>
            <w:proofErr w:type="spellEnd"/>
            <w:r w:rsidRPr="00165351">
              <w:rPr>
                <w:rFonts w:asciiTheme="minorHAnsi" w:hAnsiTheme="minorHAnsi" w:cstheme="minorHAnsi"/>
                <w:sz w:val="24"/>
                <w:szCs w:val="24"/>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atóxico, com conteúdo liquido de 500 (quinhentos) gramas, devidamente lacrado e reembalado em fardos de polietileno, reforçado, com peso entre 05 e 10 (cinco e dez) Kg. </w:t>
            </w:r>
          </w:p>
          <w:p w14:paraId="78CE0383"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1269A6E3"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lastRenderedPageBreak/>
              <w:t>1000</w:t>
            </w:r>
          </w:p>
        </w:tc>
        <w:tc>
          <w:tcPr>
            <w:tcW w:w="1104" w:type="dxa"/>
          </w:tcPr>
          <w:p w14:paraId="7A341453"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r w:rsidRPr="00165351">
              <w:rPr>
                <w:rFonts w:asciiTheme="minorHAnsi" w:hAnsiTheme="minorHAnsi" w:cstheme="minorHAnsi"/>
                <w:sz w:val="24"/>
                <w:szCs w:val="24"/>
              </w:rPr>
              <w:t xml:space="preserve"> </w:t>
            </w:r>
          </w:p>
        </w:tc>
        <w:tc>
          <w:tcPr>
            <w:tcW w:w="1328" w:type="dxa"/>
          </w:tcPr>
          <w:p w14:paraId="3AFCA765" w14:textId="77777777" w:rsidR="00B30AB8" w:rsidRPr="00165351" w:rsidRDefault="00B30AB8" w:rsidP="007D0BD7">
            <w:pPr>
              <w:jc w:val="both"/>
              <w:rPr>
                <w:rFonts w:asciiTheme="minorHAnsi" w:hAnsiTheme="minorHAnsi" w:cstheme="minorHAnsi"/>
                <w:sz w:val="24"/>
                <w:szCs w:val="24"/>
              </w:rPr>
            </w:pPr>
          </w:p>
        </w:tc>
        <w:tc>
          <w:tcPr>
            <w:tcW w:w="1328" w:type="dxa"/>
          </w:tcPr>
          <w:p w14:paraId="51416F3D" w14:textId="77777777" w:rsidR="00B30AB8" w:rsidRPr="00165351" w:rsidRDefault="00B30AB8" w:rsidP="007D0BD7">
            <w:pPr>
              <w:jc w:val="both"/>
              <w:rPr>
                <w:rFonts w:asciiTheme="minorHAnsi" w:hAnsiTheme="minorHAnsi" w:cstheme="minorHAnsi"/>
                <w:sz w:val="24"/>
                <w:szCs w:val="24"/>
              </w:rPr>
            </w:pPr>
          </w:p>
        </w:tc>
      </w:tr>
      <w:tr w:rsidR="00B30AB8" w:rsidRPr="00165351" w14:paraId="42F20A76" w14:textId="56555857" w:rsidTr="00B30AB8">
        <w:trPr>
          <w:jc w:val="center"/>
        </w:trPr>
        <w:tc>
          <w:tcPr>
            <w:tcW w:w="972" w:type="dxa"/>
          </w:tcPr>
          <w:p w14:paraId="08BA87F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60</w:t>
            </w:r>
          </w:p>
        </w:tc>
        <w:tc>
          <w:tcPr>
            <w:tcW w:w="5508" w:type="dxa"/>
          </w:tcPr>
          <w:p w14:paraId="76FF7A14"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Macarrão de sêmola com ovos tipo Ave Maria</w:t>
            </w:r>
          </w:p>
          <w:p w14:paraId="41FB3F8F"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(100g de farinha de trigo deve fornecer no mínimo 4,2 mg de ferro e 150 </w:t>
            </w:r>
            <w:proofErr w:type="spellStart"/>
            <w:r w:rsidRPr="00165351">
              <w:rPr>
                <w:rFonts w:asciiTheme="minorHAnsi" w:hAnsiTheme="minorHAnsi" w:cstheme="minorHAnsi"/>
                <w:sz w:val="24"/>
                <w:szCs w:val="24"/>
              </w:rPr>
              <w:t>mcg</w:t>
            </w:r>
            <w:proofErr w:type="spellEnd"/>
            <w:r w:rsidRPr="00165351">
              <w:rPr>
                <w:rFonts w:asciiTheme="minorHAnsi" w:hAnsiTheme="minorHAnsi" w:cstheme="minorHAnsi"/>
                <w:sz w:val="24"/>
                <w:szCs w:val="24"/>
              </w:rPr>
              <w:t xml:space="preserve"> de </w:t>
            </w:r>
            <w:proofErr w:type="spellStart"/>
            <w:r w:rsidRPr="00165351">
              <w:rPr>
                <w:rFonts w:asciiTheme="minorHAnsi" w:hAnsiTheme="minorHAnsi" w:cstheme="minorHAnsi"/>
                <w:sz w:val="24"/>
                <w:szCs w:val="24"/>
              </w:rPr>
              <w:t>acido</w:t>
            </w:r>
            <w:proofErr w:type="spellEnd"/>
            <w:r w:rsidRPr="00165351">
              <w:rPr>
                <w:rFonts w:asciiTheme="minorHAnsi" w:hAnsiTheme="minorHAnsi" w:cstheme="minorHAnsi"/>
                <w:sz w:val="24"/>
                <w:szCs w:val="24"/>
              </w:rPr>
              <w:t xml:space="preserve"> fólico (RCD 344 – 13/12/02), ovo pasteurizado integral (colesterol e albumina) e corante natural de urucum e cúrcuma mais beta caroteno (</w:t>
            </w:r>
            <w:proofErr w:type="spellStart"/>
            <w:r w:rsidRPr="00165351">
              <w:rPr>
                <w:rFonts w:asciiTheme="minorHAnsi" w:hAnsiTheme="minorHAnsi" w:cstheme="minorHAnsi"/>
                <w:sz w:val="24"/>
                <w:szCs w:val="24"/>
              </w:rPr>
              <w:t>pro-vitamina</w:t>
            </w:r>
            <w:proofErr w:type="spellEnd"/>
            <w:r w:rsidRPr="00165351">
              <w:rPr>
                <w:rFonts w:asciiTheme="minorHAnsi" w:hAnsiTheme="minorHAnsi" w:cstheme="minorHAnsi"/>
                <w:sz w:val="24"/>
                <w:szCs w:val="24"/>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atóxico, com conteúdo liquido de 500 (quinhentos) gramas, devidamente lacrado e reembalado em fardos de polietileno, reforçado, com peso entre 05 e 10 (cinco e dez) Kg. </w:t>
            </w:r>
          </w:p>
          <w:p w14:paraId="5EC2392C"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5C184039"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1400</w:t>
            </w:r>
          </w:p>
        </w:tc>
        <w:tc>
          <w:tcPr>
            <w:tcW w:w="1104" w:type="dxa"/>
          </w:tcPr>
          <w:p w14:paraId="2964B27C"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1720087B" w14:textId="77777777" w:rsidR="00B30AB8" w:rsidRPr="00165351" w:rsidRDefault="00B30AB8" w:rsidP="007D0BD7">
            <w:pPr>
              <w:jc w:val="both"/>
              <w:rPr>
                <w:rFonts w:asciiTheme="minorHAnsi" w:hAnsiTheme="minorHAnsi" w:cstheme="minorHAnsi"/>
                <w:sz w:val="24"/>
                <w:szCs w:val="24"/>
              </w:rPr>
            </w:pPr>
          </w:p>
        </w:tc>
        <w:tc>
          <w:tcPr>
            <w:tcW w:w="1328" w:type="dxa"/>
          </w:tcPr>
          <w:p w14:paraId="232AF200" w14:textId="77777777" w:rsidR="00B30AB8" w:rsidRPr="00165351" w:rsidRDefault="00B30AB8" w:rsidP="007D0BD7">
            <w:pPr>
              <w:jc w:val="both"/>
              <w:rPr>
                <w:rFonts w:asciiTheme="minorHAnsi" w:hAnsiTheme="minorHAnsi" w:cstheme="minorHAnsi"/>
                <w:sz w:val="24"/>
                <w:szCs w:val="24"/>
              </w:rPr>
            </w:pPr>
          </w:p>
        </w:tc>
      </w:tr>
      <w:tr w:rsidR="00B30AB8" w:rsidRPr="00165351" w14:paraId="5AB21D34" w14:textId="4192AF29" w:rsidTr="00B30AB8">
        <w:trPr>
          <w:jc w:val="center"/>
        </w:trPr>
        <w:tc>
          <w:tcPr>
            <w:tcW w:w="972" w:type="dxa"/>
          </w:tcPr>
          <w:p w14:paraId="5A88180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61</w:t>
            </w:r>
          </w:p>
        </w:tc>
        <w:tc>
          <w:tcPr>
            <w:tcW w:w="5508" w:type="dxa"/>
          </w:tcPr>
          <w:p w14:paraId="320F73A1"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Manteiga com sal:</w:t>
            </w:r>
          </w:p>
          <w:p w14:paraId="15D3B737"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lastRenderedPageBreak/>
              <w:t xml:space="preserve">Creme de leite e sal (cloreto de sódio). Produto obtido a partir de creme de leite de vaca pasteurizado, por processos tecnologicamente adequados. Embalagem com 500g do produto, contendo dados de identificação do produto, marca do fabricante, prazo de validade e peso líquido. O produto deverá ter registro no Ministério da Saúde e/ou Agricultura. Deverá ser transportado em carros fechados refrigerados, em embalagens e temperaturas corretas </w:t>
            </w:r>
            <w:proofErr w:type="gramStart"/>
            <w:r w:rsidRPr="00165351">
              <w:rPr>
                <w:rFonts w:asciiTheme="minorHAnsi" w:hAnsiTheme="minorHAnsi" w:cstheme="minorHAnsi"/>
                <w:bCs/>
                <w:sz w:val="24"/>
                <w:szCs w:val="24"/>
              </w:rPr>
              <w:t>( 10</w:t>
            </w:r>
            <w:proofErr w:type="gramEnd"/>
            <w:r w:rsidRPr="00165351">
              <w:rPr>
                <w:rFonts w:asciiTheme="minorHAnsi" w:hAnsiTheme="minorHAnsi" w:cstheme="minorHAnsi"/>
                <w:bCs/>
                <w:sz w:val="24"/>
                <w:szCs w:val="24"/>
              </w:rPr>
              <w:t>°C ou de acordo com fabricantes) e adequadas, respeitando a característica do produto. De modo que as embalagens não se apresentem estufadas ou alteradas. Validade mínima de 6 meses</w:t>
            </w:r>
          </w:p>
        </w:tc>
        <w:tc>
          <w:tcPr>
            <w:tcW w:w="1056" w:type="dxa"/>
          </w:tcPr>
          <w:p w14:paraId="762876A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2.500</w:t>
            </w:r>
          </w:p>
        </w:tc>
        <w:tc>
          <w:tcPr>
            <w:tcW w:w="1104" w:type="dxa"/>
          </w:tcPr>
          <w:p w14:paraId="095C849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Pote 500g</w:t>
            </w:r>
          </w:p>
        </w:tc>
        <w:tc>
          <w:tcPr>
            <w:tcW w:w="1328" w:type="dxa"/>
          </w:tcPr>
          <w:p w14:paraId="3D575705" w14:textId="77777777" w:rsidR="00B30AB8" w:rsidRPr="00165351" w:rsidRDefault="00B30AB8" w:rsidP="007D0BD7">
            <w:pPr>
              <w:jc w:val="both"/>
              <w:rPr>
                <w:rFonts w:asciiTheme="minorHAnsi" w:hAnsiTheme="minorHAnsi" w:cstheme="minorHAnsi"/>
                <w:sz w:val="24"/>
                <w:szCs w:val="24"/>
              </w:rPr>
            </w:pPr>
          </w:p>
        </w:tc>
        <w:tc>
          <w:tcPr>
            <w:tcW w:w="1328" w:type="dxa"/>
          </w:tcPr>
          <w:p w14:paraId="33568479" w14:textId="77777777" w:rsidR="00B30AB8" w:rsidRPr="00165351" w:rsidRDefault="00B30AB8" w:rsidP="007D0BD7">
            <w:pPr>
              <w:jc w:val="both"/>
              <w:rPr>
                <w:rFonts w:asciiTheme="minorHAnsi" w:hAnsiTheme="minorHAnsi" w:cstheme="minorHAnsi"/>
                <w:sz w:val="24"/>
                <w:szCs w:val="24"/>
              </w:rPr>
            </w:pPr>
          </w:p>
        </w:tc>
      </w:tr>
      <w:tr w:rsidR="00B30AB8" w:rsidRPr="00165351" w14:paraId="3EA6CA20" w14:textId="1924E1DD" w:rsidTr="00B30AB8">
        <w:trPr>
          <w:jc w:val="center"/>
        </w:trPr>
        <w:tc>
          <w:tcPr>
            <w:tcW w:w="972" w:type="dxa"/>
          </w:tcPr>
          <w:p w14:paraId="7E172B2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62</w:t>
            </w:r>
          </w:p>
        </w:tc>
        <w:tc>
          <w:tcPr>
            <w:tcW w:w="5508" w:type="dxa"/>
          </w:tcPr>
          <w:p w14:paraId="59E07500"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 xml:space="preserve">Margarina:  </w:t>
            </w:r>
          </w:p>
          <w:p w14:paraId="12F5736B"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Margarina vegetal com sal pote de 500(quinhentos) gramas, livre de gorduras trans, oriunda de óleo vegetal comestível, contendo vitaminas, açúcar e cloreto de sódio dentro dos padrões legais. Composição centesimal aproximada deverá ser de proteínas 0,1g, lipídeos </w:t>
            </w:r>
            <w:smartTag w:uri="urn:schemas-microsoft-com:office:smarttags" w:element="metricconverter">
              <w:smartTagPr>
                <w:attr w:name="ProductID" w:val="60 a"/>
              </w:smartTagPr>
              <w:r w:rsidRPr="00165351">
                <w:rPr>
                  <w:rFonts w:asciiTheme="minorHAnsi" w:hAnsiTheme="minorHAnsi" w:cstheme="minorHAnsi"/>
                  <w:sz w:val="24"/>
                  <w:szCs w:val="24"/>
                </w:rPr>
                <w:t>60 a</w:t>
              </w:r>
            </w:smartTag>
            <w:r w:rsidRPr="00165351">
              <w:rPr>
                <w:rFonts w:asciiTheme="minorHAnsi" w:hAnsiTheme="minorHAnsi" w:cstheme="minorHAnsi"/>
                <w:sz w:val="24"/>
                <w:szCs w:val="24"/>
              </w:rPr>
              <w:t xml:space="preserve"> 80g, glicídios, 0,0g, vitamina A 1.500UI, cremosa com adição de sal, produzida e embalada dentro das normas que determina a legislação vigente. Embalagem primaria: potes plásticos contendo 500 (quinhentos) gramas, devidamente rotulada conforme a legislação vigente e reembalada em caixas de papelão reforçado contendo de </w:t>
            </w:r>
            <w:smartTag w:uri="urn:schemas-microsoft-com:office:smarttags" w:element="metricconverter">
              <w:smartTagPr>
                <w:attr w:name="ProductID" w:val="10 a"/>
              </w:smartTagPr>
              <w:r w:rsidRPr="00165351">
                <w:rPr>
                  <w:rFonts w:asciiTheme="minorHAnsi" w:hAnsiTheme="minorHAnsi" w:cstheme="minorHAnsi"/>
                  <w:sz w:val="24"/>
                  <w:szCs w:val="24"/>
                </w:rPr>
                <w:t>10 a</w:t>
              </w:r>
            </w:smartTag>
            <w:r w:rsidRPr="00165351">
              <w:rPr>
                <w:rFonts w:asciiTheme="minorHAnsi" w:hAnsiTheme="minorHAnsi" w:cstheme="minorHAnsi"/>
                <w:sz w:val="24"/>
                <w:szCs w:val="24"/>
              </w:rPr>
              <w:t xml:space="preserve"> doze (dez a </w:t>
            </w:r>
            <w:proofErr w:type="gramStart"/>
            <w:r w:rsidRPr="00165351">
              <w:rPr>
                <w:rFonts w:asciiTheme="minorHAnsi" w:hAnsiTheme="minorHAnsi" w:cstheme="minorHAnsi"/>
                <w:sz w:val="24"/>
                <w:szCs w:val="24"/>
              </w:rPr>
              <w:t>doze)Kg</w:t>
            </w:r>
            <w:proofErr w:type="gramEnd"/>
            <w:r w:rsidRPr="00165351">
              <w:rPr>
                <w:rFonts w:asciiTheme="minorHAnsi" w:hAnsiTheme="minorHAnsi" w:cstheme="minorHAnsi"/>
                <w:sz w:val="24"/>
                <w:szCs w:val="24"/>
              </w:rPr>
              <w:t>. Validade mínima de  04 (quatro) meses e fabricação não superior a 30 (trinta) dias da entrega do produto</w:t>
            </w:r>
          </w:p>
        </w:tc>
        <w:tc>
          <w:tcPr>
            <w:tcW w:w="1056" w:type="dxa"/>
          </w:tcPr>
          <w:p w14:paraId="6D59915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w:t>
            </w:r>
          </w:p>
        </w:tc>
        <w:tc>
          <w:tcPr>
            <w:tcW w:w="1104" w:type="dxa"/>
          </w:tcPr>
          <w:p w14:paraId="202A46D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Pote de 500g</w:t>
            </w:r>
          </w:p>
        </w:tc>
        <w:tc>
          <w:tcPr>
            <w:tcW w:w="1328" w:type="dxa"/>
          </w:tcPr>
          <w:p w14:paraId="10EBBC63" w14:textId="77777777" w:rsidR="00B30AB8" w:rsidRPr="00165351" w:rsidRDefault="00B30AB8" w:rsidP="007D0BD7">
            <w:pPr>
              <w:jc w:val="both"/>
              <w:rPr>
                <w:rFonts w:asciiTheme="minorHAnsi" w:hAnsiTheme="minorHAnsi" w:cstheme="minorHAnsi"/>
                <w:sz w:val="24"/>
                <w:szCs w:val="24"/>
              </w:rPr>
            </w:pPr>
          </w:p>
        </w:tc>
        <w:tc>
          <w:tcPr>
            <w:tcW w:w="1328" w:type="dxa"/>
          </w:tcPr>
          <w:p w14:paraId="36F98ED6" w14:textId="77777777" w:rsidR="00B30AB8" w:rsidRPr="00165351" w:rsidRDefault="00B30AB8" w:rsidP="007D0BD7">
            <w:pPr>
              <w:jc w:val="both"/>
              <w:rPr>
                <w:rFonts w:asciiTheme="minorHAnsi" w:hAnsiTheme="minorHAnsi" w:cstheme="minorHAnsi"/>
                <w:sz w:val="24"/>
                <w:szCs w:val="24"/>
              </w:rPr>
            </w:pPr>
          </w:p>
        </w:tc>
      </w:tr>
      <w:tr w:rsidR="00B30AB8" w:rsidRPr="00165351" w14:paraId="2E015909" w14:textId="1EE98062" w:rsidTr="00B30AB8">
        <w:trPr>
          <w:jc w:val="center"/>
        </w:trPr>
        <w:tc>
          <w:tcPr>
            <w:tcW w:w="972" w:type="dxa"/>
          </w:tcPr>
          <w:p w14:paraId="1FA5154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63</w:t>
            </w:r>
          </w:p>
        </w:tc>
        <w:tc>
          <w:tcPr>
            <w:tcW w:w="5508" w:type="dxa"/>
          </w:tcPr>
          <w:p w14:paraId="1B2D1A1C"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
                <w:bCs/>
                <w:sz w:val="24"/>
                <w:szCs w:val="24"/>
              </w:rPr>
              <w:t xml:space="preserve">Massa para lasanha, </w:t>
            </w:r>
            <w:r w:rsidRPr="00165351">
              <w:rPr>
                <w:rFonts w:asciiTheme="minorHAnsi" w:hAnsiTheme="minorHAnsi" w:cstheme="minorHAnsi"/>
                <w:bCs/>
                <w:sz w:val="24"/>
                <w:szCs w:val="24"/>
              </w:rPr>
              <w:t xml:space="preserve">composição básica: farinha de trigo, ovos, sal, açúcar e água. </w:t>
            </w:r>
            <w:r w:rsidRPr="00165351">
              <w:rPr>
                <w:rFonts w:asciiTheme="minorHAnsi" w:hAnsiTheme="minorHAnsi" w:cstheme="minorHAnsi"/>
                <w:sz w:val="24"/>
                <w:szCs w:val="24"/>
              </w:rPr>
              <w:t>Própria para consumo humano e em conformidade com a legislação em vigor. Unidade de fornecimento: embalagem com 500 gramas.</w:t>
            </w:r>
          </w:p>
        </w:tc>
        <w:tc>
          <w:tcPr>
            <w:tcW w:w="1056" w:type="dxa"/>
          </w:tcPr>
          <w:p w14:paraId="2C4F603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w:t>
            </w:r>
          </w:p>
        </w:tc>
        <w:tc>
          <w:tcPr>
            <w:tcW w:w="1104" w:type="dxa"/>
          </w:tcPr>
          <w:p w14:paraId="7C29FE3B" w14:textId="77777777" w:rsidR="00B30AB8" w:rsidRPr="00165351" w:rsidRDefault="00B30AB8" w:rsidP="007D0BD7">
            <w:pPr>
              <w:jc w:val="center"/>
              <w:rPr>
                <w:rFonts w:asciiTheme="minorHAnsi" w:hAnsiTheme="minorHAnsi" w:cstheme="minorHAnsi"/>
                <w:sz w:val="24"/>
                <w:szCs w:val="24"/>
              </w:rPr>
            </w:pPr>
            <w:proofErr w:type="spellStart"/>
            <w:r w:rsidRPr="00165351">
              <w:rPr>
                <w:rFonts w:asciiTheme="minorHAnsi" w:hAnsiTheme="minorHAnsi" w:cstheme="minorHAnsi"/>
                <w:sz w:val="24"/>
                <w:szCs w:val="24"/>
              </w:rPr>
              <w:t>Pct</w:t>
            </w:r>
            <w:proofErr w:type="spellEnd"/>
          </w:p>
        </w:tc>
        <w:tc>
          <w:tcPr>
            <w:tcW w:w="1328" w:type="dxa"/>
          </w:tcPr>
          <w:p w14:paraId="720B13BE" w14:textId="77777777" w:rsidR="00B30AB8" w:rsidRPr="00165351" w:rsidRDefault="00B30AB8" w:rsidP="007D0BD7">
            <w:pPr>
              <w:jc w:val="both"/>
              <w:rPr>
                <w:rFonts w:asciiTheme="minorHAnsi" w:hAnsiTheme="minorHAnsi" w:cstheme="minorHAnsi"/>
                <w:sz w:val="24"/>
                <w:szCs w:val="24"/>
              </w:rPr>
            </w:pPr>
          </w:p>
        </w:tc>
        <w:tc>
          <w:tcPr>
            <w:tcW w:w="1328" w:type="dxa"/>
          </w:tcPr>
          <w:p w14:paraId="7EEF04DE" w14:textId="77777777" w:rsidR="00B30AB8" w:rsidRPr="00165351" w:rsidRDefault="00B30AB8" w:rsidP="007D0BD7">
            <w:pPr>
              <w:jc w:val="both"/>
              <w:rPr>
                <w:rFonts w:asciiTheme="minorHAnsi" w:hAnsiTheme="minorHAnsi" w:cstheme="minorHAnsi"/>
                <w:sz w:val="24"/>
                <w:szCs w:val="24"/>
              </w:rPr>
            </w:pPr>
          </w:p>
        </w:tc>
      </w:tr>
      <w:tr w:rsidR="00B30AB8" w:rsidRPr="00165351" w14:paraId="1EE4C1FE" w14:textId="329AAD9D" w:rsidTr="00B30AB8">
        <w:trPr>
          <w:jc w:val="center"/>
        </w:trPr>
        <w:tc>
          <w:tcPr>
            <w:tcW w:w="972" w:type="dxa"/>
          </w:tcPr>
          <w:p w14:paraId="04C16F3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64</w:t>
            </w:r>
          </w:p>
        </w:tc>
        <w:tc>
          <w:tcPr>
            <w:tcW w:w="5508" w:type="dxa"/>
          </w:tcPr>
          <w:p w14:paraId="0BD516C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Milho branco para canjica tipo 1</w:t>
            </w:r>
            <w:r w:rsidRPr="00165351">
              <w:rPr>
                <w:rFonts w:asciiTheme="minorHAnsi" w:hAnsiTheme="minorHAnsi" w:cstheme="minorHAnsi"/>
                <w:sz w:val="24"/>
                <w:szCs w:val="24"/>
              </w:rPr>
              <w:t xml:space="preserve">: Embalagem primaria: sacos plásticos atóxicos transparente, resistente, </w:t>
            </w:r>
            <w:proofErr w:type="spellStart"/>
            <w:r w:rsidRPr="00165351">
              <w:rPr>
                <w:rFonts w:asciiTheme="minorHAnsi" w:hAnsiTheme="minorHAnsi" w:cstheme="minorHAnsi"/>
                <w:sz w:val="24"/>
                <w:szCs w:val="24"/>
              </w:rPr>
              <w:t>termossoldado</w:t>
            </w:r>
            <w:proofErr w:type="spellEnd"/>
            <w:r w:rsidRPr="00165351">
              <w:rPr>
                <w:rFonts w:asciiTheme="minorHAnsi" w:hAnsiTheme="minorHAnsi" w:cstheme="minorHAnsi"/>
                <w:sz w:val="24"/>
                <w:szCs w:val="24"/>
              </w:rPr>
              <w:t xml:space="preserve">, contendo 500(quinhentos) gramas, devidamente rotulado conforme a legislação vigente, e reembalado em fardos plásticos atóxicos contendo 10 (dez) Kg. Validade mínima </w:t>
            </w:r>
            <w:proofErr w:type="gramStart"/>
            <w:r w:rsidRPr="00165351">
              <w:rPr>
                <w:rFonts w:asciiTheme="minorHAnsi" w:hAnsiTheme="minorHAnsi" w:cstheme="minorHAnsi"/>
                <w:sz w:val="24"/>
                <w:szCs w:val="24"/>
              </w:rPr>
              <w:t>de  06</w:t>
            </w:r>
            <w:proofErr w:type="gramEnd"/>
            <w:r w:rsidRPr="00165351">
              <w:rPr>
                <w:rFonts w:asciiTheme="minorHAnsi" w:hAnsiTheme="minorHAnsi" w:cstheme="minorHAnsi"/>
                <w:sz w:val="24"/>
                <w:szCs w:val="24"/>
              </w:rPr>
              <w:t xml:space="preserve"> (seis) meses e fabricação não superior a 30 (trinta) dias da entrega do produto.  </w:t>
            </w:r>
          </w:p>
        </w:tc>
        <w:tc>
          <w:tcPr>
            <w:tcW w:w="1056" w:type="dxa"/>
          </w:tcPr>
          <w:p w14:paraId="08D7C329"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200</w:t>
            </w:r>
          </w:p>
        </w:tc>
        <w:tc>
          <w:tcPr>
            <w:tcW w:w="1104" w:type="dxa"/>
          </w:tcPr>
          <w:p w14:paraId="5866C0D4"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7900630C" w14:textId="77777777" w:rsidR="00B30AB8" w:rsidRPr="00165351" w:rsidRDefault="00B30AB8" w:rsidP="007D0BD7">
            <w:pPr>
              <w:jc w:val="both"/>
              <w:rPr>
                <w:rFonts w:asciiTheme="minorHAnsi" w:hAnsiTheme="minorHAnsi" w:cstheme="minorHAnsi"/>
                <w:sz w:val="24"/>
                <w:szCs w:val="24"/>
              </w:rPr>
            </w:pPr>
          </w:p>
        </w:tc>
        <w:tc>
          <w:tcPr>
            <w:tcW w:w="1328" w:type="dxa"/>
          </w:tcPr>
          <w:p w14:paraId="73032857" w14:textId="77777777" w:rsidR="00B30AB8" w:rsidRPr="00165351" w:rsidRDefault="00B30AB8" w:rsidP="007D0BD7">
            <w:pPr>
              <w:jc w:val="both"/>
              <w:rPr>
                <w:rFonts w:asciiTheme="minorHAnsi" w:hAnsiTheme="minorHAnsi" w:cstheme="minorHAnsi"/>
                <w:sz w:val="24"/>
                <w:szCs w:val="24"/>
              </w:rPr>
            </w:pPr>
          </w:p>
        </w:tc>
      </w:tr>
      <w:tr w:rsidR="00B30AB8" w:rsidRPr="00165351" w14:paraId="20EDF925" w14:textId="5B2F764F" w:rsidTr="00B30AB8">
        <w:trPr>
          <w:jc w:val="center"/>
        </w:trPr>
        <w:tc>
          <w:tcPr>
            <w:tcW w:w="972" w:type="dxa"/>
          </w:tcPr>
          <w:p w14:paraId="48F2DFD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65</w:t>
            </w:r>
          </w:p>
        </w:tc>
        <w:tc>
          <w:tcPr>
            <w:tcW w:w="5508" w:type="dxa"/>
          </w:tcPr>
          <w:p w14:paraId="288278F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Milho verde em conserva</w:t>
            </w:r>
            <w:r w:rsidRPr="00165351">
              <w:rPr>
                <w:rFonts w:asciiTheme="minorHAnsi" w:hAnsiTheme="minorHAnsi" w:cstheme="minorHAnsi"/>
                <w:sz w:val="24"/>
                <w:szCs w:val="24"/>
              </w:rPr>
              <w:t>:</w:t>
            </w:r>
          </w:p>
          <w:p w14:paraId="3067CCF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Lata com peso liquido de 1,7 kg. </w:t>
            </w:r>
            <w:proofErr w:type="gramStart"/>
            <w:r w:rsidRPr="00165351">
              <w:rPr>
                <w:rFonts w:asciiTheme="minorHAnsi" w:hAnsiTheme="minorHAnsi" w:cstheme="minorHAnsi"/>
                <w:sz w:val="24"/>
                <w:szCs w:val="24"/>
              </w:rPr>
              <w:t>Preparado  a</w:t>
            </w:r>
            <w:proofErr w:type="gramEnd"/>
            <w:r w:rsidRPr="00165351">
              <w:rPr>
                <w:rFonts w:asciiTheme="minorHAnsi" w:hAnsiTheme="minorHAnsi" w:cstheme="minorHAnsi"/>
                <w:sz w:val="24"/>
                <w:szCs w:val="24"/>
              </w:rPr>
              <w:t xml:space="preserve"> partir de grãos de milho selecionados, e produzida em conformidade com a legislação vigente. Características físicas, químicas e biológicas e de embalagem devem seguir as normas de legislação correspondente. Embalagem primaria: lata com peso liquido drenado de 1700g devidamente rotulada conforme a legislação vigente. Validade mínima de 10 (dez) meses e fabricação não superior a 30 (trinta) dias da entrega do produto</w:t>
            </w:r>
          </w:p>
        </w:tc>
        <w:tc>
          <w:tcPr>
            <w:tcW w:w="1056" w:type="dxa"/>
          </w:tcPr>
          <w:p w14:paraId="192DDCE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w:t>
            </w:r>
          </w:p>
        </w:tc>
        <w:tc>
          <w:tcPr>
            <w:tcW w:w="1104" w:type="dxa"/>
          </w:tcPr>
          <w:p w14:paraId="0F80F30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1,7kg</w:t>
            </w:r>
          </w:p>
        </w:tc>
        <w:tc>
          <w:tcPr>
            <w:tcW w:w="1328" w:type="dxa"/>
          </w:tcPr>
          <w:p w14:paraId="60F7E3E0" w14:textId="77777777" w:rsidR="00B30AB8" w:rsidRPr="00165351" w:rsidRDefault="00B30AB8" w:rsidP="007D0BD7">
            <w:pPr>
              <w:jc w:val="both"/>
              <w:rPr>
                <w:rFonts w:asciiTheme="minorHAnsi" w:hAnsiTheme="minorHAnsi" w:cstheme="minorHAnsi"/>
                <w:sz w:val="24"/>
                <w:szCs w:val="24"/>
              </w:rPr>
            </w:pPr>
          </w:p>
        </w:tc>
        <w:tc>
          <w:tcPr>
            <w:tcW w:w="1328" w:type="dxa"/>
          </w:tcPr>
          <w:p w14:paraId="46DA9355" w14:textId="77777777" w:rsidR="00B30AB8" w:rsidRPr="00165351" w:rsidRDefault="00B30AB8" w:rsidP="007D0BD7">
            <w:pPr>
              <w:jc w:val="both"/>
              <w:rPr>
                <w:rFonts w:asciiTheme="minorHAnsi" w:hAnsiTheme="minorHAnsi" w:cstheme="minorHAnsi"/>
                <w:sz w:val="24"/>
                <w:szCs w:val="24"/>
              </w:rPr>
            </w:pPr>
          </w:p>
        </w:tc>
      </w:tr>
      <w:tr w:rsidR="00B30AB8" w:rsidRPr="00165351" w14:paraId="20DA68B2" w14:textId="4A530D87" w:rsidTr="00B30AB8">
        <w:trPr>
          <w:jc w:val="center"/>
        </w:trPr>
        <w:tc>
          <w:tcPr>
            <w:tcW w:w="972" w:type="dxa"/>
          </w:tcPr>
          <w:p w14:paraId="647BC21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66</w:t>
            </w:r>
          </w:p>
        </w:tc>
        <w:tc>
          <w:tcPr>
            <w:tcW w:w="5508" w:type="dxa"/>
          </w:tcPr>
          <w:p w14:paraId="7AD15799"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Mistura para o preparo de purê de batata:</w:t>
            </w:r>
          </w:p>
          <w:p w14:paraId="4C1A7CB8"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 Batata desidratada em flocos instantâneo, soro de leite em pó, </w:t>
            </w:r>
            <w:proofErr w:type="spellStart"/>
            <w:r w:rsidRPr="00165351">
              <w:rPr>
                <w:rFonts w:asciiTheme="minorHAnsi" w:hAnsiTheme="minorHAnsi" w:cstheme="minorHAnsi"/>
                <w:sz w:val="24"/>
                <w:szCs w:val="24"/>
              </w:rPr>
              <w:t>maltodextrina</w:t>
            </w:r>
            <w:proofErr w:type="spellEnd"/>
            <w:r w:rsidRPr="00165351">
              <w:rPr>
                <w:rFonts w:asciiTheme="minorHAnsi" w:hAnsiTheme="minorHAnsi" w:cstheme="minorHAnsi"/>
                <w:sz w:val="24"/>
                <w:szCs w:val="24"/>
              </w:rPr>
              <w:t>, óleo vegetal, sal, açúcar, glutamato monossódico, aroma artificial de manteiga e corante natural cúrcuma em pó. Não contém glúten.</w:t>
            </w:r>
          </w:p>
          <w:p w14:paraId="2F2F8DA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EMBALAGEM: Primaria:</w:t>
            </w:r>
            <w:r w:rsidRPr="00165351">
              <w:rPr>
                <w:rFonts w:asciiTheme="minorHAnsi" w:hAnsiTheme="minorHAnsi" w:cstheme="minorHAnsi"/>
                <w:b/>
                <w:sz w:val="24"/>
                <w:szCs w:val="24"/>
              </w:rPr>
              <w:t xml:space="preserve"> </w:t>
            </w:r>
            <w:r w:rsidRPr="00165351">
              <w:rPr>
                <w:rFonts w:asciiTheme="minorHAnsi" w:hAnsiTheme="minorHAnsi" w:cstheme="minorHAnsi"/>
                <w:sz w:val="24"/>
                <w:szCs w:val="24"/>
              </w:rPr>
              <w:t>o produto é embalado em sacos de polietileno, atóxico e resistente, com peso líquido de 1kg cada. Acondicionados em caixas de papelão (embalagem secundária) reforçadas com abas superiores e inferiores lacradas respectivamente com fita adesiva, contendo 10 unidades, totalizando um peso líquido de 10kg.</w:t>
            </w:r>
          </w:p>
          <w:p w14:paraId="4E5A7F0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lastRenderedPageBreak/>
              <w:t>ROTULAGEM: Os produtos são identificados por dizeres impressos de forma clara e indelével com todas as informações exigidas pelas legislações vigentes.</w:t>
            </w:r>
          </w:p>
          <w:p w14:paraId="00C852AB" w14:textId="77777777" w:rsidR="00B30AB8" w:rsidRPr="00165351" w:rsidRDefault="00B30AB8" w:rsidP="007D0BD7">
            <w:pPr>
              <w:jc w:val="both"/>
              <w:rPr>
                <w:rFonts w:asciiTheme="minorHAnsi" w:hAnsiTheme="minorHAnsi" w:cstheme="minorHAnsi"/>
                <w:sz w:val="24"/>
                <w:szCs w:val="24"/>
              </w:rPr>
            </w:pPr>
          </w:p>
        </w:tc>
        <w:tc>
          <w:tcPr>
            <w:tcW w:w="1056" w:type="dxa"/>
          </w:tcPr>
          <w:p w14:paraId="201807C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w:t>
            </w:r>
          </w:p>
        </w:tc>
        <w:tc>
          <w:tcPr>
            <w:tcW w:w="1104" w:type="dxa"/>
          </w:tcPr>
          <w:p w14:paraId="54EFCDE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0EBA6C53" w14:textId="77777777" w:rsidR="00B30AB8" w:rsidRPr="00165351" w:rsidRDefault="00B30AB8" w:rsidP="007D0BD7">
            <w:pPr>
              <w:jc w:val="both"/>
              <w:rPr>
                <w:rFonts w:asciiTheme="minorHAnsi" w:hAnsiTheme="minorHAnsi" w:cstheme="minorHAnsi"/>
                <w:sz w:val="24"/>
                <w:szCs w:val="24"/>
              </w:rPr>
            </w:pPr>
          </w:p>
        </w:tc>
        <w:tc>
          <w:tcPr>
            <w:tcW w:w="1328" w:type="dxa"/>
          </w:tcPr>
          <w:p w14:paraId="6F3AD23A" w14:textId="77777777" w:rsidR="00B30AB8" w:rsidRPr="00165351" w:rsidRDefault="00B30AB8" w:rsidP="007D0BD7">
            <w:pPr>
              <w:jc w:val="both"/>
              <w:rPr>
                <w:rFonts w:asciiTheme="minorHAnsi" w:hAnsiTheme="minorHAnsi" w:cstheme="minorHAnsi"/>
                <w:sz w:val="24"/>
                <w:szCs w:val="24"/>
              </w:rPr>
            </w:pPr>
          </w:p>
        </w:tc>
      </w:tr>
      <w:tr w:rsidR="00B30AB8" w:rsidRPr="00165351" w14:paraId="6FD0B7E7" w14:textId="3E9FE146" w:rsidTr="00B30AB8">
        <w:trPr>
          <w:jc w:val="center"/>
        </w:trPr>
        <w:tc>
          <w:tcPr>
            <w:tcW w:w="972" w:type="dxa"/>
          </w:tcPr>
          <w:p w14:paraId="75EF458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67</w:t>
            </w:r>
          </w:p>
        </w:tc>
        <w:tc>
          <w:tcPr>
            <w:tcW w:w="5508" w:type="dxa"/>
          </w:tcPr>
          <w:p w14:paraId="774A8C0D"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Molho de tomate temperado (</w:t>
            </w:r>
            <w:smartTag w:uri="urn:schemas-microsoft-com:office:smarttags" w:element="metricconverter">
              <w:smartTagPr>
                <w:attr w:name="ProductID" w:val="4.1 Kg"/>
              </w:smartTagPr>
              <w:r w:rsidRPr="00165351">
                <w:rPr>
                  <w:rFonts w:asciiTheme="minorHAnsi" w:hAnsiTheme="minorHAnsi" w:cstheme="minorHAnsi"/>
                  <w:b/>
                  <w:bCs/>
                  <w:sz w:val="24"/>
                  <w:szCs w:val="24"/>
                </w:rPr>
                <w:t>4.1 Kg</w:t>
              </w:r>
            </w:smartTag>
            <w:r w:rsidRPr="00165351">
              <w:rPr>
                <w:rFonts w:asciiTheme="minorHAnsi" w:hAnsiTheme="minorHAnsi" w:cstheme="minorHAnsi"/>
                <w:b/>
                <w:bCs/>
                <w:sz w:val="24"/>
                <w:szCs w:val="24"/>
              </w:rPr>
              <w:t>):</w:t>
            </w:r>
          </w:p>
          <w:p w14:paraId="01EBCA6F"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Produto resultante da concentração da polpa de tomates maduros, escolhidos, sãos, sem peles e sementes, por processo tecnológico adequado. Será tolerado 1% de açúcar e 5% de cloreto de sódio. Deverá estar isento de fermentação e não indicar processo defeituoso. Brix entre18 e 19 (% SS).</w:t>
            </w:r>
          </w:p>
          <w:p w14:paraId="4DC1B39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Composição centesimal mínima:  Proteínas 1,5g; lipídeos 1,5g; glicídios 6,0g, Embalagem Primaria: bag (embalagem plástica flexível, atóxica resistente e transparente) com peso de 4.100 (quatro mil e cem) gramas e deve obedecer a legislação vigente. Validade mínima de 12 (doze) meses e fabricação não superior a 90 (noventa) dias da entrega do produto.  </w:t>
            </w:r>
          </w:p>
        </w:tc>
        <w:tc>
          <w:tcPr>
            <w:tcW w:w="1056" w:type="dxa"/>
          </w:tcPr>
          <w:p w14:paraId="1B140C6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400</w:t>
            </w:r>
          </w:p>
        </w:tc>
        <w:tc>
          <w:tcPr>
            <w:tcW w:w="1104" w:type="dxa"/>
          </w:tcPr>
          <w:p w14:paraId="6B2C22F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Bag de 4,1kg</w:t>
            </w:r>
          </w:p>
        </w:tc>
        <w:tc>
          <w:tcPr>
            <w:tcW w:w="1328" w:type="dxa"/>
          </w:tcPr>
          <w:p w14:paraId="1745E78D" w14:textId="77777777" w:rsidR="00B30AB8" w:rsidRPr="00165351" w:rsidRDefault="00B30AB8" w:rsidP="007D0BD7">
            <w:pPr>
              <w:jc w:val="both"/>
              <w:rPr>
                <w:rFonts w:asciiTheme="minorHAnsi" w:hAnsiTheme="minorHAnsi" w:cstheme="minorHAnsi"/>
                <w:sz w:val="24"/>
                <w:szCs w:val="24"/>
              </w:rPr>
            </w:pPr>
          </w:p>
        </w:tc>
        <w:tc>
          <w:tcPr>
            <w:tcW w:w="1328" w:type="dxa"/>
          </w:tcPr>
          <w:p w14:paraId="16920AFB" w14:textId="77777777" w:rsidR="00B30AB8" w:rsidRPr="00165351" w:rsidRDefault="00B30AB8" w:rsidP="007D0BD7">
            <w:pPr>
              <w:jc w:val="both"/>
              <w:rPr>
                <w:rFonts w:asciiTheme="minorHAnsi" w:hAnsiTheme="minorHAnsi" w:cstheme="minorHAnsi"/>
                <w:sz w:val="24"/>
                <w:szCs w:val="24"/>
              </w:rPr>
            </w:pPr>
          </w:p>
        </w:tc>
      </w:tr>
      <w:tr w:rsidR="00B30AB8" w:rsidRPr="00165351" w14:paraId="51FB3012" w14:textId="7BBBFCC5" w:rsidTr="00B30AB8">
        <w:trPr>
          <w:jc w:val="center"/>
        </w:trPr>
        <w:tc>
          <w:tcPr>
            <w:tcW w:w="972" w:type="dxa"/>
          </w:tcPr>
          <w:p w14:paraId="352C152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68</w:t>
            </w:r>
          </w:p>
        </w:tc>
        <w:tc>
          <w:tcPr>
            <w:tcW w:w="5508" w:type="dxa"/>
          </w:tcPr>
          <w:p w14:paraId="773432EF"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Óleo de soja vegetal embalagem Pet 900ml</w:t>
            </w:r>
            <w:r w:rsidRPr="00165351">
              <w:rPr>
                <w:rFonts w:asciiTheme="minorHAnsi" w:hAnsiTheme="minorHAnsi" w:cstheme="minorHAnsi"/>
                <w:sz w:val="24"/>
                <w:szCs w:val="24"/>
              </w:rPr>
              <w:t xml:space="preserve">: </w:t>
            </w:r>
          </w:p>
          <w:p w14:paraId="2892FCC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Produto alimentício originário de soja, refinado dentro dos padrões rigorosos de qualidade para obtenção de óleo claro, sem cheiro, leve e saudável, de acordo com os padrões legais, deve conter no mínimo 0,3 mg de vitamina E </w:t>
            </w:r>
            <w:proofErr w:type="spellStart"/>
            <w:r w:rsidRPr="00165351">
              <w:rPr>
                <w:rFonts w:asciiTheme="minorHAnsi" w:hAnsiTheme="minorHAnsi" w:cstheme="minorHAnsi"/>
                <w:sz w:val="24"/>
                <w:szCs w:val="24"/>
              </w:rPr>
              <w:t>e</w:t>
            </w:r>
            <w:proofErr w:type="spellEnd"/>
            <w:r w:rsidRPr="00165351">
              <w:rPr>
                <w:rFonts w:asciiTheme="minorHAnsi" w:hAnsiTheme="minorHAnsi" w:cstheme="minorHAnsi"/>
                <w:sz w:val="24"/>
                <w:szCs w:val="24"/>
              </w:rPr>
              <w:t xml:space="preserve"> máximo de </w:t>
            </w:r>
            <w:smartTag w:uri="urn:schemas-microsoft-com:office:smarttags" w:element="metricconverter">
              <w:smartTagPr>
                <w:attr w:name="ProductID" w:val="3 g"/>
              </w:smartTagPr>
              <w:r w:rsidRPr="00165351">
                <w:rPr>
                  <w:rFonts w:asciiTheme="minorHAnsi" w:hAnsiTheme="minorHAnsi" w:cstheme="minorHAnsi"/>
                  <w:sz w:val="24"/>
                  <w:szCs w:val="24"/>
                </w:rPr>
                <w:t>3 g</w:t>
              </w:r>
            </w:smartTag>
            <w:r w:rsidRPr="00165351">
              <w:rPr>
                <w:rFonts w:asciiTheme="minorHAnsi" w:hAnsiTheme="minorHAnsi" w:cstheme="minorHAnsi"/>
                <w:sz w:val="24"/>
                <w:szCs w:val="24"/>
              </w:rPr>
              <w:t xml:space="preserve"> de gorduras saturadas na porção de 13 ml. </w:t>
            </w:r>
          </w:p>
          <w:p w14:paraId="29F72A6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Primaria tipo Pet plástica contendo 900 (novecentos)ml. Devidamente rotulada conforme legislação vigente. Validade mínima de seis (seis) meses e fabricação não superior a 30 (trinta) dias da entrega do produto.   </w:t>
            </w:r>
          </w:p>
        </w:tc>
        <w:tc>
          <w:tcPr>
            <w:tcW w:w="1056" w:type="dxa"/>
          </w:tcPr>
          <w:p w14:paraId="0A22139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3.000</w:t>
            </w:r>
          </w:p>
        </w:tc>
        <w:tc>
          <w:tcPr>
            <w:tcW w:w="1104" w:type="dxa"/>
          </w:tcPr>
          <w:p w14:paraId="5856A32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w:t>
            </w:r>
          </w:p>
        </w:tc>
        <w:tc>
          <w:tcPr>
            <w:tcW w:w="1328" w:type="dxa"/>
          </w:tcPr>
          <w:p w14:paraId="0EBF0A4F" w14:textId="77777777" w:rsidR="00B30AB8" w:rsidRPr="00165351" w:rsidRDefault="00B30AB8" w:rsidP="007D0BD7">
            <w:pPr>
              <w:jc w:val="both"/>
              <w:rPr>
                <w:rFonts w:asciiTheme="minorHAnsi" w:hAnsiTheme="minorHAnsi" w:cstheme="minorHAnsi"/>
                <w:sz w:val="24"/>
                <w:szCs w:val="24"/>
              </w:rPr>
            </w:pPr>
          </w:p>
        </w:tc>
        <w:tc>
          <w:tcPr>
            <w:tcW w:w="1328" w:type="dxa"/>
          </w:tcPr>
          <w:p w14:paraId="75DD1D9B" w14:textId="77777777" w:rsidR="00B30AB8" w:rsidRPr="00165351" w:rsidRDefault="00B30AB8" w:rsidP="007D0BD7">
            <w:pPr>
              <w:jc w:val="both"/>
              <w:rPr>
                <w:rFonts w:asciiTheme="minorHAnsi" w:hAnsiTheme="minorHAnsi" w:cstheme="minorHAnsi"/>
                <w:sz w:val="24"/>
                <w:szCs w:val="24"/>
              </w:rPr>
            </w:pPr>
          </w:p>
        </w:tc>
      </w:tr>
      <w:tr w:rsidR="00B30AB8" w:rsidRPr="00165351" w14:paraId="20DBD01A" w14:textId="3EC5AFE1" w:rsidTr="00B30AB8">
        <w:trPr>
          <w:jc w:val="center"/>
        </w:trPr>
        <w:tc>
          <w:tcPr>
            <w:tcW w:w="972" w:type="dxa"/>
          </w:tcPr>
          <w:p w14:paraId="2C70054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69</w:t>
            </w:r>
          </w:p>
        </w:tc>
        <w:tc>
          <w:tcPr>
            <w:tcW w:w="5508" w:type="dxa"/>
          </w:tcPr>
          <w:p w14:paraId="6087F785"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Orégano embalagem de 1 kg:</w:t>
            </w:r>
          </w:p>
          <w:p w14:paraId="5B2F8B0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Cs/>
                <w:sz w:val="24"/>
                <w:szCs w:val="24"/>
              </w:rPr>
              <w:t>Obtido de espécimes vegetais genuínos grãos, são e limpos; de coloração verde pardacenta; com cheiro aromático e sabor próprio; isento de sujidades e materiais estranhos a sua espécie; acondicionado em saco plástico transparente, atóxico, resistente e hermeticamente vedado, validade mínima de 12 meses a contar da data de entrega; e suas condições deverão estar de acordo com a Nta-70 (Decreto 12.486 de 20/10/78). A amostra deverá corresponder ao produto entregue.</w:t>
            </w:r>
          </w:p>
        </w:tc>
        <w:tc>
          <w:tcPr>
            <w:tcW w:w="1056" w:type="dxa"/>
          </w:tcPr>
          <w:p w14:paraId="49F539A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w:t>
            </w:r>
          </w:p>
        </w:tc>
        <w:tc>
          <w:tcPr>
            <w:tcW w:w="1104" w:type="dxa"/>
          </w:tcPr>
          <w:p w14:paraId="5FB07DC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Pacotes de 1kg</w:t>
            </w:r>
          </w:p>
        </w:tc>
        <w:tc>
          <w:tcPr>
            <w:tcW w:w="1328" w:type="dxa"/>
          </w:tcPr>
          <w:p w14:paraId="10D6F0AD" w14:textId="77777777" w:rsidR="00B30AB8" w:rsidRPr="00165351" w:rsidRDefault="00B30AB8" w:rsidP="007D0BD7">
            <w:pPr>
              <w:jc w:val="both"/>
              <w:rPr>
                <w:rFonts w:asciiTheme="minorHAnsi" w:hAnsiTheme="minorHAnsi" w:cstheme="minorHAnsi"/>
                <w:sz w:val="24"/>
                <w:szCs w:val="24"/>
              </w:rPr>
            </w:pPr>
          </w:p>
        </w:tc>
        <w:tc>
          <w:tcPr>
            <w:tcW w:w="1328" w:type="dxa"/>
          </w:tcPr>
          <w:p w14:paraId="40F92C38" w14:textId="77777777" w:rsidR="00B30AB8" w:rsidRPr="00165351" w:rsidRDefault="00B30AB8" w:rsidP="007D0BD7">
            <w:pPr>
              <w:jc w:val="both"/>
              <w:rPr>
                <w:rFonts w:asciiTheme="minorHAnsi" w:hAnsiTheme="minorHAnsi" w:cstheme="minorHAnsi"/>
                <w:sz w:val="24"/>
                <w:szCs w:val="24"/>
              </w:rPr>
            </w:pPr>
          </w:p>
        </w:tc>
      </w:tr>
      <w:tr w:rsidR="00B30AB8" w:rsidRPr="00165351" w14:paraId="7492DA71" w14:textId="3222463F" w:rsidTr="00B30AB8">
        <w:trPr>
          <w:jc w:val="center"/>
        </w:trPr>
        <w:tc>
          <w:tcPr>
            <w:tcW w:w="972" w:type="dxa"/>
          </w:tcPr>
          <w:p w14:paraId="2BCB323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70</w:t>
            </w:r>
          </w:p>
        </w:tc>
        <w:tc>
          <w:tcPr>
            <w:tcW w:w="5508" w:type="dxa"/>
          </w:tcPr>
          <w:p w14:paraId="2D52275F"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Páprica doce em pó:</w:t>
            </w:r>
          </w:p>
          <w:p w14:paraId="43BD349D"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Produto natural produzido de pimentões vermelhos de boa qualidade, seco e moído. Sem conter pimenta. Deverá apresentar-se livre de parasitas e de qualquer substância contaminantes, sem traço branco ou mofo. Embalagem plástica atóxica, intacta contendo informações sobre produto e prazo de validade. Embalagem de 500g a 1 kg.</w:t>
            </w:r>
          </w:p>
        </w:tc>
        <w:tc>
          <w:tcPr>
            <w:tcW w:w="1056" w:type="dxa"/>
          </w:tcPr>
          <w:p w14:paraId="4C98415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80</w:t>
            </w:r>
          </w:p>
        </w:tc>
        <w:tc>
          <w:tcPr>
            <w:tcW w:w="1104" w:type="dxa"/>
          </w:tcPr>
          <w:p w14:paraId="080FFD2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86E8FE3" w14:textId="77777777" w:rsidR="00B30AB8" w:rsidRPr="00165351" w:rsidRDefault="00B30AB8" w:rsidP="007D0BD7">
            <w:pPr>
              <w:jc w:val="both"/>
              <w:rPr>
                <w:rFonts w:asciiTheme="minorHAnsi" w:hAnsiTheme="minorHAnsi" w:cstheme="minorHAnsi"/>
                <w:sz w:val="24"/>
                <w:szCs w:val="24"/>
              </w:rPr>
            </w:pPr>
          </w:p>
        </w:tc>
        <w:tc>
          <w:tcPr>
            <w:tcW w:w="1328" w:type="dxa"/>
          </w:tcPr>
          <w:p w14:paraId="67EDB9EC" w14:textId="77777777" w:rsidR="00B30AB8" w:rsidRPr="00165351" w:rsidRDefault="00B30AB8" w:rsidP="007D0BD7">
            <w:pPr>
              <w:jc w:val="both"/>
              <w:rPr>
                <w:rFonts w:asciiTheme="minorHAnsi" w:hAnsiTheme="minorHAnsi" w:cstheme="minorHAnsi"/>
                <w:sz w:val="24"/>
                <w:szCs w:val="24"/>
              </w:rPr>
            </w:pPr>
          </w:p>
        </w:tc>
      </w:tr>
      <w:tr w:rsidR="00B30AB8" w:rsidRPr="00165351" w14:paraId="29A373D5" w14:textId="2602872D" w:rsidTr="00B30AB8">
        <w:trPr>
          <w:jc w:val="center"/>
        </w:trPr>
        <w:tc>
          <w:tcPr>
            <w:tcW w:w="972" w:type="dxa"/>
          </w:tcPr>
          <w:p w14:paraId="40D31F3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71</w:t>
            </w:r>
          </w:p>
        </w:tc>
        <w:tc>
          <w:tcPr>
            <w:tcW w:w="5508" w:type="dxa"/>
          </w:tcPr>
          <w:p w14:paraId="7E61EFC6"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Polpa de tomate concentrada:</w:t>
            </w:r>
          </w:p>
          <w:p w14:paraId="0E387ADD"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Polpa de Tomate Concentrada, composição: 100% tomate, sem adição de açúcar sem corantes, sem estabilizantes ou conservantes; não necessita de refrigeração; embalagem plástica de polietileno, resistente, asséptica e 100% reciclável, entre 1 kg á 2 kg embaladas em caixa de papelão com 12 unidades, a embalagem deve conter nome do produto, identificação do fabricante, peso líquido, informações nutricionais, data de fabricação e data de validade.</w:t>
            </w:r>
          </w:p>
        </w:tc>
        <w:tc>
          <w:tcPr>
            <w:tcW w:w="1056" w:type="dxa"/>
          </w:tcPr>
          <w:p w14:paraId="27CE348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400</w:t>
            </w:r>
          </w:p>
        </w:tc>
        <w:tc>
          <w:tcPr>
            <w:tcW w:w="1104" w:type="dxa"/>
          </w:tcPr>
          <w:p w14:paraId="2CC2A48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422F3F7D" w14:textId="77777777" w:rsidR="00B30AB8" w:rsidRPr="00165351" w:rsidRDefault="00B30AB8" w:rsidP="007D0BD7">
            <w:pPr>
              <w:jc w:val="both"/>
              <w:rPr>
                <w:rFonts w:asciiTheme="minorHAnsi" w:hAnsiTheme="minorHAnsi" w:cstheme="minorHAnsi"/>
                <w:sz w:val="24"/>
                <w:szCs w:val="24"/>
              </w:rPr>
            </w:pPr>
          </w:p>
        </w:tc>
        <w:tc>
          <w:tcPr>
            <w:tcW w:w="1328" w:type="dxa"/>
          </w:tcPr>
          <w:p w14:paraId="4A08872A" w14:textId="77777777" w:rsidR="00B30AB8" w:rsidRPr="00165351" w:rsidRDefault="00B30AB8" w:rsidP="007D0BD7">
            <w:pPr>
              <w:jc w:val="both"/>
              <w:rPr>
                <w:rFonts w:asciiTheme="minorHAnsi" w:hAnsiTheme="minorHAnsi" w:cstheme="minorHAnsi"/>
                <w:sz w:val="24"/>
                <w:szCs w:val="24"/>
              </w:rPr>
            </w:pPr>
          </w:p>
        </w:tc>
      </w:tr>
      <w:tr w:rsidR="00B30AB8" w:rsidRPr="00165351" w14:paraId="57199EEE" w14:textId="44362A7A" w:rsidTr="00B30AB8">
        <w:trPr>
          <w:jc w:val="center"/>
        </w:trPr>
        <w:tc>
          <w:tcPr>
            <w:tcW w:w="972" w:type="dxa"/>
          </w:tcPr>
          <w:p w14:paraId="7E9F688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72</w:t>
            </w:r>
          </w:p>
        </w:tc>
        <w:tc>
          <w:tcPr>
            <w:tcW w:w="5508" w:type="dxa"/>
          </w:tcPr>
          <w:p w14:paraId="447ACF93" w14:textId="77777777" w:rsidR="00B30AB8" w:rsidRPr="00165351" w:rsidRDefault="00B30AB8" w:rsidP="007D0BD7">
            <w:pPr>
              <w:tabs>
                <w:tab w:val="left" w:pos="0"/>
              </w:tabs>
              <w:adjustRightInd w:val="0"/>
              <w:ind w:right="18"/>
              <w:rPr>
                <w:rFonts w:asciiTheme="minorHAnsi" w:hAnsiTheme="minorHAnsi" w:cstheme="minorHAnsi"/>
                <w:b/>
                <w:sz w:val="24"/>
                <w:szCs w:val="24"/>
              </w:rPr>
            </w:pPr>
            <w:r w:rsidRPr="00165351">
              <w:rPr>
                <w:rFonts w:asciiTheme="minorHAnsi" w:hAnsiTheme="minorHAnsi" w:cstheme="minorHAnsi"/>
                <w:b/>
                <w:sz w:val="24"/>
                <w:szCs w:val="24"/>
              </w:rPr>
              <w:t>Requeijão cremoso sem amido:</w:t>
            </w:r>
          </w:p>
          <w:p w14:paraId="367A190A" w14:textId="77777777" w:rsidR="00B30AB8" w:rsidRPr="00165351" w:rsidRDefault="00B30AB8" w:rsidP="007D0BD7">
            <w:pPr>
              <w:tabs>
                <w:tab w:val="left" w:pos="0"/>
              </w:tabs>
              <w:adjustRightInd w:val="0"/>
              <w:ind w:right="18"/>
              <w:jc w:val="both"/>
              <w:rPr>
                <w:rFonts w:asciiTheme="minorHAnsi" w:hAnsiTheme="minorHAnsi" w:cstheme="minorHAnsi"/>
                <w:b/>
                <w:sz w:val="24"/>
                <w:szCs w:val="24"/>
              </w:rPr>
            </w:pPr>
            <w:r w:rsidRPr="00165351">
              <w:rPr>
                <w:rFonts w:asciiTheme="minorHAnsi" w:hAnsiTheme="minorHAnsi" w:cstheme="minorHAnsi"/>
                <w:sz w:val="24"/>
                <w:szCs w:val="24"/>
              </w:rPr>
              <w:t xml:space="preserve">Requeijão cremoso tradicional - produto de primeira qualidade e com sabor, cor e odor característico. De textura cremosa, sem adição de amido. Elaborado com </w:t>
            </w:r>
            <w:r w:rsidRPr="00165351">
              <w:rPr>
                <w:rFonts w:asciiTheme="minorHAnsi" w:hAnsiTheme="minorHAnsi" w:cstheme="minorHAnsi"/>
                <w:sz w:val="24"/>
                <w:szCs w:val="24"/>
              </w:rPr>
              <w:lastRenderedPageBreak/>
              <w:t>creme de leite pasteurizado e/ou manteiga, leite pasteurizado desnatado, concentrado proteico de leite. Acondicionado em embalagens de 400 g ou similar ao mercado, que contenham especificados o local de origem do produto, peso, data de embalagem e data de vencimento. Produto conservado sob refrigeração durante a entrega. Produto sem glúten. Produto obtido em estabelecimentos com registro na Coordenadoria de Inspeção Industrial e Sanitária de produtos de origem animal (SISPOA), expedido pela Secretaria Estadual de Agricultura e Abastecimento, Ministério da agricultura ou Serviço de inspeção Municipal (SIM), além de possuir registro junto ao CRMV-RS, com anotação de responsabilidade técnica contratada.</w:t>
            </w:r>
          </w:p>
        </w:tc>
        <w:tc>
          <w:tcPr>
            <w:tcW w:w="1056" w:type="dxa"/>
          </w:tcPr>
          <w:p w14:paraId="051F57E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w:t>
            </w:r>
          </w:p>
        </w:tc>
        <w:tc>
          <w:tcPr>
            <w:tcW w:w="1104" w:type="dxa"/>
          </w:tcPr>
          <w:p w14:paraId="1E7CB08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308E1DCA" w14:textId="77777777" w:rsidR="00B30AB8" w:rsidRPr="00165351" w:rsidRDefault="00B30AB8" w:rsidP="007D0BD7">
            <w:pPr>
              <w:jc w:val="both"/>
              <w:rPr>
                <w:rFonts w:asciiTheme="minorHAnsi" w:hAnsiTheme="minorHAnsi" w:cstheme="minorHAnsi"/>
                <w:sz w:val="24"/>
                <w:szCs w:val="24"/>
              </w:rPr>
            </w:pPr>
          </w:p>
        </w:tc>
        <w:tc>
          <w:tcPr>
            <w:tcW w:w="1328" w:type="dxa"/>
          </w:tcPr>
          <w:p w14:paraId="6D086A73" w14:textId="77777777" w:rsidR="00B30AB8" w:rsidRPr="00165351" w:rsidRDefault="00B30AB8" w:rsidP="007D0BD7">
            <w:pPr>
              <w:jc w:val="both"/>
              <w:rPr>
                <w:rFonts w:asciiTheme="minorHAnsi" w:hAnsiTheme="minorHAnsi" w:cstheme="minorHAnsi"/>
                <w:sz w:val="24"/>
                <w:szCs w:val="24"/>
              </w:rPr>
            </w:pPr>
          </w:p>
        </w:tc>
      </w:tr>
      <w:tr w:rsidR="00B30AB8" w:rsidRPr="00165351" w14:paraId="30760C39" w14:textId="76E8BFB3" w:rsidTr="00B30AB8">
        <w:trPr>
          <w:jc w:val="center"/>
        </w:trPr>
        <w:tc>
          <w:tcPr>
            <w:tcW w:w="972" w:type="dxa"/>
          </w:tcPr>
          <w:p w14:paraId="0CF2F46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73</w:t>
            </w:r>
          </w:p>
        </w:tc>
        <w:tc>
          <w:tcPr>
            <w:tcW w:w="5508" w:type="dxa"/>
          </w:tcPr>
          <w:p w14:paraId="5F976C2F"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Rosca sabor coco</w:t>
            </w:r>
          </w:p>
          <w:p w14:paraId="4F1E3392" w14:textId="77777777" w:rsidR="00B30AB8" w:rsidRPr="00165351" w:rsidRDefault="00B30AB8" w:rsidP="007D0BD7">
            <w:pPr>
              <w:suppressAutoHyphens/>
              <w:jc w:val="both"/>
              <w:rPr>
                <w:rFonts w:asciiTheme="minorHAnsi" w:hAnsiTheme="minorHAnsi" w:cstheme="minorHAnsi"/>
                <w:sz w:val="24"/>
                <w:szCs w:val="24"/>
              </w:rPr>
            </w:pPr>
            <w:r w:rsidRPr="00165351">
              <w:rPr>
                <w:rFonts w:asciiTheme="minorHAnsi" w:hAnsiTheme="minorHAnsi" w:cstheme="minorHAnsi"/>
                <w:sz w:val="24"/>
                <w:szCs w:val="24"/>
              </w:rPr>
              <w:t xml:space="preserve">Farinha de Trigo (Enriquecida com Ferro e Ácido Fólico), Açúcar,  Gordura Vegetal, Açúcar Invertido, Coco Ralado, Sal Refinado, Fermentos Químicos (Bicarbonato de Sódio (INS 500ii), Bicarbonato de Amônio (INS 503ii), </w:t>
            </w:r>
            <w:proofErr w:type="spellStart"/>
            <w:r w:rsidRPr="00165351">
              <w:rPr>
                <w:rFonts w:asciiTheme="minorHAnsi" w:hAnsiTheme="minorHAnsi" w:cstheme="minorHAnsi"/>
                <w:sz w:val="24"/>
                <w:szCs w:val="24"/>
              </w:rPr>
              <w:t>Pirofosfato</w:t>
            </w:r>
            <w:proofErr w:type="spellEnd"/>
            <w:r w:rsidRPr="00165351">
              <w:rPr>
                <w:rFonts w:asciiTheme="minorHAnsi" w:hAnsiTheme="minorHAnsi" w:cstheme="minorHAnsi"/>
                <w:sz w:val="24"/>
                <w:szCs w:val="24"/>
              </w:rPr>
              <w:t xml:space="preserve"> Ácido de Sódio (INS 450i)), Estabilizante Lecitina de Soja (INS 450i), Aromatizante, Vitamina B1, Vitamina B2, Vitamina B3, Vitamina B12, Vitamina A, Vitamina D e Cálcio.  </w:t>
            </w:r>
          </w:p>
          <w:p w14:paraId="54AD427A"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Embalagem:</w:t>
            </w:r>
          </w:p>
          <w:p w14:paraId="15DC256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sz w:val="24"/>
                <w:szCs w:val="24"/>
              </w:rPr>
              <w:t>Primária:</w:t>
            </w:r>
            <w:r w:rsidRPr="00165351">
              <w:rPr>
                <w:rFonts w:asciiTheme="minorHAnsi" w:hAnsiTheme="minorHAnsi" w:cstheme="minorHAnsi"/>
                <w:sz w:val="24"/>
                <w:szCs w:val="24"/>
              </w:rPr>
              <w:t xml:space="preserve"> Descrição da Embalagem</w:t>
            </w:r>
          </w:p>
          <w:p w14:paraId="3992B2A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Tipo “</w:t>
            </w:r>
            <w:proofErr w:type="spellStart"/>
            <w:r w:rsidRPr="00165351">
              <w:rPr>
                <w:rFonts w:asciiTheme="minorHAnsi" w:hAnsiTheme="minorHAnsi" w:cstheme="minorHAnsi"/>
                <w:sz w:val="24"/>
                <w:szCs w:val="24"/>
              </w:rPr>
              <w:t>flow</w:t>
            </w:r>
            <w:proofErr w:type="spellEnd"/>
            <w:r w:rsidRPr="00165351">
              <w:rPr>
                <w:rFonts w:asciiTheme="minorHAnsi" w:hAnsiTheme="minorHAnsi" w:cstheme="minorHAnsi"/>
                <w:sz w:val="24"/>
                <w:szCs w:val="24"/>
              </w:rPr>
              <w:t xml:space="preserve">-pack”, em filme de polipropileno, atóxico, resistente. O fechamento transversal e longitudinal deverá ser uniforme, com boas características de vedação, garantindo a qualidade do produto durante todo o seu prazo de validade. A capacidade (peso líquido) será especificada na ficha técnica e mantida durante o fornecimento. </w:t>
            </w:r>
          </w:p>
          <w:p w14:paraId="4BDCCE9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lastRenderedPageBreak/>
              <w:t>Peso liquido do produto na embalagem primária: 300g ou similar ao mercado.</w:t>
            </w:r>
          </w:p>
          <w:p w14:paraId="70EF5957"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sz w:val="24"/>
                <w:szCs w:val="24"/>
              </w:rPr>
              <w:t>Secundária</w:t>
            </w:r>
            <w:r w:rsidRPr="00165351">
              <w:rPr>
                <w:rFonts w:asciiTheme="minorHAnsi" w:hAnsiTheme="minorHAnsi" w:cstheme="minorHAnsi"/>
                <w:sz w:val="24"/>
                <w:szCs w:val="24"/>
              </w:rPr>
              <w:t xml:space="preserve">: Descrição da embalagem: </w:t>
            </w:r>
          </w:p>
          <w:p w14:paraId="2943458F"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Caixa de papelão reforçado, que resista às condições rotineiras de manipulação, transporte e armazenamento, com as abas superiores e </w:t>
            </w:r>
            <w:proofErr w:type="spellStart"/>
            <w:r w:rsidRPr="00165351">
              <w:rPr>
                <w:rFonts w:asciiTheme="minorHAnsi" w:hAnsiTheme="minorHAnsi" w:cstheme="minorHAnsi"/>
                <w:sz w:val="24"/>
                <w:szCs w:val="24"/>
              </w:rPr>
              <w:t>pacotesinferiores</w:t>
            </w:r>
            <w:proofErr w:type="spellEnd"/>
            <w:r w:rsidRPr="00165351">
              <w:rPr>
                <w:rFonts w:asciiTheme="minorHAnsi" w:hAnsiTheme="minorHAnsi" w:cstheme="minorHAnsi"/>
                <w:sz w:val="24"/>
                <w:szCs w:val="24"/>
              </w:rPr>
              <w:t xml:space="preserve"> vedadas com fita adesiva plastificada, com capacidade para 03 (três) quilos a 08 (oito) quilos. A fita adesiva deverá apresentar largura mínima de </w:t>
            </w:r>
            <w:smartTag w:uri="urn:schemas-microsoft-com:office:smarttags" w:element="metricconverter">
              <w:smartTagPr>
                <w:attr w:name="ProductID" w:val="5 cm"/>
              </w:smartTagPr>
              <w:r w:rsidRPr="00165351">
                <w:rPr>
                  <w:rFonts w:asciiTheme="minorHAnsi" w:hAnsiTheme="minorHAnsi" w:cstheme="minorHAnsi"/>
                  <w:sz w:val="24"/>
                  <w:szCs w:val="24"/>
                </w:rPr>
                <w:t>5 cm</w:t>
              </w:r>
            </w:smartTag>
            <w:r w:rsidRPr="00165351">
              <w:rPr>
                <w:rFonts w:asciiTheme="minorHAnsi" w:hAnsiTheme="minorHAnsi" w:cstheme="minorHAnsi"/>
                <w:sz w:val="24"/>
                <w:szCs w:val="24"/>
              </w:rPr>
              <w:t xml:space="preserve"> e ter identificação do nome da empresa. A capacidade (peso líquido) deverá ser especificada na ficha técnica e mantida durante o fornecimento.</w:t>
            </w:r>
          </w:p>
          <w:p w14:paraId="14D0489B"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A embalagem secundária deverá ser dimensionada de forma a não permitir a existência de espaços vazios entre as embalagens primárias e os limites da embalagem secundária, e contar com uma placa de papelão colocada sobre e sob os pacotes, abaixo das abas superiores e acima das abas inferiores, em toda a sua extensão, a fim de preservar o seu conteúdo e dificultar a violação da embalagem.</w:t>
            </w:r>
          </w:p>
          <w:p w14:paraId="157E2AFE" w14:textId="77777777" w:rsidR="00B30AB8" w:rsidRPr="00165351" w:rsidRDefault="00B30AB8" w:rsidP="007D0BD7">
            <w:pPr>
              <w:jc w:val="both"/>
              <w:rPr>
                <w:rFonts w:asciiTheme="minorHAnsi" w:hAnsiTheme="minorHAnsi" w:cstheme="minorHAnsi"/>
                <w:b/>
                <w:bCs/>
                <w:sz w:val="24"/>
                <w:szCs w:val="24"/>
              </w:rPr>
            </w:pPr>
          </w:p>
        </w:tc>
        <w:tc>
          <w:tcPr>
            <w:tcW w:w="1056" w:type="dxa"/>
          </w:tcPr>
          <w:p w14:paraId="24440D1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600</w:t>
            </w:r>
          </w:p>
        </w:tc>
        <w:tc>
          <w:tcPr>
            <w:tcW w:w="1104" w:type="dxa"/>
          </w:tcPr>
          <w:p w14:paraId="61B71BB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UN</w:t>
            </w:r>
          </w:p>
        </w:tc>
        <w:tc>
          <w:tcPr>
            <w:tcW w:w="1328" w:type="dxa"/>
          </w:tcPr>
          <w:p w14:paraId="48B059E9" w14:textId="77777777" w:rsidR="00B30AB8" w:rsidRPr="00165351" w:rsidRDefault="00B30AB8" w:rsidP="007D0BD7">
            <w:pPr>
              <w:jc w:val="both"/>
              <w:rPr>
                <w:rFonts w:asciiTheme="minorHAnsi" w:hAnsiTheme="minorHAnsi" w:cstheme="minorHAnsi"/>
                <w:sz w:val="24"/>
                <w:szCs w:val="24"/>
              </w:rPr>
            </w:pPr>
          </w:p>
        </w:tc>
        <w:tc>
          <w:tcPr>
            <w:tcW w:w="1328" w:type="dxa"/>
          </w:tcPr>
          <w:p w14:paraId="5A0F3508" w14:textId="77777777" w:rsidR="00B30AB8" w:rsidRPr="00165351" w:rsidRDefault="00B30AB8" w:rsidP="007D0BD7">
            <w:pPr>
              <w:jc w:val="both"/>
              <w:rPr>
                <w:rFonts w:asciiTheme="minorHAnsi" w:hAnsiTheme="minorHAnsi" w:cstheme="minorHAnsi"/>
                <w:sz w:val="24"/>
                <w:szCs w:val="24"/>
              </w:rPr>
            </w:pPr>
          </w:p>
        </w:tc>
      </w:tr>
      <w:tr w:rsidR="00B30AB8" w:rsidRPr="00165351" w14:paraId="50236A04" w14:textId="14724941" w:rsidTr="00B30AB8">
        <w:trPr>
          <w:jc w:val="center"/>
        </w:trPr>
        <w:tc>
          <w:tcPr>
            <w:tcW w:w="972" w:type="dxa"/>
          </w:tcPr>
          <w:p w14:paraId="3BBFB29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74</w:t>
            </w:r>
          </w:p>
        </w:tc>
        <w:tc>
          <w:tcPr>
            <w:tcW w:w="5508" w:type="dxa"/>
          </w:tcPr>
          <w:p w14:paraId="4433E49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sz w:val="24"/>
                <w:szCs w:val="24"/>
              </w:rPr>
              <w:t>Sagu:</w:t>
            </w:r>
            <w:r w:rsidRPr="00165351">
              <w:rPr>
                <w:rFonts w:asciiTheme="minorHAnsi" w:hAnsiTheme="minorHAnsi" w:cstheme="minorHAnsi"/>
                <w:b/>
                <w:sz w:val="24"/>
                <w:szCs w:val="24"/>
              </w:rPr>
              <w:br/>
            </w:r>
            <w:r w:rsidRPr="00165351">
              <w:rPr>
                <w:rFonts w:asciiTheme="minorHAnsi" w:hAnsiTheme="minorHAnsi" w:cstheme="minorHAnsi"/>
                <w:sz w:val="24"/>
                <w:szCs w:val="24"/>
              </w:rPr>
              <w:t>Ingredientes: sagu, grãos inteiros e sãos, isentos de sujidades e mistura de outros produtos ou espécies. Embalagem: acondicionados em sacos plásticos, resistentes pesando de 500g a 1kg ou similar ao mercado. Validade: mínima de 5 meses a contar data da entrega do produto.</w:t>
            </w:r>
          </w:p>
        </w:tc>
        <w:tc>
          <w:tcPr>
            <w:tcW w:w="1056" w:type="dxa"/>
          </w:tcPr>
          <w:p w14:paraId="15D52723"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200</w:t>
            </w:r>
          </w:p>
        </w:tc>
        <w:tc>
          <w:tcPr>
            <w:tcW w:w="1104" w:type="dxa"/>
          </w:tcPr>
          <w:p w14:paraId="2D4B189F" w14:textId="77777777" w:rsidR="00B30AB8" w:rsidRPr="00165351" w:rsidRDefault="00B30AB8" w:rsidP="007D0BD7">
            <w:pPr>
              <w:jc w:val="center"/>
              <w:rPr>
                <w:rFonts w:asciiTheme="minorHAnsi" w:hAnsiTheme="minorHAnsi" w:cstheme="minorHAnsi"/>
                <w:sz w:val="24"/>
                <w:szCs w:val="24"/>
              </w:rPr>
            </w:pPr>
            <w:r>
              <w:rPr>
                <w:rFonts w:asciiTheme="minorHAnsi" w:hAnsiTheme="minorHAnsi" w:cstheme="minorHAnsi"/>
                <w:sz w:val="24"/>
                <w:szCs w:val="24"/>
              </w:rPr>
              <w:t>UN</w:t>
            </w:r>
          </w:p>
        </w:tc>
        <w:tc>
          <w:tcPr>
            <w:tcW w:w="1328" w:type="dxa"/>
          </w:tcPr>
          <w:p w14:paraId="34FC5A5D" w14:textId="77777777" w:rsidR="00B30AB8" w:rsidRPr="00165351" w:rsidRDefault="00B30AB8" w:rsidP="007D0BD7">
            <w:pPr>
              <w:jc w:val="both"/>
              <w:rPr>
                <w:rFonts w:asciiTheme="minorHAnsi" w:hAnsiTheme="minorHAnsi" w:cstheme="minorHAnsi"/>
                <w:sz w:val="24"/>
                <w:szCs w:val="24"/>
              </w:rPr>
            </w:pPr>
          </w:p>
        </w:tc>
        <w:tc>
          <w:tcPr>
            <w:tcW w:w="1328" w:type="dxa"/>
          </w:tcPr>
          <w:p w14:paraId="7F70F1D1" w14:textId="77777777" w:rsidR="00B30AB8" w:rsidRPr="00165351" w:rsidRDefault="00B30AB8" w:rsidP="007D0BD7">
            <w:pPr>
              <w:jc w:val="both"/>
              <w:rPr>
                <w:rFonts w:asciiTheme="minorHAnsi" w:hAnsiTheme="minorHAnsi" w:cstheme="minorHAnsi"/>
                <w:sz w:val="24"/>
                <w:szCs w:val="24"/>
              </w:rPr>
            </w:pPr>
          </w:p>
        </w:tc>
      </w:tr>
      <w:tr w:rsidR="00B30AB8" w:rsidRPr="00165351" w14:paraId="526A8E20" w14:textId="2AF9C967" w:rsidTr="00B30AB8">
        <w:trPr>
          <w:jc w:val="center"/>
        </w:trPr>
        <w:tc>
          <w:tcPr>
            <w:tcW w:w="972" w:type="dxa"/>
          </w:tcPr>
          <w:p w14:paraId="79A6F92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75</w:t>
            </w:r>
          </w:p>
        </w:tc>
        <w:tc>
          <w:tcPr>
            <w:tcW w:w="5508" w:type="dxa"/>
          </w:tcPr>
          <w:p w14:paraId="15B28932"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Sal refinado</w:t>
            </w:r>
            <w:r w:rsidRPr="00165351">
              <w:rPr>
                <w:rFonts w:asciiTheme="minorHAnsi" w:hAnsiTheme="minorHAnsi" w:cstheme="minorHAnsi"/>
                <w:sz w:val="24"/>
                <w:szCs w:val="24"/>
              </w:rPr>
              <w:t>:</w:t>
            </w:r>
          </w:p>
          <w:p w14:paraId="7D46063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Iodado pacote de 01 (um) Kg, beneficiado, isenta de sais de cálcio e magnésio, impurezas orgânicas, areia e fragmentos de rochas. Produto moído deverá passar </w:t>
            </w:r>
            <w:r w:rsidRPr="00165351">
              <w:rPr>
                <w:rFonts w:asciiTheme="minorHAnsi" w:hAnsiTheme="minorHAnsi" w:cstheme="minorHAnsi"/>
                <w:sz w:val="24"/>
                <w:szCs w:val="24"/>
              </w:rPr>
              <w:lastRenderedPageBreak/>
              <w:t xml:space="preserve">totalmente pela peneira </w:t>
            </w:r>
            <w:proofErr w:type="spellStart"/>
            <w:r w:rsidRPr="00165351">
              <w:rPr>
                <w:rFonts w:asciiTheme="minorHAnsi" w:hAnsiTheme="minorHAnsi" w:cstheme="minorHAnsi"/>
                <w:sz w:val="24"/>
                <w:szCs w:val="24"/>
              </w:rPr>
              <w:t>numero</w:t>
            </w:r>
            <w:proofErr w:type="spellEnd"/>
            <w:r w:rsidRPr="00165351">
              <w:rPr>
                <w:rFonts w:asciiTheme="minorHAnsi" w:hAnsiTheme="minorHAnsi" w:cstheme="minorHAnsi"/>
                <w:sz w:val="24"/>
                <w:szCs w:val="24"/>
              </w:rPr>
              <w:t xml:space="preserve"> 20. Produzido e embalado conforme a legislação vigente. Embalagem primaria: saco de plástico contendo 01(um) Kg, devidamente rotulado conforme legislação vigente e reembalado em fardos plásticos atóxicos contendo até </w:t>
            </w:r>
            <w:smartTag w:uri="urn:schemas-microsoft-com:office:smarttags" w:element="metricconverter">
              <w:smartTagPr>
                <w:attr w:name="ProductID" w:val="30 Kg"/>
              </w:smartTagPr>
              <w:r w:rsidRPr="00165351">
                <w:rPr>
                  <w:rFonts w:asciiTheme="minorHAnsi" w:hAnsiTheme="minorHAnsi" w:cstheme="minorHAnsi"/>
                  <w:sz w:val="24"/>
                  <w:szCs w:val="24"/>
                </w:rPr>
                <w:t>30 Kg</w:t>
              </w:r>
            </w:smartTag>
            <w:r w:rsidRPr="00165351">
              <w:rPr>
                <w:rFonts w:asciiTheme="minorHAnsi" w:hAnsiTheme="minorHAnsi" w:cstheme="minorHAnsi"/>
                <w:sz w:val="24"/>
                <w:szCs w:val="24"/>
              </w:rPr>
              <w:t>. Validade mínima de 06 (seis) meses e fabricação não superior a 30 (trinta) dias da entrega do produto.</w:t>
            </w:r>
          </w:p>
        </w:tc>
        <w:tc>
          <w:tcPr>
            <w:tcW w:w="1056" w:type="dxa"/>
          </w:tcPr>
          <w:p w14:paraId="0269A85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1800</w:t>
            </w:r>
          </w:p>
        </w:tc>
        <w:tc>
          <w:tcPr>
            <w:tcW w:w="1104" w:type="dxa"/>
          </w:tcPr>
          <w:p w14:paraId="2A6C510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86E16BA" w14:textId="77777777" w:rsidR="00B30AB8" w:rsidRPr="00165351" w:rsidRDefault="00B30AB8" w:rsidP="007D0BD7">
            <w:pPr>
              <w:jc w:val="both"/>
              <w:rPr>
                <w:rFonts w:asciiTheme="minorHAnsi" w:hAnsiTheme="minorHAnsi" w:cstheme="minorHAnsi"/>
                <w:sz w:val="24"/>
                <w:szCs w:val="24"/>
              </w:rPr>
            </w:pPr>
          </w:p>
        </w:tc>
        <w:tc>
          <w:tcPr>
            <w:tcW w:w="1328" w:type="dxa"/>
          </w:tcPr>
          <w:p w14:paraId="4BB02C3D" w14:textId="77777777" w:rsidR="00B30AB8" w:rsidRPr="00165351" w:rsidRDefault="00B30AB8" w:rsidP="007D0BD7">
            <w:pPr>
              <w:jc w:val="both"/>
              <w:rPr>
                <w:rFonts w:asciiTheme="minorHAnsi" w:hAnsiTheme="minorHAnsi" w:cstheme="minorHAnsi"/>
                <w:sz w:val="24"/>
                <w:szCs w:val="24"/>
              </w:rPr>
            </w:pPr>
          </w:p>
        </w:tc>
      </w:tr>
      <w:tr w:rsidR="00B30AB8" w:rsidRPr="00165351" w14:paraId="3D082F7B" w14:textId="409E065D" w:rsidTr="00B30AB8">
        <w:trPr>
          <w:jc w:val="center"/>
        </w:trPr>
        <w:tc>
          <w:tcPr>
            <w:tcW w:w="972" w:type="dxa"/>
          </w:tcPr>
          <w:p w14:paraId="5CDB301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76</w:t>
            </w:r>
          </w:p>
        </w:tc>
        <w:tc>
          <w:tcPr>
            <w:tcW w:w="5508" w:type="dxa"/>
          </w:tcPr>
          <w:p w14:paraId="5FD0298F"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Sardinha em conserva em óleo comestível lata com peso líquido de 125 gramas. Com lacre abre fácil</w:t>
            </w:r>
          </w:p>
          <w:p w14:paraId="4FD738ED"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 Produto elaborado com sardinhas íntegras, descabeçadas, descamadas, evisceradas e livres de nadadeiras, a qual deve cumprir com o Regulamento Técnico de Identidade e Qualidade para peixe fresco. Os ingredientes utilizados na sua elaboração deverão apresentar-se em boas condições. </w:t>
            </w:r>
          </w:p>
          <w:p w14:paraId="0EAFBE1B"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 O produto deverá ser cozido, acondicionado em recipientes hermeticamente fechados e esterilizados, e submetido a processos físico-químicos apropriados à espécie. O meio de cobertura deverá ser óleo comestível. </w:t>
            </w:r>
          </w:p>
          <w:p w14:paraId="071CDBC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O produto deverá estar de acordo com a legislação </w:t>
            </w:r>
            <w:proofErr w:type="gramStart"/>
            <w:r w:rsidRPr="00165351">
              <w:rPr>
                <w:rFonts w:asciiTheme="minorHAnsi" w:hAnsiTheme="minorHAnsi" w:cstheme="minorHAnsi"/>
                <w:sz w:val="24"/>
                <w:szCs w:val="24"/>
              </w:rPr>
              <w:t>vigente ,e</w:t>
            </w:r>
            <w:proofErr w:type="gramEnd"/>
            <w:r w:rsidRPr="00165351">
              <w:rPr>
                <w:rFonts w:asciiTheme="minorHAnsi" w:hAnsiTheme="minorHAnsi" w:cstheme="minorHAnsi"/>
                <w:sz w:val="24"/>
                <w:szCs w:val="24"/>
              </w:rPr>
              <w:t xml:space="preserve"> ter</w:t>
            </w:r>
          </w:p>
          <w:p w14:paraId="7927AC6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Aparência: própria</w:t>
            </w:r>
          </w:p>
          <w:p w14:paraId="020D6F65"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Cor: própria</w:t>
            </w:r>
          </w:p>
          <w:p w14:paraId="58771AE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Odor: próprio</w:t>
            </w:r>
          </w:p>
          <w:p w14:paraId="6C5100DD"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Sabor: próprio</w:t>
            </w:r>
          </w:p>
          <w:p w14:paraId="7A9B1E69"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Textura: própria (caso o produto contenha a coluna vertebral e/ou espinha, devem ser de consistência friável).</w:t>
            </w:r>
          </w:p>
          <w:p w14:paraId="2BEA935D"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O produto deve referir SIF, e deverá ser acondicionado em lata em folhas de flandres com </w:t>
            </w:r>
            <w:r w:rsidRPr="00165351">
              <w:rPr>
                <w:rFonts w:asciiTheme="minorHAnsi" w:hAnsiTheme="minorHAnsi" w:cstheme="minorHAnsi"/>
                <w:sz w:val="24"/>
                <w:szCs w:val="24"/>
              </w:rPr>
              <w:lastRenderedPageBreak/>
              <w:t>verniz sanitário, perfeitamente recravada, inviolável, cujo material não sofra alteração por ação do produto e ser isenta de ferrugem, falhas de estanhagem ou outros defeitos, com revestimento interno e externo adequado à perfeita conservação do produto, garantindo a sua integridade durante todo o prazo de validade estabelecido.</w:t>
            </w:r>
          </w:p>
          <w:p w14:paraId="61241BF1"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Validade mínima de 12 (doze) meses e fabricação não superior a 30 (trinta) dias da entrega do produto.</w:t>
            </w:r>
          </w:p>
        </w:tc>
        <w:tc>
          <w:tcPr>
            <w:tcW w:w="1056" w:type="dxa"/>
          </w:tcPr>
          <w:p w14:paraId="4150DF7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 xml:space="preserve">1.000 </w:t>
            </w:r>
          </w:p>
        </w:tc>
        <w:tc>
          <w:tcPr>
            <w:tcW w:w="1104" w:type="dxa"/>
          </w:tcPr>
          <w:p w14:paraId="569AB0A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Latas de 125g</w:t>
            </w:r>
          </w:p>
        </w:tc>
        <w:tc>
          <w:tcPr>
            <w:tcW w:w="1328" w:type="dxa"/>
          </w:tcPr>
          <w:p w14:paraId="0778B6C4" w14:textId="77777777" w:rsidR="00B30AB8" w:rsidRPr="00165351" w:rsidRDefault="00B30AB8" w:rsidP="007D0BD7">
            <w:pPr>
              <w:jc w:val="both"/>
              <w:rPr>
                <w:rFonts w:asciiTheme="minorHAnsi" w:hAnsiTheme="minorHAnsi" w:cstheme="minorHAnsi"/>
                <w:sz w:val="24"/>
                <w:szCs w:val="24"/>
              </w:rPr>
            </w:pPr>
          </w:p>
        </w:tc>
        <w:tc>
          <w:tcPr>
            <w:tcW w:w="1328" w:type="dxa"/>
          </w:tcPr>
          <w:p w14:paraId="0966EE56" w14:textId="77777777" w:rsidR="00B30AB8" w:rsidRPr="00165351" w:rsidRDefault="00B30AB8" w:rsidP="007D0BD7">
            <w:pPr>
              <w:jc w:val="both"/>
              <w:rPr>
                <w:rFonts w:asciiTheme="minorHAnsi" w:hAnsiTheme="minorHAnsi" w:cstheme="minorHAnsi"/>
                <w:sz w:val="24"/>
                <w:szCs w:val="24"/>
              </w:rPr>
            </w:pPr>
          </w:p>
        </w:tc>
      </w:tr>
      <w:tr w:rsidR="00B30AB8" w:rsidRPr="00165351" w14:paraId="6F5A3E6A" w14:textId="4CD216D5" w:rsidTr="00B30AB8">
        <w:trPr>
          <w:jc w:val="center"/>
        </w:trPr>
        <w:tc>
          <w:tcPr>
            <w:tcW w:w="972" w:type="dxa"/>
          </w:tcPr>
          <w:p w14:paraId="7E1256F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77</w:t>
            </w:r>
          </w:p>
        </w:tc>
        <w:tc>
          <w:tcPr>
            <w:tcW w:w="5508" w:type="dxa"/>
          </w:tcPr>
          <w:p w14:paraId="209E9D3E" w14:textId="77777777" w:rsidR="00B30AB8" w:rsidRPr="00165351" w:rsidRDefault="00B30AB8" w:rsidP="007D0BD7">
            <w:pPr>
              <w:tabs>
                <w:tab w:val="left" w:pos="720"/>
              </w:tabs>
              <w:adjustRightInd w:val="0"/>
              <w:ind w:right="18"/>
              <w:jc w:val="both"/>
              <w:rPr>
                <w:rFonts w:asciiTheme="minorHAnsi" w:hAnsiTheme="minorHAnsi" w:cstheme="minorHAnsi"/>
                <w:b/>
                <w:bCs/>
                <w:sz w:val="24"/>
                <w:szCs w:val="24"/>
              </w:rPr>
            </w:pPr>
            <w:r w:rsidRPr="00165351">
              <w:rPr>
                <w:rFonts w:asciiTheme="minorHAnsi" w:hAnsiTheme="minorHAnsi" w:cstheme="minorHAnsi"/>
                <w:b/>
                <w:bCs/>
                <w:sz w:val="24"/>
                <w:szCs w:val="24"/>
              </w:rPr>
              <w:t>Suco de uva integral:</w:t>
            </w:r>
          </w:p>
          <w:p w14:paraId="00031BD5" w14:textId="77777777" w:rsidR="00B30AB8" w:rsidRPr="00165351" w:rsidRDefault="00B30AB8" w:rsidP="007D0BD7">
            <w:pPr>
              <w:tabs>
                <w:tab w:val="left" w:pos="720"/>
              </w:tabs>
              <w:adjustRightInd w:val="0"/>
              <w:ind w:right="18"/>
              <w:jc w:val="both"/>
              <w:rPr>
                <w:rFonts w:asciiTheme="minorHAnsi" w:hAnsiTheme="minorHAnsi" w:cstheme="minorHAnsi"/>
                <w:b/>
                <w:sz w:val="24"/>
                <w:szCs w:val="24"/>
              </w:rPr>
            </w:pPr>
            <w:r w:rsidRPr="00165351">
              <w:rPr>
                <w:rFonts w:asciiTheme="minorHAnsi" w:hAnsiTheme="minorHAnsi" w:cstheme="minorHAnsi"/>
                <w:sz w:val="24"/>
                <w:szCs w:val="24"/>
              </w:rPr>
              <w:t xml:space="preserve">Suco de uva integral, embalagem de vidro de 1 litro. Puro, ingrediente: somente uva, sem adição de conservantes e de açúcar, com rótulo, data de fabricação, lote e validade de no mínimo 12 meses. </w:t>
            </w:r>
            <w:r w:rsidRPr="00165351">
              <w:rPr>
                <w:rFonts w:asciiTheme="minorHAnsi" w:hAnsiTheme="minorHAnsi" w:cstheme="minorHAnsi"/>
                <w:b/>
                <w:bCs/>
                <w:sz w:val="24"/>
                <w:szCs w:val="24"/>
              </w:rPr>
              <w:t>NÃO REFRIGERADO.</w:t>
            </w:r>
          </w:p>
        </w:tc>
        <w:tc>
          <w:tcPr>
            <w:tcW w:w="1056" w:type="dxa"/>
          </w:tcPr>
          <w:p w14:paraId="124F78B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0DD7097C"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Litros</w:t>
            </w:r>
          </w:p>
        </w:tc>
        <w:tc>
          <w:tcPr>
            <w:tcW w:w="1328" w:type="dxa"/>
          </w:tcPr>
          <w:p w14:paraId="0D9384CC" w14:textId="77777777" w:rsidR="00B30AB8" w:rsidRPr="00165351" w:rsidRDefault="00B30AB8" w:rsidP="007D0BD7">
            <w:pPr>
              <w:jc w:val="both"/>
              <w:rPr>
                <w:rFonts w:asciiTheme="minorHAnsi" w:hAnsiTheme="minorHAnsi" w:cstheme="minorHAnsi"/>
                <w:sz w:val="24"/>
                <w:szCs w:val="24"/>
              </w:rPr>
            </w:pPr>
          </w:p>
        </w:tc>
        <w:tc>
          <w:tcPr>
            <w:tcW w:w="1328" w:type="dxa"/>
          </w:tcPr>
          <w:p w14:paraId="32C2CF0F" w14:textId="77777777" w:rsidR="00B30AB8" w:rsidRPr="00165351" w:rsidRDefault="00B30AB8" w:rsidP="007D0BD7">
            <w:pPr>
              <w:jc w:val="both"/>
              <w:rPr>
                <w:rFonts w:asciiTheme="minorHAnsi" w:hAnsiTheme="minorHAnsi" w:cstheme="minorHAnsi"/>
                <w:sz w:val="24"/>
                <w:szCs w:val="24"/>
              </w:rPr>
            </w:pPr>
          </w:p>
        </w:tc>
      </w:tr>
      <w:tr w:rsidR="00B30AB8" w:rsidRPr="00165351" w14:paraId="41C97DFB" w14:textId="768E3894" w:rsidTr="00B30AB8">
        <w:trPr>
          <w:jc w:val="center"/>
        </w:trPr>
        <w:tc>
          <w:tcPr>
            <w:tcW w:w="972" w:type="dxa"/>
          </w:tcPr>
          <w:p w14:paraId="741968D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78</w:t>
            </w:r>
          </w:p>
        </w:tc>
        <w:tc>
          <w:tcPr>
            <w:tcW w:w="5508" w:type="dxa"/>
          </w:tcPr>
          <w:p w14:paraId="0DD72FB6" w14:textId="77777777" w:rsidR="00B30AB8" w:rsidRPr="00165351" w:rsidRDefault="00B30AB8" w:rsidP="007D0BD7">
            <w:pPr>
              <w:tabs>
                <w:tab w:val="left" w:pos="720"/>
              </w:tabs>
              <w:adjustRightInd w:val="0"/>
              <w:ind w:right="18"/>
              <w:jc w:val="both"/>
              <w:rPr>
                <w:rFonts w:asciiTheme="minorHAnsi" w:hAnsiTheme="minorHAnsi" w:cstheme="minorHAnsi"/>
                <w:b/>
                <w:bCs/>
                <w:sz w:val="24"/>
                <w:szCs w:val="24"/>
              </w:rPr>
            </w:pPr>
            <w:r w:rsidRPr="00165351">
              <w:rPr>
                <w:rFonts w:asciiTheme="minorHAnsi" w:hAnsiTheme="minorHAnsi" w:cstheme="minorHAnsi"/>
                <w:b/>
                <w:bCs/>
                <w:sz w:val="24"/>
                <w:szCs w:val="24"/>
              </w:rPr>
              <w:t>Suco de laranja integral sem açúcar:</w:t>
            </w:r>
          </w:p>
          <w:p w14:paraId="134E107E" w14:textId="77777777" w:rsidR="00B30AB8" w:rsidRPr="00165351" w:rsidRDefault="00B30AB8" w:rsidP="007D0BD7">
            <w:pPr>
              <w:tabs>
                <w:tab w:val="left" w:pos="720"/>
              </w:tabs>
              <w:adjustRightInd w:val="0"/>
              <w:ind w:right="18"/>
              <w:jc w:val="both"/>
              <w:rPr>
                <w:rFonts w:asciiTheme="minorHAnsi" w:hAnsiTheme="minorHAnsi" w:cstheme="minorHAnsi"/>
                <w:bCs/>
                <w:sz w:val="24"/>
                <w:szCs w:val="24"/>
              </w:rPr>
            </w:pPr>
            <w:r w:rsidRPr="00165351">
              <w:rPr>
                <w:rFonts w:asciiTheme="minorHAnsi" w:hAnsiTheme="minorHAnsi" w:cstheme="minorHAnsi"/>
                <w:bCs/>
                <w:sz w:val="24"/>
                <w:szCs w:val="24"/>
              </w:rPr>
              <w:t xml:space="preserve">Ingredientes: suco de laranja integral. Embalagem com rotulo, data de fabricação e vencimento.  Com vencimento de no mínimo 6 meses. </w:t>
            </w:r>
            <w:r w:rsidRPr="00165351">
              <w:rPr>
                <w:rFonts w:asciiTheme="minorHAnsi" w:hAnsiTheme="minorHAnsi" w:cstheme="minorHAnsi"/>
                <w:b/>
                <w:bCs/>
                <w:sz w:val="24"/>
                <w:szCs w:val="24"/>
              </w:rPr>
              <w:t xml:space="preserve">NÃO REFRIGERADO. </w:t>
            </w:r>
            <w:r w:rsidRPr="00165351">
              <w:rPr>
                <w:rFonts w:asciiTheme="minorHAnsi" w:hAnsiTheme="minorHAnsi" w:cstheme="minorHAnsi"/>
                <w:bCs/>
                <w:sz w:val="24"/>
                <w:szCs w:val="24"/>
              </w:rPr>
              <w:t xml:space="preserve">Podendo ser de 2 litros. </w:t>
            </w:r>
          </w:p>
        </w:tc>
        <w:tc>
          <w:tcPr>
            <w:tcW w:w="1056" w:type="dxa"/>
          </w:tcPr>
          <w:p w14:paraId="34DB6E2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800</w:t>
            </w:r>
          </w:p>
        </w:tc>
        <w:tc>
          <w:tcPr>
            <w:tcW w:w="1104" w:type="dxa"/>
          </w:tcPr>
          <w:p w14:paraId="611E2A8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Litros </w:t>
            </w:r>
          </w:p>
        </w:tc>
        <w:tc>
          <w:tcPr>
            <w:tcW w:w="1328" w:type="dxa"/>
          </w:tcPr>
          <w:p w14:paraId="5D52851C" w14:textId="77777777" w:rsidR="00B30AB8" w:rsidRPr="00165351" w:rsidRDefault="00B30AB8" w:rsidP="007D0BD7">
            <w:pPr>
              <w:jc w:val="both"/>
              <w:rPr>
                <w:rFonts w:asciiTheme="minorHAnsi" w:hAnsiTheme="minorHAnsi" w:cstheme="minorHAnsi"/>
                <w:sz w:val="24"/>
                <w:szCs w:val="24"/>
              </w:rPr>
            </w:pPr>
          </w:p>
        </w:tc>
        <w:tc>
          <w:tcPr>
            <w:tcW w:w="1328" w:type="dxa"/>
          </w:tcPr>
          <w:p w14:paraId="491D8691" w14:textId="77777777" w:rsidR="00B30AB8" w:rsidRPr="00165351" w:rsidRDefault="00B30AB8" w:rsidP="007D0BD7">
            <w:pPr>
              <w:jc w:val="both"/>
              <w:rPr>
                <w:rFonts w:asciiTheme="minorHAnsi" w:hAnsiTheme="minorHAnsi" w:cstheme="minorHAnsi"/>
                <w:sz w:val="24"/>
                <w:szCs w:val="24"/>
              </w:rPr>
            </w:pPr>
          </w:p>
        </w:tc>
      </w:tr>
      <w:tr w:rsidR="00B30AB8" w:rsidRPr="00165351" w14:paraId="46DEC25B" w14:textId="0CC04BCF" w:rsidTr="00B30AB8">
        <w:trPr>
          <w:jc w:val="center"/>
        </w:trPr>
        <w:tc>
          <w:tcPr>
            <w:tcW w:w="972" w:type="dxa"/>
          </w:tcPr>
          <w:p w14:paraId="69F2D4DB"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79</w:t>
            </w:r>
          </w:p>
        </w:tc>
        <w:tc>
          <w:tcPr>
            <w:tcW w:w="5508" w:type="dxa"/>
          </w:tcPr>
          <w:p w14:paraId="23DCCB20"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Trigo para Kibe:</w:t>
            </w:r>
          </w:p>
          <w:p w14:paraId="68693DE0" w14:textId="77777777" w:rsidR="00B30AB8" w:rsidRPr="00165351" w:rsidRDefault="00B30AB8" w:rsidP="007D0BD7">
            <w:pPr>
              <w:jc w:val="both"/>
              <w:rPr>
                <w:rFonts w:asciiTheme="minorHAnsi" w:hAnsiTheme="minorHAnsi" w:cstheme="minorHAnsi"/>
                <w:bCs/>
                <w:snapToGrid w:val="0"/>
                <w:sz w:val="24"/>
                <w:szCs w:val="24"/>
              </w:rPr>
            </w:pPr>
            <w:r w:rsidRPr="00165351">
              <w:rPr>
                <w:rFonts w:asciiTheme="minorHAnsi" w:hAnsiTheme="minorHAnsi" w:cstheme="minorHAnsi"/>
                <w:bCs/>
                <w:snapToGrid w:val="0"/>
                <w:sz w:val="24"/>
                <w:szCs w:val="24"/>
              </w:rPr>
              <w:t xml:space="preserve">Oriundos de grãos rigorosamente selecionados do cereal “trigo”, fragmentados. Devendo estar limpos, secos, sadios, isenta de matéria terrosa, parasitas, e de </w:t>
            </w:r>
            <w:proofErr w:type="spellStart"/>
            <w:r w:rsidRPr="00165351">
              <w:rPr>
                <w:rFonts w:asciiTheme="minorHAnsi" w:hAnsiTheme="minorHAnsi" w:cstheme="minorHAnsi"/>
                <w:bCs/>
                <w:snapToGrid w:val="0"/>
                <w:sz w:val="24"/>
                <w:szCs w:val="24"/>
              </w:rPr>
              <w:t>detridos</w:t>
            </w:r>
            <w:proofErr w:type="spellEnd"/>
            <w:r w:rsidRPr="00165351">
              <w:rPr>
                <w:rFonts w:asciiTheme="minorHAnsi" w:hAnsiTheme="minorHAnsi" w:cstheme="minorHAnsi"/>
                <w:bCs/>
                <w:snapToGrid w:val="0"/>
                <w:sz w:val="24"/>
                <w:szCs w:val="24"/>
              </w:rPr>
              <w:t xml:space="preserve"> animais ou vegetais. Produzido e embalado conforme determina a legislação vigente. Embalagem primária: pacotes hermeticamente fechados, contendo peso liquido de 1kg de produto e deve estar devidamente rotulado.</w:t>
            </w:r>
          </w:p>
          <w:p w14:paraId="28779D82" w14:textId="77777777" w:rsidR="00B30AB8" w:rsidRPr="00165351" w:rsidRDefault="00B30AB8" w:rsidP="007D0BD7">
            <w:pPr>
              <w:jc w:val="both"/>
              <w:rPr>
                <w:rFonts w:asciiTheme="minorHAnsi" w:hAnsiTheme="minorHAnsi" w:cstheme="minorHAnsi"/>
                <w:sz w:val="24"/>
                <w:szCs w:val="24"/>
              </w:rPr>
            </w:pPr>
          </w:p>
        </w:tc>
        <w:tc>
          <w:tcPr>
            <w:tcW w:w="1056" w:type="dxa"/>
          </w:tcPr>
          <w:p w14:paraId="0FE2439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w:t>
            </w:r>
          </w:p>
        </w:tc>
        <w:tc>
          <w:tcPr>
            <w:tcW w:w="1104" w:type="dxa"/>
          </w:tcPr>
          <w:p w14:paraId="7648D17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299F1D1" w14:textId="77777777" w:rsidR="00B30AB8" w:rsidRPr="00165351" w:rsidRDefault="00B30AB8" w:rsidP="007D0BD7">
            <w:pPr>
              <w:jc w:val="both"/>
              <w:rPr>
                <w:rFonts w:asciiTheme="minorHAnsi" w:hAnsiTheme="minorHAnsi" w:cstheme="minorHAnsi"/>
                <w:sz w:val="24"/>
                <w:szCs w:val="24"/>
              </w:rPr>
            </w:pPr>
          </w:p>
        </w:tc>
        <w:tc>
          <w:tcPr>
            <w:tcW w:w="1328" w:type="dxa"/>
          </w:tcPr>
          <w:p w14:paraId="48290397" w14:textId="77777777" w:rsidR="00B30AB8" w:rsidRPr="00165351" w:rsidRDefault="00B30AB8" w:rsidP="007D0BD7">
            <w:pPr>
              <w:jc w:val="both"/>
              <w:rPr>
                <w:rFonts w:asciiTheme="minorHAnsi" w:hAnsiTheme="minorHAnsi" w:cstheme="minorHAnsi"/>
                <w:sz w:val="24"/>
                <w:szCs w:val="24"/>
              </w:rPr>
            </w:pPr>
          </w:p>
        </w:tc>
      </w:tr>
      <w:tr w:rsidR="00B30AB8" w:rsidRPr="00165351" w14:paraId="39B11F03" w14:textId="687B84F4" w:rsidTr="00B30AB8">
        <w:trPr>
          <w:jc w:val="center"/>
        </w:trPr>
        <w:tc>
          <w:tcPr>
            <w:tcW w:w="972" w:type="dxa"/>
          </w:tcPr>
          <w:p w14:paraId="6AD2F85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80</w:t>
            </w:r>
          </w:p>
        </w:tc>
        <w:tc>
          <w:tcPr>
            <w:tcW w:w="5508" w:type="dxa"/>
          </w:tcPr>
          <w:p w14:paraId="3A8D44C5"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Uva Passas</w:t>
            </w:r>
            <w:r w:rsidRPr="00165351">
              <w:rPr>
                <w:rFonts w:asciiTheme="minorHAnsi" w:hAnsiTheme="minorHAnsi" w:cstheme="minorHAnsi"/>
                <w:sz w:val="24"/>
                <w:szCs w:val="24"/>
              </w:rPr>
              <w:t>:</w:t>
            </w:r>
          </w:p>
          <w:p w14:paraId="58941175"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z w:val="24"/>
                <w:szCs w:val="24"/>
              </w:rPr>
              <w:lastRenderedPageBreak/>
              <w:t>Fruto desidratado tamanho médio, com características íntegras e de primeira qualidade; limpo; isento de sujidades, insetos, parasitas, larvas e corpos estranhos aderidos à superfície externa. Não deve apresentar quaisquer lesões de origem física.</w:t>
            </w:r>
          </w:p>
        </w:tc>
        <w:tc>
          <w:tcPr>
            <w:tcW w:w="1056" w:type="dxa"/>
          </w:tcPr>
          <w:p w14:paraId="436E91D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w:t>
            </w:r>
          </w:p>
        </w:tc>
        <w:tc>
          <w:tcPr>
            <w:tcW w:w="1104" w:type="dxa"/>
          </w:tcPr>
          <w:p w14:paraId="03DCD06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932B75C" w14:textId="77777777" w:rsidR="00B30AB8" w:rsidRPr="00165351" w:rsidRDefault="00B30AB8" w:rsidP="007D0BD7">
            <w:pPr>
              <w:jc w:val="both"/>
              <w:rPr>
                <w:rFonts w:asciiTheme="minorHAnsi" w:hAnsiTheme="minorHAnsi" w:cstheme="minorHAnsi"/>
                <w:sz w:val="24"/>
                <w:szCs w:val="24"/>
              </w:rPr>
            </w:pPr>
          </w:p>
        </w:tc>
        <w:tc>
          <w:tcPr>
            <w:tcW w:w="1328" w:type="dxa"/>
          </w:tcPr>
          <w:p w14:paraId="65A88152" w14:textId="77777777" w:rsidR="00B30AB8" w:rsidRPr="00165351" w:rsidRDefault="00B30AB8" w:rsidP="007D0BD7">
            <w:pPr>
              <w:jc w:val="both"/>
              <w:rPr>
                <w:rFonts w:asciiTheme="minorHAnsi" w:hAnsiTheme="minorHAnsi" w:cstheme="minorHAnsi"/>
                <w:sz w:val="24"/>
                <w:szCs w:val="24"/>
              </w:rPr>
            </w:pPr>
          </w:p>
        </w:tc>
      </w:tr>
      <w:tr w:rsidR="00B30AB8" w:rsidRPr="00165351" w14:paraId="3DE34E8A" w14:textId="0C760A39" w:rsidTr="00B30AB8">
        <w:trPr>
          <w:jc w:val="center"/>
        </w:trPr>
        <w:tc>
          <w:tcPr>
            <w:tcW w:w="972" w:type="dxa"/>
          </w:tcPr>
          <w:p w14:paraId="5AFF80B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81</w:t>
            </w:r>
          </w:p>
        </w:tc>
        <w:tc>
          <w:tcPr>
            <w:tcW w:w="5508" w:type="dxa"/>
          </w:tcPr>
          <w:p w14:paraId="16F9E96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b/>
                <w:bCs/>
                <w:sz w:val="24"/>
                <w:szCs w:val="24"/>
              </w:rPr>
              <w:t>Vinagre branco</w:t>
            </w:r>
            <w:r w:rsidRPr="00165351">
              <w:rPr>
                <w:rFonts w:asciiTheme="minorHAnsi" w:hAnsiTheme="minorHAnsi" w:cstheme="minorHAnsi"/>
                <w:sz w:val="24"/>
                <w:szCs w:val="24"/>
              </w:rPr>
              <w:t>:</w:t>
            </w:r>
          </w:p>
          <w:p w14:paraId="0C7B4CF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Frasco de 750 (setecentos e </w:t>
            </w:r>
            <w:proofErr w:type="spellStart"/>
            <w:r w:rsidRPr="00165351">
              <w:rPr>
                <w:rFonts w:asciiTheme="minorHAnsi" w:hAnsiTheme="minorHAnsi" w:cstheme="minorHAnsi"/>
                <w:sz w:val="24"/>
                <w:szCs w:val="24"/>
              </w:rPr>
              <w:t>cinqüenta</w:t>
            </w:r>
            <w:proofErr w:type="spellEnd"/>
            <w:r w:rsidRPr="00165351">
              <w:rPr>
                <w:rFonts w:asciiTheme="minorHAnsi" w:hAnsiTheme="minorHAnsi" w:cstheme="minorHAnsi"/>
                <w:sz w:val="24"/>
                <w:szCs w:val="24"/>
              </w:rPr>
              <w:t>) ml, produzido da fermentação acética de vinho branco, produto translúcido e de cor, sabor e odor característicos.</w:t>
            </w:r>
          </w:p>
          <w:p w14:paraId="7143621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Embalagem frasco plástico com 750 ml, devidamente rotulado conforme legislação vigente, validade mínima de 06 (seis) meses e fabricação não superior a 30 (trinta) dias da entrega do produto. Declarar marca.</w:t>
            </w:r>
          </w:p>
        </w:tc>
        <w:tc>
          <w:tcPr>
            <w:tcW w:w="1056" w:type="dxa"/>
          </w:tcPr>
          <w:p w14:paraId="4116CA1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2253EE5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frascos</w:t>
            </w:r>
          </w:p>
        </w:tc>
        <w:tc>
          <w:tcPr>
            <w:tcW w:w="1328" w:type="dxa"/>
          </w:tcPr>
          <w:p w14:paraId="08EB1723" w14:textId="77777777" w:rsidR="00B30AB8" w:rsidRPr="00165351" w:rsidRDefault="00B30AB8" w:rsidP="007D0BD7">
            <w:pPr>
              <w:jc w:val="both"/>
              <w:rPr>
                <w:rFonts w:asciiTheme="minorHAnsi" w:hAnsiTheme="minorHAnsi" w:cstheme="minorHAnsi"/>
                <w:sz w:val="24"/>
                <w:szCs w:val="24"/>
              </w:rPr>
            </w:pPr>
          </w:p>
        </w:tc>
        <w:tc>
          <w:tcPr>
            <w:tcW w:w="1328" w:type="dxa"/>
          </w:tcPr>
          <w:p w14:paraId="2772E19C" w14:textId="77777777" w:rsidR="00B30AB8" w:rsidRPr="00165351" w:rsidRDefault="00B30AB8" w:rsidP="007D0BD7">
            <w:pPr>
              <w:jc w:val="both"/>
              <w:rPr>
                <w:rFonts w:asciiTheme="minorHAnsi" w:hAnsiTheme="minorHAnsi" w:cstheme="minorHAnsi"/>
                <w:sz w:val="24"/>
                <w:szCs w:val="24"/>
              </w:rPr>
            </w:pPr>
          </w:p>
        </w:tc>
      </w:tr>
      <w:tr w:rsidR="00B30AB8" w:rsidRPr="00165351" w14:paraId="1EB0D09B" w14:textId="7D45DA49" w:rsidTr="00B30AB8">
        <w:trPr>
          <w:jc w:val="center"/>
        </w:trPr>
        <w:tc>
          <w:tcPr>
            <w:tcW w:w="972" w:type="dxa"/>
          </w:tcPr>
          <w:p w14:paraId="5448E02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82</w:t>
            </w:r>
          </w:p>
        </w:tc>
        <w:tc>
          <w:tcPr>
            <w:tcW w:w="5508" w:type="dxa"/>
          </w:tcPr>
          <w:p w14:paraId="0ACBC762" w14:textId="77777777" w:rsidR="00B30AB8" w:rsidRPr="00165351" w:rsidRDefault="00B30AB8" w:rsidP="007D0BD7">
            <w:pPr>
              <w:jc w:val="both"/>
              <w:rPr>
                <w:rFonts w:asciiTheme="minorHAnsi" w:hAnsiTheme="minorHAnsi" w:cstheme="minorHAnsi"/>
                <w:b/>
                <w:bCs/>
                <w:sz w:val="24"/>
                <w:szCs w:val="24"/>
              </w:rPr>
            </w:pPr>
            <w:proofErr w:type="spellStart"/>
            <w:r w:rsidRPr="00165351">
              <w:rPr>
                <w:rFonts w:asciiTheme="minorHAnsi" w:hAnsiTheme="minorHAnsi" w:cstheme="minorHAnsi"/>
                <w:b/>
                <w:bCs/>
                <w:sz w:val="24"/>
                <w:szCs w:val="24"/>
              </w:rPr>
              <w:t>Mussarela</w:t>
            </w:r>
            <w:proofErr w:type="spellEnd"/>
            <w:r w:rsidRPr="00165351">
              <w:rPr>
                <w:rFonts w:asciiTheme="minorHAnsi" w:hAnsiTheme="minorHAnsi" w:cstheme="minorHAnsi"/>
                <w:b/>
                <w:bCs/>
                <w:sz w:val="24"/>
                <w:szCs w:val="24"/>
              </w:rPr>
              <w:t>:</w:t>
            </w:r>
          </w:p>
          <w:p w14:paraId="46ACA935"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Queijo tipo </w:t>
            </w:r>
            <w:proofErr w:type="spellStart"/>
            <w:r w:rsidRPr="00165351">
              <w:rPr>
                <w:rFonts w:asciiTheme="minorHAnsi" w:hAnsiTheme="minorHAnsi" w:cstheme="minorHAnsi"/>
                <w:bCs/>
                <w:sz w:val="24"/>
                <w:szCs w:val="24"/>
              </w:rPr>
              <w:t>mussarela</w:t>
            </w:r>
            <w:proofErr w:type="spellEnd"/>
            <w:r w:rsidRPr="00165351">
              <w:rPr>
                <w:rFonts w:asciiTheme="minorHAnsi" w:hAnsiTheme="minorHAnsi" w:cstheme="minorHAnsi"/>
                <w:bCs/>
                <w:sz w:val="24"/>
                <w:szCs w:val="24"/>
              </w:rPr>
              <w:t>, embalado em plástico inviolável, selado a vácuo, com aspecto, cor, odor e sabor característico, isento de sujidades, parasitas e larvas. Validade mínima de 2 meses a contar da entrega, suas condições deverão estar de acordo com a legislação vigente.</w:t>
            </w:r>
          </w:p>
          <w:p w14:paraId="68E42F57"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Temperatura: refrigerado: até </w:t>
            </w:r>
            <w:smartTag w:uri="urn:schemas-microsoft-com:office:smarttags" w:element="metricconverter">
              <w:smartTagPr>
                <w:attr w:name="ProductID" w:val="4ﾰC"/>
              </w:smartTagPr>
              <w:r w:rsidRPr="00165351">
                <w:rPr>
                  <w:rFonts w:asciiTheme="minorHAnsi" w:hAnsiTheme="minorHAnsi" w:cstheme="minorHAnsi"/>
                  <w:bCs/>
                  <w:sz w:val="24"/>
                  <w:szCs w:val="24"/>
                </w:rPr>
                <w:t>4°C</w:t>
              </w:r>
            </w:smartTag>
            <w:r w:rsidRPr="00165351">
              <w:rPr>
                <w:rFonts w:asciiTheme="minorHAnsi" w:hAnsiTheme="minorHAnsi" w:cstheme="minorHAnsi"/>
                <w:bCs/>
                <w:sz w:val="24"/>
                <w:szCs w:val="24"/>
              </w:rPr>
              <w:t>.</w:t>
            </w:r>
          </w:p>
        </w:tc>
        <w:tc>
          <w:tcPr>
            <w:tcW w:w="1056" w:type="dxa"/>
          </w:tcPr>
          <w:p w14:paraId="14F91BB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1500</w:t>
            </w:r>
          </w:p>
        </w:tc>
        <w:tc>
          <w:tcPr>
            <w:tcW w:w="1104" w:type="dxa"/>
          </w:tcPr>
          <w:p w14:paraId="33A7E4D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4B01CA0A" w14:textId="77777777" w:rsidR="00B30AB8" w:rsidRPr="00165351" w:rsidRDefault="00B30AB8" w:rsidP="007D0BD7">
            <w:pPr>
              <w:jc w:val="both"/>
              <w:rPr>
                <w:rFonts w:asciiTheme="minorHAnsi" w:hAnsiTheme="minorHAnsi" w:cstheme="minorHAnsi"/>
                <w:sz w:val="24"/>
                <w:szCs w:val="24"/>
              </w:rPr>
            </w:pPr>
          </w:p>
        </w:tc>
        <w:tc>
          <w:tcPr>
            <w:tcW w:w="1328" w:type="dxa"/>
          </w:tcPr>
          <w:p w14:paraId="7BD420B2" w14:textId="77777777" w:rsidR="00B30AB8" w:rsidRPr="00165351" w:rsidRDefault="00B30AB8" w:rsidP="007D0BD7">
            <w:pPr>
              <w:jc w:val="both"/>
              <w:rPr>
                <w:rFonts w:asciiTheme="minorHAnsi" w:hAnsiTheme="minorHAnsi" w:cstheme="minorHAnsi"/>
                <w:sz w:val="24"/>
                <w:szCs w:val="24"/>
              </w:rPr>
            </w:pPr>
          </w:p>
        </w:tc>
      </w:tr>
      <w:tr w:rsidR="00B30AB8" w:rsidRPr="00165351" w14:paraId="7C694D39" w14:textId="13F74860" w:rsidTr="00B30AB8">
        <w:trPr>
          <w:jc w:val="center"/>
        </w:trPr>
        <w:tc>
          <w:tcPr>
            <w:tcW w:w="972" w:type="dxa"/>
          </w:tcPr>
          <w:p w14:paraId="003F7E2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83</w:t>
            </w:r>
          </w:p>
        </w:tc>
        <w:tc>
          <w:tcPr>
            <w:tcW w:w="5508" w:type="dxa"/>
          </w:tcPr>
          <w:p w14:paraId="1ED7B90C"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Presunto:</w:t>
            </w:r>
          </w:p>
          <w:p w14:paraId="54E2C625"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Cozido, obtido de pernil ou outra parte do suíno sadio, com aspecto, cor, odor e sabor característico, isento de sujidades, parasitas e larvas. </w:t>
            </w:r>
            <w:proofErr w:type="spellStart"/>
            <w:r w:rsidRPr="00165351">
              <w:rPr>
                <w:rFonts w:asciiTheme="minorHAnsi" w:hAnsiTheme="minorHAnsi" w:cstheme="minorHAnsi"/>
                <w:bCs/>
                <w:sz w:val="24"/>
                <w:szCs w:val="24"/>
              </w:rPr>
              <w:t>Acondionado</w:t>
            </w:r>
            <w:proofErr w:type="spellEnd"/>
            <w:r w:rsidRPr="00165351">
              <w:rPr>
                <w:rFonts w:asciiTheme="minorHAnsi" w:hAnsiTheme="minorHAnsi" w:cstheme="minorHAnsi"/>
                <w:bCs/>
                <w:sz w:val="24"/>
                <w:szCs w:val="24"/>
              </w:rPr>
              <w:t xml:space="preserve"> em saco plástico transparente, atóxico, com validade mínima de 2 meses a contar da data de entrega.</w:t>
            </w:r>
          </w:p>
          <w:p w14:paraId="1AD857EE"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Cs/>
                <w:sz w:val="24"/>
                <w:szCs w:val="24"/>
              </w:rPr>
              <w:t xml:space="preserve">Temperatura: refrigerado: até </w:t>
            </w:r>
            <w:smartTag w:uri="urn:schemas-microsoft-com:office:smarttags" w:element="metricconverter">
              <w:smartTagPr>
                <w:attr w:name="ProductID" w:val="4ﾰC"/>
              </w:smartTagPr>
              <w:r w:rsidRPr="00165351">
                <w:rPr>
                  <w:rFonts w:asciiTheme="minorHAnsi" w:hAnsiTheme="minorHAnsi" w:cstheme="minorHAnsi"/>
                  <w:bCs/>
                  <w:sz w:val="24"/>
                  <w:szCs w:val="24"/>
                </w:rPr>
                <w:t>4°C</w:t>
              </w:r>
            </w:smartTag>
            <w:r w:rsidRPr="00165351">
              <w:rPr>
                <w:rFonts w:asciiTheme="minorHAnsi" w:hAnsiTheme="minorHAnsi" w:cstheme="minorHAnsi"/>
                <w:bCs/>
                <w:sz w:val="24"/>
                <w:szCs w:val="24"/>
              </w:rPr>
              <w:t>.</w:t>
            </w:r>
          </w:p>
        </w:tc>
        <w:tc>
          <w:tcPr>
            <w:tcW w:w="1056" w:type="dxa"/>
          </w:tcPr>
          <w:p w14:paraId="78B1FAC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1000</w:t>
            </w:r>
          </w:p>
        </w:tc>
        <w:tc>
          <w:tcPr>
            <w:tcW w:w="1104" w:type="dxa"/>
          </w:tcPr>
          <w:p w14:paraId="5EEFBDA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2E4A88A7" w14:textId="77777777" w:rsidR="00B30AB8" w:rsidRPr="00165351" w:rsidRDefault="00B30AB8" w:rsidP="007D0BD7">
            <w:pPr>
              <w:jc w:val="both"/>
              <w:rPr>
                <w:rFonts w:asciiTheme="minorHAnsi" w:hAnsiTheme="minorHAnsi" w:cstheme="minorHAnsi"/>
                <w:sz w:val="24"/>
                <w:szCs w:val="24"/>
              </w:rPr>
            </w:pPr>
          </w:p>
        </w:tc>
        <w:tc>
          <w:tcPr>
            <w:tcW w:w="1328" w:type="dxa"/>
          </w:tcPr>
          <w:p w14:paraId="10A03A28" w14:textId="77777777" w:rsidR="00B30AB8" w:rsidRPr="00165351" w:rsidRDefault="00B30AB8" w:rsidP="007D0BD7">
            <w:pPr>
              <w:jc w:val="both"/>
              <w:rPr>
                <w:rFonts w:asciiTheme="minorHAnsi" w:hAnsiTheme="minorHAnsi" w:cstheme="minorHAnsi"/>
                <w:sz w:val="24"/>
                <w:szCs w:val="24"/>
              </w:rPr>
            </w:pPr>
          </w:p>
        </w:tc>
      </w:tr>
      <w:tr w:rsidR="00B30AB8" w:rsidRPr="00165351" w14:paraId="66D5E680" w14:textId="6DE3DB9B" w:rsidTr="00B30AB8">
        <w:trPr>
          <w:jc w:val="center"/>
        </w:trPr>
        <w:tc>
          <w:tcPr>
            <w:tcW w:w="972" w:type="dxa"/>
          </w:tcPr>
          <w:p w14:paraId="6EC48CC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84</w:t>
            </w:r>
          </w:p>
        </w:tc>
        <w:tc>
          <w:tcPr>
            <w:tcW w:w="5508" w:type="dxa"/>
          </w:tcPr>
          <w:p w14:paraId="05588422" w14:textId="77777777" w:rsidR="00B30AB8" w:rsidRPr="00165351" w:rsidRDefault="00B30AB8" w:rsidP="007D0BD7">
            <w:pPr>
              <w:jc w:val="both"/>
              <w:rPr>
                <w:rFonts w:asciiTheme="minorHAnsi" w:hAnsiTheme="minorHAnsi" w:cstheme="minorHAnsi"/>
                <w:bCs/>
                <w:sz w:val="24"/>
                <w:szCs w:val="24"/>
              </w:rPr>
            </w:pPr>
            <w:r w:rsidRPr="00165351">
              <w:rPr>
                <w:rFonts w:asciiTheme="minorHAnsi" w:hAnsiTheme="minorHAnsi" w:cstheme="minorHAnsi"/>
                <w:b/>
                <w:sz w:val="24"/>
                <w:szCs w:val="24"/>
              </w:rPr>
              <w:t xml:space="preserve">Almôndega de carne bovina 25 gramas IQF: </w:t>
            </w:r>
            <w:r w:rsidRPr="00165351">
              <w:rPr>
                <w:rFonts w:asciiTheme="minorHAnsi" w:hAnsiTheme="minorHAnsi" w:cstheme="minorHAnsi"/>
                <w:sz w:val="24"/>
                <w:szCs w:val="24"/>
              </w:rPr>
              <w:t>produto composto por</w:t>
            </w:r>
            <w:r w:rsidRPr="00165351">
              <w:rPr>
                <w:rFonts w:asciiTheme="minorHAnsi" w:hAnsiTheme="minorHAnsi" w:cstheme="minorHAnsi"/>
                <w:bCs/>
                <w:sz w:val="24"/>
                <w:szCs w:val="24"/>
              </w:rPr>
              <w:t xml:space="preserve">: carne bovina, gordura bovina, água, proteína animal de colágeno, proteína de soja, farinha </w:t>
            </w:r>
            <w:r w:rsidRPr="00165351">
              <w:rPr>
                <w:rFonts w:asciiTheme="minorHAnsi" w:hAnsiTheme="minorHAnsi" w:cstheme="minorHAnsi"/>
                <w:bCs/>
                <w:sz w:val="24"/>
                <w:szCs w:val="24"/>
              </w:rPr>
              <w:lastRenderedPageBreak/>
              <w:t xml:space="preserve">de rosca, sal, alho, cebola, salsa, </w:t>
            </w:r>
            <w:proofErr w:type="spellStart"/>
            <w:r w:rsidRPr="00165351">
              <w:rPr>
                <w:rFonts w:asciiTheme="minorHAnsi" w:hAnsiTheme="minorHAnsi" w:cstheme="minorHAnsi"/>
                <w:bCs/>
                <w:sz w:val="24"/>
                <w:szCs w:val="24"/>
              </w:rPr>
              <w:t>tripolofosfato</w:t>
            </w:r>
            <w:proofErr w:type="spellEnd"/>
            <w:r w:rsidRPr="00165351">
              <w:rPr>
                <w:rFonts w:asciiTheme="minorHAnsi" w:hAnsiTheme="minorHAnsi" w:cstheme="minorHAnsi"/>
                <w:bCs/>
                <w:sz w:val="24"/>
                <w:szCs w:val="24"/>
              </w:rPr>
              <w:t xml:space="preserve"> de sódio (estabilizante E45li), corante caramelo (corante E150), </w:t>
            </w:r>
            <w:proofErr w:type="spellStart"/>
            <w:r w:rsidRPr="00165351">
              <w:rPr>
                <w:rFonts w:asciiTheme="minorHAnsi" w:hAnsiTheme="minorHAnsi" w:cstheme="minorHAnsi"/>
                <w:bCs/>
                <w:sz w:val="24"/>
                <w:szCs w:val="24"/>
              </w:rPr>
              <w:t>erotorbato</w:t>
            </w:r>
            <w:proofErr w:type="spellEnd"/>
            <w:r w:rsidRPr="00165351">
              <w:rPr>
                <w:rFonts w:asciiTheme="minorHAnsi" w:hAnsiTheme="minorHAnsi" w:cstheme="minorHAnsi"/>
                <w:bCs/>
                <w:sz w:val="24"/>
                <w:szCs w:val="24"/>
              </w:rPr>
              <w:t xml:space="preserve"> de sódio (INS316) e aroma natural fermentado. O produto deverá conter em sua composição aproximadamente 270 (duzentos e setenta) mg de sódio para cada 100 (cem) g do produto. Deverá ser congelado à temperatura de – 12ºC (doze graus centígrados negativos) ou inferior e transportada em condições que preservem tanto as características físico-químicas, microbiológicas e microscópicas especificadas no item </w:t>
            </w:r>
            <w:proofErr w:type="gramStart"/>
            <w:r w:rsidRPr="00165351">
              <w:rPr>
                <w:rFonts w:asciiTheme="minorHAnsi" w:hAnsiTheme="minorHAnsi" w:cstheme="minorHAnsi"/>
                <w:bCs/>
                <w:sz w:val="24"/>
                <w:szCs w:val="24"/>
              </w:rPr>
              <w:t>2  a</w:t>
            </w:r>
            <w:proofErr w:type="gramEnd"/>
            <w:r w:rsidRPr="00165351">
              <w:rPr>
                <w:rFonts w:asciiTheme="minorHAnsi" w:hAnsiTheme="minorHAnsi" w:cstheme="minorHAnsi"/>
                <w:bCs/>
                <w:sz w:val="24"/>
                <w:szCs w:val="24"/>
              </w:rPr>
              <w:t xml:space="preserve"> seguir. O produto deverá estar de acordo com a legislação vigente em especial a </w:t>
            </w:r>
            <w:r w:rsidRPr="00165351">
              <w:rPr>
                <w:rFonts w:asciiTheme="minorHAnsi" w:hAnsiTheme="minorHAnsi" w:cstheme="minorHAnsi"/>
                <w:sz w:val="24"/>
                <w:szCs w:val="24"/>
              </w:rPr>
              <w:t>Instrução Normativa 20/2000 MAPA, Resolução RDC 175/2003 da Anvisa/MS, Resolução RDC 12/2001da Anvisa/MS e Portaria 1002 SVS/MS.</w:t>
            </w:r>
          </w:p>
          <w:p w14:paraId="2FD1D2DC"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O produto deverá ser obtido a partir de animais sadios, abatidos sob prévia inspeção sanitária. A almôndega bovina modelada e congelada deverá apresentar-se livre de parasitas e de qualquer substância contaminante que possa alterá-lo ou encobrir alguma alteração. As almôndegas deverão apresentar tamanhos uniformes, ser livres de ossos quebrados, cartilagem, queimadura por congelamento, bolores, limo na superfície, com coloração normal. Cada unidade deverá pesar aproximadamente 25 (vinte e cinco) gramas. O produto deverá ser armazenado em temperaturas inferiores a -15ºC (quinze graus </w:t>
            </w:r>
            <w:proofErr w:type="spellStart"/>
            <w:r w:rsidRPr="00165351">
              <w:rPr>
                <w:rFonts w:asciiTheme="minorHAnsi" w:hAnsiTheme="minorHAnsi" w:cstheme="minorHAnsi"/>
                <w:sz w:val="24"/>
                <w:szCs w:val="24"/>
              </w:rPr>
              <w:t>Célcius</w:t>
            </w:r>
            <w:proofErr w:type="spellEnd"/>
            <w:r w:rsidRPr="00165351">
              <w:rPr>
                <w:rFonts w:asciiTheme="minorHAnsi" w:hAnsiTheme="minorHAnsi" w:cstheme="minorHAnsi"/>
                <w:sz w:val="24"/>
                <w:szCs w:val="24"/>
              </w:rPr>
              <w:t xml:space="preserve"> negativos) e transportado em temperaturas inferiores a </w:t>
            </w:r>
            <w:smartTag w:uri="urn:schemas-microsoft-com:office:smarttags" w:element="metricconverter">
              <w:smartTagPr>
                <w:attr w:name="ProductID" w:val="-8ﾰC"/>
              </w:smartTagPr>
              <w:r w:rsidRPr="00165351">
                <w:rPr>
                  <w:rFonts w:asciiTheme="minorHAnsi" w:hAnsiTheme="minorHAnsi" w:cstheme="minorHAnsi"/>
                  <w:sz w:val="24"/>
                  <w:szCs w:val="24"/>
                </w:rPr>
                <w:t>-8°C</w:t>
              </w:r>
            </w:smartTag>
            <w:r w:rsidRPr="00165351">
              <w:rPr>
                <w:rFonts w:asciiTheme="minorHAnsi" w:hAnsiTheme="minorHAnsi" w:cstheme="minorHAnsi"/>
                <w:sz w:val="24"/>
                <w:szCs w:val="24"/>
              </w:rPr>
              <w:t xml:space="preserve"> (oito graus </w:t>
            </w:r>
            <w:proofErr w:type="spellStart"/>
            <w:r w:rsidRPr="00165351">
              <w:rPr>
                <w:rFonts w:asciiTheme="minorHAnsi" w:hAnsiTheme="minorHAnsi" w:cstheme="minorHAnsi"/>
                <w:sz w:val="24"/>
                <w:szCs w:val="24"/>
              </w:rPr>
              <w:t>Célcius</w:t>
            </w:r>
            <w:proofErr w:type="spellEnd"/>
            <w:r w:rsidRPr="00165351">
              <w:rPr>
                <w:rFonts w:asciiTheme="minorHAnsi" w:hAnsiTheme="minorHAnsi" w:cstheme="minorHAnsi"/>
                <w:sz w:val="24"/>
                <w:szCs w:val="24"/>
              </w:rPr>
              <w:t xml:space="preserve"> negativos). Embalagem primária de polietileno atóxica, transparente e resistente,</w:t>
            </w:r>
            <w:r w:rsidRPr="00165351">
              <w:rPr>
                <w:rFonts w:asciiTheme="minorHAnsi" w:hAnsiTheme="minorHAnsi" w:cstheme="minorHAnsi"/>
                <w:snapToGrid w:val="0"/>
                <w:sz w:val="24"/>
                <w:szCs w:val="24"/>
              </w:rPr>
              <w:t xml:space="preserve"> transparente ou de pigmentação azul aprovada para contato direto com alimento de acordo com a resolução 105/99 da ANVISA,</w:t>
            </w:r>
            <w:r w:rsidRPr="00165351">
              <w:rPr>
                <w:rFonts w:asciiTheme="minorHAnsi" w:hAnsiTheme="minorHAnsi" w:cstheme="minorHAnsi"/>
                <w:sz w:val="24"/>
                <w:szCs w:val="24"/>
              </w:rPr>
              <w:t xml:space="preserve"> com uma etiqueta interna de identificação, com vedação </w:t>
            </w:r>
            <w:proofErr w:type="spellStart"/>
            <w:r w:rsidRPr="00165351">
              <w:rPr>
                <w:rFonts w:asciiTheme="minorHAnsi" w:hAnsiTheme="minorHAnsi" w:cstheme="minorHAnsi"/>
                <w:sz w:val="24"/>
                <w:szCs w:val="24"/>
              </w:rPr>
              <w:t>termossoldada</w:t>
            </w:r>
            <w:proofErr w:type="spellEnd"/>
            <w:r w:rsidRPr="00165351">
              <w:rPr>
                <w:rFonts w:asciiTheme="minorHAnsi" w:hAnsiTheme="minorHAnsi" w:cstheme="minorHAnsi"/>
                <w:sz w:val="24"/>
                <w:szCs w:val="24"/>
              </w:rPr>
              <w:t xml:space="preserve">, sem perfurações. </w:t>
            </w:r>
          </w:p>
        </w:tc>
        <w:tc>
          <w:tcPr>
            <w:tcW w:w="1056" w:type="dxa"/>
          </w:tcPr>
          <w:p w14:paraId="1F9318D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1.500</w:t>
            </w:r>
          </w:p>
        </w:tc>
        <w:tc>
          <w:tcPr>
            <w:tcW w:w="1104" w:type="dxa"/>
          </w:tcPr>
          <w:p w14:paraId="692CBE8E"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74972E3E" w14:textId="77777777" w:rsidR="00B30AB8" w:rsidRPr="00165351" w:rsidRDefault="00B30AB8" w:rsidP="007D0BD7">
            <w:pPr>
              <w:jc w:val="both"/>
              <w:rPr>
                <w:rFonts w:asciiTheme="minorHAnsi" w:hAnsiTheme="minorHAnsi" w:cstheme="minorHAnsi"/>
                <w:sz w:val="24"/>
                <w:szCs w:val="24"/>
              </w:rPr>
            </w:pPr>
          </w:p>
        </w:tc>
        <w:tc>
          <w:tcPr>
            <w:tcW w:w="1328" w:type="dxa"/>
          </w:tcPr>
          <w:p w14:paraId="596CC9A9" w14:textId="77777777" w:rsidR="00B30AB8" w:rsidRPr="00165351" w:rsidRDefault="00B30AB8" w:rsidP="007D0BD7">
            <w:pPr>
              <w:jc w:val="both"/>
              <w:rPr>
                <w:rFonts w:asciiTheme="minorHAnsi" w:hAnsiTheme="minorHAnsi" w:cstheme="minorHAnsi"/>
                <w:sz w:val="24"/>
                <w:szCs w:val="24"/>
              </w:rPr>
            </w:pPr>
          </w:p>
        </w:tc>
      </w:tr>
      <w:tr w:rsidR="00B30AB8" w:rsidRPr="00165351" w14:paraId="20403126" w14:textId="3D813814" w:rsidTr="00B30AB8">
        <w:trPr>
          <w:jc w:val="center"/>
        </w:trPr>
        <w:tc>
          <w:tcPr>
            <w:tcW w:w="972" w:type="dxa"/>
          </w:tcPr>
          <w:p w14:paraId="36F89E9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85</w:t>
            </w:r>
          </w:p>
        </w:tc>
        <w:tc>
          <w:tcPr>
            <w:tcW w:w="5508" w:type="dxa"/>
          </w:tcPr>
          <w:p w14:paraId="7AE88B0C"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Carne bovina (</w:t>
            </w:r>
            <w:r w:rsidRPr="00165351">
              <w:rPr>
                <w:rFonts w:asciiTheme="minorHAnsi" w:hAnsiTheme="minorHAnsi" w:cstheme="minorHAnsi"/>
                <w:b/>
                <w:sz w:val="24"/>
                <w:szCs w:val="24"/>
                <w:u w:val="single"/>
              </w:rPr>
              <w:t>acém, em cubos)</w:t>
            </w:r>
            <w:r w:rsidRPr="00165351">
              <w:rPr>
                <w:rFonts w:asciiTheme="minorHAnsi" w:hAnsiTheme="minorHAnsi" w:cstheme="minorHAnsi"/>
                <w:b/>
                <w:sz w:val="24"/>
                <w:szCs w:val="24"/>
              </w:rPr>
              <w:t xml:space="preserve"> resfriada:</w:t>
            </w:r>
            <w:r w:rsidRPr="00165351">
              <w:rPr>
                <w:rFonts w:asciiTheme="minorHAnsi" w:hAnsiTheme="minorHAnsi" w:cstheme="minorHAnsi"/>
                <w:sz w:val="24"/>
                <w:szCs w:val="24"/>
              </w:rPr>
              <w:t xml:space="preserve"> e no máximo 10% de sebo e gordura, com aspecto, cor, cheiro e sabor próprio, embalada em saco plástico transparente, atóxico, pesando entre </w:t>
            </w:r>
            <w:smartTag w:uri="urn:schemas-microsoft-com:office:smarttags" w:element="metricconverter">
              <w:smartTagPr>
                <w:attr w:name="ProductID" w:val="1 a"/>
              </w:smartTagPr>
              <w:r w:rsidRPr="00165351">
                <w:rPr>
                  <w:rFonts w:asciiTheme="minorHAnsi" w:hAnsiTheme="minorHAnsi" w:cstheme="minorHAnsi"/>
                  <w:sz w:val="24"/>
                  <w:szCs w:val="24"/>
                </w:rPr>
                <w:t>1 a</w:t>
              </w:r>
            </w:smartTag>
            <w:r w:rsidRPr="00165351">
              <w:rPr>
                <w:rFonts w:asciiTheme="minorHAnsi" w:hAnsiTheme="minorHAnsi" w:cstheme="minorHAnsi"/>
                <w:sz w:val="24"/>
                <w:szCs w:val="24"/>
              </w:rPr>
              <w:t xml:space="preserve"> 2kgs, e suas condições deverão estar de acordo com a NTA-3 (Decreto 12486 de 20/10/78) e (MA. 2244/97), Port. 145, de 01/09/98 e suas posteriores alterações, produto sujeito a verificação no ato da entrega aos procedimentos administrativos determinados pela Séc. Agricultura.</w:t>
            </w:r>
          </w:p>
        </w:tc>
        <w:tc>
          <w:tcPr>
            <w:tcW w:w="1056" w:type="dxa"/>
          </w:tcPr>
          <w:p w14:paraId="462B522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4000</w:t>
            </w:r>
          </w:p>
        </w:tc>
        <w:tc>
          <w:tcPr>
            <w:tcW w:w="1104" w:type="dxa"/>
          </w:tcPr>
          <w:p w14:paraId="06FB99A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D43772F" w14:textId="77777777" w:rsidR="00B30AB8" w:rsidRPr="00165351" w:rsidRDefault="00B30AB8" w:rsidP="007D0BD7">
            <w:pPr>
              <w:jc w:val="both"/>
              <w:rPr>
                <w:rFonts w:asciiTheme="minorHAnsi" w:hAnsiTheme="minorHAnsi" w:cstheme="minorHAnsi"/>
                <w:sz w:val="24"/>
                <w:szCs w:val="24"/>
              </w:rPr>
            </w:pPr>
          </w:p>
        </w:tc>
        <w:tc>
          <w:tcPr>
            <w:tcW w:w="1328" w:type="dxa"/>
          </w:tcPr>
          <w:p w14:paraId="21512F62" w14:textId="77777777" w:rsidR="00B30AB8" w:rsidRPr="00165351" w:rsidRDefault="00B30AB8" w:rsidP="007D0BD7">
            <w:pPr>
              <w:jc w:val="both"/>
              <w:rPr>
                <w:rFonts w:asciiTheme="minorHAnsi" w:hAnsiTheme="minorHAnsi" w:cstheme="minorHAnsi"/>
                <w:sz w:val="24"/>
                <w:szCs w:val="24"/>
              </w:rPr>
            </w:pPr>
          </w:p>
        </w:tc>
      </w:tr>
      <w:tr w:rsidR="00B30AB8" w:rsidRPr="00165351" w14:paraId="1BC6003C" w14:textId="42938D75" w:rsidTr="00B30AB8">
        <w:trPr>
          <w:jc w:val="center"/>
        </w:trPr>
        <w:tc>
          <w:tcPr>
            <w:tcW w:w="972" w:type="dxa"/>
          </w:tcPr>
          <w:p w14:paraId="59AA480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86</w:t>
            </w:r>
          </w:p>
        </w:tc>
        <w:tc>
          <w:tcPr>
            <w:tcW w:w="5508" w:type="dxa"/>
          </w:tcPr>
          <w:p w14:paraId="74996052"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Carne bovina (Coxão mole) em tiras (iscas) IQF:</w:t>
            </w:r>
          </w:p>
          <w:p w14:paraId="3B1123B3"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Carne in natura congelada de bovino sem osso (coxão mole) em tiras, congelada através de congelamento individual (IQF). Produto sem adição de outros ingredientes. Durante o processamento deverá ser realizada a aparagem (eliminação dos excessos de gordura, cartilagem e aponevroses) A carne deverá apresentar-se livre de parasitas, sujidades, larvas e de qualquer substância 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1B9351E3"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7DB92C5B"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Cor Vermelho cereja.</w:t>
            </w:r>
          </w:p>
          <w:p w14:paraId="43E7966B"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26826E59"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xml:space="preserve">, com peso líquido de até 2 (dois) kg de produto. Não apresentar perfurações.  A embalagem secundária deve ser caixa </w:t>
            </w:r>
            <w:r w:rsidRPr="00165351">
              <w:rPr>
                <w:rFonts w:asciiTheme="minorHAnsi" w:hAnsiTheme="minorHAnsi" w:cstheme="minorHAnsi"/>
                <w:snapToGrid w:val="0"/>
                <w:sz w:val="24"/>
                <w:szCs w:val="24"/>
              </w:rPr>
              <w:lastRenderedPageBreak/>
              <w:t>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12 meses.</w:t>
            </w:r>
          </w:p>
          <w:p w14:paraId="74D0204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6F7221D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4.000</w:t>
            </w:r>
          </w:p>
        </w:tc>
        <w:tc>
          <w:tcPr>
            <w:tcW w:w="1104" w:type="dxa"/>
          </w:tcPr>
          <w:p w14:paraId="088A542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3DCA7A63" w14:textId="77777777" w:rsidR="00B30AB8" w:rsidRPr="00165351" w:rsidRDefault="00B30AB8" w:rsidP="007D0BD7">
            <w:pPr>
              <w:jc w:val="both"/>
              <w:rPr>
                <w:rFonts w:asciiTheme="minorHAnsi" w:hAnsiTheme="minorHAnsi" w:cstheme="minorHAnsi"/>
                <w:sz w:val="24"/>
                <w:szCs w:val="24"/>
              </w:rPr>
            </w:pPr>
          </w:p>
        </w:tc>
        <w:tc>
          <w:tcPr>
            <w:tcW w:w="1328" w:type="dxa"/>
          </w:tcPr>
          <w:p w14:paraId="31A68697" w14:textId="77777777" w:rsidR="00B30AB8" w:rsidRPr="00165351" w:rsidRDefault="00B30AB8" w:rsidP="007D0BD7">
            <w:pPr>
              <w:jc w:val="both"/>
              <w:rPr>
                <w:rFonts w:asciiTheme="minorHAnsi" w:hAnsiTheme="minorHAnsi" w:cstheme="minorHAnsi"/>
                <w:sz w:val="24"/>
                <w:szCs w:val="24"/>
              </w:rPr>
            </w:pPr>
          </w:p>
        </w:tc>
      </w:tr>
      <w:tr w:rsidR="00B30AB8" w:rsidRPr="00165351" w14:paraId="51026FD7" w14:textId="5C861476" w:rsidTr="00B30AB8">
        <w:trPr>
          <w:jc w:val="center"/>
        </w:trPr>
        <w:tc>
          <w:tcPr>
            <w:tcW w:w="972" w:type="dxa"/>
          </w:tcPr>
          <w:p w14:paraId="1603B03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87</w:t>
            </w:r>
          </w:p>
        </w:tc>
        <w:tc>
          <w:tcPr>
            <w:tcW w:w="5508" w:type="dxa"/>
          </w:tcPr>
          <w:p w14:paraId="268C5DEA"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Carne bovina (Patinho) em cubos IQF:</w:t>
            </w:r>
          </w:p>
          <w:p w14:paraId="71FBA05D"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Carne in natura congelada de bovino sem osso (patinho) em cubos, congelada através de congelamento individual (IQF). Produto sem adição de outros ingredientes. Durante o processamento deverá ser realizada a aparagem (eliminação dos excessos de gordura, cartilagem e aponevroses) A carne deverá apresentar-se livre de parasitas, sujidades, larvas e de qualquer substância 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5D43FF2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O valor nutricional para </w:t>
            </w:r>
            <w:smartTag w:uri="urn:schemas-microsoft-com:office:smarttags" w:element="metricconverter">
              <w:smartTagPr>
                <w:attr w:name="ProductID" w:val="100 gramas"/>
              </w:smartTagPr>
              <w:r w:rsidRPr="00165351">
                <w:rPr>
                  <w:rFonts w:asciiTheme="minorHAnsi" w:hAnsiTheme="minorHAnsi" w:cstheme="minorHAnsi"/>
                  <w:sz w:val="24"/>
                  <w:szCs w:val="24"/>
                </w:rPr>
                <w:t>100 gramas</w:t>
              </w:r>
            </w:smartTag>
            <w:r w:rsidRPr="00165351">
              <w:rPr>
                <w:rFonts w:asciiTheme="minorHAnsi" w:hAnsiTheme="minorHAnsi" w:cstheme="minorHAnsi"/>
                <w:sz w:val="24"/>
                <w:szCs w:val="24"/>
              </w:rPr>
              <w:t xml:space="preserve"> deve ser de aproximadamente: 142 kcal, 0,12g de carboidrato, </w:t>
            </w:r>
            <w:smartTag w:uri="urn:schemas-microsoft-com:office:smarttags" w:element="metricconverter">
              <w:smartTagPr>
                <w:attr w:name="ProductID" w:val="27,74 g"/>
              </w:smartTagPr>
              <w:r w:rsidRPr="00165351">
                <w:rPr>
                  <w:rFonts w:asciiTheme="minorHAnsi" w:hAnsiTheme="minorHAnsi" w:cstheme="minorHAnsi"/>
                  <w:sz w:val="24"/>
                  <w:szCs w:val="24"/>
                </w:rPr>
                <w:t>27,74 g</w:t>
              </w:r>
            </w:smartTag>
            <w:r w:rsidRPr="00165351">
              <w:rPr>
                <w:rFonts w:asciiTheme="minorHAnsi" w:hAnsiTheme="minorHAnsi" w:cstheme="minorHAnsi"/>
                <w:sz w:val="24"/>
                <w:szCs w:val="24"/>
              </w:rPr>
              <w:t xml:space="preserve"> de proteínas e 2,51g lipídeos.</w:t>
            </w:r>
          </w:p>
          <w:p w14:paraId="149F6BD5"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42F891DC"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Cor Vermelho cereja.</w:t>
            </w:r>
          </w:p>
          <w:p w14:paraId="550089B3"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lastRenderedPageBreak/>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10AF7DA2"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10 meses.</w:t>
            </w:r>
          </w:p>
          <w:p w14:paraId="37736F04"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6276CB0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5.000</w:t>
            </w:r>
          </w:p>
        </w:tc>
        <w:tc>
          <w:tcPr>
            <w:tcW w:w="1104" w:type="dxa"/>
          </w:tcPr>
          <w:p w14:paraId="025714C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1C4ABDF" w14:textId="77777777" w:rsidR="00B30AB8" w:rsidRPr="00165351" w:rsidRDefault="00B30AB8" w:rsidP="007D0BD7">
            <w:pPr>
              <w:jc w:val="both"/>
              <w:rPr>
                <w:rFonts w:asciiTheme="minorHAnsi" w:hAnsiTheme="minorHAnsi" w:cstheme="minorHAnsi"/>
                <w:sz w:val="24"/>
                <w:szCs w:val="24"/>
              </w:rPr>
            </w:pPr>
          </w:p>
        </w:tc>
        <w:tc>
          <w:tcPr>
            <w:tcW w:w="1328" w:type="dxa"/>
          </w:tcPr>
          <w:p w14:paraId="1ECBE942" w14:textId="77777777" w:rsidR="00B30AB8" w:rsidRPr="00165351" w:rsidRDefault="00B30AB8" w:rsidP="007D0BD7">
            <w:pPr>
              <w:jc w:val="both"/>
              <w:rPr>
                <w:rFonts w:asciiTheme="minorHAnsi" w:hAnsiTheme="minorHAnsi" w:cstheme="minorHAnsi"/>
                <w:sz w:val="24"/>
                <w:szCs w:val="24"/>
              </w:rPr>
            </w:pPr>
          </w:p>
        </w:tc>
      </w:tr>
      <w:tr w:rsidR="00B30AB8" w:rsidRPr="00165351" w14:paraId="239F55A2" w14:textId="0FC03C28" w:rsidTr="00B30AB8">
        <w:trPr>
          <w:jc w:val="center"/>
        </w:trPr>
        <w:tc>
          <w:tcPr>
            <w:tcW w:w="972" w:type="dxa"/>
          </w:tcPr>
          <w:p w14:paraId="6589762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87</w:t>
            </w:r>
          </w:p>
        </w:tc>
        <w:tc>
          <w:tcPr>
            <w:tcW w:w="5508" w:type="dxa"/>
          </w:tcPr>
          <w:p w14:paraId="65878BD7"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Carne Bovina (Patinho) moída IQF:</w:t>
            </w:r>
          </w:p>
          <w:p w14:paraId="1C0C9BBD"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Originária de gado bovino sadio, carne de primeira, recortes de patinho bovino moído e congelado através de congelamento individual (IQF), provenientes de animais sadios, abatidos sob inspeção veterinária. Sem osso, isenta de cartilagem, sem sebo, máximo de 3% de aponevroses. Durante o processamento deve ser realizada a aparagem (eliminação dos excessos de gordura, cartilagem e aponevroses). Deve apresentar-se livre de parasitas e de qualquer substância </w:t>
            </w:r>
            <w:r w:rsidRPr="00165351">
              <w:rPr>
                <w:rFonts w:asciiTheme="minorHAnsi" w:hAnsiTheme="minorHAnsi" w:cstheme="minorHAnsi"/>
                <w:sz w:val="24"/>
                <w:szCs w:val="24"/>
              </w:rPr>
              <w:lastRenderedPageBreak/>
              <w:t xml:space="preserve">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2ABF52F7"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O valor nutricional para </w:t>
            </w:r>
            <w:smartTag w:uri="urn:schemas-microsoft-com:office:smarttags" w:element="metricconverter">
              <w:smartTagPr>
                <w:attr w:name="ProductID" w:val="100 gramas"/>
              </w:smartTagPr>
              <w:r w:rsidRPr="00165351">
                <w:rPr>
                  <w:rFonts w:asciiTheme="minorHAnsi" w:hAnsiTheme="minorHAnsi" w:cstheme="minorHAnsi"/>
                  <w:sz w:val="24"/>
                  <w:szCs w:val="24"/>
                </w:rPr>
                <w:t>100 gramas</w:t>
              </w:r>
            </w:smartTag>
            <w:r w:rsidRPr="00165351">
              <w:rPr>
                <w:rFonts w:asciiTheme="minorHAnsi" w:hAnsiTheme="minorHAnsi" w:cstheme="minorHAnsi"/>
                <w:sz w:val="24"/>
                <w:szCs w:val="24"/>
              </w:rPr>
              <w:t xml:space="preserve"> deve ser de aproximadamente: 160 kcal, 0,12g de carboidrato, 27</w:t>
            </w:r>
            <w:proofErr w:type="gramStart"/>
            <w:r w:rsidRPr="00165351">
              <w:rPr>
                <w:rFonts w:asciiTheme="minorHAnsi" w:hAnsiTheme="minorHAnsi" w:cstheme="minorHAnsi"/>
                <w:sz w:val="24"/>
                <w:szCs w:val="24"/>
              </w:rPr>
              <w:t>g  de</w:t>
            </w:r>
            <w:proofErr w:type="gramEnd"/>
            <w:r w:rsidRPr="00165351">
              <w:rPr>
                <w:rFonts w:asciiTheme="minorHAnsi" w:hAnsiTheme="minorHAnsi" w:cstheme="minorHAnsi"/>
                <w:sz w:val="24"/>
                <w:szCs w:val="24"/>
              </w:rPr>
              <w:t xml:space="preserve"> proteínas, 5 g lipídeos e 70% de umidade.</w:t>
            </w:r>
          </w:p>
          <w:p w14:paraId="08DE9524"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5E0C3D86"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Cor: Vermelho cereja.</w:t>
            </w:r>
          </w:p>
          <w:p w14:paraId="16A12768"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Ter no máximo: 2% de soro na embalagem.</w:t>
            </w:r>
          </w:p>
          <w:p w14:paraId="3F717F92"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0037E620"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Grau de pH permitido: de </w:t>
            </w:r>
            <w:smartTag w:uri="urn:schemas-microsoft-com:office:smarttags" w:element="metricconverter">
              <w:smartTagPr>
                <w:attr w:name="ProductID" w:val="5,4 a"/>
              </w:smartTagPr>
              <w:r w:rsidRPr="00165351">
                <w:rPr>
                  <w:rFonts w:asciiTheme="minorHAnsi" w:hAnsiTheme="minorHAnsi" w:cstheme="minorHAnsi"/>
                  <w:snapToGrid w:val="0"/>
                  <w:sz w:val="24"/>
                  <w:szCs w:val="24"/>
                </w:rPr>
                <w:t>5,4 a</w:t>
              </w:r>
            </w:smartTag>
            <w:r w:rsidRPr="00165351">
              <w:rPr>
                <w:rFonts w:asciiTheme="minorHAnsi" w:hAnsiTheme="minorHAnsi" w:cstheme="minorHAnsi"/>
                <w:snapToGrid w:val="0"/>
                <w:sz w:val="24"/>
                <w:szCs w:val="24"/>
              </w:rPr>
              <w:t xml:space="preserve"> 5,5</w:t>
            </w:r>
          </w:p>
          <w:p w14:paraId="7B84042E"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Data máxima de produção: 10 dias.</w:t>
            </w:r>
          </w:p>
          <w:p w14:paraId="12A15F83"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53D9DDC2"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Veículo de transporte em carroceria fechada, isotérmico e Certificado de Vistoria concedido pela autoridade sanitária (artigo 453, parágrafo 4° do </w:t>
            </w:r>
            <w:r w:rsidRPr="00165351">
              <w:rPr>
                <w:rFonts w:asciiTheme="minorHAnsi" w:hAnsiTheme="minorHAnsi" w:cstheme="minorHAnsi"/>
                <w:snapToGrid w:val="0"/>
                <w:sz w:val="24"/>
                <w:szCs w:val="24"/>
              </w:rPr>
              <w:lastRenderedPageBreak/>
              <w:t>Decreto Estadual n° 12342/78 e Portaria 15 do Centro de Vigilância Sanitária). O ajudante de transporte deve estar devidamente uniformizado para as entregas.</w:t>
            </w:r>
          </w:p>
          <w:p w14:paraId="681D4C04" w14:textId="77777777" w:rsidR="00B30AB8" w:rsidRPr="00165351" w:rsidRDefault="00B30AB8" w:rsidP="007D0BD7">
            <w:pPr>
              <w:jc w:val="both"/>
              <w:rPr>
                <w:rFonts w:asciiTheme="minorHAnsi" w:hAnsiTheme="minorHAnsi" w:cstheme="minorHAnsi"/>
                <w:sz w:val="24"/>
                <w:szCs w:val="24"/>
              </w:rPr>
            </w:pPr>
          </w:p>
        </w:tc>
        <w:tc>
          <w:tcPr>
            <w:tcW w:w="1056" w:type="dxa"/>
          </w:tcPr>
          <w:p w14:paraId="46FA2EE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4.000</w:t>
            </w:r>
          </w:p>
        </w:tc>
        <w:tc>
          <w:tcPr>
            <w:tcW w:w="1104" w:type="dxa"/>
          </w:tcPr>
          <w:p w14:paraId="06E68B5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557C7B9F" w14:textId="77777777" w:rsidR="00B30AB8" w:rsidRPr="00165351" w:rsidRDefault="00B30AB8" w:rsidP="007D0BD7">
            <w:pPr>
              <w:jc w:val="both"/>
              <w:rPr>
                <w:rFonts w:asciiTheme="minorHAnsi" w:hAnsiTheme="minorHAnsi" w:cstheme="minorHAnsi"/>
                <w:sz w:val="24"/>
                <w:szCs w:val="24"/>
              </w:rPr>
            </w:pPr>
          </w:p>
        </w:tc>
        <w:tc>
          <w:tcPr>
            <w:tcW w:w="1328" w:type="dxa"/>
          </w:tcPr>
          <w:p w14:paraId="5CD08054" w14:textId="77777777" w:rsidR="00B30AB8" w:rsidRPr="00165351" w:rsidRDefault="00B30AB8" w:rsidP="007D0BD7">
            <w:pPr>
              <w:jc w:val="both"/>
              <w:rPr>
                <w:rFonts w:asciiTheme="minorHAnsi" w:hAnsiTheme="minorHAnsi" w:cstheme="minorHAnsi"/>
                <w:sz w:val="24"/>
                <w:szCs w:val="24"/>
              </w:rPr>
            </w:pPr>
          </w:p>
        </w:tc>
      </w:tr>
      <w:tr w:rsidR="00B30AB8" w:rsidRPr="00165351" w14:paraId="2D5ECED0" w14:textId="45D80064" w:rsidTr="00B30AB8">
        <w:trPr>
          <w:jc w:val="center"/>
        </w:trPr>
        <w:tc>
          <w:tcPr>
            <w:tcW w:w="972" w:type="dxa"/>
          </w:tcPr>
          <w:p w14:paraId="32A4FDA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88</w:t>
            </w:r>
          </w:p>
        </w:tc>
        <w:tc>
          <w:tcPr>
            <w:tcW w:w="5508" w:type="dxa"/>
          </w:tcPr>
          <w:p w14:paraId="7EA37BF4"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sz w:val="24"/>
                <w:szCs w:val="24"/>
              </w:rPr>
              <w:t>Carne bovina (</w:t>
            </w:r>
            <w:r w:rsidRPr="00165351">
              <w:rPr>
                <w:rFonts w:asciiTheme="minorHAnsi" w:hAnsiTheme="minorHAnsi" w:cstheme="minorHAnsi"/>
                <w:b/>
                <w:sz w:val="24"/>
                <w:szCs w:val="24"/>
                <w:u w:val="single"/>
              </w:rPr>
              <w:t>patinho moída)</w:t>
            </w:r>
            <w:r w:rsidRPr="00165351">
              <w:rPr>
                <w:rFonts w:asciiTheme="minorHAnsi" w:hAnsiTheme="minorHAnsi" w:cstheme="minorHAnsi"/>
                <w:b/>
                <w:sz w:val="24"/>
                <w:szCs w:val="24"/>
              </w:rPr>
              <w:t xml:space="preserve"> </w:t>
            </w:r>
            <w:r w:rsidRPr="00165351">
              <w:rPr>
                <w:rFonts w:asciiTheme="minorHAnsi" w:hAnsiTheme="minorHAnsi" w:cstheme="minorHAnsi"/>
                <w:bCs/>
                <w:sz w:val="24"/>
                <w:szCs w:val="24"/>
              </w:rPr>
              <w:t>resfriada</w:t>
            </w:r>
            <w:r w:rsidRPr="00165351">
              <w:rPr>
                <w:rFonts w:asciiTheme="minorHAnsi" w:hAnsiTheme="minorHAnsi" w:cstheme="minorHAnsi"/>
                <w:b/>
                <w:sz w:val="24"/>
                <w:szCs w:val="24"/>
              </w:rPr>
              <w:t>:</w:t>
            </w:r>
            <w:r w:rsidRPr="00165351">
              <w:rPr>
                <w:rFonts w:asciiTheme="minorHAnsi" w:hAnsiTheme="minorHAnsi" w:cstheme="minorHAnsi"/>
                <w:sz w:val="24"/>
                <w:szCs w:val="24"/>
              </w:rPr>
              <w:t xml:space="preserve"> e no máximo 10% de sebo e gordura, com aspecto, cor, cheiro e sabor próprio, embalada em saco plástico transparente, atóxico, pesando entre </w:t>
            </w:r>
            <w:smartTag w:uri="urn:schemas-microsoft-com:office:smarttags" w:element="metricconverter">
              <w:smartTagPr>
                <w:attr w:name="ProductID" w:val="1 a"/>
              </w:smartTagPr>
              <w:r w:rsidRPr="00165351">
                <w:rPr>
                  <w:rFonts w:asciiTheme="minorHAnsi" w:hAnsiTheme="minorHAnsi" w:cstheme="minorHAnsi"/>
                  <w:sz w:val="24"/>
                  <w:szCs w:val="24"/>
                </w:rPr>
                <w:t>1 a</w:t>
              </w:r>
            </w:smartTag>
            <w:r w:rsidRPr="00165351">
              <w:rPr>
                <w:rFonts w:asciiTheme="minorHAnsi" w:hAnsiTheme="minorHAnsi" w:cstheme="minorHAnsi"/>
                <w:sz w:val="24"/>
                <w:szCs w:val="24"/>
              </w:rPr>
              <w:t xml:space="preserve"> 2kgs, e suas condições deverão estar de acordo com a NTA-3 (Decreto 12486 de 20/10/78) e (MA. 2244/97), Port. 145, de 01/09/98 e suas posteriores alterações, produto sujeito a verificação no ato da entrega aos procedimentos administrativos determinados pela Séc. Agricultura.</w:t>
            </w:r>
          </w:p>
        </w:tc>
        <w:tc>
          <w:tcPr>
            <w:tcW w:w="1056" w:type="dxa"/>
          </w:tcPr>
          <w:p w14:paraId="60D737C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2.000</w:t>
            </w:r>
          </w:p>
        </w:tc>
        <w:tc>
          <w:tcPr>
            <w:tcW w:w="1104" w:type="dxa"/>
          </w:tcPr>
          <w:p w14:paraId="3B82A12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1D6E5926" w14:textId="77777777" w:rsidR="00B30AB8" w:rsidRPr="00165351" w:rsidRDefault="00B30AB8" w:rsidP="007D0BD7">
            <w:pPr>
              <w:jc w:val="both"/>
              <w:rPr>
                <w:rFonts w:asciiTheme="minorHAnsi" w:hAnsiTheme="minorHAnsi" w:cstheme="minorHAnsi"/>
                <w:sz w:val="24"/>
                <w:szCs w:val="24"/>
              </w:rPr>
            </w:pPr>
          </w:p>
        </w:tc>
        <w:tc>
          <w:tcPr>
            <w:tcW w:w="1328" w:type="dxa"/>
          </w:tcPr>
          <w:p w14:paraId="0A93C90F" w14:textId="77777777" w:rsidR="00B30AB8" w:rsidRPr="00165351" w:rsidRDefault="00B30AB8" w:rsidP="007D0BD7">
            <w:pPr>
              <w:jc w:val="both"/>
              <w:rPr>
                <w:rFonts w:asciiTheme="minorHAnsi" w:hAnsiTheme="minorHAnsi" w:cstheme="minorHAnsi"/>
                <w:sz w:val="24"/>
                <w:szCs w:val="24"/>
              </w:rPr>
            </w:pPr>
          </w:p>
        </w:tc>
      </w:tr>
      <w:tr w:rsidR="00B30AB8" w:rsidRPr="00165351" w14:paraId="209B973F" w14:textId="6294F7EC" w:rsidTr="00B30AB8">
        <w:trPr>
          <w:jc w:val="center"/>
        </w:trPr>
        <w:tc>
          <w:tcPr>
            <w:tcW w:w="972" w:type="dxa"/>
          </w:tcPr>
          <w:p w14:paraId="2930CA6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89</w:t>
            </w:r>
          </w:p>
        </w:tc>
        <w:tc>
          <w:tcPr>
            <w:tcW w:w="5508" w:type="dxa"/>
          </w:tcPr>
          <w:p w14:paraId="4FD14D72"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 xml:space="preserve">Carne Bovina (Lagarto): Em fatias de </w:t>
            </w:r>
            <w:smartTag w:uri="urn:schemas-microsoft-com:office:smarttags" w:element="metricconverter">
              <w:smartTagPr>
                <w:attr w:name="ProductID" w:val="1 cm"/>
              </w:smartTagPr>
              <w:r w:rsidRPr="00165351">
                <w:rPr>
                  <w:rFonts w:asciiTheme="minorHAnsi" w:hAnsiTheme="minorHAnsi" w:cstheme="minorHAnsi"/>
                  <w:b/>
                  <w:bCs/>
                  <w:snapToGrid w:val="0"/>
                  <w:sz w:val="24"/>
                  <w:szCs w:val="24"/>
                </w:rPr>
                <w:t>1 cm</w:t>
              </w:r>
            </w:smartTag>
            <w:r w:rsidRPr="00165351">
              <w:rPr>
                <w:rFonts w:asciiTheme="minorHAnsi" w:hAnsiTheme="minorHAnsi" w:cstheme="minorHAnsi"/>
                <w:b/>
                <w:bCs/>
                <w:snapToGrid w:val="0"/>
                <w:sz w:val="24"/>
                <w:szCs w:val="24"/>
              </w:rPr>
              <w:t xml:space="preserve"> de espessura IQF:</w:t>
            </w:r>
          </w:p>
          <w:p w14:paraId="2B94F691"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Originária de gado bovino sadio, carne de primeira, </w:t>
            </w:r>
            <w:proofErr w:type="gramStart"/>
            <w:r w:rsidRPr="00165351">
              <w:rPr>
                <w:rFonts w:asciiTheme="minorHAnsi" w:hAnsiTheme="minorHAnsi" w:cstheme="minorHAnsi"/>
                <w:sz w:val="24"/>
                <w:szCs w:val="24"/>
              </w:rPr>
              <w:t>congelada tipo Patinho</w:t>
            </w:r>
            <w:proofErr w:type="gramEnd"/>
            <w:r w:rsidRPr="00165351">
              <w:rPr>
                <w:rFonts w:asciiTheme="minorHAnsi" w:hAnsiTheme="minorHAnsi" w:cstheme="minorHAnsi"/>
                <w:sz w:val="24"/>
                <w:szCs w:val="24"/>
              </w:rPr>
              <w:t xml:space="preserve">, provenientes de animais sadios, abatidos sob inspeção veterinária. Sem osso, isenta de cartilagem, sem sebo, máximo de 3% de aponevroses. Durante o processamento deve ser realizada a aparagem (eliminação dos excessos de gordura, cartilagem e aponevroses). Deve apresentar-se livre de parasitas e de qualquer substância contaminante que possa altera-la ou encobrir alguma alteração. </w:t>
            </w:r>
            <w:r w:rsidRPr="00165351">
              <w:rPr>
                <w:rFonts w:asciiTheme="minorHAnsi" w:hAnsiTheme="minorHAnsi" w:cstheme="minorHAnsi"/>
                <w:snapToGrid w:val="0"/>
                <w:sz w:val="24"/>
                <w:szCs w:val="24"/>
              </w:rPr>
              <w:t>De acordo com as NTA 01, 02 e 03. Ausência de hematomas, Fibrose, reações de vacina e resíduos de tinta de carimbo.</w:t>
            </w:r>
          </w:p>
          <w:p w14:paraId="0CC3DE96"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O valor nutricional para </w:t>
            </w:r>
            <w:smartTag w:uri="urn:schemas-microsoft-com:office:smarttags" w:element="metricconverter">
              <w:smartTagPr>
                <w:attr w:name="ProductID" w:val="100 gramas"/>
              </w:smartTagPr>
              <w:r w:rsidRPr="00165351">
                <w:rPr>
                  <w:rFonts w:asciiTheme="minorHAnsi" w:hAnsiTheme="minorHAnsi" w:cstheme="minorHAnsi"/>
                  <w:sz w:val="24"/>
                  <w:szCs w:val="24"/>
                </w:rPr>
                <w:t>100 gramas</w:t>
              </w:r>
            </w:smartTag>
            <w:r w:rsidRPr="00165351">
              <w:rPr>
                <w:rFonts w:asciiTheme="minorHAnsi" w:hAnsiTheme="minorHAnsi" w:cstheme="minorHAnsi"/>
                <w:sz w:val="24"/>
                <w:szCs w:val="24"/>
              </w:rPr>
              <w:t xml:space="preserve"> deve ser de aproximadamente: 142 kcal, 0,12g de carboidrato, </w:t>
            </w:r>
            <w:smartTag w:uri="urn:schemas-microsoft-com:office:smarttags" w:element="metricconverter">
              <w:smartTagPr>
                <w:attr w:name="ProductID" w:val="27,74 g"/>
              </w:smartTagPr>
              <w:r w:rsidRPr="00165351">
                <w:rPr>
                  <w:rFonts w:asciiTheme="minorHAnsi" w:hAnsiTheme="minorHAnsi" w:cstheme="minorHAnsi"/>
                  <w:sz w:val="24"/>
                  <w:szCs w:val="24"/>
                </w:rPr>
                <w:t>27,74 g</w:t>
              </w:r>
            </w:smartTag>
            <w:r w:rsidRPr="00165351">
              <w:rPr>
                <w:rFonts w:asciiTheme="minorHAnsi" w:hAnsiTheme="minorHAnsi" w:cstheme="minorHAnsi"/>
                <w:sz w:val="24"/>
                <w:szCs w:val="24"/>
              </w:rPr>
              <w:t xml:space="preserve"> de proteínas e 2,51g lipídeos.</w:t>
            </w:r>
          </w:p>
          <w:p w14:paraId="513EE606"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Odor: Carne Fresca</w:t>
            </w:r>
          </w:p>
          <w:p w14:paraId="750B6398"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lastRenderedPageBreak/>
              <w:t>Cor: Vermelho cereja.</w:t>
            </w:r>
          </w:p>
          <w:p w14:paraId="50F8C23E"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Embalagem: Única para cada peça.</w:t>
            </w:r>
          </w:p>
          <w:p w14:paraId="7240A075"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Ter no máximo: 2% de soro na embalagem.</w:t>
            </w:r>
          </w:p>
          <w:p w14:paraId="3458A3D6"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Temperatura do produto: - </w:t>
            </w:r>
            <w:smartTag w:uri="urn:schemas-microsoft-com:office:smarttags" w:element="metricconverter">
              <w:smartTagPr>
                <w:attr w:name="ProductID" w:val="18ﾰC"/>
              </w:smartTagPr>
              <w:r w:rsidRPr="00165351">
                <w:rPr>
                  <w:rFonts w:asciiTheme="minorHAnsi" w:hAnsiTheme="minorHAnsi" w:cstheme="minorHAnsi"/>
                  <w:snapToGrid w:val="0"/>
                  <w:sz w:val="24"/>
                  <w:szCs w:val="24"/>
                </w:rPr>
                <w:t>18°C</w:t>
              </w:r>
            </w:smartTag>
          </w:p>
          <w:p w14:paraId="479221FB"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Grau de pH permitido: de </w:t>
            </w:r>
            <w:smartTag w:uri="urn:schemas-microsoft-com:office:smarttags" w:element="metricconverter">
              <w:smartTagPr>
                <w:attr w:name="ProductID" w:val="5,4 a"/>
              </w:smartTagPr>
              <w:r w:rsidRPr="00165351">
                <w:rPr>
                  <w:rFonts w:asciiTheme="minorHAnsi" w:hAnsiTheme="minorHAnsi" w:cstheme="minorHAnsi"/>
                  <w:snapToGrid w:val="0"/>
                  <w:sz w:val="24"/>
                  <w:szCs w:val="24"/>
                </w:rPr>
                <w:t>5,4 a</w:t>
              </w:r>
            </w:smartTag>
            <w:r w:rsidRPr="00165351">
              <w:rPr>
                <w:rFonts w:asciiTheme="minorHAnsi" w:hAnsiTheme="minorHAnsi" w:cstheme="minorHAnsi"/>
                <w:snapToGrid w:val="0"/>
                <w:sz w:val="24"/>
                <w:szCs w:val="24"/>
              </w:rPr>
              <w:t xml:space="preserve"> 5,5</w:t>
            </w:r>
          </w:p>
          <w:p w14:paraId="4C2E80D6"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Data máxima de produção: 10 dias.</w:t>
            </w:r>
          </w:p>
          <w:p w14:paraId="2F1165BD"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Embalagem primária: Peça embalada a </w:t>
            </w:r>
            <w:proofErr w:type="gramStart"/>
            <w:r w:rsidRPr="00165351">
              <w:rPr>
                <w:rFonts w:asciiTheme="minorHAnsi" w:hAnsiTheme="minorHAnsi" w:cstheme="minorHAnsi"/>
                <w:snapToGrid w:val="0"/>
                <w:sz w:val="24"/>
                <w:szCs w:val="24"/>
              </w:rPr>
              <w:t>vácuo  em</w:t>
            </w:r>
            <w:proofErr w:type="gramEnd"/>
            <w:r w:rsidRPr="00165351">
              <w:rPr>
                <w:rFonts w:asciiTheme="minorHAnsi" w:hAnsiTheme="minorHAnsi" w:cstheme="minorHAnsi"/>
                <w:snapToGrid w:val="0"/>
                <w:sz w:val="24"/>
                <w:szCs w:val="24"/>
              </w:rPr>
              <w:t xml:space="preserve"> embalagem plástica flexível, atóxica, resistente e transparente.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4978CEE3"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3AA5C26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500</w:t>
            </w:r>
          </w:p>
        </w:tc>
        <w:tc>
          <w:tcPr>
            <w:tcW w:w="1104" w:type="dxa"/>
          </w:tcPr>
          <w:p w14:paraId="041F4DB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3FF47790" w14:textId="77777777" w:rsidR="00B30AB8" w:rsidRPr="00165351" w:rsidRDefault="00B30AB8" w:rsidP="007D0BD7">
            <w:pPr>
              <w:jc w:val="both"/>
              <w:rPr>
                <w:rFonts w:asciiTheme="minorHAnsi" w:hAnsiTheme="minorHAnsi" w:cstheme="minorHAnsi"/>
                <w:sz w:val="24"/>
                <w:szCs w:val="24"/>
              </w:rPr>
            </w:pPr>
          </w:p>
        </w:tc>
        <w:tc>
          <w:tcPr>
            <w:tcW w:w="1328" w:type="dxa"/>
          </w:tcPr>
          <w:p w14:paraId="07F810C6" w14:textId="77777777" w:rsidR="00B30AB8" w:rsidRPr="00165351" w:rsidRDefault="00B30AB8" w:rsidP="007D0BD7">
            <w:pPr>
              <w:jc w:val="both"/>
              <w:rPr>
                <w:rFonts w:asciiTheme="minorHAnsi" w:hAnsiTheme="minorHAnsi" w:cstheme="minorHAnsi"/>
                <w:sz w:val="24"/>
                <w:szCs w:val="24"/>
              </w:rPr>
            </w:pPr>
          </w:p>
        </w:tc>
      </w:tr>
      <w:tr w:rsidR="00B30AB8" w:rsidRPr="00165351" w14:paraId="0F7D8446" w14:textId="52A82EF4" w:rsidTr="00B30AB8">
        <w:trPr>
          <w:jc w:val="center"/>
        </w:trPr>
        <w:tc>
          <w:tcPr>
            <w:tcW w:w="972" w:type="dxa"/>
          </w:tcPr>
          <w:p w14:paraId="0C060DC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90</w:t>
            </w:r>
          </w:p>
        </w:tc>
        <w:tc>
          <w:tcPr>
            <w:tcW w:w="5508" w:type="dxa"/>
          </w:tcPr>
          <w:p w14:paraId="5F4A4BA0"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bCs/>
                <w:sz w:val="24"/>
                <w:szCs w:val="24"/>
              </w:rPr>
              <w:t>Carne Bovina (Músculo) in natura sem osso cubos congelados (IQF):</w:t>
            </w:r>
          </w:p>
          <w:p w14:paraId="404420E7"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sz w:val="24"/>
                <w:szCs w:val="24"/>
              </w:rPr>
              <w:t xml:space="preserve"> Carne bovina cubos, corte músculo, congelada com tecnologia IQF para congelamento individual, isenta de cartilagem, sebo, ossos e aponeuroses. Deverá apresentar-se livre de parasitas e de quaisquer substâncias contaminantes que possa alterá-la ou encobrir alguma alteração. Toda matéria prima utilizada na elaboração do produto deve ser de qualidade comprovadamente alimentar e os produtos de origem animal utilizados deverão ser provenientes </w:t>
            </w:r>
            <w:r w:rsidRPr="00165351">
              <w:rPr>
                <w:rFonts w:asciiTheme="minorHAnsi" w:hAnsiTheme="minorHAnsi" w:cstheme="minorHAnsi"/>
                <w:sz w:val="24"/>
                <w:szCs w:val="24"/>
              </w:rPr>
              <w:lastRenderedPageBreak/>
              <w:t>de estabelecimento inspecionado pelo Serviço de Inspeção Federal (SIF). EMBALAGEM PRIMÁRIA: Embalagem em sacos plásticos de polietileno de baixa densidade contendo etiqueta primária com rotulagem de acordo com legislação vigente (RDC 360), aprovada para contato direto com alimentos, de acordo com a resolução 105/99 da ANVISA, com selagem a quente na base e na boca, sem perfurações ou vazamentos. Pacotes com 2Kg. PRAZO DE VALIDADE: Mínimo de 12 meses</w:t>
            </w:r>
          </w:p>
          <w:p w14:paraId="10AF075A" w14:textId="77777777" w:rsidR="00B30AB8" w:rsidRPr="00165351" w:rsidRDefault="00B30AB8" w:rsidP="007D0BD7">
            <w:pPr>
              <w:jc w:val="both"/>
              <w:rPr>
                <w:rFonts w:asciiTheme="minorHAnsi" w:hAnsiTheme="minorHAnsi" w:cstheme="minorHAnsi"/>
                <w:b/>
                <w:bCs/>
                <w:snapToGrid w:val="0"/>
                <w:sz w:val="24"/>
                <w:szCs w:val="24"/>
              </w:rPr>
            </w:pPr>
          </w:p>
        </w:tc>
        <w:tc>
          <w:tcPr>
            <w:tcW w:w="1056" w:type="dxa"/>
          </w:tcPr>
          <w:p w14:paraId="25B9BB79"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2.000</w:t>
            </w:r>
          </w:p>
        </w:tc>
        <w:tc>
          <w:tcPr>
            <w:tcW w:w="1104" w:type="dxa"/>
          </w:tcPr>
          <w:p w14:paraId="6159D82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4EC5A5FC" w14:textId="77777777" w:rsidR="00B30AB8" w:rsidRPr="00165351" w:rsidRDefault="00B30AB8" w:rsidP="007D0BD7">
            <w:pPr>
              <w:jc w:val="both"/>
              <w:rPr>
                <w:rFonts w:asciiTheme="minorHAnsi" w:hAnsiTheme="minorHAnsi" w:cstheme="minorHAnsi"/>
                <w:sz w:val="24"/>
                <w:szCs w:val="24"/>
              </w:rPr>
            </w:pPr>
          </w:p>
        </w:tc>
        <w:tc>
          <w:tcPr>
            <w:tcW w:w="1328" w:type="dxa"/>
          </w:tcPr>
          <w:p w14:paraId="191E3B3B" w14:textId="77777777" w:rsidR="00B30AB8" w:rsidRPr="00165351" w:rsidRDefault="00B30AB8" w:rsidP="007D0BD7">
            <w:pPr>
              <w:jc w:val="both"/>
              <w:rPr>
                <w:rFonts w:asciiTheme="minorHAnsi" w:hAnsiTheme="minorHAnsi" w:cstheme="minorHAnsi"/>
                <w:sz w:val="24"/>
                <w:szCs w:val="24"/>
              </w:rPr>
            </w:pPr>
          </w:p>
        </w:tc>
      </w:tr>
      <w:tr w:rsidR="00B30AB8" w:rsidRPr="00165351" w14:paraId="28440B10" w14:textId="37D31230" w:rsidTr="00B30AB8">
        <w:trPr>
          <w:jc w:val="center"/>
        </w:trPr>
        <w:tc>
          <w:tcPr>
            <w:tcW w:w="972" w:type="dxa"/>
          </w:tcPr>
          <w:p w14:paraId="5D482F1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91</w:t>
            </w:r>
          </w:p>
        </w:tc>
        <w:tc>
          <w:tcPr>
            <w:tcW w:w="5508" w:type="dxa"/>
          </w:tcPr>
          <w:p w14:paraId="3543985E"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sz w:val="24"/>
                <w:szCs w:val="24"/>
              </w:rPr>
              <w:t>Carne bovina (</w:t>
            </w:r>
            <w:r w:rsidRPr="00165351">
              <w:rPr>
                <w:rFonts w:asciiTheme="minorHAnsi" w:hAnsiTheme="minorHAnsi" w:cstheme="minorHAnsi"/>
                <w:b/>
                <w:sz w:val="24"/>
                <w:szCs w:val="24"/>
                <w:u w:val="single"/>
              </w:rPr>
              <w:t>músculo, em cubos)</w:t>
            </w:r>
            <w:r w:rsidRPr="00165351">
              <w:rPr>
                <w:rFonts w:asciiTheme="minorHAnsi" w:hAnsiTheme="minorHAnsi" w:cstheme="minorHAnsi"/>
                <w:b/>
                <w:sz w:val="24"/>
                <w:szCs w:val="24"/>
              </w:rPr>
              <w:t xml:space="preserve"> resfriada:</w:t>
            </w:r>
            <w:r w:rsidRPr="00165351">
              <w:rPr>
                <w:rFonts w:asciiTheme="minorHAnsi" w:hAnsiTheme="minorHAnsi" w:cstheme="minorHAnsi"/>
                <w:sz w:val="24"/>
                <w:szCs w:val="24"/>
              </w:rPr>
              <w:t xml:space="preserve"> e no máximo 10% de sebo e gordura, com aspecto, cor, cheiro e sabor próprio, embalada em saco plástico transparente, atóxico, pesando entre </w:t>
            </w:r>
            <w:smartTag w:uri="urn:schemas-microsoft-com:office:smarttags" w:element="metricconverter">
              <w:smartTagPr>
                <w:attr w:name="ProductID" w:val="1 a"/>
              </w:smartTagPr>
              <w:r w:rsidRPr="00165351">
                <w:rPr>
                  <w:rFonts w:asciiTheme="minorHAnsi" w:hAnsiTheme="minorHAnsi" w:cstheme="minorHAnsi"/>
                  <w:sz w:val="24"/>
                  <w:szCs w:val="24"/>
                </w:rPr>
                <w:t>1 a</w:t>
              </w:r>
            </w:smartTag>
            <w:r w:rsidRPr="00165351">
              <w:rPr>
                <w:rFonts w:asciiTheme="minorHAnsi" w:hAnsiTheme="minorHAnsi" w:cstheme="minorHAnsi"/>
                <w:sz w:val="24"/>
                <w:szCs w:val="24"/>
              </w:rPr>
              <w:t xml:space="preserve"> 2kgs, e suas condições deverão estar de acordo com a NTA-3 (Decreto 12486 de 20/10/78) e (MA. 2244/97), Port. 145, de 01/09/98 e suas posteriores alterações, produto sujeito a verificação no ato da entrega aos procedimentos administrativos determinados pela Séc. Agricultura.</w:t>
            </w:r>
          </w:p>
        </w:tc>
        <w:tc>
          <w:tcPr>
            <w:tcW w:w="1056" w:type="dxa"/>
          </w:tcPr>
          <w:p w14:paraId="7D39102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2.000</w:t>
            </w:r>
          </w:p>
        </w:tc>
        <w:tc>
          <w:tcPr>
            <w:tcW w:w="1104" w:type="dxa"/>
          </w:tcPr>
          <w:p w14:paraId="112DCFB6"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2586324A" w14:textId="77777777" w:rsidR="00B30AB8" w:rsidRPr="00165351" w:rsidRDefault="00B30AB8" w:rsidP="007D0BD7">
            <w:pPr>
              <w:jc w:val="both"/>
              <w:rPr>
                <w:rFonts w:asciiTheme="minorHAnsi" w:hAnsiTheme="minorHAnsi" w:cstheme="minorHAnsi"/>
                <w:sz w:val="24"/>
                <w:szCs w:val="24"/>
              </w:rPr>
            </w:pPr>
          </w:p>
        </w:tc>
        <w:tc>
          <w:tcPr>
            <w:tcW w:w="1328" w:type="dxa"/>
          </w:tcPr>
          <w:p w14:paraId="376D876A" w14:textId="77777777" w:rsidR="00B30AB8" w:rsidRPr="00165351" w:rsidRDefault="00B30AB8" w:rsidP="007D0BD7">
            <w:pPr>
              <w:jc w:val="both"/>
              <w:rPr>
                <w:rFonts w:asciiTheme="minorHAnsi" w:hAnsiTheme="minorHAnsi" w:cstheme="minorHAnsi"/>
                <w:sz w:val="24"/>
                <w:szCs w:val="24"/>
              </w:rPr>
            </w:pPr>
          </w:p>
        </w:tc>
      </w:tr>
      <w:tr w:rsidR="00B30AB8" w:rsidRPr="00165351" w14:paraId="04E50F08" w14:textId="7FF0CE63" w:rsidTr="00B30AB8">
        <w:trPr>
          <w:jc w:val="center"/>
        </w:trPr>
        <w:tc>
          <w:tcPr>
            <w:tcW w:w="972" w:type="dxa"/>
          </w:tcPr>
          <w:p w14:paraId="556937E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92</w:t>
            </w:r>
          </w:p>
        </w:tc>
        <w:tc>
          <w:tcPr>
            <w:tcW w:w="5508" w:type="dxa"/>
          </w:tcPr>
          <w:p w14:paraId="4092A9FB"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Cortes congelados de suíno-pernil (em tiras) IQF:</w:t>
            </w:r>
          </w:p>
          <w:p w14:paraId="558FCED6"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Cs/>
                <w:snapToGrid w:val="0"/>
                <w:sz w:val="24"/>
                <w:szCs w:val="24"/>
              </w:rPr>
              <w:t xml:space="preserve">Pernil suíno sem osso e sem pele, congelada pela tecnologia IQF cortado em tiras, sem excesso de gorduras (até 12% em 100% do produto cru baseado na tabela TACO) manipulação em condições higiênicas, provenientes de animais sadios, devendo ser congelados. Embalagem primária do produto deverá ser em embalagem flexível, atóxica, resistente, transparente, sem furos e sem acúmulos de gelo, resistente ao transporte e armazenamento, contendo peso líquido de 02 kg por pacote. Embalagem secundária: caixa de papelão ondulado reforçado, lacrada com fita gomada, de modo a garantir a </w:t>
            </w:r>
            <w:r w:rsidRPr="00165351">
              <w:rPr>
                <w:rFonts w:asciiTheme="minorHAnsi" w:hAnsiTheme="minorHAnsi" w:cstheme="minorHAnsi"/>
                <w:bCs/>
                <w:snapToGrid w:val="0"/>
                <w:sz w:val="24"/>
                <w:szCs w:val="24"/>
              </w:rPr>
              <w:lastRenderedPageBreak/>
              <w:t xml:space="preserve">resistência a danos durante o transporte e armazenamento. </w:t>
            </w:r>
            <w:r w:rsidRPr="00165351">
              <w:rPr>
                <w:rFonts w:asciiTheme="minorHAnsi" w:hAnsiTheme="minorHAnsi" w:cstheme="minorHAnsi"/>
                <w:snapToGrid w:val="0"/>
                <w:sz w:val="24"/>
                <w:szCs w:val="24"/>
              </w:rPr>
              <w:t>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08FEBA9E" w14:textId="77777777" w:rsidR="00B30AB8" w:rsidRPr="00165351" w:rsidRDefault="00B30AB8" w:rsidP="007D0BD7">
            <w:pPr>
              <w:jc w:val="both"/>
              <w:rPr>
                <w:rFonts w:asciiTheme="minorHAnsi" w:hAnsiTheme="minorHAnsi" w:cstheme="minorHAnsi"/>
                <w:bCs/>
                <w:snapToGrid w:val="0"/>
                <w:sz w:val="24"/>
                <w:szCs w:val="24"/>
              </w:rPr>
            </w:pPr>
            <w:r w:rsidRPr="00165351">
              <w:rPr>
                <w:rFonts w:asciiTheme="minorHAnsi" w:hAnsiTheme="minorHAnsi" w:cstheme="minorHAnsi"/>
                <w:snapToGrid w:val="0"/>
                <w:sz w:val="24"/>
                <w:szCs w:val="24"/>
              </w:rPr>
              <w:t xml:space="preserve">Veículo de transporte em carroceria fechada, isotérmico e Certificado de Vistoria concedido pela autoridade sanitária (artigo 453, parágrafo 4° do Decreto Estadual n° 12342/78 e Portaria 15 do Centro de Vigilância Sanitária). </w:t>
            </w:r>
          </w:p>
        </w:tc>
        <w:tc>
          <w:tcPr>
            <w:tcW w:w="1056" w:type="dxa"/>
          </w:tcPr>
          <w:p w14:paraId="2F49EED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3.000</w:t>
            </w:r>
          </w:p>
        </w:tc>
        <w:tc>
          <w:tcPr>
            <w:tcW w:w="1104" w:type="dxa"/>
          </w:tcPr>
          <w:p w14:paraId="425C1408"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617948A7" w14:textId="77777777" w:rsidR="00B30AB8" w:rsidRPr="00165351" w:rsidRDefault="00B30AB8" w:rsidP="007D0BD7">
            <w:pPr>
              <w:jc w:val="both"/>
              <w:rPr>
                <w:rFonts w:asciiTheme="minorHAnsi" w:hAnsiTheme="minorHAnsi" w:cstheme="minorHAnsi"/>
                <w:sz w:val="24"/>
                <w:szCs w:val="24"/>
              </w:rPr>
            </w:pPr>
          </w:p>
        </w:tc>
        <w:tc>
          <w:tcPr>
            <w:tcW w:w="1328" w:type="dxa"/>
          </w:tcPr>
          <w:p w14:paraId="542AA6D9" w14:textId="77777777" w:rsidR="00B30AB8" w:rsidRPr="00165351" w:rsidRDefault="00B30AB8" w:rsidP="007D0BD7">
            <w:pPr>
              <w:jc w:val="both"/>
              <w:rPr>
                <w:rFonts w:asciiTheme="minorHAnsi" w:hAnsiTheme="minorHAnsi" w:cstheme="minorHAnsi"/>
                <w:sz w:val="24"/>
                <w:szCs w:val="24"/>
              </w:rPr>
            </w:pPr>
          </w:p>
        </w:tc>
      </w:tr>
      <w:tr w:rsidR="00B30AB8" w:rsidRPr="00165351" w14:paraId="3C06E698" w14:textId="034FA87B" w:rsidTr="00B30AB8">
        <w:trPr>
          <w:jc w:val="center"/>
        </w:trPr>
        <w:tc>
          <w:tcPr>
            <w:tcW w:w="972" w:type="dxa"/>
          </w:tcPr>
          <w:p w14:paraId="627E49A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93</w:t>
            </w:r>
          </w:p>
        </w:tc>
        <w:tc>
          <w:tcPr>
            <w:tcW w:w="5508" w:type="dxa"/>
          </w:tcPr>
          <w:p w14:paraId="21DC316F"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Cortes congelados de suíno-copa lombo (em cubos) IQF:</w:t>
            </w:r>
          </w:p>
          <w:p w14:paraId="176137C8"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Cs/>
                <w:snapToGrid w:val="0"/>
                <w:sz w:val="24"/>
                <w:szCs w:val="24"/>
              </w:rPr>
              <w:t xml:space="preserve">Copa lombo sem osso e sem pele, congelada pela tecnologia IQF cortado em cubos, sem excesso de gorduras (até 12% em 100% do produto cru baseado na tabela TACO) manipulação em condições higiênicas, provenientes de animais sadios, devendo ser congelados. Embalagem primária do produto deverá ser em embalagem flexível, atóxica, resistente, transparente, sem furos e sem acúmulos de gelo, resistente ao transporte e armazenamento, contendo peso líquido de 02 kg por pacote. Embalagem secundária: caixa de papelão ondulado reforçado, lacrada com fita gomada, de modo a garantir a resistência a danos durante o transporte e armazenamento. </w:t>
            </w:r>
            <w:r w:rsidRPr="00165351">
              <w:rPr>
                <w:rFonts w:asciiTheme="minorHAnsi" w:hAnsiTheme="minorHAnsi" w:cstheme="minorHAnsi"/>
                <w:snapToGrid w:val="0"/>
                <w:sz w:val="24"/>
                <w:szCs w:val="24"/>
              </w:rPr>
              <w:t>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14:paraId="07A5BFF0" w14:textId="77777777" w:rsidR="00B30AB8" w:rsidRPr="00165351" w:rsidRDefault="00B30AB8" w:rsidP="007D0BD7">
            <w:pPr>
              <w:jc w:val="both"/>
              <w:rPr>
                <w:rFonts w:asciiTheme="minorHAnsi" w:hAnsiTheme="minorHAnsi" w:cstheme="minorHAnsi"/>
                <w:bCs/>
                <w:snapToGrid w:val="0"/>
                <w:sz w:val="24"/>
                <w:szCs w:val="24"/>
              </w:rPr>
            </w:pPr>
            <w:r w:rsidRPr="00165351">
              <w:rPr>
                <w:rFonts w:asciiTheme="minorHAnsi" w:hAnsiTheme="minorHAnsi" w:cstheme="minorHAnsi"/>
                <w:snapToGrid w:val="0"/>
                <w:sz w:val="24"/>
                <w:szCs w:val="24"/>
              </w:rPr>
              <w:lastRenderedPageBreak/>
              <w:t xml:space="preserve">Veículo de transporte em carroceria fechada, isotérmico e Certificado de Vistoria concedido pela autoridade sanitária (artigo 453, parágrafo 4° do Decreto Estadual n° 12342/78 e Portaria 15 do Centro de Vigilância Sanitária). </w:t>
            </w:r>
          </w:p>
        </w:tc>
        <w:tc>
          <w:tcPr>
            <w:tcW w:w="1056" w:type="dxa"/>
          </w:tcPr>
          <w:p w14:paraId="7CC10A3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3.000</w:t>
            </w:r>
          </w:p>
        </w:tc>
        <w:tc>
          <w:tcPr>
            <w:tcW w:w="1104" w:type="dxa"/>
          </w:tcPr>
          <w:p w14:paraId="14B1CA6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03ADC262" w14:textId="77777777" w:rsidR="00B30AB8" w:rsidRPr="00165351" w:rsidRDefault="00B30AB8" w:rsidP="007D0BD7">
            <w:pPr>
              <w:jc w:val="both"/>
              <w:rPr>
                <w:rFonts w:asciiTheme="minorHAnsi" w:hAnsiTheme="minorHAnsi" w:cstheme="minorHAnsi"/>
                <w:sz w:val="24"/>
                <w:szCs w:val="24"/>
              </w:rPr>
            </w:pPr>
          </w:p>
        </w:tc>
        <w:tc>
          <w:tcPr>
            <w:tcW w:w="1328" w:type="dxa"/>
          </w:tcPr>
          <w:p w14:paraId="21FF1B67" w14:textId="77777777" w:rsidR="00B30AB8" w:rsidRPr="00165351" w:rsidRDefault="00B30AB8" w:rsidP="007D0BD7">
            <w:pPr>
              <w:jc w:val="both"/>
              <w:rPr>
                <w:rFonts w:asciiTheme="minorHAnsi" w:hAnsiTheme="minorHAnsi" w:cstheme="minorHAnsi"/>
                <w:sz w:val="24"/>
                <w:szCs w:val="24"/>
              </w:rPr>
            </w:pPr>
          </w:p>
        </w:tc>
      </w:tr>
      <w:tr w:rsidR="00B30AB8" w:rsidRPr="00165351" w14:paraId="5F804547" w14:textId="52CAF20C" w:rsidTr="00B30AB8">
        <w:trPr>
          <w:jc w:val="center"/>
        </w:trPr>
        <w:tc>
          <w:tcPr>
            <w:tcW w:w="972" w:type="dxa"/>
          </w:tcPr>
          <w:p w14:paraId="6FC9298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94</w:t>
            </w:r>
          </w:p>
        </w:tc>
        <w:tc>
          <w:tcPr>
            <w:tcW w:w="5508" w:type="dxa"/>
          </w:tcPr>
          <w:p w14:paraId="134A6DB2"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Filé de coxa e sobrecoxa em cubos (IQF):</w:t>
            </w:r>
          </w:p>
          <w:p w14:paraId="295EF6BE" w14:textId="77777777" w:rsidR="00B30AB8" w:rsidRPr="00165351" w:rsidRDefault="00B30AB8" w:rsidP="007D0BD7">
            <w:pPr>
              <w:adjustRightInd w:val="0"/>
              <w:rPr>
                <w:rFonts w:asciiTheme="minorHAnsi" w:hAnsiTheme="minorHAnsi" w:cstheme="minorHAnsi"/>
                <w:bCs/>
                <w:sz w:val="24"/>
                <w:szCs w:val="24"/>
              </w:rPr>
            </w:pPr>
            <w:r w:rsidRPr="00165351">
              <w:rPr>
                <w:rFonts w:asciiTheme="minorHAnsi" w:hAnsiTheme="minorHAnsi" w:cstheme="minorHAnsi"/>
                <w:bCs/>
                <w:snapToGrid w:val="0"/>
                <w:sz w:val="24"/>
                <w:szCs w:val="24"/>
              </w:rPr>
              <w:t xml:space="preserve">Coxa e sobrecoxa de frango desossada e sem pele cortada em cubos. Processo: </w:t>
            </w:r>
            <w:r w:rsidRPr="00165351">
              <w:rPr>
                <w:rFonts w:asciiTheme="minorHAnsi" w:hAnsiTheme="minorHAnsi" w:cstheme="minorHAnsi"/>
                <w:bCs/>
                <w:sz w:val="24"/>
                <w:szCs w:val="24"/>
              </w:rPr>
              <w:t xml:space="preserve">refilar, equalizar e congelar a peça. Com a peça ainda congelada, corta-se em cubos com equipamento apropriado e são encaminhados para o túnel de congelamento com tecnologia IQF, para congelamento individual dos cubos. </w:t>
            </w:r>
            <w:r w:rsidRPr="00165351">
              <w:rPr>
                <w:rFonts w:asciiTheme="minorHAnsi" w:hAnsiTheme="minorHAnsi" w:cstheme="minorHAnsi"/>
                <w:bCs/>
                <w:snapToGrid w:val="0"/>
                <w:sz w:val="24"/>
                <w:szCs w:val="24"/>
              </w:rPr>
              <w:t>Acondicionada em embalagem primária flexível, atóxico, resistente, transparente, sem furos e sem acúmulos de gelo. Com rotulagem constando dados como identificação do produto, marca do fabricante, número do serviço de inspeção sanitária do estabelecimento produtor, lote, data de validade. Embalagem secundária de papelão ondulado lacrada, devidamente rotulado conforme legislação vigente. Peso líquido do produto em embalagem primária: aproximadamente 2kg. Possuir registro nos Órgãos de Inspeção Sanitária. Transporte fechado refrigerado conforme legislação vigente. O produto deverá apresentar validade mínima de 6 meses no momento da entrega.</w:t>
            </w:r>
          </w:p>
        </w:tc>
        <w:tc>
          <w:tcPr>
            <w:tcW w:w="1056" w:type="dxa"/>
          </w:tcPr>
          <w:p w14:paraId="3B2CAFE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5.000</w:t>
            </w:r>
          </w:p>
        </w:tc>
        <w:tc>
          <w:tcPr>
            <w:tcW w:w="1104" w:type="dxa"/>
          </w:tcPr>
          <w:p w14:paraId="3C6481A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76CE32D0" w14:textId="77777777" w:rsidR="00B30AB8" w:rsidRPr="00165351" w:rsidRDefault="00B30AB8" w:rsidP="007D0BD7">
            <w:pPr>
              <w:jc w:val="both"/>
              <w:rPr>
                <w:rFonts w:asciiTheme="minorHAnsi" w:hAnsiTheme="minorHAnsi" w:cstheme="minorHAnsi"/>
                <w:sz w:val="24"/>
                <w:szCs w:val="24"/>
              </w:rPr>
            </w:pPr>
          </w:p>
        </w:tc>
        <w:tc>
          <w:tcPr>
            <w:tcW w:w="1328" w:type="dxa"/>
          </w:tcPr>
          <w:p w14:paraId="4EB4869B" w14:textId="77777777" w:rsidR="00B30AB8" w:rsidRPr="00165351" w:rsidRDefault="00B30AB8" w:rsidP="007D0BD7">
            <w:pPr>
              <w:jc w:val="both"/>
              <w:rPr>
                <w:rFonts w:asciiTheme="minorHAnsi" w:hAnsiTheme="minorHAnsi" w:cstheme="minorHAnsi"/>
                <w:sz w:val="24"/>
                <w:szCs w:val="24"/>
              </w:rPr>
            </w:pPr>
          </w:p>
        </w:tc>
      </w:tr>
      <w:tr w:rsidR="00B30AB8" w:rsidRPr="00165351" w14:paraId="7099C295" w14:textId="7E9CD6C0" w:rsidTr="00B30AB8">
        <w:trPr>
          <w:jc w:val="center"/>
        </w:trPr>
        <w:tc>
          <w:tcPr>
            <w:tcW w:w="972" w:type="dxa"/>
          </w:tcPr>
          <w:p w14:paraId="56EEAE67"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95</w:t>
            </w:r>
          </w:p>
        </w:tc>
        <w:tc>
          <w:tcPr>
            <w:tcW w:w="5508" w:type="dxa"/>
          </w:tcPr>
          <w:p w14:paraId="1DA577B1"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b/>
                <w:bCs/>
                <w:snapToGrid w:val="0"/>
                <w:sz w:val="24"/>
                <w:szCs w:val="24"/>
              </w:rPr>
              <w:t>Toucinho defumado:</w:t>
            </w:r>
          </w:p>
          <w:p w14:paraId="6FED85B5" w14:textId="77777777" w:rsidR="00B30AB8" w:rsidRPr="00165351" w:rsidRDefault="00B30AB8" w:rsidP="007D0BD7">
            <w:pPr>
              <w:jc w:val="both"/>
              <w:rPr>
                <w:rFonts w:asciiTheme="minorHAnsi" w:hAnsiTheme="minorHAnsi" w:cstheme="minorHAnsi"/>
                <w:bCs/>
                <w:snapToGrid w:val="0"/>
                <w:sz w:val="24"/>
                <w:szCs w:val="24"/>
              </w:rPr>
            </w:pPr>
            <w:r w:rsidRPr="00165351">
              <w:rPr>
                <w:rFonts w:asciiTheme="minorHAnsi" w:hAnsiTheme="minorHAnsi" w:cstheme="minorHAnsi"/>
                <w:bCs/>
                <w:snapToGrid w:val="0"/>
                <w:sz w:val="24"/>
                <w:szCs w:val="24"/>
              </w:rPr>
              <w:t xml:space="preserve">Preparado com carne curada de suíno defumado em costela, acondicionado em embalagem </w:t>
            </w:r>
            <w:proofErr w:type="spellStart"/>
            <w:r w:rsidRPr="00165351">
              <w:rPr>
                <w:rFonts w:asciiTheme="minorHAnsi" w:hAnsiTheme="minorHAnsi" w:cstheme="minorHAnsi"/>
                <w:bCs/>
                <w:snapToGrid w:val="0"/>
                <w:sz w:val="24"/>
                <w:szCs w:val="24"/>
              </w:rPr>
              <w:t>cry</w:t>
            </w:r>
            <w:proofErr w:type="spellEnd"/>
            <w:r w:rsidRPr="00165351">
              <w:rPr>
                <w:rFonts w:asciiTheme="minorHAnsi" w:hAnsiTheme="minorHAnsi" w:cstheme="minorHAnsi"/>
                <w:bCs/>
                <w:snapToGrid w:val="0"/>
                <w:sz w:val="24"/>
                <w:szCs w:val="24"/>
              </w:rPr>
              <w:t>-</w:t>
            </w:r>
            <w:proofErr w:type="spellStart"/>
            <w:r w:rsidRPr="00165351">
              <w:rPr>
                <w:rFonts w:asciiTheme="minorHAnsi" w:hAnsiTheme="minorHAnsi" w:cstheme="minorHAnsi"/>
                <w:bCs/>
                <w:snapToGrid w:val="0"/>
                <w:sz w:val="24"/>
                <w:szCs w:val="24"/>
              </w:rPr>
              <w:t>o-vac</w:t>
            </w:r>
            <w:proofErr w:type="spellEnd"/>
            <w:r w:rsidRPr="00165351">
              <w:rPr>
                <w:rFonts w:asciiTheme="minorHAnsi" w:hAnsiTheme="minorHAnsi" w:cstheme="minorHAnsi"/>
                <w:bCs/>
                <w:snapToGrid w:val="0"/>
                <w:sz w:val="24"/>
                <w:szCs w:val="24"/>
              </w:rPr>
              <w:t>, contendo 1kg e suas condições deverão estar de acordo com a legislação vigente.</w:t>
            </w:r>
          </w:p>
          <w:p w14:paraId="062F6ABE"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Deverá constar na embalagem de forma clara e indelével: nome e endereço do matadouro/frigorífico, registro no órgão oficial destinado à fiscalização, data </w:t>
            </w:r>
            <w:r w:rsidRPr="00165351">
              <w:rPr>
                <w:rFonts w:asciiTheme="minorHAnsi" w:hAnsiTheme="minorHAnsi" w:cstheme="minorHAnsi"/>
                <w:snapToGrid w:val="0"/>
                <w:sz w:val="24"/>
                <w:szCs w:val="24"/>
              </w:rPr>
              <w:lastRenderedPageBreak/>
              <w:t>de abate e validade do produto, com lacre original do fabricante e peso da embalagem. Com identificação do SIF.</w:t>
            </w:r>
          </w:p>
          <w:p w14:paraId="641EA368" w14:textId="77777777" w:rsidR="00B30AB8" w:rsidRPr="00165351" w:rsidRDefault="00B30AB8" w:rsidP="007D0BD7">
            <w:pPr>
              <w:jc w:val="both"/>
              <w:rPr>
                <w:rFonts w:asciiTheme="minorHAnsi" w:hAnsiTheme="minorHAnsi" w:cstheme="minorHAnsi"/>
                <w:bCs/>
                <w:snapToGrid w:val="0"/>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066FC951"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w:t>
            </w:r>
          </w:p>
        </w:tc>
        <w:tc>
          <w:tcPr>
            <w:tcW w:w="1104" w:type="dxa"/>
          </w:tcPr>
          <w:p w14:paraId="098AD78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2E7C4618" w14:textId="77777777" w:rsidR="00B30AB8" w:rsidRPr="00165351" w:rsidRDefault="00B30AB8" w:rsidP="007D0BD7">
            <w:pPr>
              <w:jc w:val="both"/>
              <w:rPr>
                <w:rFonts w:asciiTheme="minorHAnsi" w:hAnsiTheme="minorHAnsi" w:cstheme="minorHAnsi"/>
                <w:sz w:val="24"/>
                <w:szCs w:val="24"/>
              </w:rPr>
            </w:pPr>
          </w:p>
        </w:tc>
        <w:tc>
          <w:tcPr>
            <w:tcW w:w="1328" w:type="dxa"/>
          </w:tcPr>
          <w:p w14:paraId="61E779E9" w14:textId="77777777" w:rsidR="00B30AB8" w:rsidRPr="00165351" w:rsidRDefault="00B30AB8" w:rsidP="007D0BD7">
            <w:pPr>
              <w:jc w:val="both"/>
              <w:rPr>
                <w:rFonts w:asciiTheme="minorHAnsi" w:hAnsiTheme="minorHAnsi" w:cstheme="minorHAnsi"/>
                <w:sz w:val="24"/>
                <w:szCs w:val="24"/>
              </w:rPr>
            </w:pPr>
          </w:p>
        </w:tc>
      </w:tr>
      <w:tr w:rsidR="00B30AB8" w:rsidRPr="00165351" w14:paraId="0019A1D1" w14:textId="083CCAB9" w:rsidTr="00B30AB8">
        <w:trPr>
          <w:jc w:val="center"/>
        </w:trPr>
        <w:tc>
          <w:tcPr>
            <w:tcW w:w="972" w:type="dxa"/>
          </w:tcPr>
          <w:p w14:paraId="55CAD35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96</w:t>
            </w:r>
          </w:p>
        </w:tc>
        <w:tc>
          <w:tcPr>
            <w:tcW w:w="5508" w:type="dxa"/>
          </w:tcPr>
          <w:p w14:paraId="611AFC09"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b/>
                <w:bCs/>
                <w:sz w:val="24"/>
                <w:szCs w:val="24"/>
              </w:rPr>
              <w:t>Linguiça tipo Calabresa cozida e defumada</w:t>
            </w:r>
            <w:r w:rsidRPr="00165351">
              <w:rPr>
                <w:rFonts w:asciiTheme="minorHAnsi" w:hAnsiTheme="minorHAnsi" w:cstheme="minorHAnsi"/>
                <w:sz w:val="24"/>
                <w:szCs w:val="24"/>
              </w:rPr>
              <w:t>:</w:t>
            </w:r>
            <w:r w:rsidRPr="00165351">
              <w:rPr>
                <w:rFonts w:asciiTheme="minorHAnsi" w:hAnsiTheme="minorHAnsi" w:cstheme="minorHAnsi"/>
                <w:snapToGrid w:val="0"/>
                <w:sz w:val="24"/>
                <w:szCs w:val="24"/>
              </w:rPr>
              <w:t xml:space="preserve"> </w:t>
            </w:r>
          </w:p>
          <w:p w14:paraId="6343C507"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napToGrid w:val="0"/>
                <w:sz w:val="24"/>
                <w:szCs w:val="24"/>
              </w:rPr>
              <w:t>De acordo com as NTA 01e 05.</w:t>
            </w:r>
          </w:p>
          <w:p w14:paraId="39EA7CA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Ingredientes: carne suína, carne bovina, carne mecanicamente separa de aves, toucinho, sal, proteína texturizada de soja, leite em pó, açúcar, pimentas: calabresa e preta, extrato de arroz fermentado, regulador de acidez lactato de sódio (INS 325),estabilizante </w:t>
            </w:r>
            <w:proofErr w:type="spellStart"/>
            <w:r w:rsidRPr="00165351">
              <w:rPr>
                <w:rFonts w:asciiTheme="minorHAnsi" w:hAnsiTheme="minorHAnsi" w:cstheme="minorHAnsi"/>
                <w:sz w:val="24"/>
                <w:szCs w:val="24"/>
              </w:rPr>
              <w:t>polifosfato</w:t>
            </w:r>
            <w:proofErr w:type="spellEnd"/>
            <w:r w:rsidRPr="00165351">
              <w:rPr>
                <w:rFonts w:asciiTheme="minorHAnsi" w:hAnsiTheme="minorHAnsi" w:cstheme="minorHAnsi"/>
                <w:sz w:val="24"/>
                <w:szCs w:val="24"/>
              </w:rPr>
              <w:t xml:space="preserve"> de sódio (INS 452i), realçador de sabor glutamato de monossódico (INS 621) aromas: natural, de fumaça e de pimenta preta, conservadores:  nitrito de sódio(INS 250) nitrato de sódio (INS 251) e corante natural carmim (INS 120). Não contem </w:t>
            </w:r>
            <w:proofErr w:type="gramStart"/>
            <w:r w:rsidRPr="00165351">
              <w:rPr>
                <w:rFonts w:asciiTheme="minorHAnsi" w:hAnsiTheme="minorHAnsi" w:cstheme="minorHAnsi"/>
                <w:sz w:val="24"/>
                <w:szCs w:val="24"/>
              </w:rPr>
              <w:t>glúten .Composição</w:t>
            </w:r>
            <w:proofErr w:type="gramEnd"/>
            <w:r w:rsidRPr="00165351">
              <w:rPr>
                <w:rFonts w:asciiTheme="minorHAnsi" w:hAnsiTheme="minorHAnsi" w:cstheme="minorHAnsi"/>
                <w:sz w:val="24"/>
                <w:szCs w:val="24"/>
              </w:rPr>
              <w:t xml:space="preserve"> nutricional na porção de 50g: Carboidrato 0g, Proteína 7,8g, Gorduras totais 17g, Gorduras saturadas 5,4g, Gorduras trans 0,5g. </w:t>
            </w:r>
          </w:p>
          <w:p w14:paraId="73BBF338"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z w:val="24"/>
                <w:szCs w:val="24"/>
              </w:rPr>
              <w:t xml:space="preserve">Temperatura aceita no recebimento: máximo </w:t>
            </w:r>
            <w:smartTag w:uri="urn:schemas-microsoft-com:office:smarttags" w:element="metricconverter">
              <w:smartTagPr>
                <w:attr w:name="ProductID" w:val="10ﾰC"/>
              </w:smartTagPr>
              <w:r w:rsidRPr="00165351">
                <w:rPr>
                  <w:rFonts w:asciiTheme="minorHAnsi" w:hAnsiTheme="minorHAnsi" w:cstheme="minorHAnsi"/>
                  <w:sz w:val="24"/>
                  <w:szCs w:val="24"/>
                </w:rPr>
                <w:t>10°C</w:t>
              </w:r>
            </w:smartTag>
          </w:p>
          <w:p w14:paraId="0C6E972B"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Embalagem própria, a vácuo, devidamente acondicionada em pacotes de 2,5 (dois quilos e meio) Kg, referindo SIF, data de fabricação e validade do produto. Embalagem não violada com lacre original do fabricante, a vácuo em embalagem plástica flexível, atóxica, resistente e transparente. Referir marca na proposta.</w:t>
            </w:r>
          </w:p>
          <w:p w14:paraId="09AA0EC9"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lastRenderedPageBreak/>
              <w:t>Validade mínima: 03 meses.</w:t>
            </w:r>
          </w:p>
          <w:p w14:paraId="5C05F768"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napToGrid w:val="0"/>
                <w:sz w:val="24"/>
                <w:szCs w:val="24"/>
              </w:rPr>
              <w:t>Rotulagem: de acordo com a legislação vigente. No rótulo das embalagens primária e secundária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1056" w:type="dxa"/>
          </w:tcPr>
          <w:p w14:paraId="6BF1281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400</w:t>
            </w:r>
          </w:p>
        </w:tc>
        <w:tc>
          <w:tcPr>
            <w:tcW w:w="1104" w:type="dxa"/>
          </w:tcPr>
          <w:p w14:paraId="1D9B2BD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4ED566E" w14:textId="77777777" w:rsidR="00B30AB8" w:rsidRPr="00165351" w:rsidRDefault="00B30AB8" w:rsidP="007D0BD7">
            <w:pPr>
              <w:jc w:val="both"/>
              <w:rPr>
                <w:rFonts w:asciiTheme="minorHAnsi" w:hAnsiTheme="minorHAnsi" w:cstheme="minorHAnsi"/>
                <w:sz w:val="24"/>
                <w:szCs w:val="24"/>
              </w:rPr>
            </w:pPr>
          </w:p>
        </w:tc>
        <w:tc>
          <w:tcPr>
            <w:tcW w:w="1328" w:type="dxa"/>
          </w:tcPr>
          <w:p w14:paraId="1F39BDFA" w14:textId="77777777" w:rsidR="00B30AB8" w:rsidRPr="00165351" w:rsidRDefault="00B30AB8" w:rsidP="007D0BD7">
            <w:pPr>
              <w:jc w:val="both"/>
              <w:rPr>
                <w:rFonts w:asciiTheme="minorHAnsi" w:hAnsiTheme="minorHAnsi" w:cstheme="minorHAnsi"/>
                <w:sz w:val="24"/>
                <w:szCs w:val="24"/>
              </w:rPr>
            </w:pPr>
          </w:p>
        </w:tc>
      </w:tr>
      <w:tr w:rsidR="00B30AB8" w:rsidRPr="00165351" w14:paraId="62EC0988" w14:textId="0539DE17" w:rsidTr="00B30AB8">
        <w:trPr>
          <w:jc w:val="center"/>
        </w:trPr>
        <w:tc>
          <w:tcPr>
            <w:tcW w:w="972" w:type="dxa"/>
          </w:tcPr>
          <w:p w14:paraId="726178F5"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97</w:t>
            </w:r>
          </w:p>
        </w:tc>
        <w:tc>
          <w:tcPr>
            <w:tcW w:w="5508" w:type="dxa"/>
          </w:tcPr>
          <w:p w14:paraId="206A4B63" w14:textId="77777777" w:rsidR="00B30AB8" w:rsidRPr="00165351" w:rsidRDefault="00B30AB8" w:rsidP="007D0BD7">
            <w:pPr>
              <w:jc w:val="both"/>
              <w:rPr>
                <w:rFonts w:asciiTheme="minorHAnsi" w:hAnsiTheme="minorHAnsi" w:cstheme="minorHAnsi"/>
                <w:b/>
                <w:bCs/>
                <w:sz w:val="24"/>
                <w:szCs w:val="24"/>
              </w:rPr>
            </w:pPr>
            <w:r w:rsidRPr="00165351">
              <w:rPr>
                <w:rFonts w:asciiTheme="minorHAnsi" w:hAnsiTheme="minorHAnsi" w:cstheme="minorHAnsi"/>
                <w:b/>
                <w:sz w:val="24"/>
                <w:szCs w:val="24"/>
              </w:rPr>
              <w:t>Linguiça toscana em gomos (sem pimenta):</w:t>
            </w:r>
            <w:r w:rsidRPr="00165351">
              <w:rPr>
                <w:rFonts w:asciiTheme="minorHAnsi" w:hAnsiTheme="minorHAnsi" w:cstheme="minorHAnsi"/>
                <w:sz w:val="24"/>
                <w:szCs w:val="24"/>
              </w:rPr>
              <w:t xml:space="preserve"> Preparada exclusivamente com carne suína de primeira qualidade, condimentada, sem pimenta, com aspecto característico firme, cor própria, não pegajosa, sem anchas pardacentas ou esverdeadas, odor e sabor próprio, isentas de sujidades, parasitas e larvas, Embalagem Primária: acondicionada em embalagem plástica transparente atóxica, a vácuo contendo 5 kg. Embalagem Secundária: disposta em caixa de papelão reforçada, impermeabilizada internamente e lacrado com cinta de nylon, contendo em seu rótulo: espécie do produto, embalagem, validade e peso, devendo ser registrada junto ao SIF – validade mínima 10 meses</w:t>
            </w:r>
          </w:p>
        </w:tc>
        <w:tc>
          <w:tcPr>
            <w:tcW w:w="1056" w:type="dxa"/>
          </w:tcPr>
          <w:p w14:paraId="28DAEA4F"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2.000</w:t>
            </w:r>
          </w:p>
        </w:tc>
        <w:tc>
          <w:tcPr>
            <w:tcW w:w="1104" w:type="dxa"/>
          </w:tcPr>
          <w:p w14:paraId="715BAE44"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6539512D" w14:textId="77777777" w:rsidR="00B30AB8" w:rsidRPr="00165351" w:rsidRDefault="00B30AB8" w:rsidP="007D0BD7">
            <w:pPr>
              <w:jc w:val="both"/>
              <w:rPr>
                <w:rFonts w:asciiTheme="minorHAnsi" w:hAnsiTheme="minorHAnsi" w:cstheme="minorHAnsi"/>
                <w:sz w:val="24"/>
                <w:szCs w:val="24"/>
              </w:rPr>
            </w:pPr>
          </w:p>
        </w:tc>
        <w:tc>
          <w:tcPr>
            <w:tcW w:w="1328" w:type="dxa"/>
          </w:tcPr>
          <w:p w14:paraId="1809C9A9" w14:textId="77777777" w:rsidR="00B30AB8" w:rsidRPr="00165351" w:rsidRDefault="00B30AB8" w:rsidP="007D0BD7">
            <w:pPr>
              <w:jc w:val="both"/>
              <w:rPr>
                <w:rFonts w:asciiTheme="minorHAnsi" w:hAnsiTheme="minorHAnsi" w:cstheme="minorHAnsi"/>
                <w:sz w:val="24"/>
                <w:szCs w:val="24"/>
              </w:rPr>
            </w:pPr>
          </w:p>
        </w:tc>
      </w:tr>
      <w:tr w:rsidR="00B30AB8" w:rsidRPr="00165351" w14:paraId="2E37C2CC" w14:textId="4A8A1FCD" w:rsidTr="00B30AB8">
        <w:trPr>
          <w:jc w:val="center"/>
        </w:trPr>
        <w:tc>
          <w:tcPr>
            <w:tcW w:w="972" w:type="dxa"/>
          </w:tcPr>
          <w:p w14:paraId="14368C9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98</w:t>
            </w:r>
          </w:p>
        </w:tc>
        <w:tc>
          <w:tcPr>
            <w:tcW w:w="5508" w:type="dxa"/>
          </w:tcPr>
          <w:p w14:paraId="0BBD0D39" w14:textId="77777777" w:rsidR="00B30AB8" w:rsidRPr="00165351" w:rsidRDefault="00B30AB8" w:rsidP="007D0BD7">
            <w:pPr>
              <w:jc w:val="both"/>
              <w:rPr>
                <w:rFonts w:asciiTheme="minorHAnsi" w:hAnsiTheme="minorHAnsi" w:cstheme="minorHAnsi"/>
                <w:sz w:val="24"/>
                <w:szCs w:val="24"/>
              </w:rPr>
            </w:pPr>
            <w:proofErr w:type="spellStart"/>
            <w:r w:rsidRPr="00165351">
              <w:rPr>
                <w:rFonts w:asciiTheme="minorHAnsi" w:hAnsiTheme="minorHAnsi" w:cstheme="minorHAnsi"/>
                <w:b/>
                <w:sz w:val="24"/>
                <w:szCs w:val="24"/>
              </w:rPr>
              <w:t>Sassami</w:t>
            </w:r>
            <w:proofErr w:type="spellEnd"/>
            <w:r w:rsidRPr="00165351">
              <w:rPr>
                <w:rFonts w:asciiTheme="minorHAnsi" w:hAnsiTheme="minorHAnsi" w:cstheme="minorHAnsi"/>
                <w:b/>
                <w:sz w:val="24"/>
                <w:szCs w:val="24"/>
              </w:rPr>
              <w:t xml:space="preserve"> Filezinho (IQF)</w:t>
            </w:r>
            <w:r w:rsidRPr="00165351">
              <w:rPr>
                <w:rFonts w:asciiTheme="minorHAnsi" w:hAnsiTheme="minorHAnsi" w:cstheme="minorHAnsi"/>
                <w:sz w:val="24"/>
                <w:szCs w:val="24"/>
              </w:rPr>
              <w:t>:</w:t>
            </w:r>
          </w:p>
          <w:p w14:paraId="6EB1014C"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 Frango </w:t>
            </w:r>
            <w:proofErr w:type="spellStart"/>
            <w:r w:rsidRPr="00165351">
              <w:rPr>
                <w:rFonts w:asciiTheme="minorHAnsi" w:hAnsiTheme="minorHAnsi" w:cstheme="minorHAnsi"/>
                <w:sz w:val="24"/>
                <w:szCs w:val="24"/>
              </w:rPr>
              <w:t>semi</w:t>
            </w:r>
            <w:proofErr w:type="spellEnd"/>
            <w:r w:rsidRPr="00165351">
              <w:rPr>
                <w:rFonts w:asciiTheme="minorHAnsi" w:hAnsiTheme="minorHAnsi" w:cstheme="minorHAnsi"/>
                <w:sz w:val="24"/>
                <w:szCs w:val="24"/>
              </w:rPr>
              <w:t xml:space="preserve"> – processado; de 1º qualidade; tipo </w:t>
            </w:r>
            <w:proofErr w:type="spellStart"/>
            <w:r w:rsidRPr="00165351">
              <w:rPr>
                <w:rFonts w:asciiTheme="minorHAnsi" w:hAnsiTheme="minorHAnsi" w:cstheme="minorHAnsi"/>
                <w:sz w:val="24"/>
                <w:szCs w:val="24"/>
              </w:rPr>
              <w:t>sassami</w:t>
            </w:r>
            <w:proofErr w:type="spellEnd"/>
            <w:r w:rsidRPr="00165351">
              <w:rPr>
                <w:rFonts w:asciiTheme="minorHAnsi" w:hAnsiTheme="minorHAnsi" w:cstheme="minorHAnsi"/>
                <w:sz w:val="24"/>
                <w:szCs w:val="24"/>
              </w:rPr>
              <w:t xml:space="preserve">; sem tempero; congelado através de congelamento individual (IQF); com aspecto, cor, odor e sabor característico; sem manchas e parasitas; acondicionado em saco plástico transparente; atóxico; resistente; </w:t>
            </w:r>
          </w:p>
          <w:p w14:paraId="178BA64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Manipulada em condições higiênicas, provenientes de animais sadios, abatidos sob inspeção veterinária, devendo ser congelada e transportada a temperatura </w:t>
            </w:r>
            <w:r w:rsidRPr="00165351">
              <w:rPr>
                <w:rFonts w:asciiTheme="minorHAnsi" w:hAnsiTheme="minorHAnsi" w:cstheme="minorHAnsi"/>
                <w:sz w:val="24"/>
                <w:szCs w:val="24"/>
              </w:rPr>
              <w:lastRenderedPageBreak/>
              <w:t xml:space="preserve">inferior a </w:t>
            </w:r>
            <w:smartTag w:uri="urn:schemas-microsoft-com:office:smarttags" w:element="metricconverter">
              <w:smartTagPr>
                <w:attr w:name="ProductID" w:val="-18ﾰC"/>
              </w:smartTagPr>
              <w:r w:rsidRPr="00165351">
                <w:rPr>
                  <w:rFonts w:asciiTheme="minorHAnsi" w:hAnsiTheme="minorHAnsi" w:cstheme="minorHAnsi"/>
                  <w:sz w:val="24"/>
                  <w:szCs w:val="24"/>
                </w:rPr>
                <w:t>-18°C</w:t>
              </w:r>
            </w:smartTag>
            <w:r w:rsidRPr="00165351">
              <w:rPr>
                <w:rFonts w:asciiTheme="minorHAnsi" w:hAnsiTheme="minorHAnsi" w:cstheme="minorHAnsi"/>
                <w:sz w:val="24"/>
                <w:szCs w:val="24"/>
              </w:rPr>
              <w:t xml:space="preserve"> (dezoito graus centígrados negativos) ou inferior. Prazo de validade mínimo de 6 meses. </w:t>
            </w:r>
          </w:p>
          <w:p w14:paraId="63772B17"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De acordo com as NTA 01, 02 e 03.</w:t>
            </w:r>
          </w:p>
          <w:p w14:paraId="6DBCF2C3"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 xml:space="preserve">Embalagem pesando aproximadamente de </w:t>
            </w:r>
            <w:smartTag w:uri="urn:schemas-microsoft-com:office:smarttags" w:element="metricconverter">
              <w:smartTagPr>
                <w:attr w:name="ProductID" w:val="1,5 kg"/>
              </w:smartTagPr>
              <w:r w:rsidRPr="00165351">
                <w:rPr>
                  <w:rFonts w:asciiTheme="minorHAnsi" w:hAnsiTheme="minorHAnsi" w:cstheme="minorHAnsi"/>
                  <w:snapToGrid w:val="0"/>
                  <w:sz w:val="24"/>
                  <w:szCs w:val="24"/>
                </w:rPr>
                <w:t>1,5 kg</w:t>
              </w:r>
            </w:smartTag>
            <w:r w:rsidRPr="00165351">
              <w:rPr>
                <w:rFonts w:asciiTheme="minorHAnsi" w:hAnsiTheme="minorHAnsi" w:cstheme="minorHAnsi"/>
                <w:snapToGrid w:val="0"/>
                <w:sz w:val="24"/>
                <w:szCs w:val="24"/>
              </w:rPr>
              <w:t xml:space="preserve"> a 2,5kg.</w:t>
            </w:r>
          </w:p>
          <w:p w14:paraId="04BA01C7" w14:textId="77777777" w:rsidR="00B30AB8" w:rsidRPr="00165351" w:rsidRDefault="00B30AB8" w:rsidP="007D0BD7">
            <w:pPr>
              <w:jc w:val="both"/>
              <w:rPr>
                <w:rFonts w:asciiTheme="minorHAnsi" w:hAnsiTheme="minorHAnsi" w:cstheme="minorHAnsi"/>
                <w:snapToGrid w:val="0"/>
                <w:sz w:val="24"/>
                <w:szCs w:val="24"/>
              </w:rPr>
            </w:pPr>
            <w:r w:rsidRPr="00165351">
              <w:rPr>
                <w:rFonts w:asciiTheme="minorHAnsi" w:hAnsiTheme="minorHAnsi" w:cstheme="minorHAnsi"/>
                <w:snapToGrid w:val="0"/>
                <w:sz w:val="24"/>
                <w:szCs w:val="24"/>
              </w:rPr>
              <w:t>Data máxima de produção: 10 dias.</w:t>
            </w:r>
          </w:p>
          <w:p w14:paraId="6EE2E829"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 xml:space="preserve"> 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165351">
              <w:rPr>
                <w:rFonts w:asciiTheme="minorHAnsi" w:hAnsiTheme="minorHAnsi" w:cstheme="minorHAnsi"/>
                <w:snapToGrid w:val="0"/>
                <w:sz w:val="24"/>
                <w:szCs w:val="24"/>
              </w:rPr>
              <w:t>termossoldada</w:t>
            </w:r>
            <w:proofErr w:type="spellEnd"/>
            <w:r w:rsidRPr="00165351">
              <w:rPr>
                <w:rFonts w:asciiTheme="minorHAnsi" w:hAnsiTheme="minorHAnsi" w:cstheme="minorHAnsi"/>
                <w:snapToGrid w:val="0"/>
                <w:sz w:val="24"/>
                <w:szCs w:val="24"/>
              </w:rPr>
              <w:t>, com peso líquido de até 2 (dois) kg de produto. Não apresentar perfurações.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14:paraId="11F167EE"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752CD2D3"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2.000</w:t>
            </w:r>
          </w:p>
        </w:tc>
        <w:tc>
          <w:tcPr>
            <w:tcW w:w="1104" w:type="dxa"/>
          </w:tcPr>
          <w:p w14:paraId="53A0DFCA"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Kg</w:t>
            </w:r>
          </w:p>
        </w:tc>
        <w:tc>
          <w:tcPr>
            <w:tcW w:w="1328" w:type="dxa"/>
          </w:tcPr>
          <w:p w14:paraId="5DB61B07" w14:textId="77777777" w:rsidR="00B30AB8" w:rsidRPr="00165351" w:rsidRDefault="00B30AB8" w:rsidP="007D0BD7">
            <w:pPr>
              <w:jc w:val="both"/>
              <w:rPr>
                <w:rFonts w:asciiTheme="minorHAnsi" w:hAnsiTheme="minorHAnsi" w:cstheme="minorHAnsi"/>
                <w:sz w:val="24"/>
                <w:szCs w:val="24"/>
              </w:rPr>
            </w:pPr>
          </w:p>
        </w:tc>
        <w:tc>
          <w:tcPr>
            <w:tcW w:w="1328" w:type="dxa"/>
          </w:tcPr>
          <w:p w14:paraId="2FF2D949" w14:textId="77777777" w:rsidR="00B30AB8" w:rsidRPr="00165351" w:rsidRDefault="00B30AB8" w:rsidP="007D0BD7">
            <w:pPr>
              <w:jc w:val="both"/>
              <w:rPr>
                <w:rFonts w:asciiTheme="minorHAnsi" w:hAnsiTheme="minorHAnsi" w:cstheme="minorHAnsi"/>
                <w:sz w:val="24"/>
                <w:szCs w:val="24"/>
              </w:rPr>
            </w:pPr>
          </w:p>
        </w:tc>
      </w:tr>
      <w:tr w:rsidR="00B30AB8" w:rsidRPr="00165351" w14:paraId="6260C980" w14:textId="128688E2" w:rsidTr="00B30AB8">
        <w:trPr>
          <w:jc w:val="center"/>
        </w:trPr>
        <w:tc>
          <w:tcPr>
            <w:tcW w:w="972" w:type="dxa"/>
          </w:tcPr>
          <w:p w14:paraId="2C38CB20"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99                                                                                                                                                                                                                                                                                                                                                                                                       </w:t>
            </w:r>
          </w:p>
        </w:tc>
        <w:tc>
          <w:tcPr>
            <w:tcW w:w="5508" w:type="dxa"/>
          </w:tcPr>
          <w:p w14:paraId="19D55B40" w14:textId="77777777" w:rsidR="00B30AB8" w:rsidRPr="00165351" w:rsidRDefault="00B30AB8" w:rsidP="007D0BD7">
            <w:pPr>
              <w:jc w:val="both"/>
              <w:rPr>
                <w:rFonts w:asciiTheme="minorHAnsi" w:hAnsiTheme="minorHAnsi" w:cstheme="minorHAnsi"/>
                <w:b/>
                <w:sz w:val="24"/>
                <w:szCs w:val="24"/>
              </w:rPr>
            </w:pPr>
            <w:r w:rsidRPr="00165351">
              <w:rPr>
                <w:rFonts w:asciiTheme="minorHAnsi" w:hAnsiTheme="minorHAnsi" w:cstheme="minorHAnsi"/>
                <w:b/>
                <w:sz w:val="24"/>
                <w:szCs w:val="24"/>
              </w:rPr>
              <w:t xml:space="preserve">Salsicha hot dog: </w:t>
            </w:r>
          </w:p>
          <w:p w14:paraId="291A6AD0"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Congelada, deverá atender as seguintes exigências: conter 2% de amido, isenta de pimenta e corantes artificiais. Nitrito de potássio ou de sódio: máximo de 0,02% quando usados isoladamente ou combinados. </w:t>
            </w:r>
            <w:r w:rsidRPr="00165351">
              <w:rPr>
                <w:rFonts w:asciiTheme="minorHAnsi" w:hAnsiTheme="minorHAnsi" w:cstheme="minorHAnsi"/>
                <w:sz w:val="24"/>
                <w:szCs w:val="24"/>
              </w:rPr>
              <w:lastRenderedPageBreak/>
              <w:t xml:space="preserve">Nitrito de potássio ou de sódio, associados ou não a nitrito de potássio ou de sódio: máximo de 0,05%. </w:t>
            </w:r>
          </w:p>
          <w:p w14:paraId="758068C1"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z w:val="24"/>
                <w:szCs w:val="24"/>
              </w:rPr>
              <w:t xml:space="preserve">Embalagem e peso: as salsichas deverão ter peso unitário de </w:t>
            </w:r>
            <w:smartTag w:uri="urn:schemas-microsoft-com:office:smarttags" w:element="metricconverter">
              <w:smartTagPr>
                <w:attr w:name="ProductID" w:val="35 a"/>
              </w:smartTagPr>
              <w:r w:rsidRPr="00165351">
                <w:rPr>
                  <w:rFonts w:asciiTheme="minorHAnsi" w:hAnsiTheme="minorHAnsi" w:cstheme="minorHAnsi"/>
                  <w:sz w:val="24"/>
                  <w:szCs w:val="24"/>
                </w:rPr>
                <w:t>35 a</w:t>
              </w:r>
            </w:smartTag>
            <w:r w:rsidRPr="00165351">
              <w:rPr>
                <w:rFonts w:asciiTheme="minorHAnsi" w:hAnsiTheme="minorHAnsi" w:cstheme="minorHAnsi"/>
                <w:sz w:val="24"/>
                <w:szCs w:val="24"/>
              </w:rPr>
              <w:t xml:space="preserve"> </w:t>
            </w:r>
            <w:smartTag w:uri="urn:schemas-microsoft-com:office:smarttags" w:element="metricconverter">
              <w:smartTagPr>
                <w:attr w:name="ProductID" w:val="45 gramas"/>
              </w:smartTagPr>
              <w:r w:rsidRPr="00165351">
                <w:rPr>
                  <w:rFonts w:asciiTheme="minorHAnsi" w:hAnsiTheme="minorHAnsi" w:cstheme="minorHAnsi"/>
                  <w:sz w:val="24"/>
                  <w:szCs w:val="24"/>
                </w:rPr>
                <w:t>45 gramas</w:t>
              </w:r>
            </w:smartTag>
            <w:r w:rsidRPr="00165351">
              <w:rPr>
                <w:rFonts w:asciiTheme="minorHAnsi" w:hAnsiTheme="minorHAnsi" w:cstheme="minorHAnsi"/>
                <w:sz w:val="24"/>
                <w:szCs w:val="24"/>
              </w:rPr>
              <w:t>, em embalagem rotulada a vácuo, resistente, transparente, atóxica. Não serão aceitas embalagens defeituosas que exponham o produto a contaminação e/ou deterioração. O produto deverá ser rotulado de acordo com a legislação vigente.</w:t>
            </w:r>
          </w:p>
          <w:p w14:paraId="5A3FA0FC" w14:textId="77777777" w:rsidR="00B30AB8" w:rsidRPr="00165351" w:rsidRDefault="00B30AB8" w:rsidP="007D0BD7">
            <w:pPr>
              <w:jc w:val="both"/>
              <w:rPr>
                <w:rFonts w:asciiTheme="minorHAnsi" w:hAnsiTheme="minorHAnsi" w:cstheme="minorHAnsi"/>
                <w:b/>
                <w:bCs/>
                <w:snapToGrid w:val="0"/>
                <w:sz w:val="24"/>
                <w:szCs w:val="24"/>
              </w:rPr>
            </w:pPr>
            <w:r w:rsidRPr="00165351">
              <w:rPr>
                <w:rFonts w:asciiTheme="minorHAnsi" w:hAnsiTheme="minorHAnsi" w:cstheme="minorHAnsi"/>
                <w:snapToGrid w:val="0"/>
                <w:sz w:val="24"/>
                <w:szCs w:val="24"/>
              </w:rPr>
              <w:t>Embalagem primária: Peça embalada a vácuo em embalagem plástica flexível, atóxica, resistente e transparente.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14:paraId="560FBA8A" w14:textId="77777777" w:rsidR="00B30AB8" w:rsidRPr="00165351" w:rsidRDefault="00B30AB8" w:rsidP="007D0BD7">
            <w:pPr>
              <w:jc w:val="both"/>
              <w:rPr>
                <w:rFonts w:asciiTheme="minorHAnsi" w:hAnsiTheme="minorHAnsi" w:cstheme="minorHAnsi"/>
                <w:sz w:val="24"/>
                <w:szCs w:val="24"/>
              </w:rPr>
            </w:pPr>
            <w:r w:rsidRPr="00165351">
              <w:rPr>
                <w:rFonts w:asciiTheme="minorHAnsi" w:hAnsiTheme="minorHAnsi" w:cstheme="minorHAnsi"/>
                <w:snapToGrid w:val="0"/>
                <w:sz w:val="24"/>
                <w:szCs w:val="24"/>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56" w:type="dxa"/>
          </w:tcPr>
          <w:p w14:paraId="3474158D"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1.200</w:t>
            </w:r>
          </w:p>
        </w:tc>
        <w:tc>
          <w:tcPr>
            <w:tcW w:w="1104" w:type="dxa"/>
          </w:tcPr>
          <w:p w14:paraId="646B9EC2" w14:textId="77777777" w:rsidR="00B30AB8" w:rsidRPr="00165351" w:rsidRDefault="00B30AB8" w:rsidP="007D0BD7">
            <w:pPr>
              <w:jc w:val="center"/>
              <w:rPr>
                <w:rFonts w:asciiTheme="minorHAnsi" w:hAnsiTheme="minorHAnsi" w:cstheme="minorHAnsi"/>
                <w:sz w:val="24"/>
                <w:szCs w:val="24"/>
              </w:rPr>
            </w:pPr>
            <w:r w:rsidRPr="00165351">
              <w:rPr>
                <w:rFonts w:asciiTheme="minorHAnsi" w:hAnsiTheme="minorHAnsi" w:cstheme="minorHAnsi"/>
                <w:sz w:val="24"/>
                <w:szCs w:val="24"/>
              </w:rPr>
              <w:t xml:space="preserve">Kg </w:t>
            </w:r>
          </w:p>
        </w:tc>
        <w:tc>
          <w:tcPr>
            <w:tcW w:w="1328" w:type="dxa"/>
          </w:tcPr>
          <w:p w14:paraId="0FB65ED5" w14:textId="77777777" w:rsidR="00B30AB8" w:rsidRPr="00165351" w:rsidRDefault="00B30AB8" w:rsidP="007D0BD7">
            <w:pPr>
              <w:jc w:val="both"/>
              <w:rPr>
                <w:rFonts w:asciiTheme="minorHAnsi" w:hAnsiTheme="minorHAnsi" w:cstheme="minorHAnsi"/>
                <w:sz w:val="24"/>
                <w:szCs w:val="24"/>
              </w:rPr>
            </w:pPr>
          </w:p>
        </w:tc>
        <w:tc>
          <w:tcPr>
            <w:tcW w:w="1328" w:type="dxa"/>
          </w:tcPr>
          <w:p w14:paraId="4E3E04E4" w14:textId="77777777" w:rsidR="00B30AB8" w:rsidRPr="00165351" w:rsidRDefault="00B30AB8" w:rsidP="007D0BD7">
            <w:pPr>
              <w:jc w:val="both"/>
              <w:rPr>
                <w:rFonts w:asciiTheme="minorHAnsi" w:hAnsiTheme="minorHAnsi" w:cstheme="minorHAnsi"/>
                <w:sz w:val="24"/>
                <w:szCs w:val="24"/>
              </w:rPr>
            </w:pPr>
          </w:p>
        </w:tc>
      </w:tr>
    </w:tbl>
    <w:p w14:paraId="361F0F37" w14:textId="77777777" w:rsidR="00B30AB8" w:rsidRPr="00165351" w:rsidRDefault="00B30AB8" w:rsidP="00B30AB8">
      <w:pPr>
        <w:pStyle w:val="PargrafodaLista"/>
        <w:ind w:left="862"/>
        <w:rPr>
          <w:rFonts w:asciiTheme="minorHAnsi" w:hAnsiTheme="minorHAnsi" w:cstheme="minorHAnsi"/>
          <w:sz w:val="24"/>
          <w:szCs w:val="24"/>
        </w:rPr>
      </w:pPr>
    </w:p>
    <w:p w14:paraId="6C20D98C" w14:textId="77777777" w:rsidR="007D50F3" w:rsidRPr="00165351" w:rsidRDefault="007D50F3" w:rsidP="007D50F3">
      <w:pPr>
        <w:jc w:val="center"/>
        <w:rPr>
          <w:rFonts w:asciiTheme="minorHAnsi" w:hAnsiTheme="minorHAnsi" w:cstheme="minorHAnsi"/>
          <w:b/>
          <w:bCs/>
          <w:sz w:val="24"/>
          <w:szCs w:val="24"/>
          <w:u w:val="single"/>
        </w:rPr>
      </w:pPr>
    </w:p>
    <w:p w14:paraId="4346B83C" w14:textId="77777777" w:rsidR="007D50F3" w:rsidRPr="00165351" w:rsidRDefault="007D50F3" w:rsidP="007D50F3">
      <w:pPr>
        <w:jc w:val="center"/>
        <w:rPr>
          <w:rFonts w:asciiTheme="minorHAnsi" w:hAnsiTheme="minorHAnsi" w:cstheme="minorHAnsi"/>
          <w:b/>
          <w:bCs/>
          <w:sz w:val="24"/>
          <w:szCs w:val="24"/>
          <w:u w:val="single"/>
        </w:rPr>
      </w:pPr>
    </w:p>
    <w:p w14:paraId="256A714C" w14:textId="77777777" w:rsidR="007D50F3" w:rsidRPr="00165351" w:rsidRDefault="007D50F3" w:rsidP="007D50F3">
      <w:pPr>
        <w:jc w:val="both"/>
        <w:rPr>
          <w:rFonts w:asciiTheme="minorHAnsi" w:hAnsiTheme="minorHAnsi" w:cstheme="minorHAnsi"/>
          <w:b/>
          <w:sz w:val="24"/>
          <w:szCs w:val="24"/>
        </w:rPr>
      </w:pPr>
      <w:r w:rsidRPr="00165351">
        <w:rPr>
          <w:rFonts w:asciiTheme="minorHAnsi" w:hAnsiTheme="minorHAnsi" w:cstheme="minorHAnsi"/>
          <w:b/>
          <w:sz w:val="24"/>
          <w:szCs w:val="24"/>
        </w:rPr>
        <w:t>VALOR TOTAL GERAL: R$ __________ (__________________________________)</w:t>
      </w:r>
    </w:p>
    <w:p w14:paraId="7F892847" w14:textId="77777777" w:rsidR="007D50F3" w:rsidRPr="00165351" w:rsidRDefault="007D50F3" w:rsidP="007D50F3">
      <w:pPr>
        <w:jc w:val="both"/>
        <w:rPr>
          <w:rFonts w:asciiTheme="minorHAnsi" w:hAnsiTheme="minorHAnsi" w:cstheme="minorHAnsi"/>
          <w:b/>
          <w:sz w:val="24"/>
          <w:szCs w:val="24"/>
        </w:rPr>
      </w:pPr>
    </w:p>
    <w:p w14:paraId="4BDB2A6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OBS. 01:</w:t>
      </w:r>
      <w:r w:rsidRPr="00165351">
        <w:rPr>
          <w:rFonts w:asciiTheme="minorHAnsi" w:hAnsiTheme="minorHAnsi" w:cstheme="minorHAnsi"/>
          <w:sz w:val="24"/>
          <w:szCs w:val="24"/>
        </w:rPr>
        <w:t xml:space="preserve"> Se houver divergência ou discrepância entre os valores unitário e total, prevalecerá sempre o VALOR UNITÁRIO.</w:t>
      </w:r>
    </w:p>
    <w:p w14:paraId="76E56B20"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lastRenderedPageBreak/>
        <w:t>OBS. 02:</w:t>
      </w:r>
      <w:r w:rsidRPr="00165351">
        <w:rPr>
          <w:rFonts w:asciiTheme="minorHAnsi" w:hAnsiTheme="minorHAnsi" w:cstheme="minorHAnsi"/>
          <w:sz w:val="24"/>
          <w:szCs w:val="24"/>
        </w:rPr>
        <w:t xml:space="preserve"> Nos valores propostos acima, estão inclusos todos e quaisquer encargos inerentes ao fornecimento objeto desta proposta, tais como: tributos, taxas, transportes, carregamento, descarregamento, encargos sociais, trabalhistas, frete, seguro, e outros que, direta e indiretamente, incidam sobre o perfeito e integral cumprimento da proposta apresentada.</w:t>
      </w:r>
    </w:p>
    <w:p w14:paraId="1FBDC89E" w14:textId="77777777" w:rsidR="007D50F3" w:rsidRPr="00165351" w:rsidRDefault="007D50F3" w:rsidP="007D50F3">
      <w:pPr>
        <w:jc w:val="both"/>
        <w:rPr>
          <w:rFonts w:asciiTheme="minorHAnsi" w:hAnsiTheme="minorHAnsi" w:cstheme="minorHAnsi"/>
          <w:sz w:val="24"/>
          <w:szCs w:val="24"/>
          <w:lang w:eastAsia="ar-SA"/>
        </w:rPr>
      </w:pPr>
      <w:r w:rsidRPr="00165351">
        <w:rPr>
          <w:rFonts w:asciiTheme="minorHAnsi" w:hAnsiTheme="minorHAnsi" w:cstheme="minorHAnsi"/>
          <w:b/>
          <w:sz w:val="24"/>
          <w:szCs w:val="24"/>
        </w:rPr>
        <w:t xml:space="preserve">CONDIÇÕES GERAIS DE FORNECIMENTO: </w:t>
      </w:r>
      <w:r w:rsidRPr="00165351">
        <w:rPr>
          <w:rFonts w:asciiTheme="minorHAnsi" w:hAnsiTheme="minorHAnsi" w:cstheme="minorHAnsi"/>
          <w:sz w:val="24"/>
          <w:szCs w:val="24"/>
          <w:lang w:eastAsia="ar-SA"/>
        </w:rPr>
        <w:t xml:space="preserve">As condições que envolvem o fornecimento dos produtos (prazos, locais de entrega etc.), bem como o respectivo pagamento, devem seguir as disposições expressas no edital. </w:t>
      </w:r>
    </w:p>
    <w:p w14:paraId="1DD3B09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 xml:space="preserve">PRAZO DE VALIDADE DESTA PROPOSTA: </w:t>
      </w:r>
      <w:r w:rsidRPr="00165351">
        <w:rPr>
          <w:rFonts w:asciiTheme="minorHAnsi" w:hAnsiTheme="minorHAnsi" w:cstheme="minorHAnsi"/>
          <w:sz w:val="24"/>
          <w:szCs w:val="24"/>
        </w:rPr>
        <w:t>60 (sessenta) dias contados da data limite para apresentação das propostas nesta licitação, sendo considerado prorrogado automaticamente, por iguais e sucessivos períodos até o término do processamento da respectiva licitação.</w:t>
      </w:r>
    </w:p>
    <w:p w14:paraId="59C8EF41"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sz w:val="24"/>
          <w:szCs w:val="24"/>
        </w:rPr>
        <w:t>DECLARAÇÕES QUE ACOMPANHAM A PROPOSTA DE PREÇOS: A empresa licitante, autora desta proposta de preços, DECLARA,</w:t>
      </w:r>
      <w:r w:rsidRPr="00165351">
        <w:rPr>
          <w:rFonts w:asciiTheme="minorHAnsi" w:hAnsiTheme="minorHAnsi" w:cstheme="minorHAnsi"/>
          <w:sz w:val="24"/>
          <w:szCs w:val="24"/>
        </w:rPr>
        <w:t xml:space="preserve"> para os devidos fins e efeitos de direito que as mercadorias ofertadas nesta proposta comercial, atendem fielmente às disposições do Edital e dos anexos do respectivo Pregão Eletrônico e são de primeira qualidade.</w:t>
      </w:r>
    </w:p>
    <w:p w14:paraId="78496F6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 xml:space="preserve">DECLARA, ainda, </w:t>
      </w:r>
      <w:r w:rsidRPr="00165351">
        <w:rPr>
          <w:rFonts w:asciiTheme="minorHAnsi" w:hAnsiTheme="minorHAnsi" w:cstheme="minorHAnsi"/>
          <w:sz w:val="24"/>
          <w:szCs w:val="24"/>
        </w:rPr>
        <w:t>sob as penas da lei, em especial quanto ao artigo 299, do Código Penal Brasileiro, que:</w:t>
      </w:r>
    </w:p>
    <w:p w14:paraId="2149FC3D"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 </w:t>
      </w:r>
      <w:proofErr w:type="gramStart"/>
      <w:r w:rsidRPr="00165351">
        <w:rPr>
          <w:rFonts w:asciiTheme="minorHAnsi" w:hAnsiTheme="minorHAnsi" w:cstheme="minorHAnsi"/>
          <w:sz w:val="24"/>
          <w:szCs w:val="24"/>
        </w:rPr>
        <w:t>a</w:t>
      </w:r>
      <w:proofErr w:type="gramEnd"/>
      <w:r w:rsidRPr="00165351">
        <w:rPr>
          <w:rFonts w:asciiTheme="minorHAnsi" w:hAnsiTheme="minorHAnsi" w:cstheme="minorHAnsi"/>
          <w:sz w:val="24"/>
          <w:szCs w:val="24"/>
        </w:rPr>
        <w:t xml:space="preserve"> proposta anexa foi elaborada de maneira independente pela licitante, e o conteúdo da proposta anexa não foi, no todo ou em parte, direta ou indiretamente, informado a, discutido com ou recebido de qualquer outro participante potencial ou de fato da respectiva licitação, por qualquer meio ou por qualquer pessoa; </w:t>
      </w:r>
    </w:p>
    <w:p w14:paraId="2E5E7FB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 </w:t>
      </w:r>
      <w:proofErr w:type="gramStart"/>
      <w:r w:rsidRPr="00165351">
        <w:rPr>
          <w:rFonts w:asciiTheme="minorHAnsi" w:hAnsiTheme="minorHAnsi" w:cstheme="minorHAnsi"/>
          <w:sz w:val="24"/>
          <w:szCs w:val="24"/>
        </w:rPr>
        <w:t>a</w:t>
      </w:r>
      <w:proofErr w:type="gramEnd"/>
      <w:r w:rsidRPr="00165351">
        <w:rPr>
          <w:rFonts w:asciiTheme="minorHAnsi" w:hAnsiTheme="minorHAnsi" w:cstheme="minorHAnsi"/>
          <w:sz w:val="24"/>
          <w:szCs w:val="24"/>
        </w:rPr>
        <w:t xml:space="preserve"> intenção de apresentar a proposta anexa não foi informada a, discutido com ou recebido de qualquer outro participante potencial ou de fato da respectiva licitação, por qualquer meio ou por qualquer pessoa; </w:t>
      </w:r>
    </w:p>
    <w:p w14:paraId="7A57256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 </w:t>
      </w:r>
      <w:proofErr w:type="gramStart"/>
      <w:r w:rsidRPr="00165351">
        <w:rPr>
          <w:rFonts w:asciiTheme="minorHAnsi" w:hAnsiTheme="minorHAnsi" w:cstheme="minorHAnsi"/>
          <w:sz w:val="24"/>
          <w:szCs w:val="24"/>
        </w:rPr>
        <w:t>não</w:t>
      </w:r>
      <w:proofErr w:type="gramEnd"/>
      <w:r w:rsidRPr="00165351">
        <w:rPr>
          <w:rFonts w:asciiTheme="minorHAnsi" w:hAnsiTheme="minorHAnsi" w:cstheme="minorHAnsi"/>
          <w:sz w:val="24"/>
          <w:szCs w:val="24"/>
        </w:rPr>
        <w:t xml:space="preserve"> tentou, por qualquer meio ou por qualquer pessoa, influir na decisão de qualquer outro participante potencial ou de fato da respectiva licitação quanto a participar ou não da referida licitação; </w:t>
      </w:r>
    </w:p>
    <w:p w14:paraId="7C423BDA"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 </w:t>
      </w:r>
      <w:proofErr w:type="gramStart"/>
      <w:r w:rsidRPr="00165351">
        <w:rPr>
          <w:rFonts w:asciiTheme="minorHAnsi" w:hAnsiTheme="minorHAnsi" w:cstheme="minorHAnsi"/>
          <w:sz w:val="24"/>
          <w:szCs w:val="24"/>
        </w:rPr>
        <w:t>o</w:t>
      </w:r>
      <w:proofErr w:type="gramEnd"/>
      <w:r w:rsidRPr="00165351">
        <w:rPr>
          <w:rFonts w:asciiTheme="minorHAnsi" w:hAnsiTheme="minorHAnsi" w:cstheme="minorHAnsi"/>
          <w:sz w:val="24"/>
          <w:szCs w:val="24"/>
        </w:rPr>
        <w:t xml:space="preserve"> conteúdo da proposta anexa não será, no todo ou em parte, direta ou indiretamente, comunicado a ou discutido com qualquer outro participante potencial ou de fato da respectiva licitação antes da adjudicação do objeto da referida licitação;</w:t>
      </w:r>
    </w:p>
    <w:p w14:paraId="13FF01D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lastRenderedPageBreak/>
        <w:t xml:space="preserve">- </w:t>
      </w:r>
      <w:proofErr w:type="gramStart"/>
      <w:r w:rsidRPr="00165351">
        <w:rPr>
          <w:rFonts w:asciiTheme="minorHAnsi" w:hAnsiTheme="minorHAnsi" w:cstheme="minorHAnsi"/>
          <w:sz w:val="24"/>
          <w:szCs w:val="24"/>
        </w:rPr>
        <w:t>o</w:t>
      </w:r>
      <w:proofErr w:type="gramEnd"/>
      <w:r w:rsidRPr="00165351">
        <w:rPr>
          <w:rFonts w:asciiTheme="minorHAnsi" w:hAnsiTheme="minorHAnsi" w:cstheme="minorHAnsi"/>
          <w:sz w:val="24"/>
          <w:szCs w:val="24"/>
        </w:rPr>
        <w:t xml:space="preserve"> conteúdo da proposta anexa não foi, no todo ou em parte, direta ou indiretamente, informado a, discutido com ou recebido de qualquer integrante da Prefeitura Municipal de Luiz Antônio - SP, antes da abertura oficial das propostas; e </w:t>
      </w:r>
    </w:p>
    <w:p w14:paraId="38F5B739"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 </w:t>
      </w:r>
      <w:proofErr w:type="gramStart"/>
      <w:r w:rsidRPr="00165351">
        <w:rPr>
          <w:rFonts w:asciiTheme="minorHAnsi" w:hAnsiTheme="minorHAnsi" w:cstheme="minorHAnsi"/>
          <w:sz w:val="24"/>
          <w:szCs w:val="24"/>
        </w:rPr>
        <w:t>está</w:t>
      </w:r>
      <w:proofErr w:type="gramEnd"/>
      <w:r w:rsidRPr="00165351">
        <w:rPr>
          <w:rFonts w:asciiTheme="minorHAnsi" w:hAnsiTheme="minorHAnsi" w:cstheme="minorHAnsi"/>
          <w:sz w:val="24"/>
          <w:szCs w:val="24"/>
        </w:rPr>
        <w:t xml:space="preserve"> plenamente ciente do teor e da extensão desta declaração e que detém plenos poderes e informações para firmá-la.</w:t>
      </w:r>
    </w:p>
    <w:p w14:paraId="4582C8B1" w14:textId="77777777" w:rsidR="007D50F3" w:rsidRPr="00165351" w:rsidRDefault="007D50F3" w:rsidP="007D50F3">
      <w:pPr>
        <w:jc w:val="both"/>
        <w:rPr>
          <w:rFonts w:asciiTheme="minorHAnsi" w:hAnsiTheme="minorHAnsi" w:cstheme="minorHAnsi"/>
          <w:sz w:val="24"/>
          <w:szCs w:val="24"/>
        </w:rPr>
      </w:pPr>
    </w:p>
    <w:p w14:paraId="455A16FA" w14:textId="77777777" w:rsidR="007D50F3" w:rsidRPr="00165351" w:rsidRDefault="007D50F3" w:rsidP="007D50F3">
      <w:pPr>
        <w:jc w:val="both"/>
        <w:rPr>
          <w:rFonts w:asciiTheme="minorHAnsi" w:hAnsiTheme="minorHAnsi" w:cstheme="minorHAnsi"/>
          <w:b/>
          <w:sz w:val="24"/>
          <w:szCs w:val="24"/>
        </w:rPr>
      </w:pPr>
    </w:p>
    <w:p w14:paraId="2C304525" w14:textId="77777777" w:rsidR="007D50F3" w:rsidRPr="00165351" w:rsidRDefault="007D50F3" w:rsidP="007D50F3">
      <w:pPr>
        <w:jc w:val="both"/>
        <w:rPr>
          <w:rFonts w:asciiTheme="minorHAnsi" w:hAnsiTheme="minorHAnsi" w:cstheme="minorHAnsi"/>
          <w:sz w:val="24"/>
          <w:szCs w:val="24"/>
        </w:rPr>
      </w:pPr>
    </w:p>
    <w:p w14:paraId="52D96B7D" w14:textId="77777777" w:rsidR="007D50F3" w:rsidRPr="00165351" w:rsidRDefault="007D50F3" w:rsidP="007D50F3">
      <w:pPr>
        <w:ind w:right="-1"/>
        <w:jc w:val="center"/>
        <w:rPr>
          <w:rFonts w:asciiTheme="minorHAnsi" w:hAnsiTheme="minorHAnsi" w:cstheme="minorHAnsi"/>
          <w:b/>
          <w:sz w:val="24"/>
          <w:szCs w:val="24"/>
        </w:rPr>
      </w:pPr>
      <w:r w:rsidRPr="00165351">
        <w:rPr>
          <w:rFonts w:asciiTheme="minorHAnsi" w:hAnsiTheme="minorHAnsi" w:cstheme="minorHAnsi"/>
          <w:b/>
          <w:sz w:val="24"/>
          <w:szCs w:val="24"/>
        </w:rPr>
        <w:t xml:space="preserve">_____________________, _____ de _______________ </w:t>
      </w:r>
      <w:proofErr w:type="spellStart"/>
      <w:r w:rsidRPr="00165351">
        <w:rPr>
          <w:rFonts w:asciiTheme="minorHAnsi" w:hAnsiTheme="minorHAnsi" w:cstheme="minorHAnsi"/>
          <w:b/>
          <w:sz w:val="24"/>
          <w:szCs w:val="24"/>
        </w:rPr>
        <w:t>de</w:t>
      </w:r>
      <w:proofErr w:type="spellEnd"/>
      <w:r w:rsidRPr="00165351">
        <w:rPr>
          <w:rFonts w:asciiTheme="minorHAnsi" w:hAnsiTheme="minorHAnsi" w:cstheme="minorHAnsi"/>
          <w:b/>
          <w:sz w:val="24"/>
          <w:szCs w:val="24"/>
        </w:rPr>
        <w:t xml:space="preserve"> 2025.</w:t>
      </w:r>
    </w:p>
    <w:p w14:paraId="79FD8C73" w14:textId="77777777" w:rsidR="007D50F3" w:rsidRPr="00165351" w:rsidRDefault="007D50F3" w:rsidP="007D50F3">
      <w:pPr>
        <w:ind w:right="51"/>
        <w:jc w:val="center"/>
        <w:rPr>
          <w:rFonts w:asciiTheme="minorHAnsi" w:hAnsiTheme="minorHAnsi" w:cstheme="minorHAnsi"/>
          <w:sz w:val="24"/>
          <w:szCs w:val="24"/>
        </w:rPr>
      </w:pPr>
    </w:p>
    <w:p w14:paraId="34FE9237" w14:textId="1C191BFB" w:rsidR="007D50F3" w:rsidRPr="00165351" w:rsidRDefault="007D50F3" w:rsidP="007D50F3">
      <w:pPr>
        <w:ind w:right="51"/>
        <w:jc w:val="center"/>
        <w:rPr>
          <w:rFonts w:asciiTheme="minorHAnsi" w:hAnsiTheme="minorHAnsi" w:cstheme="minorHAnsi"/>
          <w:sz w:val="24"/>
          <w:szCs w:val="24"/>
        </w:rPr>
      </w:pPr>
      <w:r w:rsidRPr="00165351">
        <w:rPr>
          <w:rFonts w:asciiTheme="minorHAnsi" w:hAnsiTheme="minorHAnsi" w:cstheme="minorHAnsi"/>
          <w:sz w:val="24"/>
          <w:szCs w:val="24"/>
        </w:rPr>
        <w:t>______________________________________________________</w:t>
      </w:r>
    </w:p>
    <w:p w14:paraId="253C1D07" w14:textId="77777777" w:rsidR="007D50F3" w:rsidRPr="00165351" w:rsidRDefault="007D50F3" w:rsidP="007D50F3">
      <w:pPr>
        <w:ind w:right="51"/>
        <w:jc w:val="center"/>
        <w:rPr>
          <w:rFonts w:asciiTheme="minorHAnsi" w:hAnsiTheme="minorHAnsi" w:cstheme="minorHAnsi"/>
          <w:b/>
          <w:sz w:val="24"/>
          <w:szCs w:val="24"/>
        </w:rPr>
      </w:pPr>
      <w:r w:rsidRPr="00165351">
        <w:rPr>
          <w:rFonts w:asciiTheme="minorHAnsi" w:hAnsiTheme="minorHAnsi" w:cstheme="minorHAnsi"/>
          <w:b/>
          <w:sz w:val="24"/>
          <w:szCs w:val="24"/>
        </w:rPr>
        <w:t>ASSINATURA DO REPRESENTANTE LEGAL</w:t>
      </w:r>
    </w:p>
    <w:p w14:paraId="0E324F3E" w14:textId="77777777" w:rsidR="007D50F3" w:rsidRPr="00165351" w:rsidRDefault="007D50F3" w:rsidP="007D50F3">
      <w:pPr>
        <w:tabs>
          <w:tab w:val="left" w:pos="1080"/>
          <w:tab w:val="left" w:pos="8460"/>
        </w:tabs>
        <w:ind w:right="51"/>
        <w:jc w:val="center"/>
        <w:rPr>
          <w:rFonts w:asciiTheme="minorHAnsi" w:hAnsiTheme="minorHAnsi" w:cstheme="minorHAnsi"/>
          <w:b/>
          <w:sz w:val="24"/>
          <w:szCs w:val="24"/>
        </w:rPr>
      </w:pPr>
    </w:p>
    <w:p w14:paraId="3B16ABC1" w14:textId="77777777" w:rsidR="007D50F3" w:rsidRPr="00165351" w:rsidRDefault="007D50F3" w:rsidP="007D50F3">
      <w:pPr>
        <w:tabs>
          <w:tab w:val="left" w:pos="1080"/>
          <w:tab w:val="left" w:pos="8460"/>
        </w:tabs>
        <w:ind w:right="51"/>
        <w:jc w:val="center"/>
        <w:rPr>
          <w:rFonts w:asciiTheme="minorHAnsi" w:hAnsiTheme="minorHAnsi" w:cstheme="minorHAnsi"/>
          <w:b/>
          <w:sz w:val="24"/>
          <w:szCs w:val="24"/>
        </w:rPr>
      </w:pPr>
    </w:p>
    <w:p w14:paraId="6FC7E7B9" w14:textId="77777777" w:rsidR="007D50F3" w:rsidRPr="00165351" w:rsidRDefault="007D50F3" w:rsidP="007D50F3">
      <w:pPr>
        <w:tabs>
          <w:tab w:val="left" w:pos="1080"/>
          <w:tab w:val="left" w:pos="8460"/>
        </w:tabs>
        <w:ind w:right="51"/>
        <w:jc w:val="center"/>
        <w:rPr>
          <w:rFonts w:asciiTheme="minorHAnsi" w:hAnsiTheme="minorHAnsi" w:cstheme="minorHAnsi"/>
          <w:b/>
          <w:sz w:val="24"/>
          <w:szCs w:val="24"/>
        </w:rPr>
      </w:pPr>
      <w:r w:rsidRPr="00165351">
        <w:rPr>
          <w:rFonts w:asciiTheme="minorHAnsi" w:hAnsiTheme="minorHAnsi" w:cstheme="minorHAnsi"/>
          <w:b/>
          <w:sz w:val="24"/>
          <w:szCs w:val="24"/>
        </w:rPr>
        <w:t>NOME: _______________________________________________________</w:t>
      </w:r>
    </w:p>
    <w:p w14:paraId="63119187" w14:textId="77777777" w:rsidR="007D50F3" w:rsidRPr="00165351" w:rsidRDefault="007D50F3" w:rsidP="007D50F3">
      <w:pPr>
        <w:jc w:val="center"/>
        <w:rPr>
          <w:rFonts w:asciiTheme="minorHAnsi" w:hAnsiTheme="minorHAnsi" w:cstheme="minorHAnsi"/>
          <w:b/>
          <w:sz w:val="24"/>
          <w:szCs w:val="24"/>
        </w:rPr>
      </w:pPr>
    </w:p>
    <w:p w14:paraId="3408C27C" w14:textId="77777777" w:rsidR="007D50F3" w:rsidRPr="00165351" w:rsidRDefault="007D50F3" w:rsidP="007D50F3">
      <w:pPr>
        <w:jc w:val="center"/>
        <w:rPr>
          <w:rFonts w:asciiTheme="minorHAnsi" w:hAnsiTheme="minorHAnsi" w:cstheme="minorHAnsi"/>
          <w:b/>
          <w:sz w:val="24"/>
          <w:szCs w:val="24"/>
        </w:rPr>
      </w:pPr>
    </w:p>
    <w:p w14:paraId="4F19CBBD"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RG Nº ______________________ - CPF Nº __________________________</w:t>
      </w:r>
    </w:p>
    <w:p w14:paraId="2E0AB1D7" w14:textId="77777777" w:rsidR="007D50F3" w:rsidRPr="00165351" w:rsidRDefault="007D50F3" w:rsidP="007D50F3">
      <w:pPr>
        <w:adjustRightInd w:val="0"/>
        <w:ind w:right="-30"/>
        <w:jc w:val="center"/>
        <w:rPr>
          <w:rFonts w:asciiTheme="minorHAnsi" w:hAnsiTheme="minorHAnsi" w:cstheme="minorHAnsi"/>
          <w:b/>
          <w:bCs/>
          <w:iCs/>
          <w:color w:val="000000"/>
          <w:sz w:val="24"/>
          <w:szCs w:val="24"/>
        </w:rPr>
      </w:pPr>
      <w:r w:rsidRPr="00165351">
        <w:rPr>
          <w:rFonts w:asciiTheme="minorHAnsi" w:hAnsiTheme="minorHAnsi" w:cstheme="minorHAnsi"/>
          <w:b/>
          <w:bCs/>
          <w:iCs/>
          <w:color w:val="000000"/>
          <w:sz w:val="24"/>
          <w:szCs w:val="24"/>
          <w:u w:val="single"/>
        </w:rPr>
        <w:t>ANEXO III - DECLARAÇÕES</w:t>
      </w:r>
    </w:p>
    <w:p w14:paraId="63966AB3" w14:textId="77777777" w:rsidR="007D50F3" w:rsidRPr="00165351" w:rsidRDefault="007D50F3" w:rsidP="007D50F3">
      <w:pPr>
        <w:adjustRightInd w:val="0"/>
        <w:ind w:right="-30"/>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(papel timbrado da empresa)</w:t>
      </w:r>
    </w:p>
    <w:p w14:paraId="3418372B" w14:textId="450F4DF8" w:rsidR="007D50F3" w:rsidRPr="00165351" w:rsidRDefault="007D50F3" w:rsidP="007D50F3">
      <w:pPr>
        <w:adjustRightInd w:val="0"/>
        <w:ind w:right="-30"/>
        <w:jc w:val="both"/>
        <w:rPr>
          <w:rFonts w:asciiTheme="minorHAnsi" w:hAnsiTheme="minorHAnsi" w:cstheme="minorHAnsi"/>
          <w:b/>
          <w:iCs/>
          <w:color w:val="000000"/>
          <w:sz w:val="24"/>
          <w:szCs w:val="24"/>
        </w:rPr>
      </w:pPr>
      <w:r w:rsidRPr="00165351">
        <w:rPr>
          <w:rFonts w:asciiTheme="minorHAnsi" w:hAnsiTheme="minorHAnsi" w:cstheme="minorHAnsi"/>
          <w:b/>
          <w:iCs/>
          <w:color w:val="000000"/>
          <w:sz w:val="24"/>
          <w:szCs w:val="24"/>
        </w:rPr>
        <w:t xml:space="preserve">REFERENTE: PREGÃO ELETRÔNICO Nº </w:t>
      </w:r>
      <w:r w:rsidR="002D7AD6" w:rsidRPr="00165351">
        <w:rPr>
          <w:rFonts w:asciiTheme="minorHAnsi" w:hAnsiTheme="minorHAnsi" w:cstheme="minorHAnsi"/>
          <w:b/>
          <w:iCs/>
          <w:color w:val="000000"/>
          <w:sz w:val="24"/>
          <w:szCs w:val="24"/>
        </w:rPr>
        <w:t>020</w:t>
      </w:r>
      <w:r w:rsidRPr="00165351">
        <w:rPr>
          <w:rFonts w:asciiTheme="minorHAnsi" w:hAnsiTheme="minorHAnsi" w:cstheme="minorHAnsi"/>
          <w:b/>
          <w:iCs/>
          <w:color w:val="000000"/>
          <w:sz w:val="24"/>
          <w:szCs w:val="24"/>
        </w:rPr>
        <w:t>/202</w:t>
      </w:r>
      <w:r w:rsidR="002D7AD6" w:rsidRPr="00165351">
        <w:rPr>
          <w:rFonts w:asciiTheme="minorHAnsi" w:hAnsiTheme="minorHAnsi" w:cstheme="minorHAnsi"/>
          <w:b/>
          <w:iCs/>
          <w:color w:val="000000"/>
          <w:sz w:val="24"/>
          <w:szCs w:val="24"/>
        </w:rPr>
        <w:t>5</w:t>
      </w:r>
    </w:p>
    <w:p w14:paraId="1DF25947" w14:textId="37DCEDF4" w:rsidR="007D50F3" w:rsidRPr="00165351" w:rsidRDefault="007D50F3" w:rsidP="007D50F3">
      <w:pPr>
        <w:ind w:firstLine="851"/>
        <w:jc w:val="both"/>
        <w:rPr>
          <w:rFonts w:asciiTheme="minorHAnsi" w:hAnsiTheme="minorHAnsi" w:cstheme="minorHAnsi"/>
          <w:sz w:val="24"/>
          <w:szCs w:val="24"/>
        </w:rPr>
      </w:pPr>
      <w:r w:rsidRPr="00165351">
        <w:rPr>
          <w:rFonts w:asciiTheme="minorHAnsi" w:hAnsiTheme="minorHAnsi" w:cstheme="minorHAnsi"/>
          <w:bCs/>
          <w:caps/>
          <w:sz w:val="24"/>
          <w:szCs w:val="24"/>
        </w:rPr>
        <w:t xml:space="preserve">A </w:t>
      </w:r>
      <w:r w:rsidRPr="00165351">
        <w:rPr>
          <w:rFonts w:asciiTheme="minorHAnsi" w:hAnsiTheme="minorHAnsi" w:cstheme="minorHAnsi"/>
          <w:bCs/>
          <w:sz w:val="24"/>
          <w:szCs w:val="24"/>
        </w:rPr>
        <w:t xml:space="preserve">empresa: ____________________ </w:t>
      </w:r>
      <w:r w:rsidRPr="00165351">
        <w:rPr>
          <w:rFonts w:asciiTheme="minorHAnsi" w:hAnsiTheme="minorHAnsi" w:cstheme="minorHAnsi"/>
          <w:sz w:val="24"/>
          <w:szCs w:val="24"/>
        </w:rPr>
        <w:t xml:space="preserve">(razão social), devidamente inscrita no Ministério da Fazenda sob o CNPJ nº _______________ com sede na ________________________ (endereço completo), por intermédio de seu representante legal, infra-assinado, e para os fins de cumprimento do exigido no </w:t>
      </w:r>
      <w:r w:rsidRPr="00165351">
        <w:rPr>
          <w:rFonts w:asciiTheme="minorHAnsi" w:hAnsiTheme="minorHAnsi" w:cstheme="minorHAnsi"/>
          <w:b/>
          <w:sz w:val="24"/>
          <w:szCs w:val="24"/>
        </w:rPr>
        <w:t>Pregão Eletrônico nº 0</w:t>
      </w:r>
      <w:r w:rsidR="002D7AD6" w:rsidRPr="00165351">
        <w:rPr>
          <w:rFonts w:asciiTheme="minorHAnsi" w:hAnsiTheme="minorHAnsi" w:cstheme="minorHAnsi"/>
          <w:b/>
          <w:sz w:val="24"/>
          <w:szCs w:val="24"/>
        </w:rPr>
        <w:t>20</w:t>
      </w:r>
      <w:r w:rsidRPr="00165351">
        <w:rPr>
          <w:rFonts w:asciiTheme="minorHAnsi" w:hAnsiTheme="minorHAnsi" w:cstheme="minorHAnsi"/>
          <w:b/>
          <w:sz w:val="24"/>
          <w:szCs w:val="24"/>
        </w:rPr>
        <w:t>/202</w:t>
      </w:r>
      <w:r w:rsidR="002D7AD6" w:rsidRPr="00165351">
        <w:rPr>
          <w:rFonts w:asciiTheme="minorHAnsi" w:hAnsiTheme="minorHAnsi" w:cstheme="minorHAnsi"/>
          <w:b/>
          <w:sz w:val="24"/>
          <w:szCs w:val="24"/>
        </w:rPr>
        <w:t>5</w:t>
      </w:r>
      <w:r w:rsidRPr="00165351">
        <w:rPr>
          <w:rFonts w:asciiTheme="minorHAnsi" w:hAnsiTheme="minorHAnsi" w:cstheme="minorHAnsi"/>
          <w:sz w:val="24"/>
          <w:szCs w:val="24"/>
        </w:rPr>
        <w:t xml:space="preserve">, </w:t>
      </w:r>
      <w:r w:rsidRPr="00165351">
        <w:rPr>
          <w:rFonts w:asciiTheme="minorHAnsi" w:hAnsiTheme="minorHAnsi" w:cstheme="minorHAnsi"/>
          <w:b/>
          <w:bCs/>
          <w:sz w:val="24"/>
          <w:szCs w:val="24"/>
        </w:rPr>
        <w:t>DECLARA</w:t>
      </w:r>
      <w:r w:rsidRPr="00165351">
        <w:rPr>
          <w:rFonts w:asciiTheme="minorHAnsi" w:hAnsiTheme="minorHAnsi" w:cstheme="minorHAnsi"/>
          <w:sz w:val="24"/>
          <w:szCs w:val="24"/>
        </w:rPr>
        <w:t xml:space="preserve"> que:</w:t>
      </w:r>
    </w:p>
    <w:p w14:paraId="7557A898" w14:textId="77777777" w:rsidR="007D50F3" w:rsidRPr="00165351" w:rsidRDefault="007D50F3" w:rsidP="007D50F3">
      <w:pPr>
        <w:pStyle w:val="PargrafodaLista"/>
        <w:widowControl w:val="0"/>
        <w:numPr>
          <w:ilvl w:val="0"/>
          <w:numId w:val="7"/>
        </w:numPr>
        <w:tabs>
          <w:tab w:val="left" w:pos="284"/>
        </w:tabs>
        <w:autoSpaceDE w:val="0"/>
        <w:autoSpaceDN w:val="0"/>
        <w:spacing w:after="0" w:line="240" w:lineRule="auto"/>
        <w:ind w:left="0" w:firstLine="0"/>
        <w:jc w:val="both"/>
        <w:rPr>
          <w:rFonts w:asciiTheme="minorHAnsi" w:hAnsiTheme="minorHAnsi" w:cstheme="minorHAnsi"/>
          <w:sz w:val="24"/>
          <w:szCs w:val="24"/>
        </w:rPr>
      </w:pPr>
      <w:r w:rsidRPr="00165351">
        <w:rPr>
          <w:rFonts w:asciiTheme="minorHAnsi" w:hAnsiTheme="minorHAnsi" w:cstheme="minorHAnsi"/>
          <w:sz w:val="24"/>
          <w:szCs w:val="24"/>
        </w:rPr>
        <w:lastRenderedPageBreak/>
        <w:t>que atende às exigências do edital quanto aos requisitos de habilitação (</w:t>
      </w:r>
      <w:hyperlink r:id="rId23" w:anchor="art63" w:history="1">
        <w:r w:rsidRPr="00165351">
          <w:rPr>
            <w:rStyle w:val="Hyperlink"/>
            <w:rFonts w:asciiTheme="minorHAnsi" w:eastAsiaTheme="majorEastAsia" w:hAnsiTheme="minorHAnsi" w:cstheme="minorHAnsi"/>
            <w:sz w:val="24"/>
            <w:szCs w:val="24"/>
          </w:rPr>
          <w:t>art. 63, I, da Lei nº 14.133/2021</w:t>
        </w:r>
      </w:hyperlink>
      <w:r w:rsidRPr="00165351">
        <w:rPr>
          <w:rFonts w:asciiTheme="minorHAnsi" w:hAnsiTheme="minorHAnsi" w:cstheme="minorHAnsi"/>
          <w:sz w:val="24"/>
          <w:szCs w:val="24"/>
        </w:rPr>
        <w:t>).</w:t>
      </w:r>
    </w:p>
    <w:p w14:paraId="3EEBCB13"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 </w:t>
      </w:r>
      <w:r w:rsidRPr="00165351">
        <w:rPr>
          <w:rFonts w:asciiTheme="minorHAnsi" w:hAnsiTheme="minorHAnsi" w:cstheme="minorHAnsi"/>
          <w:b/>
          <w:bCs/>
          <w:sz w:val="24"/>
          <w:szCs w:val="24"/>
        </w:rPr>
        <w:t>b)</w:t>
      </w:r>
      <w:r w:rsidRPr="00165351">
        <w:rPr>
          <w:rFonts w:asciiTheme="minorHAnsi" w:hAnsiTheme="minorHAnsi" w:cstheme="minorHAnsi"/>
          <w:sz w:val="24"/>
          <w:szCs w:val="24"/>
        </w:rPr>
        <w:t xml:space="preserve"> que cumpre a determinação de reserva de cargos prevista em lei para pessoa com deficiência ou para reabilitado da Previdência Social e que atendem às regras de acessibilidade previstas na legislação, conforme disposto no </w:t>
      </w:r>
      <w:hyperlink r:id="rId24" w:anchor="art63" w:history="1">
        <w:r w:rsidRPr="00165351">
          <w:rPr>
            <w:rStyle w:val="Hyperlink"/>
            <w:rFonts w:asciiTheme="minorHAnsi" w:eastAsiaTheme="majorEastAsia" w:hAnsiTheme="minorHAnsi" w:cstheme="minorHAnsi"/>
            <w:sz w:val="24"/>
            <w:szCs w:val="24"/>
          </w:rPr>
          <w:t>art. 63, IV, da Lei nº 14.133/2021</w:t>
        </w:r>
      </w:hyperlink>
      <w:r w:rsidRPr="00165351">
        <w:rPr>
          <w:rFonts w:asciiTheme="minorHAnsi" w:hAnsiTheme="minorHAnsi" w:cstheme="minorHAnsi"/>
          <w:sz w:val="24"/>
          <w:szCs w:val="24"/>
        </w:rPr>
        <w:t>.</w:t>
      </w:r>
    </w:p>
    <w:p w14:paraId="76DA7B7B" w14:textId="77777777" w:rsidR="007D50F3" w:rsidRPr="00165351" w:rsidRDefault="007D50F3" w:rsidP="007D50F3">
      <w:pPr>
        <w:jc w:val="both"/>
        <w:rPr>
          <w:rFonts w:asciiTheme="minorHAnsi" w:hAnsiTheme="minorHAnsi" w:cstheme="minorHAnsi"/>
          <w:sz w:val="24"/>
          <w:szCs w:val="24"/>
        </w:rPr>
      </w:pPr>
      <w:bookmarkStart w:id="67" w:name="_Hlk126242053"/>
      <w:r w:rsidRPr="00165351">
        <w:rPr>
          <w:rFonts w:asciiTheme="minorHAnsi" w:hAnsiTheme="minorHAnsi" w:cstheme="minorHAnsi"/>
          <w:b/>
          <w:bCs/>
          <w:sz w:val="24"/>
          <w:szCs w:val="24"/>
        </w:rPr>
        <w:t>c)</w:t>
      </w:r>
      <w:r w:rsidRPr="00165351">
        <w:rPr>
          <w:rFonts w:asciiTheme="minorHAnsi" w:hAnsiTheme="minorHAnsi" w:cstheme="minorHAnsi"/>
          <w:sz w:val="24"/>
          <w:szCs w:val="24"/>
        </w:rPr>
        <w:t xml:space="preserve"> não outorga trabalho noturno, perigoso ou insalubre a menor de 18 (dezoito) anos, e qualquer trabalho a menor de 16 (dezesseis) anos, salvo na condição de aprendiz, a partir de 14 (catorze) anos;</w:t>
      </w:r>
    </w:p>
    <w:p w14:paraId="36C006E2" w14:textId="77777777" w:rsidR="007D50F3" w:rsidRPr="00165351" w:rsidRDefault="007D50F3" w:rsidP="007D50F3">
      <w:pPr>
        <w:jc w:val="both"/>
        <w:rPr>
          <w:rFonts w:asciiTheme="minorHAnsi" w:hAnsiTheme="minorHAnsi" w:cstheme="minorHAnsi"/>
          <w:iCs/>
          <w:color w:val="000000"/>
          <w:sz w:val="24"/>
          <w:szCs w:val="24"/>
        </w:rPr>
      </w:pPr>
      <w:r w:rsidRPr="00165351">
        <w:rPr>
          <w:rFonts w:asciiTheme="minorHAnsi" w:hAnsiTheme="minorHAnsi" w:cstheme="minorHAnsi"/>
          <w:b/>
          <w:bCs/>
          <w:iCs/>
          <w:color w:val="000000"/>
          <w:sz w:val="24"/>
          <w:szCs w:val="24"/>
        </w:rPr>
        <w:t>d)</w:t>
      </w:r>
      <w:r w:rsidRPr="00165351">
        <w:rPr>
          <w:rFonts w:asciiTheme="minorHAnsi" w:hAnsiTheme="minorHAnsi" w:cstheme="minorHAnsi"/>
          <w:iCs/>
          <w:color w:val="000000"/>
          <w:sz w:val="24"/>
          <w:szCs w:val="24"/>
        </w:rPr>
        <w:t xml:space="preserve"> possui aptidão financeira para a execução do contrato e que a sua PROPOSTA DE PREÇO compreende a integralidade dos custos para atendimento de eventuais direitos trabalhistas assegurados na Constituição Federal, nas leis trabalhistas, nas normas infralegais, nas convenções coletivas de trabalho e nos termos de ajustamento de conduta vigentes na data de entrega das propostas;  </w:t>
      </w:r>
    </w:p>
    <w:p w14:paraId="7FD4E6D6"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e)</w:t>
      </w:r>
      <w:r w:rsidRPr="00165351">
        <w:rPr>
          <w:rFonts w:asciiTheme="minorHAnsi" w:hAnsiTheme="minorHAnsi" w:cstheme="minorHAnsi"/>
          <w:sz w:val="24"/>
          <w:szCs w:val="24"/>
        </w:rPr>
        <w:t xml:space="preserve"> atende às normas relativas à saúde e segurança do trabalho (parágrafo único, art. 117, Constituição do Estado), somente para as licitantes com sede ou matriz no Estado de São Paulo;</w:t>
      </w:r>
    </w:p>
    <w:p w14:paraId="25A89EA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f)</w:t>
      </w:r>
      <w:r w:rsidRPr="00165351">
        <w:rPr>
          <w:rFonts w:asciiTheme="minorHAnsi" w:hAnsiTheme="minorHAnsi" w:cstheme="minorHAnsi"/>
          <w:sz w:val="24"/>
          <w:szCs w:val="24"/>
        </w:rPr>
        <w:t xml:space="preserv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50DBFAEF"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g)</w:t>
      </w:r>
      <w:r w:rsidRPr="00165351">
        <w:rPr>
          <w:rFonts w:asciiTheme="minorHAnsi" w:hAnsiTheme="minorHAnsi" w:cstheme="minorHAnsi"/>
          <w:sz w:val="24"/>
          <w:szCs w:val="24"/>
        </w:rPr>
        <w:t xml:space="preserve"> para 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14:paraId="2236837C"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b/>
          <w:bCs/>
          <w:sz w:val="24"/>
          <w:szCs w:val="24"/>
        </w:rPr>
        <w:t>h)</w:t>
      </w:r>
      <w:r w:rsidRPr="00165351">
        <w:rPr>
          <w:rFonts w:asciiTheme="minorHAnsi" w:hAnsiTheme="minorHAnsi" w:cstheme="minorHAnsi"/>
          <w:sz w:val="24"/>
          <w:szCs w:val="24"/>
        </w:rPr>
        <w:t xml:space="preserve"> para o caso de empresas em recuperação extrajudicial: está ciente de que no momento da assinatura do contrato deverá apresentar comprovação documental de que as obrigações do plano de recuperação extrajudicial estão sendo cumpridas.</w:t>
      </w:r>
    </w:p>
    <w:bookmarkEnd w:id="67"/>
    <w:p w14:paraId="205EEBAA" w14:textId="77777777" w:rsidR="007D50F3" w:rsidRPr="00165351" w:rsidRDefault="007D50F3" w:rsidP="007D50F3">
      <w:pPr>
        <w:jc w:val="both"/>
        <w:rPr>
          <w:rFonts w:asciiTheme="minorHAnsi" w:hAnsiTheme="minorHAnsi" w:cstheme="minorHAnsi"/>
          <w:sz w:val="24"/>
          <w:szCs w:val="24"/>
        </w:rPr>
      </w:pPr>
    </w:p>
    <w:p w14:paraId="74839466" w14:textId="77777777" w:rsidR="007D50F3" w:rsidRPr="00165351" w:rsidRDefault="007D50F3" w:rsidP="007D50F3">
      <w:pPr>
        <w:ind w:firstLine="851"/>
        <w:jc w:val="both"/>
        <w:rPr>
          <w:rFonts w:asciiTheme="minorHAnsi" w:hAnsiTheme="minorHAnsi" w:cstheme="minorHAnsi"/>
          <w:sz w:val="24"/>
          <w:szCs w:val="24"/>
        </w:rPr>
      </w:pPr>
      <w:r w:rsidRPr="00165351">
        <w:rPr>
          <w:rFonts w:asciiTheme="minorHAnsi" w:hAnsiTheme="minorHAnsi" w:cstheme="minorHAnsi"/>
          <w:sz w:val="24"/>
          <w:szCs w:val="24"/>
        </w:rPr>
        <w:t>Por ser expressão da verdade, firmo a presente.</w:t>
      </w:r>
    </w:p>
    <w:p w14:paraId="76E0FD5F" w14:textId="77777777" w:rsidR="007D50F3" w:rsidRPr="00165351" w:rsidRDefault="007D50F3" w:rsidP="007D50F3">
      <w:pPr>
        <w:jc w:val="both"/>
        <w:rPr>
          <w:rFonts w:asciiTheme="minorHAnsi" w:hAnsiTheme="minorHAnsi" w:cstheme="minorHAnsi"/>
          <w:sz w:val="24"/>
          <w:szCs w:val="24"/>
        </w:rPr>
      </w:pPr>
    </w:p>
    <w:p w14:paraId="30650A24" w14:textId="77777777" w:rsidR="007D50F3" w:rsidRPr="00165351" w:rsidRDefault="007D50F3" w:rsidP="007D50F3">
      <w:pPr>
        <w:jc w:val="center"/>
        <w:rPr>
          <w:rFonts w:asciiTheme="minorHAnsi" w:hAnsiTheme="minorHAnsi" w:cstheme="minorHAnsi"/>
          <w:sz w:val="24"/>
          <w:szCs w:val="24"/>
        </w:rPr>
      </w:pPr>
      <w:r w:rsidRPr="00165351">
        <w:rPr>
          <w:rFonts w:asciiTheme="minorHAnsi" w:hAnsiTheme="minorHAnsi" w:cstheme="minorHAnsi"/>
          <w:sz w:val="24"/>
          <w:szCs w:val="24"/>
        </w:rPr>
        <w:lastRenderedPageBreak/>
        <w:t>_______________</w:t>
      </w:r>
      <w:proofErr w:type="gramStart"/>
      <w:r w:rsidRPr="00165351">
        <w:rPr>
          <w:rFonts w:asciiTheme="minorHAnsi" w:hAnsiTheme="minorHAnsi" w:cstheme="minorHAnsi"/>
          <w:sz w:val="24"/>
          <w:szCs w:val="24"/>
        </w:rPr>
        <w:t>_ ,</w:t>
      </w:r>
      <w:proofErr w:type="gramEnd"/>
      <w:r w:rsidRPr="00165351">
        <w:rPr>
          <w:rFonts w:asciiTheme="minorHAnsi" w:hAnsiTheme="minorHAnsi" w:cstheme="minorHAnsi"/>
          <w:sz w:val="24"/>
          <w:szCs w:val="24"/>
        </w:rPr>
        <w:t xml:space="preserve"> _____ de _____________ </w:t>
      </w:r>
      <w:proofErr w:type="spellStart"/>
      <w:r w:rsidRPr="00165351">
        <w:rPr>
          <w:rFonts w:asciiTheme="minorHAnsi" w:hAnsiTheme="minorHAnsi" w:cstheme="minorHAnsi"/>
          <w:sz w:val="24"/>
          <w:szCs w:val="24"/>
        </w:rPr>
        <w:t>de</w:t>
      </w:r>
      <w:proofErr w:type="spellEnd"/>
      <w:r w:rsidRPr="00165351">
        <w:rPr>
          <w:rFonts w:asciiTheme="minorHAnsi" w:hAnsiTheme="minorHAnsi" w:cstheme="minorHAnsi"/>
          <w:sz w:val="24"/>
          <w:szCs w:val="24"/>
        </w:rPr>
        <w:t xml:space="preserve"> 2025.</w:t>
      </w:r>
    </w:p>
    <w:p w14:paraId="2F42DED2" w14:textId="77777777" w:rsidR="007D50F3" w:rsidRPr="00165351" w:rsidRDefault="007D50F3" w:rsidP="007D50F3">
      <w:pPr>
        <w:jc w:val="center"/>
        <w:rPr>
          <w:rFonts w:asciiTheme="minorHAnsi" w:hAnsiTheme="minorHAnsi" w:cstheme="minorHAnsi"/>
          <w:b/>
          <w:sz w:val="24"/>
          <w:szCs w:val="24"/>
        </w:rPr>
      </w:pPr>
    </w:p>
    <w:p w14:paraId="336AECAA" w14:textId="77777777" w:rsidR="007D50F3" w:rsidRPr="00165351" w:rsidRDefault="007D50F3" w:rsidP="007D50F3">
      <w:pPr>
        <w:jc w:val="center"/>
        <w:rPr>
          <w:rFonts w:asciiTheme="minorHAnsi" w:hAnsiTheme="minorHAnsi" w:cstheme="minorHAnsi"/>
          <w:b/>
          <w:sz w:val="24"/>
          <w:szCs w:val="24"/>
        </w:rPr>
      </w:pPr>
    </w:p>
    <w:p w14:paraId="28060F73"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_____________________________________________</w:t>
      </w:r>
    </w:p>
    <w:p w14:paraId="0B8B7284" w14:textId="77777777" w:rsidR="007D50F3" w:rsidRPr="00165351" w:rsidRDefault="007D50F3" w:rsidP="007D50F3">
      <w:pPr>
        <w:jc w:val="center"/>
        <w:rPr>
          <w:rFonts w:asciiTheme="minorHAnsi" w:hAnsiTheme="minorHAnsi" w:cstheme="minorHAnsi"/>
          <w:sz w:val="24"/>
          <w:szCs w:val="24"/>
        </w:rPr>
      </w:pPr>
      <w:r w:rsidRPr="00165351">
        <w:rPr>
          <w:rFonts w:asciiTheme="minorHAnsi" w:hAnsiTheme="minorHAnsi" w:cstheme="minorHAnsi"/>
          <w:sz w:val="24"/>
          <w:szCs w:val="24"/>
        </w:rPr>
        <w:t>ASSINATURA DO REPRESENTANTE LEGAL</w:t>
      </w:r>
    </w:p>
    <w:p w14:paraId="7FB4ED38" w14:textId="31A168CE" w:rsidR="007D50F3" w:rsidRPr="00165351" w:rsidRDefault="007D50F3" w:rsidP="007D50F3">
      <w:pPr>
        <w:jc w:val="center"/>
        <w:rPr>
          <w:rFonts w:asciiTheme="minorHAnsi" w:hAnsiTheme="minorHAnsi" w:cstheme="minorHAnsi"/>
          <w:b/>
          <w:bCs/>
          <w:sz w:val="24"/>
          <w:szCs w:val="24"/>
          <w:u w:val="single"/>
        </w:rPr>
      </w:pPr>
    </w:p>
    <w:p w14:paraId="183E8566" w14:textId="31905660" w:rsidR="002D7AD6" w:rsidRPr="00165351" w:rsidRDefault="002D7AD6" w:rsidP="007D50F3">
      <w:pPr>
        <w:jc w:val="center"/>
        <w:rPr>
          <w:rFonts w:asciiTheme="minorHAnsi" w:hAnsiTheme="minorHAnsi" w:cstheme="minorHAnsi"/>
          <w:b/>
          <w:bCs/>
          <w:sz w:val="24"/>
          <w:szCs w:val="24"/>
          <w:u w:val="single"/>
        </w:rPr>
      </w:pPr>
    </w:p>
    <w:p w14:paraId="094E5CD2" w14:textId="1E4BA3C1" w:rsidR="002D7AD6" w:rsidRPr="00165351" w:rsidRDefault="002D7AD6" w:rsidP="007D50F3">
      <w:pPr>
        <w:jc w:val="center"/>
        <w:rPr>
          <w:rFonts w:asciiTheme="minorHAnsi" w:hAnsiTheme="minorHAnsi" w:cstheme="minorHAnsi"/>
          <w:b/>
          <w:bCs/>
          <w:sz w:val="24"/>
          <w:szCs w:val="24"/>
          <w:u w:val="single"/>
        </w:rPr>
      </w:pPr>
    </w:p>
    <w:p w14:paraId="56D5F72F" w14:textId="69789845" w:rsidR="002D7AD6" w:rsidRPr="00165351" w:rsidRDefault="002D7AD6" w:rsidP="007D50F3">
      <w:pPr>
        <w:jc w:val="center"/>
        <w:rPr>
          <w:rFonts w:asciiTheme="minorHAnsi" w:hAnsiTheme="minorHAnsi" w:cstheme="minorHAnsi"/>
          <w:b/>
          <w:bCs/>
          <w:sz w:val="24"/>
          <w:szCs w:val="24"/>
          <w:u w:val="single"/>
        </w:rPr>
      </w:pPr>
    </w:p>
    <w:p w14:paraId="527672DF" w14:textId="2521ACC1" w:rsidR="002D7AD6" w:rsidRPr="00165351" w:rsidRDefault="002D7AD6" w:rsidP="007D50F3">
      <w:pPr>
        <w:jc w:val="center"/>
        <w:rPr>
          <w:rFonts w:asciiTheme="minorHAnsi" w:hAnsiTheme="minorHAnsi" w:cstheme="minorHAnsi"/>
          <w:b/>
          <w:bCs/>
          <w:sz w:val="24"/>
          <w:szCs w:val="24"/>
          <w:u w:val="single"/>
        </w:rPr>
      </w:pPr>
    </w:p>
    <w:p w14:paraId="17ED367E" w14:textId="0250331A" w:rsidR="002D7AD6" w:rsidRPr="00165351" w:rsidRDefault="002D7AD6" w:rsidP="007D50F3">
      <w:pPr>
        <w:jc w:val="center"/>
        <w:rPr>
          <w:rFonts w:asciiTheme="minorHAnsi" w:hAnsiTheme="minorHAnsi" w:cstheme="minorHAnsi"/>
          <w:b/>
          <w:bCs/>
          <w:sz w:val="24"/>
          <w:szCs w:val="24"/>
          <w:u w:val="single"/>
        </w:rPr>
      </w:pPr>
    </w:p>
    <w:p w14:paraId="59C5302E" w14:textId="1B1970BA" w:rsidR="002D7AD6" w:rsidRDefault="002D7AD6" w:rsidP="007D50F3">
      <w:pPr>
        <w:jc w:val="center"/>
        <w:rPr>
          <w:rFonts w:asciiTheme="minorHAnsi" w:hAnsiTheme="minorHAnsi" w:cstheme="minorHAnsi"/>
          <w:b/>
          <w:bCs/>
          <w:sz w:val="24"/>
          <w:szCs w:val="24"/>
          <w:u w:val="single"/>
        </w:rPr>
      </w:pPr>
    </w:p>
    <w:p w14:paraId="3A06624B" w14:textId="21F59F1B" w:rsidR="0029540F" w:rsidRDefault="0029540F" w:rsidP="007D50F3">
      <w:pPr>
        <w:jc w:val="center"/>
        <w:rPr>
          <w:rFonts w:asciiTheme="minorHAnsi" w:hAnsiTheme="minorHAnsi" w:cstheme="minorHAnsi"/>
          <w:b/>
          <w:bCs/>
          <w:sz w:val="24"/>
          <w:szCs w:val="24"/>
          <w:u w:val="single"/>
        </w:rPr>
      </w:pPr>
    </w:p>
    <w:p w14:paraId="66E589B3" w14:textId="0EE08F64" w:rsidR="0029540F" w:rsidRDefault="0029540F" w:rsidP="007D50F3">
      <w:pPr>
        <w:jc w:val="center"/>
        <w:rPr>
          <w:rFonts w:asciiTheme="minorHAnsi" w:hAnsiTheme="minorHAnsi" w:cstheme="minorHAnsi"/>
          <w:b/>
          <w:bCs/>
          <w:sz w:val="24"/>
          <w:szCs w:val="24"/>
          <w:u w:val="single"/>
        </w:rPr>
      </w:pPr>
    </w:p>
    <w:p w14:paraId="57E9B05D" w14:textId="589D2A51" w:rsidR="0029540F" w:rsidRDefault="0029540F" w:rsidP="007D50F3">
      <w:pPr>
        <w:jc w:val="center"/>
        <w:rPr>
          <w:rFonts w:asciiTheme="minorHAnsi" w:hAnsiTheme="minorHAnsi" w:cstheme="minorHAnsi"/>
          <w:b/>
          <w:bCs/>
          <w:sz w:val="24"/>
          <w:szCs w:val="24"/>
          <w:u w:val="single"/>
        </w:rPr>
      </w:pPr>
    </w:p>
    <w:p w14:paraId="206D5D8A" w14:textId="1EAA3121" w:rsidR="0029540F" w:rsidRDefault="0029540F" w:rsidP="007D50F3">
      <w:pPr>
        <w:jc w:val="center"/>
        <w:rPr>
          <w:rFonts w:asciiTheme="minorHAnsi" w:hAnsiTheme="minorHAnsi" w:cstheme="minorHAnsi"/>
          <w:b/>
          <w:bCs/>
          <w:sz w:val="24"/>
          <w:szCs w:val="24"/>
          <w:u w:val="single"/>
        </w:rPr>
      </w:pPr>
    </w:p>
    <w:p w14:paraId="022B8919" w14:textId="77777777" w:rsidR="0029540F" w:rsidRPr="00165351" w:rsidRDefault="0029540F" w:rsidP="007D50F3">
      <w:pPr>
        <w:jc w:val="center"/>
        <w:rPr>
          <w:rFonts w:asciiTheme="minorHAnsi" w:hAnsiTheme="minorHAnsi" w:cstheme="minorHAnsi"/>
          <w:b/>
          <w:bCs/>
          <w:sz w:val="24"/>
          <w:szCs w:val="24"/>
          <w:u w:val="single"/>
        </w:rPr>
      </w:pPr>
    </w:p>
    <w:p w14:paraId="5AFD712E" w14:textId="7A8843C7" w:rsidR="007D50F3" w:rsidRPr="00165351" w:rsidRDefault="007D50F3" w:rsidP="007D50F3">
      <w:pPr>
        <w:jc w:val="center"/>
        <w:rPr>
          <w:rFonts w:asciiTheme="minorHAnsi" w:hAnsiTheme="minorHAnsi" w:cstheme="minorHAnsi"/>
          <w:b/>
          <w:bCs/>
          <w:iCs/>
          <w:sz w:val="24"/>
          <w:szCs w:val="24"/>
        </w:rPr>
      </w:pPr>
      <w:r w:rsidRPr="00165351">
        <w:rPr>
          <w:rFonts w:asciiTheme="minorHAnsi" w:hAnsiTheme="minorHAnsi" w:cstheme="minorHAnsi"/>
          <w:b/>
          <w:bCs/>
          <w:sz w:val="24"/>
          <w:szCs w:val="24"/>
          <w:u w:val="single"/>
        </w:rPr>
        <w:t xml:space="preserve">ANEXO IV – MINUTA DE </w:t>
      </w:r>
      <w:r w:rsidRPr="00165351">
        <w:rPr>
          <w:rFonts w:asciiTheme="minorHAnsi" w:hAnsiTheme="minorHAnsi" w:cstheme="minorHAnsi"/>
          <w:b/>
          <w:bCs/>
          <w:iCs/>
          <w:sz w:val="24"/>
          <w:szCs w:val="24"/>
          <w:u w:val="single"/>
        </w:rPr>
        <w:t>ATA DE REGISTRO DE PREÇOS</w:t>
      </w:r>
    </w:p>
    <w:p w14:paraId="6DF731A8" w14:textId="0A645E4C" w:rsidR="007D50F3" w:rsidRPr="00165351" w:rsidRDefault="007D50F3" w:rsidP="007D50F3">
      <w:pPr>
        <w:tabs>
          <w:tab w:val="left" w:pos="5423"/>
        </w:tabs>
        <w:rPr>
          <w:rFonts w:asciiTheme="minorHAnsi" w:hAnsiTheme="minorHAnsi" w:cstheme="minorHAnsi"/>
          <w:b/>
          <w:bCs/>
          <w:iCs/>
          <w:sz w:val="24"/>
          <w:szCs w:val="24"/>
        </w:rPr>
      </w:pPr>
      <w:r w:rsidRPr="00165351">
        <w:rPr>
          <w:rFonts w:asciiTheme="minorHAnsi" w:hAnsiTheme="minorHAnsi" w:cstheme="minorHAnsi"/>
          <w:b/>
          <w:bCs/>
          <w:iCs/>
          <w:sz w:val="24"/>
          <w:szCs w:val="24"/>
        </w:rPr>
        <w:t>ATA DE REGISTRO DE PREÇOS Nº 0</w:t>
      </w:r>
      <w:r w:rsidR="002D7AD6" w:rsidRPr="00165351">
        <w:rPr>
          <w:rFonts w:asciiTheme="minorHAnsi" w:hAnsiTheme="minorHAnsi" w:cstheme="minorHAnsi"/>
          <w:b/>
          <w:bCs/>
          <w:iCs/>
          <w:sz w:val="24"/>
          <w:szCs w:val="24"/>
        </w:rPr>
        <w:t>20</w:t>
      </w:r>
      <w:r w:rsidRPr="00165351">
        <w:rPr>
          <w:rFonts w:asciiTheme="minorHAnsi" w:hAnsiTheme="minorHAnsi" w:cstheme="minorHAnsi"/>
          <w:b/>
          <w:bCs/>
          <w:iCs/>
          <w:sz w:val="24"/>
          <w:szCs w:val="24"/>
        </w:rPr>
        <w:t>/202</w:t>
      </w:r>
      <w:r w:rsidR="002D7AD6" w:rsidRPr="00165351">
        <w:rPr>
          <w:rFonts w:asciiTheme="minorHAnsi" w:hAnsiTheme="minorHAnsi" w:cstheme="minorHAnsi"/>
          <w:b/>
          <w:bCs/>
          <w:iCs/>
          <w:sz w:val="24"/>
          <w:szCs w:val="24"/>
        </w:rPr>
        <w:t>5</w:t>
      </w:r>
    </w:p>
    <w:p w14:paraId="06BC8ECB" w14:textId="30D3DE30" w:rsidR="007D50F3" w:rsidRPr="00165351" w:rsidRDefault="007D50F3" w:rsidP="007D50F3">
      <w:pPr>
        <w:tabs>
          <w:tab w:val="center" w:pos="4779"/>
        </w:tabs>
        <w:adjustRightInd w:val="0"/>
        <w:ind w:right="140"/>
        <w:jc w:val="both"/>
        <w:rPr>
          <w:rFonts w:asciiTheme="minorHAnsi" w:hAnsiTheme="minorHAnsi" w:cstheme="minorHAnsi"/>
          <w:iCs/>
          <w:sz w:val="24"/>
          <w:szCs w:val="24"/>
        </w:rPr>
      </w:pPr>
      <w:r w:rsidRPr="00165351">
        <w:rPr>
          <w:rFonts w:asciiTheme="minorHAnsi" w:hAnsiTheme="minorHAnsi" w:cstheme="minorHAnsi"/>
          <w:iCs/>
          <w:sz w:val="24"/>
          <w:szCs w:val="24"/>
        </w:rPr>
        <w:t xml:space="preserve">O </w:t>
      </w:r>
      <w:r w:rsidRPr="00165351">
        <w:rPr>
          <w:rFonts w:asciiTheme="minorHAnsi" w:hAnsiTheme="minorHAnsi" w:cstheme="minorHAnsi"/>
          <w:b/>
          <w:iCs/>
          <w:sz w:val="24"/>
          <w:szCs w:val="24"/>
        </w:rPr>
        <w:t xml:space="preserve">MUNICÍPIO DE </w:t>
      </w:r>
      <w:r w:rsidR="002D7AD6" w:rsidRPr="00165351">
        <w:rPr>
          <w:rFonts w:asciiTheme="minorHAnsi" w:hAnsiTheme="minorHAnsi" w:cstheme="minorHAnsi"/>
          <w:b/>
          <w:iCs/>
          <w:sz w:val="24"/>
          <w:szCs w:val="24"/>
        </w:rPr>
        <w:t>GUATAPARÁ</w:t>
      </w:r>
      <w:r w:rsidRPr="00165351">
        <w:rPr>
          <w:rFonts w:asciiTheme="minorHAnsi" w:hAnsiTheme="minorHAnsi" w:cstheme="minorHAnsi"/>
          <w:iCs/>
          <w:sz w:val="24"/>
          <w:szCs w:val="24"/>
        </w:rPr>
        <w:t>, inscrito no CNPJ/MF sob o nº</w:t>
      </w:r>
      <w:r w:rsidR="002D7AD6" w:rsidRPr="00165351">
        <w:rPr>
          <w:rFonts w:asciiTheme="minorHAnsi" w:hAnsiTheme="minorHAnsi" w:cstheme="minorHAnsi"/>
          <w:iCs/>
          <w:sz w:val="24"/>
          <w:szCs w:val="24"/>
        </w:rPr>
        <w:t xml:space="preserve"> 68.319.748/0001-95</w:t>
      </w:r>
      <w:r w:rsidRPr="00165351">
        <w:rPr>
          <w:rFonts w:asciiTheme="minorHAnsi" w:hAnsiTheme="minorHAnsi" w:cstheme="minorHAnsi"/>
          <w:iCs/>
          <w:sz w:val="24"/>
          <w:szCs w:val="24"/>
        </w:rPr>
        <w:t>, pessoa jurídica de direito público, com sede na</w:t>
      </w:r>
      <w:r w:rsidR="002D7AD6" w:rsidRPr="00165351">
        <w:rPr>
          <w:rFonts w:asciiTheme="minorHAnsi" w:hAnsiTheme="minorHAnsi" w:cstheme="minorHAnsi"/>
          <w:iCs/>
          <w:sz w:val="24"/>
          <w:szCs w:val="24"/>
        </w:rPr>
        <w:t xml:space="preserve"> Rua dos Jasmins</w:t>
      </w:r>
      <w:r w:rsidRPr="00165351">
        <w:rPr>
          <w:rFonts w:asciiTheme="minorHAnsi" w:hAnsiTheme="minorHAnsi" w:cstheme="minorHAnsi"/>
          <w:iCs/>
          <w:sz w:val="24"/>
          <w:szCs w:val="24"/>
        </w:rPr>
        <w:t xml:space="preserve">, nº </w:t>
      </w:r>
      <w:r w:rsidR="002D7AD6" w:rsidRPr="00165351">
        <w:rPr>
          <w:rFonts w:asciiTheme="minorHAnsi" w:hAnsiTheme="minorHAnsi" w:cstheme="minorHAnsi"/>
          <w:iCs/>
          <w:sz w:val="24"/>
          <w:szCs w:val="24"/>
        </w:rPr>
        <w:t>296</w:t>
      </w:r>
      <w:r w:rsidRPr="00165351">
        <w:rPr>
          <w:rFonts w:asciiTheme="minorHAnsi" w:hAnsiTheme="minorHAnsi" w:cstheme="minorHAnsi"/>
          <w:iCs/>
          <w:sz w:val="24"/>
          <w:szCs w:val="24"/>
        </w:rPr>
        <w:t>, Centro - CEP 1</w:t>
      </w:r>
      <w:r w:rsidR="002D7AD6" w:rsidRPr="00165351">
        <w:rPr>
          <w:rFonts w:asciiTheme="minorHAnsi" w:hAnsiTheme="minorHAnsi" w:cstheme="minorHAnsi"/>
          <w:iCs/>
          <w:sz w:val="24"/>
          <w:szCs w:val="24"/>
        </w:rPr>
        <w:t>4.115-000</w:t>
      </w:r>
      <w:r w:rsidRPr="00165351">
        <w:rPr>
          <w:rFonts w:asciiTheme="minorHAnsi" w:hAnsiTheme="minorHAnsi" w:cstheme="minorHAnsi"/>
          <w:iCs/>
          <w:sz w:val="24"/>
          <w:szCs w:val="24"/>
        </w:rPr>
        <w:t xml:space="preserve">, na cidade de </w:t>
      </w:r>
      <w:r w:rsidR="002D7AD6" w:rsidRPr="00165351">
        <w:rPr>
          <w:rFonts w:asciiTheme="minorHAnsi" w:hAnsiTheme="minorHAnsi" w:cstheme="minorHAnsi"/>
          <w:iCs/>
          <w:sz w:val="24"/>
          <w:szCs w:val="24"/>
        </w:rPr>
        <w:t>Guatapará</w:t>
      </w:r>
      <w:r w:rsidRPr="00165351">
        <w:rPr>
          <w:rFonts w:asciiTheme="minorHAnsi" w:hAnsiTheme="minorHAnsi" w:cstheme="minorHAnsi"/>
          <w:iCs/>
          <w:sz w:val="24"/>
          <w:szCs w:val="24"/>
        </w:rPr>
        <w:t>, Estado de São Paulo, neste ato representado por seu Prefeito Municipal, Senhor</w:t>
      </w:r>
      <w:r w:rsidR="002D7AD6" w:rsidRPr="00165351">
        <w:rPr>
          <w:rFonts w:asciiTheme="minorHAnsi" w:hAnsiTheme="minorHAnsi" w:cstheme="minorHAnsi"/>
          <w:iCs/>
          <w:sz w:val="24"/>
          <w:szCs w:val="24"/>
        </w:rPr>
        <w:t xml:space="preserve"> </w:t>
      </w:r>
      <w:proofErr w:type="spellStart"/>
      <w:r w:rsidR="002D7AD6" w:rsidRPr="00165351">
        <w:rPr>
          <w:rFonts w:asciiTheme="minorHAnsi" w:hAnsiTheme="minorHAnsi" w:cstheme="minorHAnsi"/>
          <w:iCs/>
          <w:sz w:val="24"/>
          <w:szCs w:val="24"/>
        </w:rPr>
        <w:t>Gildemir</w:t>
      </w:r>
      <w:proofErr w:type="spellEnd"/>
      <w:r w:rsidR="002D7AD6" w:rsidRPr="00165351">
        <w:rPr>
          <w:rFonts w:asciiTheme="minorHAnsi" w:hAnsiTheme="minorHAnsi" w:cstheme="minorHAnsi"/>
          <w:iCs/>
          <w:sz w:val="24"/>
          <w:szCs w:val="24"/>
        </w:rPr>
        <w:t xml:space="preserve"> de Souza</w:t>
      </w:r>
      <w:r w:rsidRPr="00165351">
        <w:rPr>
          <w:rFonts w:asciiTheme="minorHAnsi" w:hAnsiTheme="minorHAnsi" w:cstheme="minorHAnsi"/>
          <w:iCs/>
          <w:sz w:val="24"/>
          <w:szCs w:val="24"/>
        </w:rPr>
        <w:t xml:space="preserve">, considerando o julgamento da licitação oriunda do Processo Administrativo nº </w:t>
      </w:r>
      <w:r w:rsidR="002D7AD6" w:rsidRPr="00165351">
        <w:rPr>
          <w:rFonts w:asciiTheme="minorHAnsi" w:hAnsiTheme="minorHAnsi" w:cstheme="minorHAnsi"/>
          <w:iCs/>
          <w:sz w:val="24"/>
          <w:szCs w:val="24"/>
        </w:rPr>
        <w:t>151</w:t>
      </w:r>
      <w:r w:rsidRPr="00165351">
        <w:rPr>
          <w:rFonts w:asciiTheme="minorHAnsi" w:hAnsiTheme="minorHAnsi" w:cstheme="minorHAnsi"/>
          <w:iCs/>
          <w:sz w:val="24"/>
          <w:szCs w:val="24"/>
        </w:rPr>
        <w:t>/202</w:t>
      </w:r>
      <w:r w:rsidR="002D7AD6" w:rsidRPr="00165351">
        <w:rPr>
          <w:rFonts w:asciiTheme="minorHAnsi" w:hAnsiTheme="minorHAnsi" w:cstheme="minorHAnsi"/>
          <w:iCs/>
          <w:sz w:val="24"/>
          <w:szCs w:val="24"/>
        </w:rPr>
        <w:t>5</w:t>
      </w:r>
      <w:r w:rsidRPr="00165351">
        <w:rPr>
          <w:rFonts w:asciiTheme="minorHAnsi" w:hAnsiTheme="minorHAnsi" w:cstheme="minorHAnsi"/>
          <w:iCs/>
          <w:sz w:val="24"/>
          <w:szCs w:val="24"/>
        </w:rPr>
        <w:t xml:space="preserve">, na modalidade Pregão Eletrônico nº </w:t>
      </w:r>
      <w:r w:rsidR="002D7AD6" w:rsidRPr="00165351">
        <w:rPr>
          <w:rFonts w:asciiTheme="minorHAnsi" w:hAnsiTheme="minorHAnsi" w:cstheme="minorHAnsi"/>
          <w:iCs/>
          <w:sz w:val="24"/>
          <w:szCs w:val="24"/>
        </w:rPr>
        <w:t>020</w:t>
      </w:r>
      <w:r w:rsidRPr="00165351">
        <w:rPr>
          <w:rFonts w:asciiTheme="minorHAnsi" w:hAnsiTheme="minorHAnsi" w:cstheme="minorHAnsi"/>
          <w:iCs/>
          <w:sz w:val="24"/>
          <w:szCs w:val="24"/>
        </w:rPr>
        <w:t>/202</w:t>
      </w:r>
      <w:r w:rsidR="002D7AD6" w:rsidRPr="00165351">
        <w:rPr>
          <w:rFonts w:asciiTheme="minorHAnsi" w:hAnsiTheme="minorHAnsi" w:cstheme="minorHAnsi"/>
          <w:iCs/>
          <w:sz w:val="24"/>
          <w:szCs w:val="24"/>
        </w:rPr>
        <w:t>5</w:t>
      </w:r>
      <w:r w:rsidRPr="00165351">
        <w:rPr>
          <w:rFonts w:asciiTheme="minorHAnsi" w:hAnsiTheme="minorHAnsi" w:cstheme="minorHAnsi"/>
          <w:iCs/>
          <w:sz w:val="24"/>
          <w:szCs w:val="24"/>
        </w:rPr>
        <w:t>, para a formação de REGISTRO DE PREÇOS, publicado no ...... de --/--/202</w:t>
      </w:r>
      <w:r w:rsidR="002D7AD6" w:rsidRPr="00165351">
        <w:rPr>
          <w:rFonts w:asciiTheme="minorHAnsi" w:hAnsiTheme="minorHAnsi" w:cstheme="minorHAnsi"/>
          <w:iCs/>
          <w:sz w:val="24"/>
          <w:szCs w:val="24"/>
        </w:rPr>
        <w:t>5</w:t>
      </w:r>
      <w:r w:rsidRPr="00165351">
        <w:rPr>
          <w:rFonts w:asciiTheme="minorHAnsi" w:hAnsiTheme="minorHAnsi" w:cstheme="minorHAnsi"/>
          <w:iCs/>
          <w:sz w:val="24"/>
          <w:szCs w:val="24"/>
        </w:rPr>
        <w:t xml:space="preserve">, RESOLVE registrar os preços da(s)  empresa(s) indicada(s) e qualificada(s) </w:t>
      </w:r>
      <w:r w:rsidRPr="00165351">
        <w:rPr>
          <w:rFonts w:asciiTheme="minorHAnsi" w:hAnsiTheme="minorHAnsi" w:cstheme="minorHAnsi"/>
          <w:iCs/>
          <w:sz w:val="24"/>
          <w:szCs w:val="24"/>
        </w:rPr>
        <w:lastRenderedPageBreak/>
        <w:t xml:space="preserve">nesta ATA, de acordo com a classificação por ela(s) alcançada(s) e na(s)  quantidade(s)  cotada(s), atendendo as condições previstas no Edital de Licitação, sujeitando-se as partes às normas constantes da Lei nº 14.133, de 1º de abril de 2021, no Decreto Municipal </w:t>
      </w:r>
      <w:r w:rsidR="002D7AD6" w:rsidRPr="00165351">
        <w:rPr>
          <w:rFonts w:asciiTheme="minorHAnsi" w:hAnsiTheme="minorHAnsi" w:cstheme="minorHAnsi"/>
          <w:bCs/>
          <w:sz w:val="24"/>
          <w:szCs w:val="24"/>
        </w:rPr>
        <w:t>n.º 180/2025, de 12 de setembro de 2025</w:t>
      </w:r>
      <w:r w:rsidRPr="00165351">
        <w:rPr>
          <w:rFonts w:asciiTheme="minorHAnsi" w:hAnsiTheme="minorHAnsi" w:cstheme="minorHAnsi"/>
          <w:iCs/>
          <w:sz w:val="24"/>
          <w:szCs w:val="24"/>
        </w:rPr>
        <w:t>, e em conformidade com as disposições a seguir:</w:t>
      </w:r>
    </w:p>
    <w:p w14:paraId="0ABEB740" w14:textId="77777777" w:rsidR="007D50F3" w:rsidRPr="00165351" w:rsidRDefault="007D50F3" w:rsidP="007D50F3">
      <w:pPr>
        <w:tabs>
          <w:tab w:val="center" w:pos="4779"/>
        </w:tabs>
        <w:adjustRightInd w:val="0"/>
        <w:ind w:right="140"/>
        <w:jc w:val="both"/>
        <w:rPr>
          <w:rFonts w:asciiTheme="minorHAnsi" w:hAnsiTheme="minorHAnsi" w:cstheme="minorHAnsi"/>
          <w:iCs/>
          <w:sz w:val="24"/>
          <w:szCs w:val="24"/>
        </w:rPr>
      </w:pPr>
    </w:p>
    <w:p w14:paraId="5188B9E3" w14:textId="77777777" w:rsidR="007D50F3" w:rsidRPr="00165351" w:rsidRDefault="007D50F3" w:rsidP="007D50F3">
      <w:pPr>
        <w:pStyle w:val="Nivel01"/>
        <w:numPr>
          <w:ilvl w:val="0"/>
          <w:numId w:val="8"/>
        </w:numPr>
        <w:shd w:val="clear" w:color="auto" w:fill="auto"/>
        <w:tabs>
          <w:tab w:val="clear" w:pos="284"/>
          <w:tab w:val="left" w:pos="567"/>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DO OBJETO</w:t>
      </w:r>
    </w:p>
    <w:p w14:paraId="055016AE" w14:textId="4DC953B9" w:rsidR="007D50F3" w:rsidRPr="00165351" w:rsidRDefault="007D50F3" w:rsidP="007D50F3">
      <w:pPr>
        <w:jc w:val="both"/>
        <w:rPr>
          <w:rFonts w:asciiTheme="minorHAnsi" w:hAnsiTheme="minorHAnsi" w:cstheme="minorHAnsi"/>
          <w:iCs/>
          <w:sz w:val="24"/>
          <w:szCs w:val="24"/>
        </w:rPr>
      </w:pPr>
      <w:r w:rsidRPr="00165351">
        <w:rPr>
          <w:rFonts w:asciiTheme="minorHAnsi" w:hAnsiTheme="minorHAnsi" w:cstheme="minorHAnsi"/>
          <w:iCs/>
          <w:sz w:val="24"/>
          <w:szCs w:val="24"/>
        </w:rPr>
        <w:t xml:space="preserve">A presente Ata tem por objeto o </w:t>
      </w:r>
      <w:r w:rsidRPr="00165351">
        <w:rPr>
          <w:rFonts w:asciiTheme="minorHAnsi" w:hAnsiTheme="minorHAnsi" w:cstheme="minorHAnsi"/>
          <w:sz w:val="24"/>
          <w:szCs w:val="24"/>
        </w:rPr>
        <w:t>Registro de Preços para eventual e futura aquisição de gêneros alimentícios (carne bovina, frango</w:t>
      </w:r>
      <w:r w:rsidR="002D7AD6" w:rsidRPr="00165351">
        <w:rPr>
          <w:rFonts w:asciiTheme="minorHAnsi" w:hAnsiTheme="minorHAnsi" w:cstheme="minorHAnsi"/>
          <w:sz w:val="24"/>
          <w:szCs w:val="24"/>
        </w:rPr>
        <w:t>, estocáveis e formulados</w:t>
      </w:r>
      <w:r w:rsidRPr="00165351">
        <w:rPr>
          <w:rFonts w:asciiTheme="minorHAnsi" w:hAnsiTheme="minorHAnsi" w:cstheme="minorHAnsi"/>
          <w:sz w:val="24"/>
          <w:szCs w:val="24"/>
        </w:rPr>
        <w:t xml:space="preserve">) para preparo da merenda escolar de alunos rede municipal de ensino de </w:t>
      </w:r>
      <w:r w:rsidR="002D7AD6" w:rsidRPr="00165351">
        <w:rPr>
          <w:rFonts w:asciiTheme="minorHAnsi" w:hAnsiTheme="minorHAnsi" w:cstheme="minorHAnsi"/>
          <w:sz w:val="24"/>
          <w:szCs w:val="24"/>
        </w:rPr>
        <w:t>Guatapará</w:t>
      </w:r>
      <w:r w:rsidRPr="00165351">
        <w:rPr>
          <w:rFonts w:asciiTheme="minorHAnsi" w:hAnsiTheme="minorHAnsi" w:cstheme="minorHAnsi"/>
          <w:sz w:val="24"/>
          <w:szCs w:val="24"/>
        </w:rPr>
        <w:t xml:space="preserve">/SP, </w:t>
      </w:r>
      <w:r w:rsidRPr="00165351">
        <w:rPr>
          <w:rFonts w:asciiTheme="minorHAnsi" w:eastAsia="BatangChe" w:hAnsiTheme="minorHAnsi" w:cstheme="minorHAnsi"/>
          <w:sz w:val="24"/>
          <w:szCs w:val="24"/>
        </w:rPr>
        <w:t>com entrega parcelada, pelo período de 12 (doze) meses,</w:t>
      </w:r>
      <w:r w:rsidRPr="00165351">
        <w:rPr>
          <w:rFonts w:asciiTheme="minorHAnsi" w:eastAsia="BatangChe" w:hAnsiTheme="minorHAnsi" w:cstheme="minorHAnsi"/>
          <w:color w:val="000000"/>
          <w:sz w:val="24"/>
          <w:szCs w:val="24"/>
        </w:rPr>
        <w:t xml:space="preserve"> conforme Termo de Referência</w:t>
      </w:r>
      <w:r w:rsidRPr="00165351">
        <w:rPr>
          <w:rFonts w:asciiTheme="minorHAnsi" w:hAnsiTheme="minorHAnsi" w:cstheme="minorHAnsi"/>
          <w:sz w:val="24"/>
          <w:szCs w:val="24"/>
        </w:rPr>
        <w:t xml:space="preserve">, </w:t>
      </w:r>
      <w:r w:rsidRPr="00165351">
        <w:rPr>
          <w:rFonts w:asciiTheme="minorHAnsi" w:hAnsiTheme="minorHAnsi" w:cstheme="minorHAnsi"/>
          <w:iCs/>
          <w:sz w:val="24"/>
          <w:szCs w:val="24"/>
        </w:rPr>
        <w:t xml:space="preserve">do edital do Processo Administrativo nº </w:t>
      </w:r>
      <w:r w:rsidR="002D7AD6" w:rsidRPr="00165351">
        <w:rPr>
          <w:rFonts w:asciiTheme="minorHAnsi" w:hAnsiTheme="minorHAnsi" w:cstheme="minorHAnsi"/>
          <w:iCs/>
          <w:sz w:val="24"/>
          <w:szCs w:val="24"/>
        </w:rPr>
        <w:t>151</w:t>
      </w:r>
      <w:r w:rsidRPr="00165351">
        <w:rPr>
          <w:rFonts w:asciiTheme="minorHAnsi" w:hAnsiTheme="minorHAnsi" w:cstheme="minorHAnsi"/>
          <w:iCs/>
          <w:sz w:val="24"/>
          <w:szCs w:val="24"/>
        </w:rPr>
        <w:t>/202</w:t>
      </w:r>
      <w:r w:rsidR="002D7AD6" w:rsidRPr="00165351">
        <w:rPr>
          <w:rFonts w:asciiTheme="minorHAnsi" w:hAnsiTheme="minorHAnsi" w:cstheme="minorHAnsi"/>
          <w:iCs/>
          <w:sz w:val="24"/>
          <w:szCs w:val="24"/>
        </w:rPr>
        <w:t>5</w:t>
      </w:r>
      <w:r w:rsidRPr="00165351">
        <w:rPr>
          <w:rFonts w:asciiTheme="minorHAnsi" w:hAnsiTheme="minorHAnsi" w:cstheme="minorHAnsi"/>
          <w:iCs/>
          <w:sz w:val="24"/>
          <w:szCs w:val="24"/>
        </w:rPr>
        <w:t xml:space="preserve"> - Pregão Eletrônico nº 0</w:t>
      </w:r>
      <w:r w:rsidR="002D7AD6" w:rsidRPr="00165351">
        <w:rPr>
          <w:rFonts w:asciiTheme="minorHAnsi" w:hAnsiTheme="minorHAnsi" w:cstheme="minorHAnsi"/>
          <w:iCs/>
          <w:sz w:val="24"/>
          <w:szCs w:val="24"/>
        </w:rPr>
        <w:t>20</w:t>
      </w:r>
      <w:r w:rsidRPr="00165351">
        <w:rPr>
          <w:rFonts w:asciiTheme="minorHAnsi" w:hAnsiTheme="minorHAnsi" w:cstheme="minorHAnsi"/>
          <w:iCs/>
          <w:sz w:val="24"/>
          <w:szCs w:val="24"/>
        </w:rPr>
        <w:t>/202</w:t>
      </w:r>
      <w:r w:rsidR="002D7AD6" w:rsidRPr="00165351">
        <w:rPr>
          <w:rFonts w:asciiTheme="minorHAnsi" w:hAnsiTheme="minorHAnsi" w:cstheme="minorHAnsi"/>
          <w:iCs/>
          <w:sz w:val="24"/>
          <w:szCs w:val="24"/>
        </w:rPr>
        <w:t>5</w:t>
      </w:r>
      <w:r w:rsidRPr="00165351">
        <w:rPr>
          <w:rFonts w:asciiTheme="minorHAnsi" w:hAnsiTheme="minorHAnsi" w:cstheme="minorHAnsi"/>
          <w:iCs/>
          <w:sz w:val="24"/>
          <w:szCs w:val="24"/>
        </w:rPr>
        <w:t>, que é parte integrante desta, assim como as propostas cujos preços tenham sido registrados, independentemente de transcrição.</w:t>
      </w:r>
    </w:p>
    <w:p w14:paraId="6F86E831" w14:textId="77777777" w:rsidR="007D50F3" w:rsidRPr="00165351" w:rsidRDefault="007D50F3" w:rsidP="007D50F3">
      <w:pPr>
        <w:pStyle w:val="Nivel01"/>
        <w:numPr>
          <w:ilvl w:val="0"/>
          <w:numId w:val="8"/>
        </w:numPr>
        <w:shd w:val="clear" w:color="auto" w:fill="auto"/>
        <w:tabs>
          <w:tab w:val="clear" w:pos="284"/>
          <w:tab w:val="left" w:pos="567"/>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DOS PREÇOS, ESPECIFICAÇÕES E QUANTITATIVOS</w:t>
      </w:r>
    </w:p>
    <w:p w14:paraId="2586A566"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hAnsiTheme="minorHAnsi" w:cstheme="minorHAnsi"/>
          <w:iCs/>
          <w:sz w:val="24"/>
          <w:szCs w:val="24"/>
        </w:rPr>
      </w:pPr>
      <w:r w:rsidRPr="00165351">
        <w:rPr>
          <w:rFonts w:asciiTheme="minorHAnsi" w:hAnsiTheme="minorHAnsi" w:cstheme="minorHAnsi"/>
          <w:iCs/>
          <w:sz w:val="24"/>
          <w:szCs w:val="24"/>
        </w:rPr>
        <w:t xml:space="preserve">O preço registrado, as especificações do objeto, as quantidades mínimas e máximas de cada item, fornecedor(es) e as demais condições ofertadas na(s) proposta(s) são as que seguem: </w:t>
      </w:r>
    </w:p>
    <w:tbl>
      <w:tblPr>
        <w:tblStyle w:val="Tabelacomgrade"/>
        <w:tblW w:w="9351" w:type="dxa"/>
        <w:tblLook w:val="04E0" w:firstRow="1" w:lastRow="1" w:firstColumn="1" w:lastColumn="0" w:noHBand="0" w:noVBand="1"/>
      </w:tblPr>
      <w:tblGrid>
        <w:gridCol w:w="9351"/>
      </w:tblGrid>
      <w:tr w:rsidR="007D50F3" w:rsidRPr="00165351" w14:paraId="1A3892A9" w14:textId="77777777" w:rsidTr="009509B9">
        <w:tc>
          <w:tcPr>
            <w:tcW w:w="9351" w:type="dxa"/>
            <w:tcBorders>
              <w:top w:val="single" w:sz="4" w:space="0" w:color="auto"/>
              <w:left w:val="single" w:sz="4" w:space="0" w:color="auto"/>
              <w:bottom w:val="single" w:sz="4" w:space="0" w:color="auto"/>
              <w:right w:val="single" w:sz="4" w:space="0" w:color="auto"/>
            </w:tcBorders>
            <w:hideMark/>
          </w:tcPr>
          <w:p w14:paraId="39840ECD" w14:textId="77777777" w:rsidR="007D50F3" w:rsidRPr="00165351" w:rsidRDefault="007D50F3" w:rsidP="009509B9">
            <w:pPr>
              <w:pStyle w:val="Nivel01"/>
              <w:spacing w:before="288"/>
              <w:rPr>
                <w:rFonts w:asciiTheme="minorHAnsi" w:hAnsiTheme="minorHAnsi" w:cstheme="minorHAnsi"/>
                <w:iCs/>
                <w:color w:val="FF0000"/>
                <w:lang w:eastAsia="en-US"/>
              </w:rPr>
            </w:pPr>
            <w:r w:rsidRPr="00165351">
              <w:rPr>
                <w:rFonts w:asciiTheme="minorHAnsi" w:hAnsiTheme="minorHAnsi" w:cstheme="minorHAnsi"/>
                <w:iCs/>
                <w:lang w:eastAsia="en-US"/>
              </w:rPr>
              <w:t>Fornecedor: (razão social, CNPJ/MF, endereço, contatos, representante)</w:t>
            </w:r>
          </w:p>
        </w:tc>
      </w:tr>
      <w:tr w:rsidR="007D50F3" w:rsidRPr="00165351" w14:paraId="31CD965C" w14:textId="77777777" w:rsidTr="009509B9">
        <w:trPr>
          <w:trHeight w:val="2482"/>
        </w:trPr>
        <w:tc>
          <w:tcPr>
            <w:tcW w:w="9351" w:type="dxa"/>
            <w:tcBorders>
              <w:top w:val="single" w:sz="4" w:space="0" w:color="auto"/>
              <w:left w:val="single" w:sz="4" w:space="0" w:color="auto"/>
              <w:bottom w:val="single" w:sz="4" w:space="0" w:color="auto"/>
              <w:right w:val="single" w:sz="4" w:space="0" w:color="auto"/>
            </w:tcBorders>
            <w:hideMark/>
          </w:tcPr>
          <w:tbl>
            <w:tblPr>
              <w:tblStyle w:val="Tabelacomgrade"/>
              <w:tblW w:w="9089" w:type="dxa"/>
              <w:tblLook w:val="04A0" w:firstRow="1" w:lastRow="0" w:firstColumn="1" w:lastColumn="0" w:noHBand="0" w:noVBand="1"/>
            </w:tblPr>
            <w:tblGrid>
              <w:gridCol w:w="860"/>
              <w:gridCol w:w="1070"/>
              <w:gridCol w:w="1129"/>
              <w:gridCol w:w="982"/>
              <w:gridCol w:w="3722"/>
              <w:gridCol w:w="1326"/>
            </w:tblGrid>
            <w:tr w:rsidR="007D50F3" w:rsidRPr="00165351" w14:paraId="439406BB" w14:textId="77777777" w:rsidTr="009509B9">
              <w:tc>
                <w:tcPr>
                  <w:tcW w:w="860" w:type="dxa"/>
                  <w:tcBorders>
                    <w:top w:val="single" w:sz="4" w:space="0" w:color="auto"/>
                    <w:left w:val="single" w:sz="4" w:space="0" w:color="auto"/>
                    <w:bottom w:val="single" w:sz="4" w:space="0" w:color="auto"/>
                    <w:right w:val="single" w:sz="4" w:space="0" w:color="auto"/>
                  </w:tcBorders>
                  <w:hideMark/>
                </w:tcPr>
                <w:p w14:paraId="075F1C1D"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Item</w:t>
                  </w:r>
                </w:p>
                <w:p w14:paraId="66C63948"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do</w:t>
                  </w:r>
                </w:p>
                <w:p w14:paraId="5D907A90"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TR</w:t>
                  </w:r>
                </w:p>
              </w:tc>
              <w:tc>
                <w:tcPr>
                  <w:tcW w:w="1070" w:type="dxa"/>
                  <w:tcBorders>
                    <w:top w:val="single" w:sz="4" w:space="0" w:color="auto"/>
                    <w:left w:val="single" w:sz="4" w:space="0" w:color="auto"/>
                    <w:bottom w:val="single" w:sz="4" w:space="0" w:color="auto"/>
                    <w:right w:val="single" w:sz="4" w:space="0" w:color="auto"/>
                  </w:tcBorders>
                  <w:hideMark/>
                </w:tcPr>
                <w:p w14:paraId="0ABAC660"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Quant.</w:t>
                  </w:r>
                </w:p>
                <w:p w14:paraId="3A58FF1B"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Máxima</w:t>
                  </w:r>
                </w:p>
              </w:tc>
              <w:tc>
                <w:tcPr>
                  <w:tcW w:w="1129" w:type="dxa"/>
                  <w:tcBorders>
                    <w:top w:val="single" w:sz="4" w:space="0" w:color="auto"/>
                    <w:left w:val="single" w:sz="4" w:space="0" w:color="auto"/>
                    <w:bottom w:val="single" w:sz="4" w:space="0" w:color="auto"/>
                    <w:right w:val="single" w:sz="4" w:space="0" w:color="auto"/>
                  </w:tcBorders>
                  <w:hideMark/>
                </w:tcPr>
                <w:p w14:paraId="033F8B6D"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Quant.</w:t>
                  </w:r>
                </w:p>
                <w:p w14:paraId="37D47531"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Mínima</w:t>
                  </w:r>
                </w:p>
              </w:tc>
              <w:tc>
                <w:tcPr>
                  <w:tcW w:w="982" w:type="dxa"/>
                  <w:tcBorders>
                    <w:top w:val="single" w:sz="4" w:space="0" w:color="auto"/>
                    <w:left w:val="single" w:sz="4" w:space="0" w:color="auto"/>
                    <w:bottom w:val="single" w:sz="4" w:space="0" w:color="auto"/>
                    <w:right w:val="single" w:sz="4" w:space="0" w:color="auto"/>
                  </w:tcBorders>
                  <w:hideMark/>
                </w:tcPr>
                <w:p w14:paraId="6CA0B32A"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Unid.</w:t>
                  </w:r>
                </w:p>
              </w:tc>
              <w:tc>
                <w:tcPr>
                  <w:tcW w:w="3722" w:type="dxa"/>
                  <w:tcBorders>
                    <w:top w:val="single" w:sz="4" w:space="0" w:color="auto"/>
                    <w:left w:val="single" w:sz="4" w:space="0" w:color="auto"/>
                    <w:bottom w:val="single" w:sz="4" w:space="0" w:color="auto"/>
                    <w:right w:val="single" w:sz="4" w:space="0" w:color="auto"/>
                  </w:tcBorders>
                  <w:hideMark/>
                </w:tcPr>
                <w:p w14:paraId="6C064558"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Especificação</w:t>
                  </w:r>
                </w:p>
              </w:tc>
              <w:tc>
                <w:tcPr>
                  <w:tcW w:w="1326" w:type="dxa"/>
                  <w:tcBorders>
                    <w:top w:val="single" w:sz="4" w:space="0" w:color="auto"/>
                    <w:left w:val="single" w:sz="4" w:space="0" w:color="auto"/>
                    <w:bottom w:val="single" w:sz="4" w:space="0" w:color="auto"/>
                    <w:right w:val="single" w:sz="4" w:space="0" w:color="auto"/>
                  </w:tcBorders>
                  <w:hideMark/>
                </w:tcPr>
                <w:p w14:paraId="479F412C"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Valor unitário</w:t>
                  </w:r>
                </w:p>
              </w:tc>
            </w:tr>
            <w:tr w:rsidR="007D50F3" w:rsidRPr="00165351" w14:paraId="1F8B8E06" w14:textId="77777777" w:rsidTr="009509B9">
              <w:tc>
                <w:tcPr>
                  <w:tcW w:w="860" w:type="dxa"/>
                  <w:tcBorders>
                    <w:top w:val="single" w:sz="4" w:space="0" w:color="auto"/>
                    <w:left w:val="single" w:sz="4" w:space="0" w:color="auto"/>
                    <w:bottom w:val="single" w:sz="4" w:space="0" w:color="auto"/>
                    <w:right w:val="single" w:sz="4" w:space="0" w:color="auto"/>
                  </w:tcBorders>
                </w:tcPr>
                <w:p w14:paraId="20D3144B" w14:textId="77777777" w:rsidR="007D50F3" w:rsidRPr="00165351" w:rsidRDefault="007D50F3" w:rsidP="009509B9">
                  <w:pPr>
                    <w:pStyle w:val="Nivel01"/>
                    <w:spacing w:before="288"/>
                    <w:rPr>
                      <w:rFonts w:asciiTheme="minorHAnsi" w:hAnsiTheme="minorHAnsi" w:cstheme="minorHAnsi"/>
                      <w:iCs/>
                      <w:lang w:eastAsia="en-US"/>
                    </w:rPr>
                  </w:pPr>
                </w:p>
              </w:tc>
              <w:tc>
                <w:tcPr>
                  <w:tcW w:w="1070" w:type="dxa"/>
                  <w:tcBorders>
                    <w:top w:val="single" w:sz="4" w:space="0" w:color="auto"/>
                    <w:left w:val="single" w:sz="4" w:space="0" w:color="auto"/>
                    <w:bottom w:val="single" w:sz="4" w:space="0" w:color="auto"/>
                    <w:right w:val="single" w:sz="4" w:space="0" w:color="auto"/>
                  </w:tcBorders>
                </w:tcPr>
                <w:p w14:paraId="5CBE4B59" w14:textId="77777777" w:rsidR="007D50F3" w:rsidRPr="00165351" w:rsidRDefault="007D50F3" w:rsidP="009509B9">
                  <w:pPr>
                    <w:pStyle w:val="Nivel01"/>
                    <w:spacing w:before="288"/>
                    <w:rPr>
                      <w:rFonts w:asciiTheme="minorHAnsi" w:hAnsiTheme="minorHAnsi" w:cstheme="minorHAnsi"/>
                      <w:iCs/>
                      <w:lang w:eastAsia="en-US"/>
                    </w:rPr>
                  </w:pPr>
                </w:p>
              </w:tc>
              <w:tc>
                <w:tcPr>
                  <w:tcW w:w="1129" w:type="dxa"/>
                  <w:tcBorders>
                    <w:top w:val="single" w:sz="4" w:space="0" w:color="auto"/>
                    <w:left w:val="single" w:sz="4" w:space="0" w:color="auto"/>
                    <w:bottom w:val="single" w:sz="4" w:space="0" w:color="auto"/>
                    <w:right w:val="single" w:sz="4" w:space="0" w:color="auto"/>
                  </w:tcBorders>
                </w:tcPr>
                <w:p w14:paraId="0B5D87D3" w14:textId="77777777" w:rsidR="007D50F3" w:rsidRPr="00165351" w:rsidRDefault="007D50F3" w:rsidP="009509B9">
                  <w:pPr>
                    <w:pStyle w:val="Nivel01"/>
                    <w:spacing w:before="288"/>
                    <w:rPr>
                      <w:rFonts w:asciiTheme="minorHAnsi" w:hAnsiTheme="minorHAnsi" w:cstheme="minorHAnsi"/>
                      <w:iCs/>
                      <w:lang w:eastAsia="en-US"/>
                    </w:rPr>
                  </w:pPr>
                </w:p>
              </w:tc>
              <w:tc>
                <w:tcPr>
                  <w:tcW w:w="982" w:type="dxa"/>
                  <w:tcBorders>
                    <w:top w:val="single" w:sz="4" w:space="0" w:color="auto"/>
                    <w:left w:val="single" w:sz="4" w:space="0" w:color="auto"/>
                    <w:bottom w:val="single" w:sz="4" w:space="0" w:color="auto"/>
                    <w:right w:val="single" w:sz="4" w:space="0" w:color="auto"/>
                  </w:tcBorders>
                </w:tcPr>
                <w:p w14:paraId="1E30721C" w14:textId="77777777" w:rsidR="007D50F3" w:rsidRPr="00165351" w:rsidRDefault="007D50F3" w:rsidP="009509B9">
                  <w:pPr>
                    <w:pStyle w:val="Nivel01"/>
                    <w:spacing w:before="288"/>
                    <w:rPr>
                      <w:rFonts w:asciiTheme="minorHAnsi" w:hAnsiTheme="minorHAnsi" w:cstheme="minorHAnsi"/>
                      <w:iCs/>
                      <w:lang w:eastAsia="en-US"/>
                    </w:rPr>
                  </w:pPr>
                </w:p>
              </w:tc>
              <w:tc>
                <w:tcPr>
                  <w:tcW w:w="3722" w:type="dxa"/>
                  <w:tcBorders>
                    <w:top w:val="single" w:sz="4" w:space="0" w:color="auto"/>
                    <w:left w:val="single" w:sz="4" w:space="0" w:color="auto"/>
                    <w:bottom w:val="single" w:sz="4" w:space="0" w:color="auto"/>
                    <w:right w:val="single" w:sz="4" w:space="0" w:color="auto"/>
                  </w:tcBorders>
                </w:tcPr>
                <w:p w14:paraId="43966873" w14:textId="77777777" w:rsidR="007D50F3" w:rsidRPr="00165351" w:rsidRDefault="007D50F3" w:rsidP="009509B9">
                  <w:pPr>
                    <w:pStyle w:val="Nivel01"/>
                    <w:spacing w:before="288"/>
                    <w:rPr>
                      <w:rFonts w:asciiTheme="minorHAnsi" w:hAnsiTheme="minorHAnsi" w:cstheme="minorHAnsi"/>
                      <w:iCs/>
                      <w:lang w:eastAsia="en-US"/>
                    </w:rPr>
                  </w:pPr>
                </w:p>
              </w:tc>
              <w:tc>
                <w:tcPr>
                  <w:tcW w:w="1326" w:type="dxa"/>
                  <w:tcBorders>
                    <w:top w:val="single" w:sz="4" w:space="0" w:color="auto"/>
                    <w:left w:val="single" w:sz="4" w:space="0" w:color="auto"/>
                    <w:bottom w:val="single" w:sz="4" w:space="0" w:color="auto"/>
                    <w:right w:val="single" w:sz="4" w:space="0" w:color="auto"/>
                  </w:tcBorders>
                </w:tcPr>
                <w:p w14:paraId="7C31DA2B" w14:textId="77777777" w:rsidR="007D50F3" w:rsidRPr="00165351" w:rsidRDefault="007D50F3" w:rsidP="009509B9">
                  <w:pPr>
                    <w:pStyle w:val="Nivel01"/>
                    <w:spacing w:before="288"/>
                    <w:rPr>
                      <w:rFonts w:asciiTheme="minorHAnsi" w:hAnsiTheme="minorHAnsi" w:cstheme="minorHAnsi"/>
                      <w:iCs/>
                      <w:lang w:eastAsia="en-US"/>
                    </w:rPr>
                  </w:pPr>
                </w:p>
              </w:tc>
            </w:tr>
          </w:tbl>
          <w:p w14:paraId="47D42CF5" w14:textId="77777777" w:rsidR="007D50F3" w:rsidRPr="00165351" w:rsidRDefault="007D50F3" w:rsidP="009509B9">
            <w:pPr>
              <w:spacing w:afterAutospacing="1"/>
              <w:rPr>
                <w:rFonts w:asciiTheme="minorHAnsi" w:eastAsiaTheme="minorHAnsi" w:hAnsiTheme="minorHAnsi" w:cstheme="minorHAnsi"/>
                <w:sz w:val="24"/>
                <w:szCs w:val="24"/>
                <w:lang w:val="en-US"/>
              </w:rPr>
            </w:pPr>
          </w:p>
        </w:tc>
      </w:tr>
    </w:tbl>
    <w:p w14:paraId="370E1BB8"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eastAsiaTheme="minorEastAsia" w:hAnsiTheme="minorHAnsi" w:cstheme="minorHAnsi"/>
          <w:iCs/>
          <w:sz w:val="24"/>
          <w:szCs w:val="24"/>
          <w:lang w:val="pt-BR" w:eastAsia="en-US"/>
        </w:rPr>
      </w:pPr>
      <w:r w:rsidRPr="00165351">
        <w:rPr>
          <w:rFonts w:asciiTheme="minorHAnsi" w:hAnsiTheme="minorHAnsi" w:cstheme="minorHAnsi"/>
          <w:iCs/>
          <w:sz w:val="24"/>
          <w:szCs w:val="24"/>
          <w:lang w:eastAsia="en-US"/>
        </w:rPr>
        <w:t>A listagem do cadastro de reserva referente ao registro de preços consta como anexo a esta Ata.</w:t>
      </w:r>
    </w:p>
    <w:p w14:paraId="334A2295" w14:textId="77777777" w:rsidR="007D50F3" w:rsidRPr="00165351" w:rsidRDefault="007D50F3" w:rsidP="007D50F3">
      <w:pPr>
        <w:pStyle w:val="Nivel2"/>
        <w:numPr>
          <w:ilvl w:val="0"/>
          <w:numId w:val="0"/>
        </w:numPr>
        <w:adjustRightInd w:val="0"/>
        <w:spacing w:before="0" w:after="0" w:line="240" w:lineRule="auto"/>
        <w:ind w:right="-285"/>
        <w:rPr>
          <w:rFonts w:asciiTheme="minorHAnsi" w:hAnsiTheme="minorHAnsi" w:cstheme="minorHAnsi"/>
          <w:iCs/>
          <w:sz w:val="24"/>
          <w:szCs w:val="24"/>
          <w:lang w:eastAsia="en-US"/>
        </w:rPr>
      </w:pPr>
    </w:p>
    <w:p w14:paraId="3E1D8592" w14:textId="77777777" w:rsidR="007D50F3" w:rsidRPr="00165351" w:rsidRDefault="007D50F3" w:rsidP="007D50F3">
      <w:pPr>
        <w:pStyle w:val="Nivel01"/>
        <w:numPr>
          <w:ilvl w:val="0"/>
          <w:numId w:val="8"/>
        </w:numPr>
        <w:shd w:val="clear" w:color="auto" w:fill="auto"/>
        <w:tabs>
          <w:tab w:val="clear" w:pos="284"/>
          <w:tab w:val="left" w:pos="708"/>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ÓRGÃO(S) GERENCIADOR E PARTICIPANTE(S)</w:t>
      </w:r>
    </w:p>
    <w:p w14:paraId="0D9A0AE8" w14:textId="44E7A280" w:rsidR="007D50F3" w:rsidRPr="00165351" w:rsidRDefault="007D50F3" w:rsidP="007D50F3">
      <w:pPr>
        <w:pStyle w:val="Nivel2"/>
        <w:widowControl/>
        <w:numPr>
          <w:ilvl w:val="1"/>
          <w:numId w:val="8"/>
        </w:numPr>
        <w:adjustRightInd w:val="0"/>
        <w:spacing w:before="0" w:after="0" w:line="240" w:lineRule="auto"/>
        <w:ind w:left="0" w:right="-285" w:firstLine="0"/>
        <w:rPr>
          <w:rFonts w:asciiTheme="minorHAnsi" w:hAnsiTheme="minorHAnsi" w:cstheme="minorHAnsi"/>
          <w:iCs/>
          <w:sz w:val="24"/>
          <w:szCs w:val="24"/>
        </w:rPr>
      </w:pPr>
      <w:r w:rsidRPr="00165351">
        <w:rPr>
          <w:rFonts w:asciiTheme="minorHAnsi" w:hAnsiTheme="minorHAnsi" w:cstheme="minorHAnsi"/>
          <w:iCs/>
          <w:sz w:val="24"/>
          <w:szCs w:val="24"/>
        </w:rPr>
        <w:t xml:space="preserve">O órgão gerenciador será a Administração Municipal de </w:t>
      </w:r>
      <w:r w:rsidR="002D7AD6" w:rsidRPr="00165351">
        <w:rPr>
          <w:rFonts w:asciiTheme="minorHAnsi" w:hAnsiTheme="minorHAnsi" w:cstheme="minorHAnsi"/>
          <w:iCs/>
          <w:sz w:val="24"/>
          <w:szCs w:val="24"/>
        </w:rPr>
        <w:t>Guatapará</w:t>
      </w:r>
      <w:r w:rsidRPr="00165351">
        <w:rPr>
          <w:rFonts w:asciiTheme="minorHAnsi" w:hAnsiTheme="minorHAnsi" w:cstheme="minorHAnsi"/>
          <w:iCs/>
          <w:sz w:val="24"/>
          <w:szCs w:val="24"/>
        </w:rPr>
        <w:t xml:space="preserve"> - SP.</w:t>
      </w:r>
    </w:p>
    <w:p w14:paraId="69A12A17" w14:textId="77777777" w:rsidR="007D50F3" w:rsidRPr="00165351" w:rsidRDefault="007D50F3" w:rsidP="007D50F3">
      <w:pPr>
        <w:pStyle w:val="Nvel2-Red"/>
        <w:widowControl/>
        <w:numPr>
          <w:ilvl w:val="1"/>
          <w:numId w:val="8"/>
        </w:numPr>
        <w:adjustRightInd w:val="0"/>
        <w:spacing w:before="0" w:after="0" w:line="240" w:lineRule="auto"/>
        <w:ind w:left="0" w:right="-285" w:firstLine="0"/>
        <w:rPr>
          <w:rFonts w:asciiTheme="minorHAnsi" w:hAnsiTheme="minorHAnsi" w:cstheme="minorHAnsi"/>
          <w:i w:val="0"/>
          <w:color w:val="auto"/>
          <w:sz w:val="24"/>
          <w:szCs w:val="24"/>
        </w:rPr>
      </w:pPr>
      <w:r w:rsidRPr="00165351">
        <w:rPr>
          <w:rFonts w:asciiTheme="minorHAnsi" w:hAnsiTheme="minorHAnsi" w:cstheme="minorHAnsi"/>
          <w:i w:val="0"/>
          <w:color w:val="auto"/>
          <w:sz w:val="24"/>
          <w:szCs w:val="24"/>
        </w:rPr>
        <w:lastRenderedPageBreak/>
        <w:t>Além do órgão gerenciador, não há órgãos e entidades públicas participantes do registro de preços.</w:t>
      </w:r>
    </w:p>
    <w:p w14:paraId="66D89CF4" w14:textId="77777777" w:rsidR="007D50F3" w:rsidRPr="00165351" w:rsidRDefault="007D50F3" w:rsidP="007D50F3">
      <w:pPr>
        <w:pStyle w:val="Nvel2-Red"/>
        <w:numPr>
          <w:ilvl w:val="0"/>
          <w:numId w:val="0"/>
        </w:numPr>
        <w:adjustRightInd w:val="0"/>
        <w:spacing w:before="0" w:after="0" w:line="240" w:lineRule="auto"/>
        <w:ind w:right="-285"/>
        <w:rPr>
          <w:rFonts w:asciiTheme="minorHAnsi" w:hAnsiTheme="minorHAnsi" w:cstheme="minorHAnsi"/>
          <w:i w:val="0"/>
          <w:color w:val="auto"/>
          <w:sz w:val="24"/>
          <w:szCs w:val="24"/>
        </w:rPr>
      </w:pPr>
    </w:p>
    <w:p w14:paraId="1F0A2C5C" w14:textId="77777777" w:rsidR="007D50F3" w:rsidRPr="00165351" w:rsidRDefault="007D50F3" w:rsidP="007D50F3">
      <w:pPr>
        <w:pStyle w:val="Nivel01"/>
        <w:numPr>
          <w:ilvl w:val="0"/>
          <w:numId w:val="8"/>
        </w:numPr>
        <w:shd w:val="clear" w:color="auto" w:fill="auto"/>
        <w:tabs>
          <w:tab w:val="clear" w:pos="284"/>
          <w:tab w:val="left" w:pos="708"/>
        </w:tabs>
        <w:spacing w:beforeLines="0" w:before="288" w:afterLines="120" w:after="288"/>
        <w:ind w:left="0" w:firstLine="0"/>
        <w:rPr>
          <w:rFonts w:asciiTheme="minorHAnsi" w:hAnsiTheme="minorHAnsi" w:cstheme="minorHAnsi"/>
          <w:iCs/>
          <w:color w:val="FF0000"/>
        </w:rPr>
      </w:pPr>
      <w:r w:rsidRPr="00165351">
        <w:rPr>
          <w:rFonts w:asciiTheme="minorHAnsi" w:hAnsiTheme="minorHAnsi" w:cstheme="minorHAnsi"/>
          <w:iCs/>
        </w:rPr>
        <w:t>DA ADESÃO À ATA DE REGISTRO DE PREÇOS.</w:t>
      </w:r>
    </w:p>
    <w:p w14:paraId="64549897" w14:textId="77777777" w:rsidR="007D50F3" w:rsidRPr="00165351" w:rsidRDefault="007D50F3" w:rsidP="007D50F3">
      <w:pPr>
        <w:pStyle w:val="Nvel2-Red"/>
        <w:widowControl/>
        <w:numPr>
          <w:ilvl w:val="1"/>
          <w:numId w:val="8"/>
        </w:numPr>
        <w:adjustRightInd w:val="0"/>
        <w:spacing w:before="0" w:after="0" w:line="240" w:lineRule="auto"/>
        <w:ind w:left="0" w:right="-285" w:firstLine="0"/>
        <w:rPr>
          <w:rFonts w:asciiTheme="minorHAnsi" w:hAnsiTheme="minorHAnsi" w:cstheme="minorHAnsi"/>
          <w:i w:val="0"/>
          <w:color w:val="auto"/>
          <w:sz w:val="24"/>
          <w:szCs w:val="24"/>
          <w:lang w:eastAsia="en-US"/>
        </w:rPr>
      </w:pPr>
      <w:r w:rsidRPr="00165351">
        <w:rPr>
          <w:rFonts w:asciiTheme="minorHAnsi" w:hAnsiTheme="minorHAnsi" w:cstheme="minorHAnsi"/>
          <w:i w:val="0"/>
          <w:color w:val="auto"/>
          <w:sz w:val="24"/>
          <w:szCs w:val="24"/>
          <w:lang w:eastAsia="en-US"/>
        </w:rPr>
        <w:t xml:space="preserve"> Não será admitida a adesão à ata de registro de preços decorrente desta licitação.</w:t>
      </w:r>
    </w:p>
    <w:p w14:paraId="1C6ECA86" w14:textId="77777777" w:rsidR="007D50F3" w:rsidRPr="00165351" w:rsidRDefault="007D50F3" w:rsidP="007D50F3">
      <w:pPr>
        <w:pStyle w:val="Nivel2"/>
        <w:widowControl/>
        <w:numPr>
          <w:ilvl w:val="1"/>
          <w:numId w:val="8"/>
        </w:numPr>
        <w:adjustRightInd w:val="0"/>
        <w:spacing w:before="0" w:after="0" w:line="240" w:lineRule="auto"/>
        <w:ind w:left="0" w:right="-285" w:firstLine="0"/>
        <w:rPr>
          <w:rFonts w:asciiTheme="minorHAnsi" w:hAnsiTheme="minorHAnsi" w:cstheme="minorHAnsi"/>
          <w:iCs/>
          <w:sz w:val="24"/>
          <w:szCs w:val="24"/>
        </w:rPr>
      </w:pPr>
      <w:r w:rsidRPr="00165351">
        <w:rPr>
          <w:rFonts w:asciiTheme="minorHAnsi" w:hAnsiTheme="minorHAnsi" w:cstheme="minorHAnsi"/>
          <w:iCs/>
          <w:sz w:val="24"/>
          <w:szCs w:val="24"/>
        </w:rPr>
        <w:t>É vedado efetuar acréscimos nos quantitativos fixados na ata de registro de preços.</w:t>
      </w:r>
    </w:p>
    <w:p w14:paraId="615C3F35" w14:textId="77777777" w:rsidR="007D50F3" w:rsidRPr="00165351" w:rsidRDefault="007D50F3" w:rsidP="007D50F3">
      <w:pPr>
        <w:pStyle w:val="Nivel2"/>
        <w:numPr>
          <w:ilvl w:val="0"/>
          <w:numId w:val="0"/>
        </w:numPr>
        <w:adjustRightInd w:val="0"/>
        <w:spacing w:before="0" w:after="0" w:line="240" w:lineRule="auto"/>
        <w:ind w:right="-285"/>
        <w:rPr>
          <w:rFonts w:asciiTheme="minorHAnsi" w:hAnsiTheme="minorHAnsi" w:cstheme="minorHAnsi"/>
          <w:iCs/>
          <w:sz w:val="24"/>
          <w:szCs w:val="24"/>
        </w:rPr>
      </w:pPr>
    </w:p>
    <w:p w14:paraId="2AF1CDDD" w14:textId="77777777" w:rsidR="007D50F3" w:rsidRPr="00165351" w:rsidRDefault="007D50F3" w:rsidP="007D50F3">
      <w:pPr>
        <w:pStyle w:val="Nivel01"/>
        <w:numPr>
          <w:ilvl w:val="0"/>
          <w:numId w:val="8"/>
        </w:numPr>
        <w:shd w:val="clear" w:color="auto" w:fill="auto"/>
        <w:tabs>
          <w:tab w:val="clear" w:pos="284"/>
          <w:tab w:val="left" w:pos="708"/>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VALIDADE, FORMALIZAÇÃO DA ATA DE REGISTRO DE PREÇOS E CADASTRO RESERVA.</w:t>
      </w:r>
    </w:p>
    <w:p w14:paraId="1973698F" w14:textId="77777777" w:rsidR="007D50F3" w:rsidRPr="00165351" w:rsidRDefault="007D50F3" w:rsidP="007D50F3">
      <w:pPr>
        <w:pStyle w:val="Nivel2"/>
        <w:widowControl/>
        <w:numPr>
          <w:ilvl w:val="1"/>
          <w:numId w:val="8"/>
        </w:numPr>
        <w:adjustRightInd w:val="0"/>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sz w:val="24"/>
          <w:szCs w:val="24"/>
        </w:rPr>
        <w:t xml:space="preserve">A validade da Ata de Registro de Preços será de 1 (um) ano, contado a partir do primeiro dia útil subsequente à data de divulgação no PNCP, podendo ser prorrogada por igual período, </w:t>
      </w:r>
      <w:r w:rsidRPr="00165351">
        <w:rPr>
          <w:rFonts w:asciiTheme="minorHAnsi" w:hAnsiTheme="minorHAnsi" w:cstheme="minorHAnsi"/>
          <w:iCs/>
          <w:color w:val="auto"/>
          <w:sz w:val="24"/>
          <w:szCs w:val="24"/>
        </w:rPr>
        <w:t>mediante a anuência do fornecedor, desde que comprovado o preço vantajoso.</w:t>
      </w:r>
    </w:p>
    <w:p w14:paraId="7BA5575B" w14:textId="77777777" w:rsidR="007D50F3" w:rsidRPr="00165351" w:rsidRDefault="007D50F3" w:rsidP="007D50F3">
      <w:pPr>
        <w:pStyle w:val="Nvel3"/>
        <w:widowControl/>
        <w:numPr>
          <w:ilvl w:val="2"/>
          <w:numId w:val="8"/>
        </w:numPr>
        <w:autoSpaceDE/>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1115380C" w14:textId="77777777" w:rsidR="007D50F3" w:rsidRPr="00165351" w:rsidRDefault="007D50F3" w:rsidP="007D50F3">
      <w:pPr>
        <w:pStyle w:val="Nvel3"/>
        <w:widowControl/>
        <w:numPr>
          <w:ilvl w:val="2"/>
          <w:numId w:val="8"/>
        </w:numPr>
        <w:autoSpaceDE/>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formalização do contrato ou do instrumento substituto deverá haver a indicação da disponibilidade dos créditos orçamentários respectivos.</w:t>
      </w:r>
    </w:p>
    <w:p w14:paraId="7613CCBE" w14:textId="77777777" w:rsidR="007D50F3" w:rsidRPr="00165351" w:rsidRDefault="007D50F3" w:rsidP="007D50F3">
      <w:pPr>
        <w:pStyle w:val="Nivel2"/>
        <w:widowControl/>
        <w:numPr>
          <w:ilvl w:val="1"/>
          <w:numId w:val="8"/>
        </w:numPr>
        <w:adjustRightInd w:val="0"/>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 contratação com os fornecedores registrados na ata será formalizada pelo órgão ou pela en</w:t>
      </w:r>
      <w:r w:rsidRPr="00165351">
        <w:rPr>
          <w:rFonts w:asciiTheme="minorHAnsi" w:eastAsia="Arial" w:hAnsiTheme="minorHAnsi" w:cstheme="minorHAnsi"/>
          <w:iCs/>
          <w:color w:val="auto"/>
          <w:sz w:val="24"/>
          <w:szCs w:val="24"/>
        </w:rPr>
        <w:t>ti</w:t>
      </w:r>
      <w:r w:rsidRPr="00165351">
        <w:rPr>
          <w:rFonts w:asciiTheme="minorHAnsi" w:hAnsiTheme="minorHAnsi" w:cstheme="minorHAnsi"/>
          <w:iCs/>
          <w:color w:val="auto"/>
          <w:sz w:val="24"/>
          <w:szCs w:val="24"/>
        </w:rPr>
        <w:t>dade interessada por intermédio de instrumento contratual, emissão de nota de empenho de despesa, autorização de compra ou outro instrumento hábil, conforme o art. 95 da Lei nº 14.133, de 2021.</w:t>
      </w:r>
    </w:p>
    <w:p w14:paraId="70A2918D" w14:textId="77777777" w:rsidR="007D50F3" w:rsidRPr="00165351" w:rsidRDefault="007D50F3" w:rsidP="007D50F3">
      <w:pPr>
        <w:pStyle w:val="Nvel3"/>
        <w:widowControl/>
        <w:numPr>
          <w:ilvl w:val="2"/>
          <w:numId w:val="8"/>
        </w:numPr>
        <w:autoSpaceDE/>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 O instrumento contratual de que trata o item 5.2. deverá ser assinado no prazo de validade da ata de registro de preços.</w:t>
      </w:r>
    </w:p>
    <w:p w14:paraId="27B6CA3B" w14:textId="77777777" w:rsidR="007D50F3" w:rsidRPr="00165351" w:rsidRDefault="007D50F3" w:rsidP="007D50F3">
      <w:pPr>
        <w:pStyle w:val="Nivel2"/>
        <w:widowControl/>
        <w:numPr>
          <w:ilvl w:val="1"/>
          <w:numId w:val="8"/>
        </w:numPr>
        <w:adjustRightInd w:val="0"/>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Os contratos decorrentes do sistema de registro de preços poderão ser alterados, observado o art. 124 da Lei nº 14.133, de 2021.</w:t>
      </w:r>
    </w:p>
    <w:p w14:paraId="2A790497" w14:textId="77777777" w:rsidR="007D50F3" w:rsidRPr="00165351" w:rsidRDefault="007D50F3" w:rsidP="007D50F3">
      <w:pPr>
        <w:pStyle w:val="Nivel2"/>
        <w:widowControl/>
        <w:numPr>
          <w:ilvl w:val="1"/>
          <w:numId w:val="8"/>
        </w:numPr>
        <w:adjustRightInd w:val="0"/>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Após a homologação da licitação, deverão ser observadas as seguintes condições para formalização da ata de registro de preços:</w:t>
      </w:r>
    </w:p>
    <w:p w14:paraId="7FB1CF72" w14:textId="77777777" w:rsidR="007D50F3" w:rsidRPr="00165351" w:rsidRDefault="007D50F3" w:rsidP="007D50F3">
      <w:pPr>
        <w:pStyle w:val="Nvel3"/>
        <w:widowControl/>
        <w:numPr>
          <w:ilvl w:val="2"/>
          <w:numId w:val="8"/>
        </w:numPr>
        <w:autoSpaceDE/>
        <w:spacing w:before="0" w:after="0" w:line="240" w:lineRule="auto"/>
        <w:ind w:left="0" w:right="-285"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Serão registrados na ata os preços e os quantita</w:t>
      </w:r>
      <w:r w:rsidRPr="00165351">
        <w:rPr>
          <w:rFonts w:asciiTheme="minorHAnsi" w:eastAsia="Arial" w:hAnsiTheme="minorHAnsi" w:cstheme="minorHAnsi"/>
          <w:iCs/>
          <w:color w:val="auto"/>
          <w:sz w:val="24"/>
          <w:szCs w:val="24"/>
        </w:rPr>
        <w:t>ti</w:t>
      </w:r>
      <w:r w:rsidRPr="00165351">
        <w:rPr>
          <w:rFonts w:asciiTheme="minorHAnsi" w:hAnsiTheme="minorHAnsi" w:cstheme="minorHAnsi"/>
          <w:iCs/>
          <w:color w:val="auto"/>
          <w:sz w:val="24"/>
          <w:szCs w:val="24"/>
        </w:rPr>
        <w:t>vos do adjudicatário, devendo ser observada a possibilidade de o licitante oferecer ou não proposta em quantitativo inferior ao máximo previsto no edital e se obrigar nos limites dela;</w:t>
      </w:r>
    </w:p>
    <w:p w14:paraId="63704A43" w14:textId="77777777" w:rsidR="007D50F3" w:rsidRPr="00165351" w:rsidRDefault="007D50F3" w:rsidP="007D50F3">
      <w:pPr>
        <w:pStyle w:val="Nvel3"/>
        <w:widowControl/>
        <w:numPr>
          <w:ilvl w:val="2"/>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Será incluído na ata, na forma de anexo, o registro dos licitantes ou dos fornecedores que:</w:t>
      </w:r>
    </w:p>
    <w:p w14:paraId="65DDE44C" w14:textId="77777777" w:rsidR="007D50F3" w:rsidRPr="00165351" w:rsidRDefault="007D50F3" w:rsidP="007D50F3">
      <w:pPr>
        <w:pStyle w:val="Nvel4"/>
        <w:widowControl/>
        <w:numPr>
          <w:ilvl w:val="3"/>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Aceitarem cotar os bens, as obras ou os serviços com preços iguais aos do adjudicatário, observada a classificação da licitação; e </w:t>
      </w:r>
    </w:p>
    <w:p w14:paraId="0C8C3066" w14:textId="77777777" w:rsidR="007D50F3" w:rsidRPr="00165351" w:rsidRDefault="007D50F3" w:rsidP="007D50F3">
      <w:pPr>
        <w:pStyle w:val="Nvel4"/>
        <w:widowControl/>
        <w:numPr>
          <w:ilvl w:val="3"/>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Mantiverem sua proposta original. </w:t>
      </w:r>
      <w:bookmarkStart w:id="68" w:name="cadastro_reserva"/>
      <w:bookmarkEnd w:id="68"/>
    </w:p>
    <w:p w14:paraId="79296509" w14:textId="77777777" w:rsidR="007D50F3" w:rsidRPr="00165351" w:rsidRDefault="007D50F3" w:rsidP="007D50F3">
      <w:pPr>
        <w:pStyle w:val="Nvel3"/>
        <w:widowControl/>
        <w:numPr>
          <w:ilvl w:val="2"/>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Será respeitada, nas contratações, a ordem de classificação dos licitantes ou dos fornecedores registrados na ata.</w:t>
      </w:r>
    </w:p>
    <w:p w14:paraId="4415FC03" w14:textId="77777777"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lastRenderedPageBreak/>
        <w:t>O registro a que se refere o item 5.4.2</w:t>
      </w:r>
      <w:r w:rsidRPr="00165351">
        <w:rPr>
          <w:rFonts w:asciiTheme="minorHAnsi" w:hAnsiTheme="minorHAnsi" w:cstheme="minorHAnsi"/>
          <w:b/>
          <w:bCs/>
          <w:iCs/>
          <w:color w:val="auto"/>
          <w:sz w:val="24"/>
          <w:szCs w:val="24"/>
        </w:rPr>
        <w:t xml:space="preserve"> </w:t>
      </w:r>
      <w:r w:rsidRPr="00165351">
        <w:rPr>
          <w:rFonts w:asciiTheme="minorHAnsi" w:hAnsiTheme="minorHAnsi" w:cstheme="minorHAnsi"/>
          <w:iCs/>
          <w:color w:val="auto"/>
          <w:sz w:val="24"/>
          <w:szCs w:val="24"/>
        </w:rPr>
        <w:t>tem por obje</w:t>
      </w:r>
      <w:r w:rsidRPr="00165351">
        <w:rPr>
          <w:rFonts w:asciiTheme="minorHAnsi" w:eastAsia="Arial" w:hAnsiTheme="minorHAnsi" w:cstheme="minorHAnsi"/>
          <w:iCs/>
          <w:color w:val="auto"/>
          <w:sz w:val="24"/>
          <w:szCs w:val="24"/>
        </w:rPr>
        <w:t>ti</w:t>
      </w:r>
      <w:r w:rsidRPr="00165351">
        <w:rPr>
          <w:rFonts w:asciiTheme="minorHAnsi" w:hAnsiTheme="minorHAnsi" w:cstheme="minorHAnsi"/>
          <w:iCs/>
          <w:color w:val="auto"/>
          <w:sz w:val="24"/>
          <w:szCs w:val="24"/>
        </w:rPr>
        <w:t>vo a formação de cadastro de reserva para o caso de impossibilidade de atendimento pelo signatário da ata.</w:t>
      </w:r>
    </w:p>
    <w:p w14:paraId="1A71CEBE" w14:textId="77777777"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Para fins da ordem de classificação, os licitantes ou fornecedores que aceitarem reduzir suas propostas para o preço do adjudicatário antecederão aqueles que mantiverem sua proposta original.</w:t>
      </w:r>
    </w:p>
    <w:p w14:paraId="1B1505B9" w14:textId="4B66D9FC"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A habilitação dos licitantes que comporão o cadastro de reserva a que se refere 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cadastro_reserva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5.4.2.2</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xml:space="preserve"> somente será efetuada quando houver necessidade de contratação dos licitantes remanescentes, nas seguintes hipóteses:</w:t>
      </w:r>
      <w:bookmarkStart w:id="69" w:name="habilitacao_reserva"/>
      <w:bookmarkEnd w:id="69"/>
    </w:p>
    <w:p w14:paraId="1089549D" w14:textId="77777777" w:rsidR="007D50F3" w:rsidRPr="00165351" w:rsidRDefault="007D50F3" w:rsidP="007D50F3">
      <w:pPr>
        <w:pStyle w:val="Nvel3"/>
        <w:widowControl/>
        <w:numPr>
          <w:ilvl w:val="2"/>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Quando o licitante vencedor não assinar a ata de registro de preços, no prazo e nas condições estabelecidos no edital; e</w:t>
      </w:r>
    </w:p>
    <w:p w14:paraId="7F7FCCAB" w14:textId="087D14BF" w:rsidR="007D50F3" w:rsidRPr="00165351" w:rsidRDefault="007D50F3" w:rsidP="007D50F3">
      <w:pPr>
        <w:pStyle w:val="Nvel3"/>
        <w:widowControl/>
        <w:numPr>
          <w:ilvl w:val="2"/>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Quando houver o cancelamento do registro do licitante ou do registro de preços nas hipóteses previstas no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cancelamento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8</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w:t>
      </w:r>
    </w:p>
    <w:p w14:paraId="64DBC0D1" w14:textId="77777777"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 preço registrado com indicação dos licitantes e fornecedores será divulgado no PNCP e ficará disponibilizado durante a vigência da ata de registro de preços.</w:t>
      </w:r>
    </w:p>
    <w:p w14:paraId="5D810623" w14:textId="77777777"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39D5625A" w14:textId="77777777" w:rsidR="007D50F3" w:rsidRPr="00165351" w:rsidRDefault="007D50F3" w:rsidP="007D50F3">
      <w:pPr>
        <w:pStyle w:val="Nvel3"/>
        <w:widowControl/>
        <w:numPr>
          <w:ilvl w:val="2"/>
          <w:numId w:val="8"/>
        </w:numPr>
        <w:autoSpaceDE/>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A2AF747" w14:textId="77777777"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 ata de registro de preços será assinada por meio de assinatura digital e disponibilizada no Sistema de Registro de Preços.</w:t>
      </w:r>
    </w:p>
    <w:p w14:paraId="6D5D3DCD" w14:textId="06D74AAC" w:rsidR="007D50F3" w:rsidRPr="00165351" w:rsidRDefault="007D50F3" w:rsidP="007D50F3">
      <w:pPr>
        <w:pStyle w:val="Nivel2"/>
        <w:widowControl/>
        <w:numPr>
          <w:ilvl w:val="1"/>
          <w:numId w:val="8"/>
        </w:numPr>
        <w:adjustRightInd w:val="0"/>
        <w:spacing w:before="0" w:after="0" w:line="240" w:lineRule="auto"/>
        <w:ind w:left="0" w:right="282"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Quando o convocado não assinar a ata de registro de preços no prazo e nas condições estabelecidos no edital, e observado o disposto no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habilitacao_reserva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5.7</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70" w:name="recusa_dos_que_baixaram_preco"/>
      <w:bookmarkEnd w:id="70"/>
    </w:p>
    <w:p w14:paraId="2D18C79A"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nenhum dos licitantes que trata o item 5.4.2.1, aceitar a contratação nos termos do item anterior, a Administração, observados o valor es</w:t>
      </w:r>
      <w:r w:rsidRPr="00165351">
        <w:rPr>
          <w:rFonts w:asciiTheme="minorHAnsi" w:eastAsia="Arial" w:hAnsiTheme="minorHAnsi" w:cstheme="minorHAnsi"/>
          <w:iCs/>
          <w:color w:val="auto"/>
          <w:sz w:val="24"/>
          <w:szCs w:val="24"/>
        </w:rPr>
        <w:t>ti</w:t>
      </w:r>
      <w:r w:rsidRPr="00165351">
        <w:rPr>
          <w:rFonts w:asciiTheme="minorHAnsi" w:hAnsiTheme="minorHAnsi" w:cstheme="minorHAnsi"/>
          <w:iCs/>
          <w:color w:val="auto"/>
          <w:sz w:val="24"/>
          <w:szCs w:val="24"/>
        </w:rPr>
        <w:t>mado e sua eventual atualização nos termos do edital, poderá:</w:t>
      </w:r>
    </w:p>
    <w:p w14:paraId="2AAE289A" w14:textId="77777777" w:rsidR="007D50F3" w:rsidRPr="00165351" w:rsidRDefault="007D50F3" w:rsidP="007D50F3">
      <w:pPr>
        <w:pStyle w:val="Nvel3"/>
        <w:widowControl/>
        <w:numPr>
          <w:ilvl w:val="2"/>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7658649F" w14:textId="77777777" w:rsidR="007D50F3" w:rsidRPr="00165351" w:rsidRDefault="007D50F3" w:rsidP="007D50F3">
      <w:pPr>
        <w:pStyle w:val="Nvel3"/>
        <w:widowControl/>
        <w:numPr>
          <w:ilvl w:val="2"/>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Adjudicar e firmar o contrato nas condições ofertadas pelos licitantes ou fornecedores remanescentes, atendida a ordem classificatória, quando frustrada a negociação de melhor condição.</w:t>
      </w:r>
    </w:p>
    <w:p w14:paraId="38192F4F"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A existência de preços registrados implicará compromisso de fornecimento nas condições estabelecidas, mas não obrigará a Administração a contratar, facultada a </w:t>
      </w:r>
      <w:r w:rsidRPr="00165351">
        <w:rPr>
          <w:rFonts w:asciiTheme="minorHAnsi" w:hAnsiTheme="minorHAnsi" w:cstheme="minorHAnsi"/>
          <w:iCs/>
          <w:color w:val="auto"/>
          <w:sz w:val="24"/>
          <w:szCs w:val="24"/>
        </w:rPr>
        <w:lastRenderedPageBreak/>
        <w:t>realização de licitação específica para a aquisição pretendida, desde que devidamente justificada.</w:t>
      </w:r>
    </w:p>
    <w:p w14:paraId="3938B3CE" w14:textId="77777777" w:rsidR="007D50F3" w:rsidRPr="00165351" w:rsidRDefault="007D50F3" w:rsidP="007D50F3">
      <w:pPr>
        <w:pStyle w:val="Nivel2"/>
        <w:numPr>
          <w:ilvl w:val="0"/>
          <w:numId w:val="0"/>
        </w:numPr>
        <w:adjustRightInd w:val="0"/>
        <w:spacing w:before="0" w:after="0" w:line="240" w:lineRule="auto"/>
        <w:rPr>
          <w:rFonts w:asciiTheme="minorHAnsi" w:hAnsiTheme="minorHAnsi" w:cstheme="minorHAnsi"/>
          <w:iCs/>
          <w:color w:val="auto"/>
          <w:sz w:val="24"/>
          <w:szCs w:val="24"/>
        </w:rPr>
      </w:pPr>
    </w:p>
    <w:p w14:paraId="4F56B1F6" w14:textId="77777777" w:rsidR="007D50F3" w:rsidRPr="00165351" w:rsidRDefault="007D50F3" w:rsidP="007D50F3">
      <w:pPr>
        <w:pStyle w:val="Nivel01"/>
        <w:numPr>
          <w:ilvl w:val="0"/>
          <w:numId w:val="8"/>
        </w:numPr>
        <w:shd w:val="clear" w:color="auto" w:fill="auto"/>
        <w:tabs>
          <w:tab w:val="clear" w:pos="284"/>
          <w:tab w:val="left" w:pos="567"/>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ALTERAÇÃO OU ATUALIZAÇÃO DOS PREÇOS REGISTRADOS.</w:t>
      </w:r>
    </w:p>
    <w:p w14:paraId="4BF61930"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Os preços registrados poderão ser alterados ou atualizados em decorrência de eventual redução dos preços pra</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cados no mercado ou de fato que eleve o custo dos bens, das obras ou dos serviços registrados, nas seguintes situações:</w:t>
      </w:r>
    </w:p>
    <w:p w14:paraId="3B3112B7" w14:textId="77777777" w:rsidR="007D50F3" w:rsidRPr="00165351" w:rsidRDefault="007D50F3" w:rsidP="007D50F3">
      <w:pPr>
        <w:pStyle w:val="Nvel3"/>
        <w:widowControl/>
        <w:numPr>
          <w:ilvl w:val="2"/>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4A7CCDF" w14:textId="77777777" w:rsidR="007D50F3" w:rsidRPr="00165351" w:rsidRDefault="007D50F3" w:rsidP="007D50F3">
      <w:pPr>
        <w:pStyle w:val="Nvel3"/>
        <w:widowControl/>
        <w:numPr>
          <w:ilvl w:val="2"/>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Em caso de criação, alteração ou ex</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 xml:space="preserve">nção de quaisquer tributos ou encargos legais ou a superveniência de disposições legais, com comprovada repercussão sobre os preços registrados; </w:t>
      </w:r>
    </w:p>
    <w:p w14:paraId="146B716A" w14:textId="77777777" w:rsidR="007D50F3" w:rsidRPr="00165351" w:rsidRDefault="007D50F3" w:rsidP="007D50F3">
      <w:pPr>
        <w:pStyle w:val="Nvel3"/>
        <w:widowControl/>
        <w:numPr>
          <w:ilvl w:val="2"/>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previsão no edital de cláusula de reajustamento ou repactuação sobre os preços registrados, nos termos da Lei nº 14.133, de 2021.</w:t>
      </w:r>
    </w:p>
    <w:p w14:paraId="78EAA048" w14:textId="77777777" w:rsidR="007D50F3" w:rsidRPr="00165351" w:rsidRDefault="007D50F3" w:rsidP="007D50F3">
      <w:pPr>
        <w:pStyle w:val="Nvel4"/>
        <w:widowControl/>
        <w:numPr>
          <w:ilvl w:val="3"/>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No caso do reajustamento, deverá ser respeitada a contagem da anualidade e o índice previstos para a contratação;  </w:t>
      </w:r>
    </w:p>
    <w:p w14:paraId="5C13F3E0" w14:textId="77777777" w:rsidR="007D50F3" w:rsidRPr="00165351" w:rsidRDefault="007D50F3" w:rsidP="007D50F3">
      <w:pPr>
        <w:pStyle w:val="Nvel4"/>
        <w:widowControl/>
        <w:numPr>
          <w:ilvl w:val="3"/>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No caso da repactuação, poderá ser a pedido do interessado, conforme critérios definidos para a contratação.</w:t>
      </w:r>
    </w:p>
    <w:p w14:paraId="047FACD3" w14:textId="77777777" w:rsidR="007D50F3" w:rsidRPr="00165351" w:rsidRDefault="007D50F3" w:rsidP="007D50F3">
      <w:pPr>
        <w:pStyle w:val="Nvel4"/>
        <w:spacing w:before="0" w:after="0" w:line="240" w:lineRule="auto"/>
        <w:ind w:left="0"/>
        <w:rPr>
          <w:rFonts w:asciiTheme="minorHAnsi" w:hAnsiTheme="minorHAnsi" w:cstheme="minorHAnsi"/>
          <w:iCs/>
          <w:color w:val="auto"/>
          <w:sz w:val="24"/>
          <w:szCs w:val="24"/>
        </w:rPr>
      </w:pPr>
    </w:p>
    <w:p w14:paraId="3115C2F7" w14:textId="77777777" w:rsidR="007D50F3" w:rsidRPr="00165351" w:rsidRDefault="007D50F3" w:rsidP="007D50F3">
      <w:pPr>
        <w:pStyle w:val="Nivel01"/>
        <w:numPr>
          <w:ilvl w:val="0"/>
          <w:numId w:val="8"/>
        </w:numPr>
        <w:shd w:val="clear" w:color="auto" w:fill="auto"/>
        <w:tabs>
          <w:tab w:val="clear" w:pos="284"/>
          <w:tab w:val="left" w:pos="567"/>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NEGOCIAÇÃO DE PREÇOS REGISTRADOS.</w:t>
      </w:r>
    </w:p>
    <w:p w14:paraId="2AE54CEE"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o preço registrado tornar-se superior ao preço pra</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cado no mercado por mo</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vo superveniente, o órgão ou en</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dade gerenciadora convocará o fornecedor para negociar a redução do preço registrado.</w:t>
      </w:r>
    </w:p>
    <w:p w14:paraId="39C52013" w14:textId="77777777" w:rsidR="007D50F3" w:rsidRPr="00165351" w:rsidRDefault="007D50F3" w:rsidP="007D50F3">
      <w:pPr>
        <w:pStyle w:val="Nvel3"/>
        <w:widowControl/>
        <w:numPr>
          <w:ilvl w:val="2"/>
          <w:numId w:val="8"/>
        </w:numPr>
        <w:autoSpaceDE/>
        <w:spacing w:before="0" w:after="0" w:line="240" w:lineRule="auto"/>
        <w:ind w:left="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Caso não aceite reduzir seu preço aos valores pra</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cados pelo mercado, o fornecedor será liberado do compromisso assumido quanto ao item registrado, sem aplicação de penalidades administrativas.</w:t>
      </w:r>
    </w:p>
    <w:p w14:paraId="5A6C5C08" w14:textId="7777777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A1384AA" w14:textId="7777777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Se não obtiver êxito nas negociações, o órgão ou en</w:t>
      </w:r>
      <w:r w:rsidRPr="00165351">
        <w:rPr>
          <w:rFonts w:asciiTheme="minorHAnsi" w:eastAsia="Calibri" w:hAnsiTheme="minorHAnsi" w:cstheme="minorHAnsi"/>
          <w:iCs/>
          <w:color w:val="auto"/>
          <w:sz w:val="24"/>
          <w:szCs w:val="24"/>
        </w:rPr>
        <w:t>tid</w:t>
      </w:r>
      <w:r w:rsidRPr="00165351">
        <w:rPr>
          <w:rFonts w:asciiTheme="minorHAnsi" w:hAnsiTheme="minorHAnsi" w:cstheme="minorHAnsi"/>
          <w:iCs/>
          <w:color w:val="auto"/>
          <w:sz w:val="24"/>
          <w:szCs w:val="24"/>
        </w:rPr>
        <w:t>ade gerenciadora procederá ao cancelamento da ata de registro de preços, adotando as medidas cabíveis para obtenção de contratação mais vantajosa.</w:t>
      </w:r>
      <w:bookmarkStart w:id="71" w:name="reducao_preco_mercado_negociacao_frustra"/>
      <w:bookmarkEnd w:id="71"/>
    </w:p>
    <w:p w14:paraId="29D5147F" w14:textId="7777777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redução do preço registrado, o gerenciador comunicará aos órgãos e às en</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 xml:space="preserve">dades que </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 xml:space="preserve">verem firmado contratos decorrentes da ata de registro de preços para que avaliem a conveniência e a oportunidade de diligenciarem negociação </w:t>
      </w:r>
      <w:r w:rsidRPr="00165351">
        <w:rPr>
          <w:rFonts w:asciiTheme="minorHAnsi" w:hAnsiTheme="minorHAnsi" w:cstheme="minorHAnsi"/>
          <w:iCs/>
          <w:color w:val="auto"/>
          <w:sz w:val="24"/>
          <w:szCs w:val="24"/>
        </w:rPr>
        <w:lastRenderedPageBreak/>
        <w:t>com vistas à alteração contratual, observado o disposto no art. 124 da Lei nº 14.133, de 2021.</w:t>
      </w:r>
    </w:p>
    <w:p w14:paraId="6E802274" w14:textId="77777777" w:rsidR="007D50F3" w:rsidRPr="00165351" w:rsidRDefault="007D50F3" w:rsidP="007D50F3">
      <w:pPr>
        <w:pStyle w:val="Nivel2"/>
        <w:widowControl/>
        <w:numPr>
          <w:ilvl w:val="1"/>
          <w:numId w:val="8"/>
        </w:numPr>
        <w:adjustRightInd w:val="0"/>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2" w:name="hipotese_preco_mercado_maior"/>
      <w:bookmarkEnd w:id="72"/>
    </w:p>
    <w:p w14:paraId="44B69F92" w14:textId="7777777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73" w:name="prova_preco_mercado_maior"/>
      <w:bookmarkEnd w:id="73"/>
    </w:p>
    <w:p w14:paraId="2D147F61" w14:textId="33DB48E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Não hipótese de não comprovação da existência de fato superveniente que inviabilize o preço registrado, o pedido será indeferido pelo órgão ou en</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 xml:space="preserve">dade gerenciadora e o fornecedor deverá cumprir as obrigações estabelecidas na ata, sob pena de cancelamento do seu registro, nos termos do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cancelamento_do_fornecedor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8.1</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sem prejuízo das sanções previstas na Lei nº 14.133, de 2021, e na legislação aplicável.</w:t>
      </w:r>
      <w:bookmarkStart w:id="74" w:name="nao_comprovacao_majoracao_mercado"/>
      <w:bookmarkEnd w:id="74"/>
    </w:p>
    <w:p w14:paraId="06676FD4" w14:textId="7777777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939C559" w14:textId="5A76E65F"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Se não obtiver êxito nas negociações, o órgão ou entidade gerenciadora procederá ao cancelamento da ata de registro de preços, nos termos do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cancelamento_da_ata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8.4</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e adotará as medidas cabíveis para a obtenção da contratação mais vantajosa.</w:t>
      </w:r>
      <w:bookmarkStart w:id="75" w:name="majora_preco_mercado_negociacao_frustra"/>
      <w:bookmarkEnd w:id="75"/>
    </w:p>
    <w:p w14:paraId="4854BD0D" w14:textId="616BE50B"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Na hipótese de comprovação da majoração do preço de mercado que inviabilize o preço registrado, conforme previsto no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hipotese_preco_mercado_maior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7.2</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xml:space="preserve"> e no item </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prova_preco_mercado_maior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7.2.1</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o órgão ou en</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dade gerenciadora atualizará o preço registrado, de acordo com a realidade dos valores praticados pelo mercado.</w:t>
      </w:r>
    </w:p>
    <w:p w14:paraId="75E56DC4" w14:textId="77777777" w:rsidR="007D50F3" w:rsidRPr="00165351" w:rsidRDefault="007D50F3" w:rsidP="007D50F3">
      <w:pPr>
        <w:pStyle w:val="Nvel3"/>
        <w:widowControl/>
        <w:numPr>
          <w:ilvl w:val="2"/>
          <w:numId w:val="8"/>
        </w:numPr>
        <w:autoSpaceDE/>
        <w:spacing w:before="0" w:after="0" w:line="240" w:lineRule="auto"/>
        <w:ind w:left="0" w:right="140"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 O órgão ou en</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dade gerenciadora comunicará aos órgãos e às en</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 xml:space="preserve">dades que </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verem firmado contratos decorrentes da ata de registro de preços sobre a efe</w:t>
      </w:r>
      <w:r w:rsidRPr="00165351">
        <w:rPr>
          <w:rFonts w:asciiTheme="minorHAnsi" w:eastAsia="Calibri" w:hAnsiTheme="minorHAnsi" w:cstheme="minorHAnsi"/>
          <w:iCs/>
          <w:color w:val="auto"/>
          <w:sz w:val="24"/>
          <w:szCs w:val="24"/>
        </w:rPr>
        <w:t>ti</w:t>
      </w:r>
      <w:r w:rsidRPr="00165351">
        <w:rPr>
          <w:rFonts w:asciiTheme="minorHAnsi" w:hAnsiTheme="minorHAnsi" w:cstheme="minorHAnsi"/>
          <w:iCs/>
          <w:color w:val="auto"/>
          <w:sz w:val="24"/>
          <w:szCs w:val="24"/>
        </w:rPr>
        <w:t>va alteração do preço registrado, para que avaliem a necessidade de alteração contratual, observado o disposto no art. 124 da Lei nº 14.133, de 2021.</w:t>
      </w:r>
    </w:p>
    <w:p w14:paraId="7DB0F46E" w14:textId="77777777" w:rsidR="007D50F3" w:rsidRPr="00165351" w:rsidRDefault="007D50F3" w:rsidP="007D50F3">
      <w:pPr>
        <w:pStyle w:val="Nvel3"/>
        <w:numPr>
          <w:ilvl w:val="0"/>
          <w:numId w:val="0"/>
        </w:numPr>
        <w:spacing w:before="0" w:after="0" w:line="240" w:lineRule="auto"/>
        <w:ind w:right="140"/>
        <w:rPr>
          <w:rFonts w:asciiTheme="minorHAnsi" w:hAnsiTheme="minorHAnsi" w:cstheme="minorHAnsi"/>
          <w:iCs/>
          <w:color w:val="auto"/>
          <w:sz w:val="24"/>
          <w:szCs w:val="24"/>
        </w:rPr>
      </w:pPr>
    </w:p>
    <w:p w14:paraId="089E2676" w14:textId="77777777" w:rsidR="007D50F3" w:rsidRPr="00165351" w:rsidRDefault="007D50F3" w:rsidP="007D50F3">
      <w:pPr>
        <w:pStyle w:val="Nivel01"/>
        <w:numPr>
          <w:ilvl w:val="0"/>
          <w:numId w:val="8"/>
        </w:numPr>
        <w:shd w:val="clear" w:color="auto" w:fill="auto"/>
        <w:tabs>
          <w:tab w:val="clear" w:pos="284"/>
          <w:tab w:val="left" w:pos="567"/>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CANCELAMENTO DO REGISTRO DO LICITANTE VENCEDOR E DOS PREÇOS REGISTRADOS</w:t>
      </w:r>
      <w:bookmarkStart w:id="76" w:name="cancelamento"/>
      <w:bookmarkEnd w:id="76"/>
      <w:r w:rsidRPr="00165351">
        <w:rPr>
          <w:rFonts w:asciiTheme="minorHAnsi" w:hAnsiTheme="minorHAnsi" w:cstheme="minorHAnsi"/>
          <w:iCs/>
        </w:rPr>
        <w:t>.</w:t>
      </w:r>
    </w:p>
    <w:p w14:paraId="36363224" w14:textId="77777777" w:rsidR="007D50F3" w:rsidRPr="00165351" w:rsidRDefault="007D50F3" w:rsidP="007D50F3">
      <w:pPr>
        <w:pStyle w:val="Nivel2"/>
        <w:widowControl/>
        <w:numPr>
          <w:ilvl w:val="1"/>
          <w:numId w:val="8"/>
        </w:numPr>
        <w:adjustRightInd w:val="0"/>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 registro do fornecedor será cancelado pelo gerenciador, quando o fornecedor:</w:t>
      </w:r>
      <w:bookmarkStart w:id="77" w:name="cancelamento_do_fornecedor"/>
      <w:bookmarkEnd w:id="77"/>
    </w:p>
    <w:p w14:paraId="582E6E89"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Descumprir as condições da ata de registro de preços, sem motivo justificado;</w:t>
      </w:r>
    </w:p>
    <w:p w14:paraId="08536759"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Não re</w:t>
      </w:r>
      <w:r w:rsidRPr="00165351">
        <w:rPr>
          <w:rFonts w:asciiTheme="minorHAnsi" w:eastAsia="Arial" w:hAnsiTheme="minorHAnsi" w:cstheme="minorHAnsi"/>
          <w:iCs/>
          <w:color w:val="auto"/>
          <w:sz w:val="24"/>
          <w:szCs w:val="24"/>
        </w:rPr>
        <w:t>ti</w:t>
      </w:r>
      <w:r w:rsidRPr="00165351">
        <w:rPr>
          <w:rFonts w:asciiTheme="minorHAnsi" w:hAnsiTheme="minorHAnsi" w:cstheme="minorHAnsi"/>
          <w:iCs/>
          <w:color w:val="auto"/>
          <w:sz w:val="24"/>
          <w:szCs w:val="24"/>
        </w:rPr>
        <w:t>rar a nota de empenho, ou instrumento equivalente, no prazo estabelecido pela Administração sem justificativa razoável;</w:t>
      </w:r>
    </w:p>
    <w:p w14:paraId="02B07230"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Não aceitar manter seu preço registrado; ou</w:t>
      </w:r>
    </w:p>
    <w:p w14:paraId="46195F66"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 Sofrer sanção prevista nos incisos III ou IV do caput do art. 156 da Lei nº 14.133, de 2021.</w:t>
      </w:r>
    </w:p>
    <w:p w14:paraId="566D9C3B" w14:textId="77777777" w:rsidR="007D50F3" w:rsidRPr="00165351" w:rsidRDefault="007D50F3" w:rsidP="007D50F3">
      <w:pPr>
        <w:pStyle w:val="Nvel4"/>
        <w:widowControl/>
        <w:numPr>
          <w:ilvl w:val="3"/>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460F5B8D" w14:textId="19D033DC" w:rsidR="007D50F3" w:rsidRPr="00165351" w:rsidRDefault="007D50F3" w:rsidP="007D50F3">
      <w:pPr>
        <w:pStyle w:val="Nivel2"/>
        <w:widowControl/>
        <w:numPr>
          <w:ilvl w:val="1"/>
          <w:numId w:val="8"/>
        </w:numPr>
        <w:adjustRightInd w:val="0"/>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 O cancelamento de registros nas hipóteses previstas no item 8</w:t>
      </w:r>
      <w:r w:rsidRPr="00165351">
        <w:rPr>
          <w:rFonts w:asciiTheme="minorHAnsi" w:hAnsiTheme="minorHAnsi" w:cstheme="minorHAnsi"/>
          <w:iCs/>
          <w:color w:val="auto"/>
          <w:sz w:val="24"/>
          <w:szCs w:val="24"/>
        </w:rPr>
        <w:fldChar w:fldCharType="begin"/>
      </w:r>
      <w:r w:rsidRPr="00165351">
        <w:rPr>
          <w:rFonts w:asciiTheme="minorHAnsi" w:hAnsiTheme="minorHAnsi" w:cstheme="minorHAnsi"/>
          <w:iCs/>
          <w:color w:val="auto"/>
          <w:sz w:val="24"/>
          <w:szCs w:val="24"/>
        </w:rPr>
        <w:instrText xml:space="preserve"> REF cancelamento_do_fornecedor \r \h  \* MERGEFORMAT </w:instrText>
      </w:r>
      <w:r w:rsidRPr="00165351">
        <w:rPr>
          <w:rFonts w:asciiTheme="minorHAnsi" w:hAnsiTheme="minorHAnsi" w:cstheme="minorHAnsi"/>
          <w:iCs/>
          <w:color w:val="auto"/>
          <w:sz w:val="24"/>
          <w:szCs w:val="24"/>
        </w:rPr>
      </w:r>
      <w:r w:rsidRPr="00165351">
        <w:rPr>
          <w:rFonts w:asciiTheme="minorHAnsi" w:hAnsiTheme="minorHAnsi" w:cstheme="minorHAnsi"/>
          <w:iCs/>
          <w:color w:val="auto"/>
          <w:sz w:val="24"/>
          <w:szCs w:val="24"/>
        </w:rPr>
        <w:fldChar w:fldCharType="separate"/>
      </w:r>
      <w:r w:rsidR="001829C3">
        <w:rPr>
          <w:rFonts w:asciiTheme="minorHAnsi" w:hAnsiTheme="minorHAnsi" w:cstheme="minorHAnsi"/>
          <w:iCs/>
          <w:color w:val="auto"/>
          <w:sz w:val="24"/>
          <w:szCs w:val="24"/>
        </w:rPr>
        <w:t>8.1</w:t>
      </w:r>
      <w:r w:rsidRPr="00165351">
        <w:rPr>
          <w:rFonts w:asciiTheme="minorHAnsi" w:hAnsiTheme="minorHAnsi" w:cstheme="minorHAnsi"/>
          <w:iCs/>
          <w:color w:val="auto"/>
          <w:sz w:val="24"/>
          <w:szCs w:val="24"/>
        </w:rPr>
        <w:fldChar w:fldCharType="end"/>
      </w:r>
      <w:r w:rsidRPr="00165351">
        <w:rPr>
          <w:rFonts w:asciiTheme="minorHAnsi" w:hAnsiTheme="minorHAnsi" w:cstheme="minorHAnsi"/>
          <w:iCs/>
          <w:color w:val="auto"/>
          <w:sz w:val="24"/>
          <w:szCs w:val="24"/>
        </w:rPr>
        <w:t xml:space="preserve"> será formalizado por despacho do órgão ou da entidade gerenciadora, garantidos os princípios do contraditório e da ampla defesa.</w:t>
      </w:r>
    </w:p>
    <w:p w14:paraId="5637FB13" w14:textId="77777777" w:rsidR="007D50F3" w:rsidRPr="00165351" w:rsidRDefault="007D50F3" w:rsidP="007D50F3">
      <w:pPr>
        <w:pStyle w:val="Nivel2"/>
        <w:widowControl/>
        <w:numPr>
          <w:ilvl w:val="1"/>
          <w:numId w:val="8"/>
        </w:numPr>
        <w:adjustRightInd w:val="0"/>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Na hipótese de cancelamento do registro do fornecedor, o órgão ou a entidade gerenciadora poderá convocar os licitantes que compõem o cadastro de reserva, observada a ordem de classificação.</w:t>
      </w:r>
    </w:p>
    <w:p w14:paraId="3CA7F35A" w14:textId="77777777" w:rsidR="007D50F3" w:rsidRPr="00165351" w:rsidRDefault="007D50F3" w:rsidP="007D50F3">
      <w:pPr>
        <w:pStyle w:val="Nivel2"/>
        <w:widowControl/>
        <w:numPr>
          <w:ilvl w:val="1"/>
          <w:numId w:val="8"/>
        </w:numPr>
        <w:adjustRightInd w:val="0"/>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78" w:name="cancelamento_da_ata"/>
      <w:bookmarkEnd w:id="78"/>
      <w:r w:rsidRPr="00165351">
        <w:rPr>
          <w:rFonts w:asciiTheme="minorHAnsi" w:hAnsiTheme="minorHAnsi" w:cstheme="minorHAnsi"/>
          <w:iCs/>
          <w:color w:val="auto"/>
          <w:sz w:val="24"/>
          <w:szCs w:val="24"/>
        </w:rPr>
        <w:t xml:space="preserve"> </w:t>
      </w:r>
    </w:p>
    <w:p w14:paraId="122F894F"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Por razão de interesse público;</w:t>
      </w:r>
    </w:p>
    <w:p w14:paraId="44B3455C"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A pedido do fornecedor, decorrente de caso fortuito ou força maior; ou</w:t>
      </w:r>
    </w:p>
    <w:p w14:paraId="2C78B3F6"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Se não houver êxito nas negociações, nas hipóteses em que o preço de mercado tornar-se superior ou inferior ao preço registrado.</w:t>
      </w:r>
    </w:p>
    <w:p w14:paraId="2D9CC088" w14:textId="77777777" w:rsidR="007D50F3" w:rsidRPr="00165351" w:rsidRDefault="007D50F3" w:rsidP="007D50F3">
      <w:pPr>
        <w:pStyle w:val="Nvel3"/>
        <w:numPr>
          <w:ilvl w:val="0"/>
          <w:numId w:val="0"/>
        </w:numPr>
        <w:spacing w:before="0" w:after="0" w:line="240" w:lineRule="auto"/>
        <w:ind w:right="-427"/>
        <w:rPr>
          <w:rFonts w:asciiTheme="minorHAnsi" w:hAnsiTheme="minorHAnsi" w:cstheme="minorHAnsi"/>
          <w:iCs/>
          <w:color w:val="auto"/>
          <w:sz w:val="24"/>
          <w:szCs w:val="24"/>
        </w:rPr>
      </w:pPr>
    </w:p>
    <w:p w14:paraId="7192E4EA" w14:textId="77777777" w:rsidR="007D50F3" w:rsidRPr="00165351" w:rsidRDefault="007D50F3" w:rsidP="007D50F3">
      <w:pPr>
        <w:pStyle w:val="Nivel01"/>
        <w:numPr>
          <w:ilvl w:val="0"/>
          <w:numId w:val="8"/>
        </w:numPr>
        <w:shd w:val="clear" w:color="auto" w:fill="auto"/>
        <w:tabs>
          <w:tab w:val="clear" w:pos="284"/>
          <w:tab w:val="left" w:pos="567"/>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DAS PENALIDADES.</w:t>
      </w:r>
    </w:p>
    <w:p w14:paraId="2B64D819" w14:textId="77777777" w:rsidR="007D50F3" w:rsidRPr="00165351" w:rsidRDefault="007D50F3" w:rsidP="007D50F3">
      <w:pPr>
        <w:pStyle w:val="Nivel2"/>
        <w:widowControl/>
        <w:numPr>
          <w:ilvl w:val="1"/>
          <w:numId w:val="8"/>
        </w:numPr>
        <w:adjustRightInd w:val="0"/>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O descumprimento da Ata de Registro de Preços ensejará aplicação das penalidades estabelecidas no edital.</w:t>
      </w:r>
    </w:p>
    <w:p w14:paraId="56C310EC" w14:textId="77777777" w:rsidR="007D50F3" w:rsidRPr="00165351" w:rsidRDefault="007D50F3" w:rsidP="007D50F3">
      <w:pPr>
        <w:pStyle w:val="Nvel3"/>
        <w:widowControl/>
        <w:numPr>
          <w:ilvl w:val="2"/>
          <w:numId w:val="8"/>
        </w:numPr>
        <w:autoSpaceDE/>
        <w:spacing w:before="0" w:after="0" w:line="240" w:lineRule="auto"/>
        <w:ind w:left="0" w:right="-427" w:firstLine="0"/>
        <w:rPr>
          <w:rFonts w:asciiTheme="minorHAnsi" w:hAnsiTheme="minorHAnsi" w:cstheme="minorHAnsi"/>
          <w:iCs/>
          <w:color w:val="auto"/>
          <w:sz w:val="24"/>
          <w:szCs w:val="24"/>
        </w:rPr>
      </w:pPr>
      <w:r w:rsidRPr="00165351">
        <w:rPr>
          <w:rFonts w:asciiTheme="minorHAnsi" w:hAnsiTheme="minorHAnsi" w:cstheme="minorHAnsi"/>
          <w:iCs/>
          <w:color w:val="auto"/>
          <w:sz w:val="24"/>
          <w:szCs w:val="24"/>
        </w:rPr>
        <w:t xml:space="preserve">As sanções também se aplicam aos integrantes do cadastro de reserva no registro de preços que, convocados, não honrarem o compromisso assumido injustificadamente após terem assinado a ata. </w:t>
      </w:r>
    </w:p>
    <w:p w14:paraId="146CFF69" w14:textId="77777777" w:rsidR="007D50F3" w:rsidRPr="00165351" w:rsidRDefault="007D50F3" w:rsidP="007D50F3">
      <w:pPr>
        <w:pStyle w:val="Nivel2"/>
        <w:widowControl/>
        <w:numPr>
          <w:ilvl w:val="1"/>
          <w:numId w:val="8"/>
        </w:numPr>
        <w:adjustRightInd w:val="0"/>
        <w:spacing w:before="0" w:after="0" w:line="240" w:lineRule="auto"/>
        <w:ind w:left="0" w:right="-427" w:firstLine="0"/>
        <w:rPr>
          <w:rFonts w:asciiTheme="minorHAnsi" w:hAnsiTheme="minorHAnsi" w:cstheme="minorHAnsi"/>
          <w:sz w:val="24"/>
          <w:szCs w:val="24"/>
        </w:rPr>
      </w:pPr>
      <w:r w:rsidRPr="00165351">
        <w:rPr>
          <w:rFonts w:asciiTheme="minorHAnsi" w:hAnsiTheme="minorHAnsi" w:cstheme="minorHAnsi"/>
          <w:color w:val="auto"/>
          <w:sz w:val="24"/>
          <w:szCs w:val="24"/>
        </w:rPr>
        <w:t xml:space="preserve">É da </w:t>
      </w:r>
      <w:r w:rsidRPr="00165351">
        <w:rPr>
          <w:rFonts w:asciiTheme="minorHAnsi" w:hAnsiTheme="minorHAnsi" w:cstheme="minorHAnsi"/>
          <w:sz w:val="24"/>
          <w:szCs w:val="24"/>
        </w:rPr>
        <w:t>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48F122C" w14:textId="77777777" w:rsidR="007D50F3" w:rsidRPr="00165351" w:rsidRDefault="007D50F3" w:rsidP="007D50F3">
      <w:pPr>
        <w:pStyle w:val="Nivel2"/>
        <w:widowControl/>
        <w:numPr>
          <w:ilvl w:val="0"/>
          <w:numId w:val="0"/>
        </w:numPr>
        <w:adjustRightInd w:val="0"/>
        <w:spacing w:before="0" w:after="0" w:line="240" w:lineRule="auto"/>
        <w:ind w:right="-427"/>
        <w:rPr>
          <w:rFonts w:asciiTheme="minorHAnsi" w:hAnsiTheme="minorHAnsi" w:cstheme="minorHAnsi"/>
          <w:sz w:val="24"/>
          <w:szCs w:val="24"/>
        </w:rPr>
      </w:pPr>
    </w:p>
    <w:p w14:paraId="6FB8F035" w14:textId="77777777" w:rsidR="007D50F3" w:rsidRPr="00165351" w:rsidRDefault="007D50F3" w:rsidP="007D50F3">
      <w:pPr>
        <w:pStyle w:val="Nivel01"/>
        <w:numPr>
          <w:ilvl w:val="0"/>
          <w:numId w:val="8"/>
        </w:numPr>
        <w:shd w:val="clear" w:color="auto" w:fill="auto"/>
        <w:tabs>
          <w:tab w:val="clear" w:pos="284"/>
          <w:tab w:val="left" w:pos="708"/>
        </w:tabs>
        <w:spacing w:beforeLines="0" w:before="288" w:afterLines="120" w:after="288"/>
        <w:ind w:left="0" w:firstLine="0"/>
        <w:rPr>
          <w:rFonts w:asciiTheme="minorHAnsi" w:hAnsiTheme="minorHAnsi" w:cstheme="minorHAnsi"/>
          <w:iCs/>
        </w:rPr>
      </w:pPr>
      <w:r w:rsidRPr="00165351">
        <w:rPr>
          <w:rFonts w:asciiTheme="minorHAnsi" w:hAnsiTheme="minorHAnsi" w:cstheme="minorHAnsi"/>
          <w:iCs/>
        </w:rPr>
        <w:t>CONDIÇÕES GERAIS.</w:t>
      </w:r>
    </w:p>
    <w:p w14:paraId="24E4135F" w14:textId="77777777" w:rsidR="007D50F3" w:rsidRPr="00165351" w:rsidRDefault="007D50F3" w:rsidP="007D50F3">
      <w:pPr>
        <w:pStyle w:val="Nivel2"/>
        <w:widowControl/>
        <w:numPr>
          <w:ilvl w:val="1"/>
          <w:numId w:val="8"/>
        </w:numPr>
        <w:adjustRightInd w:val="0"/>
        <w:spacing w:before="0" w:after="0" w:line="240" w:lineRule="auto"/>
        <w:ind w:left="0" w:firstLine="0"/>
        <w:rPr>
          <w:rFonts w:asciiTheme="minorHAnsi" w:hAnsiTheme="minorHAnsi" w:cstheme="minorHAnsi"/>
          <w:iCs/>
          <w:sz w:val="24"/>
          <w:szCs w:val="24"/>
        </w:rPr>
      </w:pPr>
      <w:r w:rsidRPr="00165351">
        <w:rPr>
          <w:rFonts w:asciiTheme="minorHAnsi" w:hAnsiTheme="minorHAnsi" w:cstheme="minorHAnsi"/>
          <w:iCs/>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CC7EF90" w14:textId="77777777" w:rsidR="007D50F3" w:rsidRPr="00165351" w:rsidRDefault="007D50F3" w:rsidP="007D50F3">
      <w:pPr>
        <w:pStyle w:val="Nvel2-Red"/>
        <w:widowControl/>
        <w:numPr>
          <w:ilvl w:val="1"/>
          <w:numId w:val="8"/>
        </w:numPr>
        <w:adjustRightInd w:val="0"/>
        <w:spacing w:before="0" w:after="0" w:line="240" w:lineRule="auto"/>
        <w:ind w:left="0" w:firstLine="0"/>
        <w:rPr>
          <w:rFonts w:asciiTheme="minorHAnsi" w:hAnsiTheme="minorHAnsi" w:cstheme="minorHAnsi"/>
          <w:i w:val="0"/>
          <w:color w:val="auto"/>
          <w:sz w:val="24"/>
          <w:szCs w:val="24"/>
        </w:rPr>
      </w:pPr>
      <w:r w:rsidRPr="00165351">
        <w:rPr>
          <w:rFonts w:asciiTheme="minorHAnsi" w:hAnsiTheme="minorHAnsi" w:cstheme="minorHAnsi"/>
          <w:i w:val="0"/>
          <w:color w:val="auto"/>
          <w:sz w:val="24"/>
          <w:szCs w:val="24"/>
        </w:rPr>
        <w:t>No caso de adjudicação por preço global de grupo de itens, só será admitida a contratação de parte de itens do grupo se houver prévia pesquisa de mercado e demonstração de sua vantagem para o órgão ou a entidade.</w:t>
      </w:r>
    </w:p>
    <w:p w14:paraId="7D3E4F29" w14:textId="77777777" w:rsidR="007D50F3" w:rsidRPr="00165351" w:rsidRDefault="007D50F3" w:rsidP="007D50F3">
      <w:pPr>
        <w:adjustRightInd w:val="0"/>
        <w:jc w:val="both"/>
        <w:rPr>
          <w:rFonts w:asciiTheme="minorHAnsi" w:hAnsiTheme="minorHAnsi" w:cstheme="minorHAnsi"/>
          <w:iCs/>
          <w:color w:val="FF0000"/>
          <w:sz w:val="24"/>
          <w:szCs w:val="24"/>
        </w:rPr>
      </w:pPr>
      <w:r w:rsidRPr="00165351">
        <w:rPr>
          <w:rFonts w:asciiTheme="minorHAnsi" w:hAnsiTheme="minorHAnsi" w:cstheme="minorHAnsi"/>
          <w:iCs/>
          <w:sz w:val="24"/>
          <w:szCs w:val="24"/>
        </w:rPr>
        <w:lastRenderedPageBreak/>
        <w:t>Para firmeza e validade do pactuado, esta Ata foi lavrada em --- (------) vias de igual teor, que, depois de lida e achada em ordem, vai assinada pelas partes.</w:t>
      </w:r>
      <w:r w:rsidRPr="00165351">
        <w:rPr>
          <w:rFonts w:asciiTheme="minorHAnsi" w:hAnsiTheme="minorHAnsi" w:cstheme="minorHAnsi"/>
          <w:iCs/>
          <w:color w:val="FF0000"/>
          <w:sz w:val="24"/>
          <w:szCs w:val="24"/>
        </w:rPr>
        <w:t xml:space="preserve"> </w:t>
      </w:r>
    </w:p>
    <w:p w14:paraId="5A6FCEA8" w14:textId="77777777" w:rsidR="007D50F3" w:rsidRPr="00165351" w:rsidRDefault="007D50F3" w:rsidP="007D50F3">
      <w:pPr>
        <w:adjustRightInd w:val="0"/>
        <w:ind w:right="-30"/>
        <w:jc w:val="right"/>
        <w:rPr>
          <w:rFonts w:asciiTheme="minorHAnsi" w:hAnsiTheme="minorHAnsi" w:cstheme="minorHAnsi"/>
          <w:iCs/>
          <w:sz w:val="24"/>
          <w:szCs w:val="24"/>
        </w:rPr>
      </w:pPr>
    </w:p>
    <w:p w14:paraId="0E57D921" w14:textId="32D16675" w:rsidR="007D50F3" w:rsidRPr="00165351" w:rsidRDefault="00803E18" w:rsidP="007D50F3">
      <w:pPr>
        <w:adjustRightInd w:val="0"/>
        <w:ind w:right="-30"/>
        <w:jc w:val="center"/>
        <w:rPr>
          <w:rFonts w:asciiTheme="minorHAnsi" w:hAnsiTheme="minorHAnsi" w:cstheme="minorHAnsi"/>
          <w:iCs/>
          <w:sz w:val="24"/>
          <w:szCs w:val="24"/>
        </w:rPr>
      </w:pPr>
      <w:r w:rsidRPr="00165351">
        <w:rPr>
          <w:rFonts w:asciiTheme="minorHAnsi" w:hAnsiTheme="minorHAnsi" w:cstheme="minorHAnsi"/>
          <w:iCs/>
          <w:sz w:val="24"/>
          <w:szCs w:val="24"/>
        </w:rPr>
        <w:t>Guatapará</w:t>
      </w:r>
      <w:r w:rsidR="007D50F3" w:rsidRPr="00165351">
        <w:rPr>
          <w:rFonts w:asciiTheme="minorHAnsi" w:hAnsiTheme="minorHAnsi" w:cstheme="minorHAnsi"/>
          <w:iCs/>
          <w:sz w:val="24"/>
          <w:szCs w:val="24"/>
        </w:rPr>
        <w:t xml:space="preserve"> - SP, -- de ------------ de 2025.</w:t>
      </w:r>
    </w:p>
    <w:p w14:paraId="1D5819D2" w14:textId="77777777" w:rsidR="007D50F3" w:rsidRPr="00165351" w:rsidRDefault="007D50F3" w:rsidP="007D50F3">
      <w:pPr>
        <w:adjustRightInd w:val="0"/>
        <w:ind w:right="-30"/>
        <w:jc w:val="center"/>
        <w:rPr>
          <w:rFonts w:asciiTheme="minorHAnsi" w:hAnsiTheme="minorHAnsi" w:cstheme="minorHAnsi"/>
          <w:b/>
          <w:bCs/>
          <w:iCs/>
          <w:sz w:val="24"/>
          <w:szCs w:val="24"/>
        </w:rPr>
      </w:pPr>
    </w:p>
    <w:p w14:paraId="57E3494E" w14:textId="77777777" w:rsidR="007D50F3" w:rsidRPr="00165351" w:rsidRDefault="007D50F3" w:rsidP="007D50F3">
      <w:pPr>
        <w:adjustRightInd w:val="0"/>
        <w:ind w:right="-30"/>
        <w:jc w:val="center"/>
        <w:rPr>
          <w:rFonts w:asciiTheme="minorHAnsi" w:hAnsiTheme="minorHAnsi" w:cstheme="minorHAnsi"/>
          <w:b/>
          <w:bCs/>
          <w:iCs/>
          <w:sz w:val="24"/>
          <w:szCs w:val="24"/>
        </w:rPr>
      </w:pPr>
      <w:r w:rsidRPr="00165351">
        <w:rPr>
          <w:rFonts w:asciiTheme="minorHAnsi" w:hAnsiTheme="minorHAnsi" w:cstheme="minorHAnsi"/>
          <w:b/>
          <w:bCs/>
          <w:iCs/>
          <w:sz w:val="24"/>
          <w:szCs w:val="24"/>
        </w:rPr>
        <w:t>XXXXXXXXXXX</w:t>
      </w:r>
    </w:p>
    <w:p w14:paraId="45802222" w14:textId="77777777" w:rsidR="007D50F3" w:rsidRPr="00165351" w:rsidRDefault="007D50F3" w:rsidP="007D50F3">
      <w:pPr>
        <w:adjustRightInd w:val="0"/>
        <w:ind w:right="-30"/>
        <w:jc w:val="center"/>
        <w:rPr>
          <w:rFonts w:asciiTheme="minorHAnsi" w:hAnsiTheme="minorHAnsi" w:cstheme="minorHAnsi"/>
          <w:b/>
          <w:bCs/>
          <w:iCs/>
          <w:sz w:val="24"/>
          <w:szCs w:val="24"/>
        </w:rPr>
      </w:pPr>
      <w:r w:rsidRPr="00165351">
        <w:rPr>
          <w:rFonts w:asciiTheme="minorHAnsi" w:hAnsiTheme="minorHAnsi" w:cstheme="minorHAnsi"/>
          <w:b/>
          <w:bCs/>
          <w:iCs/>
          <w:sz w:val="24"/>
          <w:szCs w:val="24"/>
        </w:rPr>
        <w:t>PREFEITO MUNICIPAL</w:t>
      </w:r>
    </w:p>
    <w:p w14:paraId="5FAA424C" w14:textId="77777777" w:rsidR="007D50F3" w:rsidRPr="00165351" w:rsidRDefault="007D50F3" w:rsidP="007D50F3">
      <w:pPr>
        <w:adjustRightInd w:val="0"/>
        <w:ind w:right="-30"/>
        <w:jc w:val="center"/>
        <w:rPr>
          <w:rFonts w:asciiTheme="minorHAnsi" w:hAnsiTheme="minorHAnsi" w:cstheme="minorHAnsi"/>
          <w:b/>
          <w:bCs/>
          <w:iCs/>
          <w:color w:val="000000"/>
          <w:sz w:val="24"/>
          <w:szCs w:val="24"/>
        </w:rPr>
      </w:pPr>
      <w:r w:rsidRPr="00165351">
        <w:rPr>
          <w:rFonts w:asciiTheme="minorHAnsi" w:hAnsiTheme="minorHAnsi" w:cstheme="minorHAnsi"/>
          <w:b/>
          <w:bCs/>
          <w:iCs/>
          <w:sz w:val="24"/>
          <w:szCs w:val="24"/>
        </w:rPr>
        <w:t>Representante(s) legal(</w:t>
      </w:r>
      <w:proofErr w:type="spellStart"/>
      <w:r w:rsidRPr="00165351">
        <w:rPr>
          <w:rFonts w:asciiTheme="minorHAnsi" w:hAnsiTheme="minorHAnsi" w:cstheme="minorHAnsi"/>
          <w:b/>
          <w:bCs/>
          <w:iCs/>
          <w:sz w:val="24"/>
          <w:szCs w:val="24"/>
        </w:rPr>
        <w:t>is</w:t>
      </w:r>
      <w:proofErr w:type="spellEnd"/>
      <w:r w:rsidRPr="00165351">
        <w:rPr>
          <w:rFonts w:asciiTheme="minorHAnsi" w:hAnsiTheme="minorHAnsi" w:cstheme="minorHAnsi"/>
          <w:b/>
          <w:bCs/>
          <w:iCs/>
          <w:sz w:val="24"/>
          <w:szCs w:val="24"/>
        </w:rPr>
        <w:t xml:space="preserve">) do(s) </w:t>
      </w:r>
      <w:r w:rsidRPr="00165351">
        <w:rPr>
          <w:rFonts w:asciiTheme="minorHAnsi" w:hAnsiTheme="minorHAnsi" w:cstheme="minorHAnsi"/>
          <w:b/>
          <w:bCs/>
          <w:iCs/>
          <w:color w:val="000000"/>
          <w:sz w:val="24"/>
          <w:szCs w:val="24"/>
        </w:rPr>
        <w:t>fornecedor(s) registrado(s)</w:t>
      </w:r>
    </w:p>
    <w:p w14:paraId="638BFAB7" w14:textId="77777777" w:rsidR="007D50F3" w:rsidRPr="00165351" w:rsidRDefault="007D50F3" w:rsidP="007D50F3">
      <w:pPr>
        <w:adjustRightInd w:val="0"/>
        <w:ind w:right="-30"/>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TESTEMUNHAS:</w:t>
      </w:r>
    </w:p>
    <w:p w14:paraId="0C1E34A5" w14:textId="77777777" w:rsidR="007D50F3" w:rsidRPr="00165351" w:rsidRDefault="007D50F3" w:rsidP="007D50F3">
      <w:pPr>
        <w:pStyle w:val="PargrafodaLista"/>
        <w:widowControl w:val="0"/>
        <w:numPr>
          <w:ilvl w:val="0"/>
          <w:numId w:val="9"/>
        </w:numPr>
        <w:autoSpaceDE w:val="0"/>
        <w:autoSpaceDN w:val="0"/>
        <w:adjustRightInd w:val="0"/>
        <w:spacing w:after="0" w:line="240" w:lineRule="auto"/>
        <w:ind w:left="0" w:right="-30" w:firstLine="0"/>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 xml:space="preserve">______________________________________________   </w:t>
      </w:r>
    </w:p>
    <w:p w14:paraId="7DD66293" w14:textId="77777777" w:rsidR="007D50F3" w:rsidRPr="00165351" w:rsidRDefault="007D50F3" w:rsidP="007D50F3">
      <w:pPr>
        <w:adjustRightInd w:val="0"/>
        <w:ind w:right="-30"/>
        <w:contextualSpacing/>
        <w:rPr>
          <w:rFonts w:asciiTheme="minorHAnsi" w:hAnsiTheme="minorHAnsi" w:cstheme="minorHAnsi"/>
          <w:iCs/>
          <w:color w:val="000000"/>
          <w:sz w:val="24"/>
          <w:szCs w:val="24"/>
        </w:rPr>
      </w:pPr>
    </w:p>
    <w:p w14:paraId="249089EE" w14:textId="77777777" w:rsidR="007D50F3" w:rsidRPr="00165351" w:rsidRDefault="007D50F3" w:rsidP="007D50F3">
      <w:pPr>
        <w:pStyle w:val="PargrafodaLista"/>
        <w:widowControl w:val="0"/>
        <w:numPr>
          <w:ilvl w:val="0"/>
          <w:numId w:val="9"/>
        </w:numPr>
        <w:autoSpaceDE w:val="0"/>
        <w:autoSpaceDN w:val="0"/>
        <w:adjustRightInd w:val="0"/>
        <w:spacing w:after="0" w:line="240" w:lineRule="auto"/>
        <w:ind w:left="0" w:right="-30" w:firstLine="0"/>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______________________________________________</w:t>
      </w:r>
    </w:p>
    <w:p w14:paraId="580831EC" w14:textId="77777777" w:rsidR="007D50F3" w:rsidRPr="00165351" w:rsidRDefault="007D50F3" w:rsidP="007D50F3">
      <w:pPr>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br w:type="page"/>
      </w:r>
    </w:p>
    <w:p w14:paraId="4D7008FE" w14:textId="77777777" w:rsidR="007D50F3" w:rsidRPr="00165351" w:rsidRDefault="007D50F3" w:rsidP="007D50F3">
      <w:pPr>
        <w:adjustRightInd w:val="0"/>
        <w:ind w:right="-30"/>
        <w:jc w:val="center"/>
        <w:rPr>
          <w:rFonts w:asciiTheme="minorHAnsi" w:hAnsiTheme="minorHAnsi" w:cstheme="minorHAnsi"/>
          <w:b/>
          <w:bCs/>
          <w:iCs/>
          <w:color w:val="000000"/>
          <w:sz w:val="24"/>
          <w:szCs w:val="24"/>
          <w:u w:val="single"/>
        </w:rPr>
      </w:pPr>
      <w:r w:rsidRPr="00165351">
        <w:rPr>
          <w:rFonts w:asciiTheme="minorHAnsi" w:hAnsiTheme="minorHAnsi" w:cstheme="minorHAnsi"/>
          <w:b/>
          <w:bCs/>
          <w:iCs/>
          <w:color w:val="000000"/>
          <w:sz w:val="24"/>
          <w:szCs w:val="24"/>
          <w:u w:val="single"/>
        </w:rPr>
        <w:lastRenderedPageBreak/>
        <w:t>APÊNDICE 1 DO ANEXO IV</w:t>
      </w:r>
    </w:p>
    <w:p w14:paraId="5E15E571" w14:textId="77777777" w:rsidR="007D50F3" w:rsidRPr="00165351" w:rsidRDefault="007D50F3" w:rsidP="007D50F3">
      <w:pPr>
        <w:adjustRightInd w:val="0"/>
        <w:ind w:right="-30"/>
        <w:jc w:val="center"/>
        <w:rPr>
          <w:rFonts w:asciiTheme="minorHAnsi" w:hAnsiTheme="minorHAnsi" w:cstheme="minorHAnsi"/>
          <w:b/>
          <w:bCs/>
          <w:iCs/>
          <w:color w:val="000000"/>
          <w:sz w:val="24"/>
          <w:szCs w:val="24"/>
          <w:u w:val="single"/>
        </w:rPr>
      </w:pPr>
    </w:p>
    <w:p w14:paraId="091012D8" w14:textId="77777777" w:rsidR="007D50F3" w:rsidRPr="00165351" w:rsidRDefault="007D50F3" w:rsidP="007D50F3">
      <w:pPr>
        <w:adjustRightInd w:val="0"/>
        <w:ind w:right="-30"/>
        <w:jc w:val="center"/>
        <w:rPr>
          <w:rFonts w:asciiTheme="minorHAnsi" w:hAnsiTheme="minorHAnsi" w:cstheme="minorHAnsi"/>
          <w:b/>
          <w:bCs/>
          <w:iCs/>
          <w:color w:val="000000"/>
          <w:sz w:val="24"/>
          <w:szCs w:val="24"/>
          <w:u w:val="single"/>
        </w:rPr>
      </w:pPr>
    </w:p>
    <w:p w14:paraId="48AFA66F" w14:textId="77777777" w:rsidR="007D50F3" w:rsidRPr="00165351" w:rsidRDefault="007D50F3" w:rsidP="007D50F3">
      <w:pPr>
        <w:adjustRightInd w:val="0"/>
        <w:ind w:right="-30"/>
        <w:jc w:val="center"/>
        <w:rPr>
          <w:rFonts w:asciiTheme="minorHAnsi" w:hAnsiTheme="minorHAnsi" w:cstheme="minorHAnsi"/>
          <w:b/>
          <w:bCs/>
          <w:iCs/>
          <w:color w:val="000000"/>
          <w:sz w:val="24"/>
          <w:szCs w:val="24"/>
        </w:rPr>
      </w:pPr>
      <w:r w:rsidRPr="00165351">
        <w:rPr>
          <w:rFonts w:asciiTheme="minorHAnsi" w:hAnsiTheme="minorHAnsi" w:cstheme="minorHAnsi"/>
          <w:b/>
          <w:bCs/>
          <w:iCs/>
          <w:color w:val="000000"/>
          <w:sz w:val="24"/>
          <w:szCs w:val="24"/>
        </w:rPr>
        <w:t>CADASTRO RESERVA 1:</w:t>
      </w:r>
    </w:p>
    <w:p w14:paraId="1590D27C" w14:textId="77777777" w:rsidR="007D50F3" w:rsidRPr="00165351" w:rsidRDefault="007D50F3" w:rsidP="007D50F3">
      <w:pPr>
        <w:adjustRightInd w:val="0"/>
        <w:ind w:right="-30"/>
        <w:jc w:val="center"/>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FORNECEDORES QUE ACEITARAM IGUALAR OS VALORES OFERTADOS PELA LICITANTE VENCEDORA</w:t>
      </w:r>
    </w:p>
    <w:p w14:paraId="6FE79092" w14:textId="77777777" w:rsidR="007D50F3" w:rsidRPr="00165351" w:rsidRDefault="007D50F3" w:rsidP="007D50F3">
      <w:pPr>
        <w:adjustRightInd w:val="0"/>
        <w:ind w:right="-30"/>
        <w:jc w:val="both"/>
        <w:rPr>
          <w:rFonts w:asciiTheme="minorHAnsi" w:hAnsiTheme="minorHAnsi" w:cstheme="minorHAnsi"/>
          <w:iCs/>
          <w:color w:val="000000"/>
          <w:sz w:val="24"/>
          <w:szCs w:val="24"/>
        </w:rPr>
      </w:pPr>
    </w:p>
    <w:p w14:paraId="21A233B7" w14:textId="77777777" w:rsidR="007D50F3" w:rsidRPr="00165351" w:rsidRDefault="007D50F3" w:rsidP="007D50F3">
      <w:pPr>
        <w:adjustRightInd w:val="0"/>
        <w:ind w:right="-30"/>
        <w:jc w:val="both"/>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Seguindo a ordem de classificação, segue relação de fornecedores que aceitaram cotar os itens com preços iguais aos do adjudicatário:</w:t>
      </w:r>
    </w:p>
    <w:p w14:paraId="66A6C4ED" w14:textId="77777777" w:rsidR="007D50F3" w:rsidRPr="00165351" w:rsidRDefault="007D50F3" w:rsidP="007D50F3">
      <w:pPr>
        <w:adjustRightInd w:val="0"/>
        <w:ind w:right="-30"/>
        <w:jc w:val="both"/>
        <w:rPr>
          <w:rFonts w:asciiTheme="minorHAnsi" w:hAnsiTheme="minorHAnsi" w:cstheme="minorHAnsi"/>
          <w:iCs/>
          <w:color w:val="000000"/>
          <w:sz w:val="24"/>
          <w:szCs w:val="24"/>
        </w:rPr>
      </w:pPr>
    </w:p>
    <w:p w14:paraId="26DDA2F2" w14:textId="77777777" w:rsidR="007D50F3" w:rsidRPr="00165351" w:rsidRDefault="007D50F3" w:rsidP="007D50F3">
      <w:pPr>
        <w:adjustRightInd w:val="0"/>
        <w:ind w:right="-30"/>
        <w:jc w:val="both"/>
        <w:rPr>
          <w:rFonts w:asciiTheme="minorHAnsi" w:hAnsiTheme="minorHAnsi" w:cstheme="minorHAnsi"/>
          <w:iCs/>
          <w:color w:val="000000"/>
          <w:sz w:val="24"/>
          <w:szCs w:val="24"/>
        </w:rPr>
      </w:pPr>
    </w:p>
    <w:tbl>
      <w:tblPr>
        <w:tblW w:w="9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1"/>
        <w:gridCol w:w="1277"/>
        <w:gridCol w:w="1132"/>
        <w:gridCol w:w="992"/>
        <w:gridCol w:w="851"/>
        <w:gridCol w:w="1134"/>
        <w:gridCol w:w="1134"/>
        <w:gridCol w:w="1134"/>
        <w:gridCol w:w="1185"/>
      </w:tblGrid>
      <w:tr w:rsidR="007D50F3" w:rsidRPr="00165351" w14:paraId="27FFB351" w14:textId="77777777" w:rsidTr="009509B9">
        <w:trPr>
          <w:trHeight w:val="511"/>
        </w:trPr>
        <w:tc>
          <w:tcPr>
            <w:tcW w:w="939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0F881"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Fornecedor (razão social, CNPJ/MF, endereço, contatos, representante):</w:t>
            </w:r>
          </w:p>
          <w:p w14:paraId="490A377E" w14:textId="77777777" w:rsidR="007D50F3" w:rsidRPr="00165351" w:rsidRDefault="007D50F3" w:rsidP="009509B9">
            <w:pPr>
              <w:adjustRightInd w:val="0"/>
              <w:spacing w:line="252" w:lineRule="auto"/>
              <w:ind w:right="-30"/>
              <w:jc w:val="center"/>
              <w:rPr>
                <w:rFonts w:asciiTheme="minorHAnsi" w:hAnsiTheme="minorHAnsi" w:cstheme="minorHAnsi"/>
                <w:b/>
                <w:iCs/>
                <w:color w:val="FF0000"/>
                <w:sz w:val="24"/>
                <w:szCs w:val="24"/>
              </w:rPr>
            </w:pPr>
          </w:p>
        </w:tc>
      </w:tr>
      <w:tr w:rsidR="007D50F3" w:rsidRPr="00165351" w14:paraId="2366E921" w14:textId="77777777" w:rsidTr="009509B9">
        <w:trPr>
          <w:trHeight w:val="674"/>
        </w:trPr>
        <w:tc>
          <w:tcPr>
            <w:tcW w:w="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8EFC66"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Item</w:t>
            </w:r>
          </w:p>
        </w:tc>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5A3F4"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Especificação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1FABBF"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Marca</w:t>
            </w:r>
          </w:p>
          <w:p w14:paraId="610C8BA3"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(se exigida no edital)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55D078"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Modelo</w:t>
            </w:r>
          </w:p>
          <w:p w14:paraId="2C2B66C8"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(se exigido no edital)</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2E2AC"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Unidade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8E960F"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Quantidade Máxima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F926C"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Quantidade Mínima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40EBF5"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 xml:space="preserve">Valor </w:t>
            </w:r>
          </w:p>
          <w:p w14:paraId="57A91515"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Unitário</w:t>
            </w:r>
          </w:p>
        </w:tc>
        <w:tc>
          <w:tcPr>
            <w:tcW w:w="1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9AA2DE"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Prazo garantia ou validade</w:t>
            </w:r>
          </w:p>
        </w:tc>
      </w:tr>
      <w:tr w:rsidR="007D50F3" w:rsidRPr="00165351" w14:paraId="07BF8797" w14:textId="77777777" w:rsidTr="009509B9">
        <w:trPr>
          <w:trHeight w:val="174"/>
        </w:trPr>
        <w:tc>
          <w:tcPr>
            <w:tcW w:w="552" w:type="dxa"/>
            <w:tcBorders>
              <w:top w:val="single" w:sz="4" w:space="0" w:color="auto"/>
              <w:left w:val="single" w:sz="4" w:space="0" w:color="auto"/>
              <w:bottom w:val="single" w:sz="4" w:space="0" w:color="auto"/>
              <w:right w:val="single" w:sz="4" w:space="0" w:color="auto"/>
            </w:tcBorders>
            <w:hideMark/>
          </w:tcPr>
          <w:p w14:paraId="3E0A5F98" w14:textId="77777777" w:rsidR="007D50F3" w:rsidRPr="00165351" w:rsidRDefault="007D50F3" w:rsidP="009509B9">
            <w:pPr>
              <w:adjustRightInd w:val="0"/>
              <w:spacing w:line="252" w:lineRule="auto"/>
              <w:ind w:right="-30"/>
              <w:jc w:val="center"/>
              <w:rPr>
                <w:rFonts w:asciiTheme="minorHAnsi" w:hAnsiTheme="minorHAnsi" w:cstheme="minorHAnsi"/>
                <w:iCs/>
                <w:sz w:val="24"/>
                <w:szCs w:val="24"/>
              </w:rPr>
            </w:pPr>
            <w:r w:rsidRPr="00165351">
              <w:rPr>
                <w:rFonts w:asciiTheme="minorHAnsi" w:hAnsiTheme="minorHAnsi" w:cstheme="minorHAnsi"/>
                <w:iCs/>
                <w:sz w:val="24"/>
                <w:szCs w:val="24"/>
              </w:rPr>
              <w:t>1</w:t>
            </w:r>
          </w:p>
        </w:tc>
        <w:tc>
          <w:tcPr>
            <w:tcW w:w="1278" w:type="dxa"/>
            <w:tcBorders>
              <w:top w:val="single" w:sz="4" w:space="0" w:color="auto"/>
              <w:left w:val="single" w:sz="4" w:space="0" w:color="auto"/>
              <w:bottom w:val="single" w:sz="4" w:space="0" w:color="auto"/>
              <w:right w:val="single" w:sz="4" w:space="0" w:color="auto"/>
            </w:tcBorders>
          </w:tcPr>
          <w:p w14:paraId="2F02246F"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03C847B"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B3011B"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3E38E8"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A0B2C"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2B9098"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56E991"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85" w:type="dxa"/>
            <w:tcBorders>
              <w:top w:val="single" w:sz="4" w:space="0" w:color="auto"/>
              <w:left w:val="single" w:sz="4" w:space="0" w:color="auto"/>
              <w:bottom w:val="single" w:sz="4" w:space="0" w:color="auto"/>
              <w:right w:val="single" w:sz="4" w:space="0" w:color="auto"/>
            </w:tcBorders>
          </w:tcPr>
          <w:p w14:paraId="3D4B2B0E"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r>
      <w:tr w:rsidR="007D50F3" w:rsidRPr="00165351" w14:paraId="4FC42132" w14:textId="77777777" w:rsidTr="009509B9">
        <w:trPr>
          <w:trHeight w:val="174"/>
        </w:trPr>
        <w:tc>
          <w:tcPr>
            <w:tcW w:w="552" w:type="dxa"/>
            <w:tcBorders>
              <w:top w:val="single" w:sz="4" w:space="0" w:color="auto"/>
              <w:left w:val="single" w:sz="4" w:space="0" w:color="auto"/>
              <w:bottom w:val="single" w:sz="4" w:space="0" w:color="auto"/>
              <w:right w:val="single" w:sz="4" w:space="0" w:color="auto"/>
            </w:tcBorders>
            <w:hideMark/>
          </w:tcPr>
          <w:p w14:paraId="59C1549D" w14:textId="77777777" w:rsidR="007D50F3" w:rsidRPr="00165351" w:rsidRDefault="007D50F3" w:rsidP="009509B9">
            <w:pPr>
              <w:adjustRightInd w:val="0"/>
              <w:spacing w:line="252" w:lineRule="auto"/>
              <w:ind w:right="-30"/>
              <w:jc w:val="center"/>
              <w:rPr>
                <w:rFonts w:asciiTheme="minorHAnsi" w:hAnsiTheme="minorHAnsi" w:cstheme="minorHAnsi"/>
                <w:iCs/>
                <w:sz w:val="24"/>
                <w:szCs w:val="24"/>
              </w:rPr>
            </w:pPr>
            <w:r w:rsidRPr="00165351">
              <w:rPr>
                <w:rFonts w:asciiTheme="minorHAnsi" w:hAnsiTheme="minorHAnsi" w:cstheme="minorHAnsi"/>
                <w:iCs/>
                <w:sz w:val="24"/>
                <w:szCs w:val="24"/>
              </w:rPr>
              <w:t>2</w:t>
            </w:r>
          </w:p>
        </w:tc>
        <w:tc>
          <w:tcPr>
            <w:tcW w:w="1278" w:type="dxa"/>
            <w:tcBorders>
              <w:top w:val="single" w:sz="4" w:space="0" w:color="auto"/>
              <w:left w:val="single" w:sz="4" w:space="0" w:color="auto"/>
              <w:bottom w:val="single" w:sz="4" w:space="0" w:color="auto"/>
              <w:right w:val="single" w:sz="4" w:space="0" w:color="auto"/>
            </w:tcBorders>
          </w:tcPr>
          <w:p w14:paraId="68D8040B"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2" w:type="dxa"/>
            <w:tcBorders>
              <w:top w:val="single" w:sz="4" w:space="0" w:color="auto"/>
              <w:left w:val="single" w:sz="4" w:space="0" w:color="auto"/>
              <w:bottom w:val="single" w:sz="4" w:space="0" w:color="auto"/>
              <w:right w:val="single" w:sz="4" w:space="0" w:color="auto"/>
            </w:tcBorders>
          </w:tcPr>
          <w:p w14:paraId="4220013F"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DCB343"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D60854"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0A4313"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BC1176"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F6A260"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CC013CA"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r>
    </w:tbl>
    <w:p w14:paraId="323A5BD3" w14:textId="77777777" w:rsidR="007D50F3" w:rsidRPr="00165351" w:rsidRDefault="007D50F3" w:rsidP="007D50F3">
      <w:pPr>
        <w:adjustRightInd w:val="0"/>
        <w:ind w:right="-30"/>
        <w:jc w:val="center"/>
        <w:rPr>
          <w:rFonts w:asciiTheme="minorHAnsi" w:hAnsiTheme="minorHAnsi" w:cstheme="minorHAnsi"/>
          <w:iCs/>
          <w:color w:val="000000"/>
          <w:sz w:val="24"/>
          <w:szCs w:val="24"/>
        </w:rPr>
      </w:pPr>
    </w:p>
    <w:p w14:paraId="03E16D45" w14:textId="77777777" w:rsidR="007D50F3" w:rsidRPr="00165351" w:rsidRDefault="007D50F3" w:rsidP="007D50F3">
      <w:pPr>
        <w:adjustRightInd w:val="0"/>
        <w:ind w:right="-30"/>
        <w:jc w:val="center"/>
        <w:rPr>
          <w:rFonts w:asciiTheme="minorHAnsi" w:hAnsiTheme="minorHAnsi" w:cstheme="minorHAnsi"/>
          <w:iCs/>
          <w:color w:val="000000"/>
          <w:sz w:val="24"/>
          <w:szCs w:val="24"/>
        </w:rPr>
      </w:pPr>
    </w:p>
    <w:p w14:paraId="7A29ABB5" w14:textId="77777777" w:rsidR="007D50F3" w:rsidRPr="00165351" w:rsidRDefault="007D50F3" w:rsidP="007D50F3">
      <w:pPr>
        <w:rPr>
          <w:rFonts w:asciiTheme="minorHAnsi" w:hAnsiTheme="minorHAnsi" w:cstheme="minorHAnsi"/>
          <w:b/>
          <w:bCs/>
          <w:sz w:val="24"/>
          <w:szCs w:val="24"/>
          <w:u w:val="single"/>
        </w:rPr>
      </w:pPr>
    </w:p>
    <w:p w14:paraId="2BAD2F13" w14:textId="77777777" w:rsidR="007D50F3" w:rsidRPr="00165351" w:rsidRDefault="007D50F3" w:rsidP="007D50F3">
      <w:pPr>
        <w:rPr>
          <w:rFonts w:asciiTheme="minorHAnsi" w:hAnsiTheme="minorHAnsi" w:cstheme="minorHAnsi"/>
          <w:b/>
          <w:bCs/>
          <w:sz w:val="24"/>
          <w:szCs w:val="24"/>
          <w:u w:val="single"/>
        </w:rPr>
      </w:pPr>
    </w:p>
    <w:p w14:paraId="2DF3AA2B" w14:textId="77777777" w:rsidR="007D50F3" w:rsidRPr="00165351" w:rsidRDefault="007D50F3" w:rsidP="007D50F3">
      <w:pPr>
        <w:rPr>
          <w:rFonts w:asciiTheme="minorHAnsi" w:hAnsiTheme="minorHAnsi" w:cstheme="minorHAnsi"/>
          <w:b/>
          <w:bCs/>
          <w:sz w:val="24"/>
          <w:szCs w:val="24"/>
          <w:u w:val="single"/>
        </w:rPr>
      </w:pPr>
    </w:p>
    <w:p w14:paraId="268EB908" w14:textId="77777777" w:rsidR="007D50F3" w:rsidRPr="00165351" w:rsidRDefault="007D50F3" w:rsidP="007D50F3">
      <w:pPr>
        <w:jc w:val="center"/>
        <w:rPr>
          <w:rFonts w:asciiTheme="minorHAnsi" w:hAnsiTheme="minorHAnsi" w:cstheme="minorHAnsi"/>
          <w:b/>
          <w:sz w:val="24"/>
          <w:szCs w:val="24"/>
          <w:u w:val="single"/>
        </w:rPr>
      </w:pPr>
    </w:p>
    <w:p w14:paraId="4C5D41BF" w14:textId="77777777" w:rsidR="007D50F3" w:rsidRPr="00165351" w:rsidRDefault="007D50F3" w:rsidP="007D50F3">
      <w:pPr>
        <w:tabs>
          <w:tab w:val="left" w:pos="5423"/>
        </w:tabs>
        <w:jc w:val="center"/>
        <w:rPr>
          <w:rFonts w:asciiTheme="minorHAnsi" w:hAnsiTheme="minorHAnsi" w:cstheme="minorHAnsi"/>
          <w:b/>
          <w:bCs/>
          <w:sz w:val="24"/>
          <w:szCs w:val="24"/>
          <w:u w:val="single"/>
        </w:rPr>
      </w:pPr>
      <w:r w:rsidRPr="00165351">
        <w:rPr>
          <w:rFonts w:asciiTheme="minorHAnsi" w:hAnsiTheme="minorHAnsi" w:cstheme="minorHAnsi"/>
          <w:b/>
          <w:bCs/>
          <w:sz w:val="24"/>
          <w:szCs w:val="24"/>
          <w:u w:val="single"/>
        </w:rPr>
        <w:lastRenderedPageBreak/>
        <w:t>APÊNDICE 2 DO ANEXO IV</w:t>
      </w:r>
    </w:p>
    <w:p w14:paraId="30B00E0F" w14:textId="77777777" w:rsidR="007D50F3" w:rsidRPr="00165351" w:rsidRDefault="007D50F3" w:rsidP="007D50F3">
      <w:pPr>
        <w:tabs>
          <w:tab w:val="left" w:pos="5423"/>
        </w:tabs>
        <w:jc w:val="center"/>
        <w:rPr>
          <w:rFonts w:asciiTheme="minorHAnsi" w:hAnsiTheme="minorHAnsi" w:cstheme="minorHAnsi"/>
          <w:b/>
          <w:bCs/>
          <w:sz w:val="24"/>
          <w:szCs w:val="24"/>
          <w:highlight w:val="yellow"/>
          <w:u w:val="single"/>
        </w:rPr>
      </w:pPr>
    </w:p>
    <w:p w14:paraId="6D182ED6" w14:textId="77777777" w:rsidR="007D50F3" w:rsidRPr="00165351" w:rsidRDefault="007D50F3" w:rsidP="007D50F3">
      <w:pPr>
        <w:tabs>
          <w:tab w:val="left" w:pos="5423"/>
        </w:tabs>
        <w:jc w:val="center"/>
        <w:rPr>
          <w:rFonts w:asciiTheme="minorHAnsi" w:hAnsiTheme="minorHAnsi" w:cstheme="minorHAnsi"/>
          <w:b/>
          <w:bCs/>
          <w:sz w:val="24"/>
          <w:szCs w:val="24"/>
          <w:highlight w:val="yellow"/>
          <w:u w:val="single"/>
        </w:rPr>
      </w:pPr>
    </w:p>
    <w:p w14:paraId="53C9BC54" w14:textId="77777777" w:rsidR="007D50F3" w:rsidRPr="00165351" w:rsidRDefault="007D50F3" w:rsidP="007D50F3">
      <w:pPr>
        <w:adjustRightInd w:val="0"/>
        <w:ind w:right="-30"/>
        <w:jc w:val="center"/>
        <w:rPr>
          <w:rFonts w:asciiTheme="minorHAnsi" w:hAnsiTheme="minorHAnsi" w:cstheme="minorHAnsi"/>
          <w:b/>
          <w:bCs/>
          <w:iCs/>
          <w:color w:val="000000"/>
          <w:sz w:val="24"/>
          <w:szCs w:val="24"/>
        </w:rPr>
      </w:pPr>
      <w:r w:rsidRPr="00165351">
        <w:rPr>
          <w:rFonts w:asciiTheme="minorHAnsi" w:hAnsiTheme="minorHAnsi" w:cstheme="minorHAnsi"/>
          <w:b/>
          <w:bCs/>
          <w:iCs/>
          <w:color w:val="000000"/>
          <w:sz w:val="24"/>
          <w:szCs w:val="24"/>
        </w:rPr>
        <w:t>CADASTRO RESERVA 2:</w:t>
      </w:r>
    </w:p>
    <w:p w14:paraId="7D4AD4A1" w14:textId="77777777" w:rsidR="007D50F3" w:rsidRPr="00165351" w:rsidRDefault="007D50F3" w:rsidP="007D50F3">
      <w:pPr>
        <w:adjustRightInd w:val="0"/>
        <w:ind w:right="-30"/>
        <w:jc w:val="center"/>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FORNECEDORES QUE MANTIVERAM SUA PROPOSTA ORIGINAL</w:t>
      </w:r>
    </w:p>
    <w:p w14:paraId="3ACC16D4" w14:textId="77777777" w:rsidR="007D50F3" w:rsidRPr="00165351" w:rsidRDefault="007D50F3" w:rsidP="007D50F3">
      <w:pPr>
        <w:adjustRightInd w:val="0"/>
        <w:ind w:right="-30"/>
        <w:jc w:val="center"/>
        <w:rPr>
          <w:rFonts w:asciiTheme="minorHAnsi" w:hAnsiTheme="minorHAnsi" w:cstheme="minorHAnsi"/>
          <w:iCs/>
          <w:color w:val="000000"/>
          <w:sz w:val="24"/>
          <w:szCs w:val="24"/>
        </w:rPr>
      </w:pPr>
    </w:p>
    <w:p w14:paraId="4294A40C" w14:textId="77777777" w:rsidR="007D50F3" w:rsidRPr="00165351" w:rsidRDefault="007D50F3" w:rsidP="007D50F3">
      <w:pPr>
        <w:adjustRightInd w:val="0"/>
        <w:ind w:right="-30"/>
        <w:jc w:val="both"/>
        <w:rPr>
          <w:rFonts w:asciiTheme="minorHAnsi" w:hAnsiTheme="minorHAnsi" w:cstheme="minorHAnsi"/>
          <w:iCs/>
          <w:color w:val="000000"/>
          <w:sz w:val="24"/>
          <w:szCs w:val="24"/>
        </w:rPr>
      </w:pPr>
      <w:r w:rsidRPr="00165351">
        <w:rPr>
          <w:rFonts w:asciiTheme="minorHAnsi" w:hAnsiTheme="minorHAnsi" w:cstheme="minorHAnsi"/>
          <w:iCs/>
          <w:color w:val="000000"/>
          <w:sz w:val="24"/>
          <w:szCs w:val="24"/>
        </w:rPr>
        <w:t xml:space="preserve">Seguindo a ordem de classificação, segue relação de fornecedores que mantiveram sua proposta original: </w:t>
      </w:r>
    </w:p>
    <w:tbl>
      <w:tblPr>
        <w:tblW w:w="9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1"/>
        <w:gridCol w:w="1277"/>
        <w:gridCol w:w="1132"/>
        <w:gridCol w:w="992"/>
        <w:gridCol w:w="851"/>
        <w:gridCol w:w="1134"/>
        <w:gridCol w:w="1134"/>
        <w:gridCol w:w="1134"/>
        <w:gridCol w:w="1185"/>
      </w:tblGrid>
      <w:tr w:rsidR="007D50F3" w:rsidRPr="00165351" w14:paraId="06BE7759" w14:textId="77777777" w:rsidTr="009509B9">
        <w:trPr>
          <w:trHeight w:val="511"/>
        </w:trPr>
        <w:tc>
          <w:tcPr>
            <w:tcW w:w="939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642D0"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Fornecedor (razão social, CNPJ/MF, endereço, contatos, representante):</w:t>
            </w:r>
          </w:p>
          <w:p w14:paraId="7D1E1953" w14:textId="77777777" w:rsidR="007D50F3" w:rsidRPr="00165351" w:rsidRDefault="007D50F3" w:rsidP="009509B9">
            <w:pPr>
              <w:adjustRightInd w:val="0"/>
              <w:spacing w:line="252" w:lineRule="auto"/>
              <w:ind w:right="-30"/>
              <w:jc w:val="center"/>
              <w:rPr>
                <w:rFonts w:asciiTheme="minorHAnsi" w:hAnsiTheme="minorHAnsi" w:cstheme="minorHAnsi"/>
                <w:b/>
                <w:iCs/>
                <w:color w:val="FF0000"/>
                <w:sz w:val="24"/>
                <w:szCs w:val="24"/>
              </w:rPr>
            </w:pPr>
          </w:p>
        </w:tc>
      </w:tr>
      <w:tr w:rsidR="007D50F3" w:rsidRPr="00165351" w14:paraId="54632C41" w14:textId="77777777" w:rsidTr="009509B9">
        <w:trPr>
          <w:trHeight w:val="674"/>
        </w:trPr>
        <w:tc>
          <w:tcPr>
            <w:tcW w:w="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F53DEA"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Item</w:t>
            </w:r>
          </w:p>
        </w:tc>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516C6"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Especificação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575877"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Marca</w:t>
            </w:r>
          </w:p>
          <w:p w14:paraId="52E978FD"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(se exigida no edital)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375BF"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Modelo</w:t>
            </w:r>
          </w:p>
          <w:p w14:paraId="0859198D"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(se exigido no edital)</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5DEAF"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Unidade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CBCB5"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Quantidade Máxima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0637D"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Quantidade Mínima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859670"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Valor Unitário</w:t>
            </w:r>
          </w:p>
        </w:tc>
        <w:tc>
          <w:tcPr>
            <w:tcW w:w="1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E93355" w14:textId="77777777" w:rsidR="007D50F3" w:rsidRPr="00165351" w:rsidRDefault="007D50F3" w:rsidP="009509B9">
            <w:pPr>
              <w:adjustRightInd w:val="0"/>
              <w:spacing w:line="252" w:lineRule="auto"/>
              <w:ind w:right="-30"/>
              <w:jc w:val="center"/>
              <w:rPr>
                <w:rFonts w:asciiTheme="minorHAnsi" w:hAnsiTheme="minorHAnsi" w:cstheme="minorHAnsi"/>
                <w:b/>
                <w:iCs/>
                <w:sz w:val="24"/>
                <w:szCs w:val="24"/>
              </w:rPr>
            </w:pPr>
            <w:r w:rsidRPr="00165351">
              <w:rPr>
                <w:rFonts w:asciiTheme="minorHAnsi" w:hAnsiTheme="minorHAnsi" w:cstheme="minorHAnsi"/>
                <w:b/>
                <w:iCs/>
                <w:sz w:val="24"/>
                <w:szCs w:val="24"/>
              </w:rPr>
              <w:t>Prazo garantia ou validade</w:t>
            </w:r>
          </w:p>
        </w:tc>
      </w:tr>
      <w:tr w:rsidR="007D50F3" w:rsidRPr="00165351" w14:paraId="2551E8C9" w14:textId="77777777" w:rsidTr="009509B9">
        <w:trPr>
          <w:trHeight w:val="174"/>
        </w:trPr>
        <w:tc>
          <w:tcPr>
            <w:tcW w:w="552" w:type="dxa"/>
            <w:tcBorders>
              <w:top w:val="single" w:sz="4" w:space="0" w:color="auto"/>
              <w:left w:val="single" w:sz="4" w:space="0" w:color="auto"/>
              <w:bottom w:val="single" w:sz="4" w:space="0" w:color="auto"/>
              <w:right w:val="single" w:sz="4" w:space="0" w:color="auto"/>
            </w:tcBorders>
            <w:hideMark/>
          </w:tcPr>
          <w:p w14:paraId="7BA5947F" w14:textId="77777777" w:rsidR="007D50F3" w:rsidRPr="00165351" w:rsidRDefault="007D50F3" w:rsidP="009509B9">
            <w:pPr>
              <w:adjustRightInd w:val="0"/>
              <w:spacing w:line="252" w:lineRule="auto"/>
              <w:ind w:right="-30"/>
              <w:jc w:val="center"/>
              <w:rPr>
                <w:rFonts w:asciiTheme="minorHAnsi" w:hAnsiTheme="minorHAnsi" w:cstheme="minorHAnsi"/>
                <w:iCs/>
                <w:sz w:val="24"/>
                <w:szCs w:val="24"/>
              </w:rPr>
            </w:pPr>
            <w:r w:rsidRPr="00165351">
              <w:rPr>
                <w:rFonts w:asciiTheme="minorHAnsi" w:hAnsiTheme="minorHAnsi" w:cstheme="minorHAnsi"/>
                <w:iCs/>
                <w:sz w:val="24"/>
                <w:szCs w:val="24"/>
              </w:rPr>
              <w:t>1</w:t>
            </w:r>
          </w:p>
        </w:tc>
        <w:tc>
          <w:tcPr>
            <w:tcW w:w="1278" w:type="dxa"/>
            <w:tcBorders>
              <w:top w:val="single" w:sz="4" w:space="0" w:color="auto"/>
              <w:left w:val="single" w:sz="4" w:space="0" w:color="auto"/>
              <w:bottom w:val="single" w:sz="4" w:space="0" w:color="auto"/>
              <w:right w:val="single" w:sz="4" w:space="0" w:color="auto"/>
            </w:tcBorders>
          </w:tcPr>
          <w:p w14:paraId="1A3ED901"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2" w:type="dxa"/>
            <w:tcBorders>
              <w:top w:val="single" w:sz="4" w:space="0" w:color="auto"/>
              <w:left w:val="single" w:sz="4" w:space="0" w:color="auto"/>
              <w:bottom w:val="single" w:sz="4" w:space="0" w:color="auto"/>
              <w:right w:val="single" w:sz="4" w:space="0" w:color="auto"/>
            </w:tcBorders>
          </w:tcPr>
          <w:p w14:paraId="7817C16B"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641FB4"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62123B8"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640FD4"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0484"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7A2741"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85" w:type="dxa"/>
            <w:tcBorders>
              <w:top w:val="single" w:sz="4" w:space="0" w:color="auto"/>
              <w:left w:val="single" w:sz="4" w:space="0" w:color="auto"/>
              <w:bottom w:val="single" w:sz="4" w:space="0" w:color="auto"/>
              <w:right w:val="single" w:sz="4" w:space="0" w:color="auto"/>
            </w:tcBorders>
          </w:tcPr>
          <w:p w14:paraId="1740A04A"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r>
      <w:tr w:rsidR="007D50F3" w:rsidRPr="00165351" w14:paraId="20213130" w14:textId="77777777" w:rsidTr="009509B9">
        <w:trPr>
          <w:trHeight w:val="174"/>
        </w:trPr>
        <w:tc>
          <w:tcPr>
            <w:tcW w:w="552" w:type="dxa"/>
            <w:tcBorders>
              <w:top w:val="single" w:sz="4" w:space="0" w:color="auto"/>
              <w:left w:val="single" w:sz="4" w:space="0" w:color="auto"/>
              <w:bottom w:val="single" w:sz="4" w:space="0" w:color="auto"/>
              <w:right w:val="single" w:sz="4" w:space="0" w:color="auto"/>
            </w:tcBorders>
            <w:hideMark/>
          </w:tcPr>
          <w:p w14:paraId="525C3FCF" w14:textId="77777777" w:rsidR="007D50F3" w:rsidRPr="00165351" w:rsidRDefault="007D50F3" w:rsidP="009509B9">
            <w:pPr>
              <w:adjustRightInd w:val="0"/>
              <w:spacing w:line="252" w:lineRule="auto"/>
              <w:ind w:right="-30"/>
              <w:jc w:val="center"/>
              <w:rPr>
                <w:rFonts w:asciiTheme="minorHAnsi" w:hAnsiTheme="minorHAnsi" w:cstheme="minorHAnsi"/>
                <w:iCs/>
                <w:sz w:val="24"/>
                <w:szCs w:val="24"/>
              </w:rPr>
            </w:pPr>
            <w:r w:rsidRPr="00165351">
              <w:rPr>
                <w:rFonts w:asciiTheme="minorHAnsi" w:hAnsiTheme="minorHAnsi" w:cstheme="minorHAnsi"/>
                <w:iCs/>
                <w:sz w:val="24"/>
                <w:szCs w:val="24"/>
              </w:rPr>
              <w:t>2</w:t>
            </w:r>
          </w:p>
        </w:tc>
        <w:tc>
          <w:tcPr>
            <w:tcW w:w="1278" w:type="dxa"/>
            <w:tcBorders>
              <w:top w:val="single" w:sz="4" w:space="0" w:color="auto"/>
              <w:left w:val="single" w:sz="4" w:space="0" w:color="auto"/>
              <w:bottom w:val="single" w:sz="4" w:space="0" w:color="auto"/>
              <w:right w:val="single" w:sz="4" w:space="0" w:color="auto"/>
            </w:tcBorders>
          </w:tcPr>
          <w:p w14:paraId="3808CB68"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2" w:type="dxa"/>
            <w:tcBorders>
              <w:top w:val="single" w:sz="4" w:space="0" w:color="auto"/>
              <w:left w:val="single" w:sz="4" w:space="0" w:color="auto"/>
              <w:bottom w:val="single" w:sz="4" w:space="0" w:color="auto"/>
              <w:right w:val="single" w:sz="4" w:space="0" w:color="auto"/>
            </w:tcBorders>
          </w:tcPr>
          <w:p w14:paraId="44701B24"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CDFD10"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71FF24"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55E7FC"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B19B91"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A9EE88"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c>
          <w:tcPr>
            <w:tcW w:w="1185" w:type="dxa"/>
            <w:tcBorders>
              <w:top w:val="single" w:sz="4" w:space="0" w:color="auto"/>
              <w:left w:val="single" w:sz="4" w:space="0" w:color="auto"/>
              <w:bottom w:val="single" w:sz="4" w:space="0" w:color="auto"/>
              <w:right w:val="single" w:sz="4" w:space="0" w:color="auto"/>
            </w:tcBorders>
          </w:tcPr>
          <w:p w14:paraId="6C309DC3" w14:textId="77777777" w:rsidR="007D50F3" w:rsidRPr="00165351" w:rsidRDefault="007D50F3" w:rsidP="009509B9">
            <w:pPr>
              <w:adjustRightInd w:val="0"/>
              <w:spacing w:line="252" w:lineRule="auto"/>
              <w:ind w:right="-30"/>
              <w:jc w:val="both"/>
              <w:rPr>
                <w:rFonts w:asciiTheme="minorHAnsi" w:hAnsiTheme="minorHAnsi" w:cstheme="minorHAnsi"/>
                <w:iCs/>
                <w:sz w:val="24"/>
                <w:szCs w:val="24"/>
              </w:rPr>
            </w:pPr>
          </w:p>
        </w:tc>
      </w:tr>
    </w:tbl>
    <w:p w14:paraId="3468AEEB" w14:textId="77777777" w:rsidR="007D50F3" w:rsidRPr="00165351" w:rsidRDefault="007D50F3" w:rsidP="007D50F3">
      <w:pPr>
        <w:tabs>
          <w:tab w:val="left" w:pos="5423"/>
        </w:tabs>
        <w:jc w:val="center"/>
        <w:rPr>
          <w:rFonts w:asciiTheme="minorHAnsi" w:hAnsiTheme="minorHAnsi" w:cstheme="minorHAnsi"/>
          <w:b/>
          <w:bCs/>
          <w:sz w:val="24"/>
          <w:szCs w:val="24"/>
          <w:highlight w:val="yellow"/>
          <w:u w:val="single"/>
        </w:rPr>
      </w:pPr>
    </w:p>
    <w:p w14:paraId="2F0B34DB" w14:textId="77777777" w:rsidR="007D50F3" w:rsidRPr="00165351" w:rsidRDefault="007D50F3" w:rsidP="007D50F3">
      <w:pPr>
        <w:tabs>
          <w:tab w:val="left" w:pos="5423"/>
        </w:tabs>
        <w:jc w:val="center"/>
        <w:rPr>
          <w:rFonts w:asciiTheme="minorHAnsi" w:hAnsiTheme="minorHAnsi" w:cstheme="minorHAnsi"/>
          <w:b/>
          <w:bCs/>
          <w:sz w:val="24"/>
          <w:szCs w:val="24"/>
          <w:highlight w:val="yellow"/>
          <w:u w:val="single"/>
        </w:rPr>
      </w:pPr>
    </w:p>
    <w:p w14:paraId="5BF773F9" w14:textId="77777777" w:rsidR="007D50F3" w:rsidRPr="00165351" w:rsidRDefault="007D50F3" w:rsidP="007D50F3">
      <w:pPr>
        <w:tabs>
          <w:tab w:val="left" w:pos="5423"/>
        </w:tabs>
        <w:jc w:val="center"/>
        <w:rPr>
          <w:rFonts w:asciiTheme="minorHAnsi" w:hAnsiTheme="minorHAnsi" w:cstheme="minorHAnsi"/>
          <w:b/>
          <w:bCs/>
          <w:sz w:val="24"/>
          <w:szCs w:val="24"/>
          <w:highlight w:val="yellow"/>
          <w:u w:val="single"/>
        </w:rPr>
      </w:pPr>
    </w:p>
    <w:p w14:paraId="3F28FD0F" w14:textId="77777777" w:rsidR="007D50F3" w:rsidRPr="00165351" w:rsidRDefault="007D50F3" w:rsidP="007D50F3">
      <w:pPr>
        <w:tabs>
          <w:tab w:val="left" w:pos="5423"/>
        </w:tabs>
        <w:jc w:val="center"/>
        <w:rPr>
          <w:rFonts w:asciiTheme="minorHAnsi" w:hAnsiTheme="minorHAnsi" w:cstheme="minorHAnsi"/>
          <w:b/>
          <w:bCs/>
          <w:sz w:val="24"/>
          <w:szCs w:val="24"/>
          <w:highlight w:val="yellow"/>
          <w:u w:val="single"/>
        </w:rPr>
      </w:pPr>
    </w:p>
    <w:p w14:paraId="22810DFB" w14:textId="77777777" w:rsidR="007D50F3" w:rsidRPr="00165351" w:rsidRDefault="007D50F3" w:rsidP="007D50F3">
      <w:pPr>
        <w:jc w:val="center"/>
        <w:rPr>
          <w:rFonts w:asciiTheme="minorHAnsi" w:hAnsiTheme="minorHAnsi" w:cstheme="minorHAnsi"/>
          <w:b/>
          <w:sz w:val="24"/>
          <w:szCs w:val="24"/>
          <w:u w:val="single"/>
        </w:rPr>
      </w:pPr>
    </w:p>
    <w:p w14:paraId="4C020E61" w14:textId="77777777" w:rsidR="007D50F3" w:rsidRPr="00165351" w:rsidRDefault="007D50F3" w:rsidP="007D50F3">
      <w:pPr>
        <w:jc w:val="center"/>
        <w:rPr>
          <w:rFonts w:asciiTheme="minorHAnsi" w:hAnsiTheme="minorHAnsi" w:cstheme="minorHAnsi"/>
          <w:b/>
          <w:sz w:val="24"/>
          <w:szCs w:val="24"/>
          <w:u w:val="single"/>
        </w:rPr>
      </w:pPr>
    </w:p>
    <w:p w14:paraId="2C333722" w14:textId="77777777" w:rsidR="007D50F3" w:rsidRPr="00165351" w:rsidRDefault="007D50F3" w:rsidP="00803E18">
      <w:pPr>
        <w:rPr>
          <w:rFonts w:asciiTheme="minorHAnsi" w:hAnsiTheme="minorHAnsi" w:cstheme="minorHAnsi"/>
          <w:b/>
          <w:sz w:val="24"/>
          <w:szCs w:val="24"/>
          <w:u w:val="single"/>
        </w:rPr>
      </w:pPr>
    </w:p>
    <w:p w14:paraId="43D6D510" w14:textId="77777777" w:rsidR="007D50F3" w:rsidRPr="00165351" w:rsidRDefault="007D50F3" w:rsidP="007D50F3">
      <w:pPr>
        <w:jc w:val="center"/>
        <w:rPr>
          <w:rFonts w:asciiTheme="minorHAnsi" w:hAnsiTheme="minorHAnsi" w:cstheme="minorHAnsi"/>
          <w:b/>
          <w:sz w:val="24"/>
          <w:szCs w:val="24"/>
          <w:u w:val="single"/>
        </w:rPr>
      </w:pPr>
    </w:p>
    <w:p w14:paraId="23B8AC1E" w14:textId="77777777" w:rsidR="007D50F3" w:rsidRPr="00165351" w:rsidRDefault="007D50F3" w:rsidP="007D50F3">
      <w:pPr>
        <w:tabs>
          <w:tab w:val="left" w:pos="5423"/>
        </w:tabs>
        <w:jc w:val="center"/>
        <w:rPr>
          <w:rFonts w:asciiTheme="minorHAnsi" w:hAnsiTheme="minorHAnsi" w:cstheme="minorHAnsi"/>
          <w:b/>
          <w:bCs/>
          <w:sz w:val="24"/>
          <w:szCs w:val="24"/>
        </w:rPr>
      </w:pPr>
      <w:r w:rsidRPr="00165351">
        <w:rPr>
          <w:rFonts w:asciiTheme="minorHAnsi" w:hAnsiTheme="minorHAnsi" w:cstheme="minorHAnsi"/>
          <w:b/>
          <w:bCs/>
          <w:sz w:val="24"/>
          <w:szCs w:val="24"/>
          <w:u w:val="single"/>
        </w:rPr>
        <w:lastRenderedPageBreak/>
        <w:t>ANEXO V - MINUTA DE TERMO DE CONTRATO</w:t>
      </w:r>
      <w:r w:rsidRPr="00165351">
        <w:rPr>
          <w:rFonts w:asciiTheme="minorHAnsi" w:hAnsiTheme="minorHAnsi" w:cstheme="minorHAnsi"/>
          <w:b/>
          <w:bCs/>
          <w:sz w:val="24"/>
          <w:szCs w:val="24"/>
        </w:rPr>
        <w:br/>
        <w:t>Lei nº 14.133, de 1º de abril de 2021</w:t>
      </w:r>
      <w:r w:rsidRPr="00165351">
        <w:rPr>
          <w:rFonts w:asciiTheme="minorHAnsi" w:hAnsiTheme="minorHAnsi" w:cstheme="minorHAnsi"/>
          <w:b/>
          <w:bCs/>
          <w:sz w:val="24"/>
          <w:szCs w:val="24"/>
        </w:rPr>
        <w:br/>
      </w:r>
    </w:p>
    <w:p w14:paraId="7EAFC48D" w14:textId="77777777" w:rsidR="007D50F3" w:rsidRPr="00165351" w:rsidRDefault="007D50F3" w:rsidP="007D50F3">
      <w:pPr>
        <w:pStyle w:val="Prembulo"/>
        <w:spacing w:before="0" w:afterLines="120" w:after="288"/>
        <w:ind w:left="0"/>
        <w:rPr>
          <w:rFonts w:asciiTheme="minorHAnsi" w:hAnsiTheme="minorHAnsi" w:cstheme="minorHAnsi"/>
          <w:b/>
          <w:bCs/>
          <w:sz w:val="24"/>
          <w:szCs w:val="24"/>
        </w:rPr>
      </w:pPr>
      <w:r w:rsidRPr="00165351">
        <w:rPr>
          <w:rFonts w:asciiTheme="minorHAnsi" w:hAnsiTheme="minorHAnsi" w:cstheme="minorHAnsi"/>
          <w:b/>
          <w:sz w:val="24"/>
          <w:szCs w:val="24"/>
        </w:rPr>
        <w:t xml:space="preserve">CONTRATO ADMINISTRATIVO Nº ---/2024, QUE FAZEM ENTRE SI A O MUNICÍPIO DE XXXXXXXXXXXXXXXXXXXXXXX, E A </w:t>
      </w:r>
      <w:proofErr w:type="gramStart"/>
      <w:r w:rsidRPr="00165351">
        <w:rPr>
          <w:rFonts w:asciiTheme="minorHAnsi" w:hAnsiTheme="minorHAnsi" w:cstheme="minorHAnsi"/>
          <w:b/>
          <w:sz w:val="24"/>
          <w:szCs w:val="24"/>
        </w:rPr>
        <w:t>EMPRESA  XXXXXXXXXXXXXXXXXXXXXXX</w:t>
      </w:r>
      <w:proofErr w:type="gramEnd"/>
      <w:r w:rsidRPr="00165351">
        <w:rPr>
          <w:rFonts w:asciiTheme="minorHAnsi" w:hAnsiTheme="minorHAnsi" w:cstheme="minorHAnsi"/>
          <w:b/>
          <w:sz w:val="24"/>
          <w:szCs w:val="24"/>
        </w:rPr>
        <w:t>.</w:t>
      </w:r>
    </w:p>
    <w:p w14:paraId="38144444" w14:textId="567B0CA2" w:rsidR="007D50F3" w:rsidRPr="00165351" w:rsidRDefault="007D50F3" w:rsidP="007D50F3">
      <w:pPr>
        <w:spacing w:afterLines="120" w:after="288"/>
        <w:jc w:val="right"/>
        <w:rPr>
          <w:rFonts w:asciiTheme="minorHAnsi" w:hAnsiTheme="minorHAnsi" w:cstheme="minorHAnsi"/>
          <w:b/>
          <w:bCs/>
          <w:sz w:val="24"/>
          <w:szCs w:val="24"/>
        </w:rPr>
      </w:pPr>
      <w:r w:rsidRPr="00165351">
        <w:rPr>
          <w:rFonts w:asciiTheme="minorHAnsi" w:hAnsiTheme="minorHAnsi" w:cstheme="minorHAnsi"/>
          <w:b/>
          <w:sz w:val="24"/>
          <w:szCs w:val="24"/>
        </w:rPr>
        <w:t xml:space="preserve">PROCESSO ADMINISTRATIVO Nº </w:t>
      </w:r>
      <w:r w:rsidR="002000AD">
        <w:rPr>
          <w:rFonts w:asciiTheme="minorHAnsi" w:hAnsiTheme="minorHAnsi" w:cstheme="minorHAnsi"/>
          <w:b/>
          <w:sz w:val="24"/>
          <w:szCs w:val="24"/>
        </w:rPr>
        <w:t>000</w:t>
      </w:r>
      <w:r w:rsidRPr="002000AD">
        <w:rPr>
          <w:rFonts w:asciiTheme="minorHAnsi" w:hAnsiTheme="minorHAnsi" w:cstheme="minorHAnsi"/>
          <w:b/>
          <w:bCs/>
          <w:sz w:val="24"/>
          <w:szCs w:val="24"/>
        </w:rPr>
        <w:t>/</w:t>
      </w:r>
      <w:r w:rsidR="002000AD" w:rsidRPr="002000AD">
        <w:rPr>
          <w:rFonts w:asciiTheme="minorHAnsi" w:hAnsiTheme="minorHAnsi" w:cstheme="minorHAnsi"/>
          <w:b/>
          <w:bCs/>
          <w:sz w:val="24"/>
          <w:szCs w:val="24"/>
        </w:rPr>
        <w:t>0000</w:t>
      </w:r>
      <w:r w:rsidRPr="002000AD">
        <w:rPr>
          <w:rFonts w:asciiTheme="minorHAnsi" w:hAnsiTheme="minorHAnsi" w:cstheme="minorHAnsi"/>
          <w:b/>
          <w:bCs/>
          <w:sz w:val="24"/>
          <w:szCs w:val="24"/>
        </w:rPr>
        <w:br/>
        <w:t>PREGÃO ELETRÔNICO Nº 0</w:t>
      </w:r>
      <w:r w:rsidR="002000AD" w:rsidRPr="002000AD">
        <w:rPr>
          <w:rFonts w:asciiTheme="minorHAnsi" w:hAnsiTheme="minorHAnsi" w:cstheme="minorHAnsi"/>
          <w:b/>
          <w:bCs/>
          <w:sz w:val="24"/>
          <w:szCs w:val="24"/>
        </w:rPr>
        <w:t>0</w:t>
      </w:r>
      <w:r w:rsidR="00803E18" w:rsidRPr="002000AD">
        <w:rPr>
          <w:rFonts w:asciiTheme="minorHAnsi" w:hAnsiTheme="minorHAnsi" w:cstheme="minorHAnsi"/>
          <w:b/>
          <w:bCs/>
          <w:sz w:val="24"/>
          <w:szCs w:val="24"/>
        </w:rPr>
        <w:t>0</w:t>
      </w:r>
      <w:r w:rsidRPr="002000AD">
        <w:rPr>
          <w:rFonts w:asciiTheme="minorHAnsi" w:hAnsiTheme="minorHAnsi" w:cstheme="minorHAnsi"/>
          <w:b/>
          <w:bCs/>
          <w:sz w:val="24"/>
          <w:szCs w:val="24"/>
        </w:rPr>
        <w:t>/</w:t>
      </w:r>
      <w:r w:rsidR="002000AD" w:rsidRPr="002000AD">
        <w:rPr>
          <w:rFonts w:asciiTheme="minorHAnsi" w:hAnsiTheme="minorHAnsi" w:cstheme="minorHAnsi"/>
          <w:b/>
          <w:bCs/>
          <w:sz w:val="24"/>
          <w:szCs w:val="24"/>
        </w:rPr>
        <w:t>0000</w:t>
      </w:r>
    </w:p>
    <w:p w14:paraId="7C8BC608" w14:textId="579ED401" w:rsidR="007D50F3" w:rsidRPr="00165351" w:rsidRDefault="007D50F3" w:rsidP="007D50F3">
      <w:pPr>
        <w:pStyle w:val="Prembulo"/>
        <w:spacing w:before="0" w:afterLines="120" w:after="288"/>
        <w:ind w:left="0"/>
        <w:rPr>
          <w:rFonts w:asciiTheme="minorHAnsi" w:hAnsiTheme="minorHAnsi" w:cstheme="minorHAnsi"/>
          <w:iCs/>
          <w:sz w:val="24"/>
          <w:szCs w:val="24"/>
        </w:rPr>
      </w:pPr>
      <w:r w:rsidRPr="00165351">
        <w:rPr>
          <w:rFonts w:asciiTheme="minorHAnsi" w:hAnsiTheme="minorHAnsi" w:cstheme="minorHAnsi"/>
          <w:iCs/>
          <w:sz w:val="24"/>
          <w:szCs w:val="24"/>
        </w:rPr>
        <w:t xml:space="preserve">O </w:t>
      </w:r>
      <w:r w:rsidRPr="00165351">
        <w:rPr>
          <w:rFonts w:asciiTheme="minorHAnsi" w:hAnsiTheme="minorHAnsi" w:cstheme="minorHAnsi"/>
          <w:b/>
          <w:iCs/>
          <w:sz w:val="24"/>
          <w:szCs w:val="24"/>
        </w:rPr>
        <w:t xml:space="preserve">MUNICÍPIO DE </w:t>
      </w:r>
      <w:r w:rsidR="00803E18" w:rsidRPr="00165351">
        <w:rPr>
          <w:rFonts w:asciiTheme="minorHAnsi" w:hAnsiTheme="minorHAnsi" w:cstheme="minorHAnsi"/>
          <w:b/>
          <w:iCs/>
          <w:sz w:val="24"/>
          <w:szCs w:val="24"/>
        </w:rPr>
        <w:t>GUATAPARÁ</w:t>
      </w:r>
      <w:r w:rsidRPr="00165351">
        <w:rPr>
          <w:rFonts w:asciiTheme="minorHAnsi" w:hAnsiTheme="minorHAnsi" w:cstheme="minorHAnsi"/>
          <w:iCs/>
          <w:sz w:val="24"/>
          <w:szCs w:val="24"/>
        </w:rPr>
        <w:t xml:space="preserve">, inscrito no CNPJ/MF sob o nº </w:t>
      </w:r>
      <w:r w:rsidR="00803E18" w:rsidRPr="00165351">
        <w:rPr>
          <w:rFonts w:asciiTheme="minorHAnsi" w:hAnsiTheme="minorHAnsi" w:cstheme="minorHAnsi"/>
          <w:iCs/>
          <w:sz w:val="24"/>
          <w:szCs w:val="24"/>
        </w:rPr>
        <w:t>68.319.748</w:t>
      </w:r>
      <w:r w:rsidRPr="00165351">
        <w:rPr>
          <w:rFonts w:asciiTheme="minorHAnsi" w:hAnsiTheme="minorHAnsi" w:cstheme="minorHAnsi"/>
          <w:iCs/>
          <w:sz w:val="24"/>
          <w:szCs w:val="24"/>
        </w:rPr>
        <w:t>/0001-</w:t>
      </w:r>
      <w:r w:rsidR="00803E18" w:rsidRPr="00165351">
        <w:rPr>
          <w:rFonts w:asciiTheme="minorHAnsi" w:hAnsiTheme="minorHAnsi" w:cstheme="minorHAnsi"/>
          <w:iCs/>
          <w:sz w:val="24"/>
          <w:szCs w:val="24"/>
        </w:rPr>
        <w:t>95</w:t>
      </w:r>
      <w:r w:rsidRPr="00165351">
        <w:rPr>
          <w:rFonts w:asciiTheme="minorHAnsi" w:hAnsiTheme="minorHAnsi" w:cstheme="minorHAnsi"/>
          <w:iCs/>
          <w:sz w:val="24"/>
          <w:szCs w:val="24"/>
        </w:rPr>
        <w:t>, pessoa jurídica de direito público, com sede na</w:t>
      </w:r>
      <w:r w:rsidR="00803E18" w:rsidRPr="00165351">
        <w:rPr>
          <w:rFonts w:asciiTheme="minorHAnsi" w:hAnsiTheme="minorHAnsi" w:cstheme="minorHAnsi"/>
          <w:iCs/>
          <w:sz w:val="24"/>
          <w:szCs w:val="24"/>
        </w:rPr>
        <w:t xml:space="preserve"> Rua dos Jasmins</w:t>
      </w:r>
      <w:r w:rsidRPr="00165351">
        <w:rPr>
          <w:rFonts w:asciiTheme="minorHAnsi" w:hAnsiTheme="minorHAnsi" w:cstheme="minorHAnsi"/>
          <w:iCs/>
          <w:sz w:val="24"/>
          <w:szCs w:val="24"/>
        </w:rPr>
        <w:t xml:space="preserve">, nº </w:t>
      </w:r>
      <w:r w:rsidR="00803E18" w:rsidRPr="00165351">
        <w:rPr>
          <w:rFonts w:asciiTheme="minorHAnsi" w:hAnsiTheme="minorHAnsi" w:cstheme="minorHAnsi"/>
          <w:iCs/>
          <w:sz w:val="24"/>
          <w:szCs w:val="24"/>
        </w:rPr>
        <w:t>296</w:t>
      </w:r>
      <w:r w:rsidRPr="00165351">
        <w:rPr>
          <w:rFonts w:asciiTheme="minorHAnsi" w:hAnsiTheme="minorHAnsi" w:cstheme="minorHAnsi"/>
          <w:iCs/>
          <w:sz w:val="24"/>
          <w:szCs w:val="24"/>
        </w:rPr>
        <w:t>, Centro - CEP 1</w:t>
      </w:r>
      <w:r w:rsidR="00803E18" w:rsidRPr="00165351">
        <w:rPr>
          <w:rFonts w:asciiTheme="minorHAnsi" w:hAnsiTheme="minorHAnsi" w:cstheme="minorHAnsi"/>
          <w:iCs/>
          <w:sz w:val="24"/>
          <w:szCs w:val="24"/>
        </w:rPr>
        <w:t>4.115-000</w:t>
      </w:r>
      <w:r w:rsidRPr="00165351">
        <w:rPr>
          <w:rFonts w:asciiTheme="minorHAnsi" w:hAnsiTheme="minorHAnsi" w:cstheme="minorHAnsi"/>
          <w:iCs/>
          <w:sz w:val="24"/>
          <w:szCs w:val="24"/>
        </w:rPr>
        <w:t xml:space="preserve">, na cidade de </w:t>
      </w:r>
      <w:r w:rsidR="00803E18" w:rsidRPr="00165351">
        <w:rPr>
          <w:rFonts w:asciiTheme="minorHAnsi" w:hAnsiTheme="minorHAnsi" w:cstheme="minorHAnsi"/>
          <w:iCs/>
          <w:sz w:val="24"/>
          <w:szCs w:val="24"/>
        </w:rPr>
        <w:t>Guatapará</w:t>
      </w:r>
      <w:r w:rsidRPr="00165351">
        <w:rPr>
          <w:rFonts w:asciiTheme="minorHAnsi" w:hAnsiTheme="minorHAnsi" w:cstheme="minorHAnsi"/>
          <w:iCs/>
          <w:sz w:val="24"/>
          <w:szCs w:val="24"/>
        </w:rPr>
        <w:t xml:space="preserve">, Estado de São Paulo, neste ato representado por seu Prefeito Municipal, Senhor XXXXXXXXXXXXXXXXXXXXXXX, doravante denominado CONTRATANTE, e o(a) .............................., inscrito(a) no CNPJ/MF sob nº ............................, sediado(a) na ..................................., doravante designado CONTRATADA, neste ato representado(a) por .................................., conforme atos constitutivos da empresa, tendo em vista o que consta no Processo nº .............................. e em observância às disposições da </w:t>
      </w:r>
      <w:hyperlink r:id="rId25" w:history="1">
        <w:r w:rsidRPr="00165351">
          <w:rPr>
            <w:rStyle w:val="Hyperlink"/>
            <w:rFonts w:asciiTheme="minorHAnsi" w:hAnsiTheme="minorHAnsi" w:cstheme="minorHAnsi"/>
            <w:iCs/>
            <w:sz w:val="24"/>
            <w:szCs w:val="24"/>
          </w:rPr>
          <w:t>Lei nº 14.133, de 1º de abril de 2021</w:t>
        </w:r>
      </w:hyperlink>
      <w:r w:rsidRPr="00165351">
        <w:rPr>
          <w:rFonts w:asciiTheme="minorHAnsi" w:hAnsiTheme="minorHAnsi" w:cstheme="minorHAnsi"/>
          <w:iCs/>
          <w:sz w:val="24"/>
          <w:szCs w:val="24"/>
        </w:rPr>
        <w:t xml:space="preserve">, e demais legislação aplicável, resolvem celebrar o presente Contrato, decorrente do </w:t>
      </w:r>
      <w:r w:rsidR="00803E18" w:rsidRPr="00165351">
        <w:rPr>
          <w:rFonts w:asciiTheme="minorHAnsi" w:hAnsiTheme="minorHAnsi" w:cstheme="minorHAnsi"/>
          <w:iCs/>
          <w:sz w:val="24"/>
          <w:szCs w:val="24"/>
        </w:rPr>
        <w:t>Processo</w:t>
      </w:r>
      <w:r w:rsidRPr="00165351">
        <w:rPr>
          <w:rFonts w:asciiTheme="minorHAnsi" w:hAnsiTheme="minorHAnsi" w:cstheme="minorHAnsi"/>
          <w:iCs/>
          <w:sz w:val="24"/>
          <w:szCs w:val="24"/>
        </w:rPr>
        <w:t xml:space="preserve"> Administrativo nº </w:t>
      </w:r>
      <w:r w:rsidR="00803E18" w:rsidRPr="00165351">
        <w:rPr>
          <w:rFonts w:asciiTheme="minorHAnsi" w:hAnsiTheme="minorHAnsi" w:cstheme="minorHAnsi"/>
          <w:iCs/>
          <w:sz w:val="24"/>
          <w:szCs w:val="24"/>
        </w:rPr>
        <w:t>151</w:t>
      </w:r>
      <w:r w:rsidRPr="00165351">
        <w:rPr>
          <w:rFonts w:asciiTheme="minorHAnsi" w:hAnsiTheme="minorHAnsi" w:cstheme="minorHAnsi"/>
          <w:iCs/>
          <w:sz w:val="24"/>
          <w:szCs w:val="24"/>
        </w:rPr>
        <w:t>/202</w:t>
      </w:r>
      <w:r w:rsidR="00803E18" w:rsidRPr="00165351">
        <w:rPr>
          <w:rFonts w:asciiTheme="minorHAnsi" w:hAnsiTheme="minorHAnsi" w:cstheme="minorHAnsi"/>
          <w:iCs/>
          <w:sz w:val="24"/>
          <w:szCs w:val="24"/>
        </w:rPr>
        <w:t>5</w:t>
      </w:r>
      <w:r w:rsidRPr="00165351">
        <w:rPr>
          <w:rFonts w:asciiTheme="minorHAnsi" w:hAnsiTheme="minorHAnsi" w:cstheme="minorHAnsi"/>
          <w:iCs/>
          <w:sz w:val="24"/>
          <w:szCs w:val="24"/>
        </w:rPr>
        <w:t xml:space="preserve"> - Pregão Eletrônico nº 0</w:t>
      </w:r>
      <w:r w:rsidR="00803E18" w:rsidRPr="00165351">
        <w:rPr>
          <w:rFonts w:asciiTheme="minorHAnsi" w:hAnsiTheme="minorHAnsi" w:cstheme="minorHAnsi"/>
          <w:iCs/>
          <w:sz w:val="24"/>
          <w:szCs w:val="24"/>
        </w:rPr>
        <w:t>20</w:t>
      </w:r>
      <w:r w:rsidRPr="00165351">
        <w:rPr>
          <w:rFonts w:asciiTheme="minorHAnsi" w:hAnsiTheme="minorHAnsi" w:cstheme="minorHAnsi"/>
          <w:iCs/>
          <w:sz w:val="24"/>
          <w:szCs w:val="24"/>
        </w:rPr>
        <w:t>/202</w:t>
      </w:r>
      <w:r w:rsidR="00803E18" w:rsidRPr="00165351">
        <w:rPr>
          <w:rFonts w:asciiTheme="minorHAnsi" w:hAnsiTheme="minorHAnsi" w:cstheme="minorHAnsi"/>
          <w:iCs/>
          <w:sz w:val="24"/>
          <w:szCs w:val="24"/>
        </w:rPr>
        <w:t>5</w:t>
      </w:r>
      <w:r w:rsidRPr="00165351">
        <w:rPr>
          <w:rFonts w:asciiTheme="minorHAnsi" w:hAnsiTheme="minorHAnsi" w:cstheme="minorHAnsi"/>
          <w:iCs/>
          <w:sz w:val="24"/>
          <w:szCs w:val="24"/>
        </w:rPr>
        <w:t>, mediante as cláusulas e condições a seguir enunciadas.</w:t>
      </w:r>
    </w:p>
    <w:p w14:paraId="19391F3D"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CLÁUSULA PRIMEIRA – OBJETO</w:t>
      </w:r>
    </w:p>
    <w:p w14:paraId="3F70243A" w14:textId="255433ED"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O presente contrato tem por objeto </w:t>
      </w:r>
      <w:r w:rsidRPr="00165351">
        <w:rPr>
          <w:rFonts w:asciiTheme="minorHAnsi" w:hAnsiTheme="minorHAnsi" w:cstheme="minorHAnsi"/>
          <w:iCs/>
          <w:sz w:val="24"/>
          <w:szCs w:val="24"/>
        </w:rPr>
        <w:t xml:space="preserve">o </w:t>
      </w:r>
      <w:r w:rsidRPr="00165351">
        <w:rPr>
          <w:rFonts w:asciiTheme="minorHAnsi" w:hAnsiTheme="minorHAnsi" w:cstheme="minorHAnsi"/>
          <w:sz w:val="24"/>
          <w:szCs w:val="24"/>
        </w:rPr>
        <w:t>Registro de Preços para eventual e futura aquisição de gêneros alimentícios (carne bovina, frang</w:t>
      </w:r>
      <w:r w:rsidR="00803E18" w:rsidRPr="00165351">
        <w:rPr>
          <w:rFonts w:asciiTheme="minorHAnsi" w:hAnsiTheme="minorHAnsi" w:cstheme="minorHAnsi"/>
          <w:sz w:val="24"/>
          <w:szCs w:val="24"/>
        </w:rPr>
        <w:t>o, estocáveis e formulados</w:t>
      </w:r>
      <w:r w:rsidRPr="00165351">
        <w:rPr>
          <w:rFonts w:asciiTheme="minorHAnsi" w:hAnsiTheme="minorHAnsi" w:cstheme="minorHAnsi"/>
          <w:sz w:val="24"/>
          <w:szCs w:val="24"/>
        </w:rPr>
        <w:t xml:space="preserve">) para preparo da merenda escolar de alunos rede municipal de ensino de </w:t>
      </w:r>
      <w:r w:rsidR="00803E18" w:rsidRPr="00165351">
        <w:rPr>
          <w:rFonts w:asciiTheme="minorHAnsi" w:hAnsiTheme="minorHAnsi" w:cstheme="minorHAnsi"/>
          <w:sz w:val="24"/>
          <w:szCs w:val="24"/>
        </w:rPr>
        <w:t>Guatapará</w:t>
      </w:r>
      <w:r w:rsidRPr="00165351">
        <w:rPr>
          <w:rFonts w:asciiTheme="minorHAnsi" w:hAnsiTheme="minorHAnsi" w:cstheme="minorHAnsi"/>
          <w:sz w:val="24"/>
          <w:szCs w:val="24"/>
        </w:rPr>
        <w:t xml:space="preserve">/SP, </w:t>
      </w:r>
      <w:r w:rsidRPr="00165351">
        <w:rPr>
          <w:rFonts w:asciiTheme="minorHAnsi" w:eastAsia="BatangChe" w:hAnsiTheme="minorHAnsi" w:cstheme="minorHAnsi"/>
          <w:sz w:val="24"/>
          <w:szCs w:val="24"/>
        </w:rPr>
        <w:t>com entrega parcelada, pelo período de 12 (doze) meses,</w:t>
      </w:r>
      <w:r w:rsidRPr="00165351">
        <w:rPr>
          <w:rFonts w:asciiTheme="minorHAnsi" w:eastAsia="BatangChe" w:hAnsiTheme="minorHAnsi" w:cstheme="minorHAnsi"/>
          <w:color w:val="000000"/>
          <w:sz w:val="24"/>
          <w:szCs w:val="24"/>
        </w:rPr>
        <w:t xml:space="preserve"> conforme Termo de Referência</w:t>
      </w:r>
      <w:r w:rsidRPr="00165351">
        <w:rPr>
          <w:rFonts w:asciiTheme="minorHAnsi" w:hAnsiTheme="minorHAnsi" w:cstheme="minorHAnsi"/>
          <w:sz w:val="24"/>
          <w:szCs w:val="24"/>
        </w:rPr>
        <w:t xml:space="preserve">, </w:t>
      </w:r>
      <w:r w:rsidRPr="00165351">
        <w:rPr>
          <w:rFonts w:asciiTheme="minorHAnsi" w:hAnsiTheme="minorHAnsi" w:cstheme="minorHAnsi"/>
          <w:iCs/>
          <w:sz w:val="24"/>
          <w:szCs w:val="24"/>
        </w:rPr>
        <w:t xml:space="preserve">do edital do Processo Administrativo nº </w:t>
      </w:r>
      <w:r w:rsidR="00803E18" w:rsidRPr="00165351">
        <w:rPr>
          <w:rFonts w:asciiTheme="minorHAnsi" w:hAnsiTheme="minorHAnsi" w:cstheme="minorHAnsi"/>
          <w:iCs/>
          <w:sz w:val="24"/>
          <w:szCs w:val="24"/>
        </w:rPr>
        <w:t>151</w:t>
      </w:r>
      <w:r w:rsidRPr="00165351">
        <w:rPr>
          <w:rFonts w:asciiTheme="minorHAnsi" w:hAnsiTheme="minorHAnsi" w:cstheme="minorHAnsi"/>
          <w:iCs/>
          <w:sz w:val="24"/>
          <w:szCs w:val="24"/>
        </w:rPr>
        <w:t xml:space="preserve">/2025 - Pregão Eletrônico nº </w:t>
      </w:r>
      <w:r w:rsidR="00803E18" w:rsidRPr="00165351">
        <w:rPr>
          <w:rFonts w:asciiTheme="minorHAnsi" w:hAnsiTheme="minorHAnsi" w:cstheme="minorHAnsi"/>
          <w:iCs/>
          <w:sz w:val="24"/>
          <w:szCs w:val="24"/>
        </w:rPr>
        <w:t>020</w:t>
      </w:r>
      <w:r w:rsidRPr="00165351">
        <w:rPr>
          <w:rFonts w:asciiTheme="minorHAnsi" w:hAnsiTheme="minorHAnsi" w:cstheme="minorHAnsi"/>
          <w:iCs/>
          <w:sz w:val="24"/>
          <w:szCs w:val="24"/>
        </w:rPr>
        <w:t>/2025, que é parte integrante desta, assim como as propostas cujos preços tenham sido registrados, independentemente de transcrição.</w:t>
      </w:r>
    </w:p>
    <w:p w14:paraId="4C2AA055" w14:textId="77777777" w:rsidR="007D50F3" w:rsidRPr="00165351" w:rsidRDefault="007D50F3" w:rsidP="007D50F3">
      <w:pPr>
        <w:pStyle w:val="Nivel2"/>
        <w:widowControl/>
        <w:autoSpaceDE/>
        <w:spacing w:before="0" w:after="0" w:line="240" w:lineRule="auto"/>
        <w:rPr>
          <w:rFonts w:asciiTheme="minorHAnsi" w:hAnsiTheme="minorHAnsi" w:cstheme="minorHAnsi"/>
          <w:sz w:val="24"/>
          <w:szCs w:val="24"/>
        </w:rPr>
      </w:pPr>
      <w:r w:rsidRPr="00165351">
        <w:rPr>
          <w:rFonts w:asciiTheme="minorHAnsi" w:hAnsiTheme="minorHAnsi" w:cstheme="minorHAnsi"/>
          <w:sz w:val="24"/>
          <w:szCs w:val="24"/>
        </w:rPr>
        <w:t>O preço registrado, as especificações do objeto, as quantidades mínimas e máximas de cada item, fornecedor(es) e as demais condições ofertadas na(s) proposta(s) são as que seguem</w:t>
      </w:r>
      <w:r w:rsidRPr="00165351">
        <w:rPr>
          <w:rFonts w:asciiTheme="minorHAnsi" w:hAnsiTheme="minorHAnsi" w:cstheme="minorHAnsi"/>
          <w:color w:val="auto"/>
          <w:sz w:val="24"/>
          <w:szCs w:val="24"/>
        </w:rPr>
        <w:t>:</w:t>
      </w:r>
    </w:p>
    <w:tbl>
      <w:tblPr>
        <w:tblStyle w:val="Tabelacomgrade"/>
        <w:tblW w:w="9351" w:type="dxa"/>
        <w:tblLook w:val="04E0" w:firstRow="1" w:lastRow="1" w:firstColumn="1" w:lastColumn="0" w:noHBand="0" w:noVBand="1"/>
      </w:tblPr>
      <w:tblGrid>
        <w:gridCol w:w="9351"/>
      </w:tblGrid>
      <w:tr w:rsidR="007D50F3" w:rsidRPr="00165351" w14:paraId="66AE32BC" w14:textId="77777777" w:rsidTr="009509B9">
        <w:trPr>
          <w:trHeight w:val="841"/>
        </w:trPr>
        <w:tc>
          <w:tcPr>
            <w:tcW w:w="9351" w:type="dxa"/>
            <w:tcBorders>
              <w:top w:val="single" w:sz="4" w:space="0" w:color="auto"/>
              <w:left w:val="single" w:sz="4" w:space="0" w:color="auto"/>
              <w:bottom w:val="single" w:sz="4" w:space="0" w:color="auto"/>
              <w:right w:val="single" w:sz="4" w:space="0" w:color="auto"/>
            </w:tcBorders>
            <w:hideMark/>
          </w:tcPr>
          <w:p w14:paraId="1A55BFDD" w14:textId="77777777" w:rsidR="007D50F3" w:rsidRPr="00165351" w:rsidRDefault="007D50F3" w:rsidP="009509B9">
            <w:pPr>
              <w:pStyle w:val="Nivel01"/>
              <w:spacing w:before="288"/>
              <w:rPr>
                <w:rFonts w:asciiTheme="minorHAnsi" w:hAnsiTheme="minorHAnsi" w:cstheme="minorHAnsi"/>
                <w:iCs/>
                <w:color w:val="FF0000"/>
                <w:lang w:eastAsia="en-US"/>
              </w:rPr>
            </w:pPr>
            <w:r w:rsidRPr="00165351">
              <w:rPr>
                <w:rFonts w:asciiTheme="minorHAnsi" w:hAnsiTheme="minorHAnsi" w:cstheme="minorHAnsi"/>
                <w:iCs/>
                <w:lang w:eastAsia="en-US"/>
              </w:rPr>
              <w:lastRenderedPageBreak/>
              <w:t>Fornecedor: (razão social, CNPJ/MF, endereço, contatos, representante)</w:t>
            </w:r>
          </w:p>
        </w:tc>
      </w:tr>
      <w:tr w:rsidR="007D50F3" w:rsidRPr="00165351" w14:paraId="4253F9A9" w14:textId="77777777" w:rsidTr="009509B9">
        <w:trPr>
          <w:trHeight w:val="1636"/>
        </w:trPr>
        <w:tc>
          <w:tcPr>
            <w:tcW w:w="9351" w:type="dxa"/>
            <w:tcBorders>
              <w:top w:val="single" w:sz="4" w:space="0" w:color="auto"/>
              <w:left w:val="single" w:sz="4" w:space="0" w:color="auto"/>
              <w:bottom w:val="single" w:sz="4" w:space="0" w:color="auto"/>
              <w:right w:val="single" w:sz="4" w:space="0" w:color="auto"/>
            </w:tcBorders>
            <w:hideMark/>
          </w:tcPr>
          <w:tbl>
            <w:tblPr>
              <w:tblStyle w:val="Tabelacomgrade"/>
              <w:tblW w:w="9089" w:type="dxa"/>
              <w:tblLook w:val="04A0" w:firstRow="1" w:lastRow="0" w:firstColumn="1" w:lastColumn="0" w:noHBand="0" w:noVBand="1"/>
            </w:tblPr>
            <w:tblGrid>
              <w:gridCol w:w="861"/>
              <w:gridCol w:w="1070"/>
              <w:gridCol w:w="1127"/>
              <w:gridCol w:w="982"/>
              <w:gridCol w:w="3723"/>
              <w:gridCol w:w="1326"/>
            </w:tblGrid>
            <w:tr w:rsidR="007D50F3" w:rsidRPr="00165351" w14:paraId="777E68F7" w14:textId="77777777" w:rsidTr="009509B9">
              <w:trPr>
                <w:trHeight w:val="1110"/>
              </w:trPr>
              <w:tc>
                <w:tcPr>
                  <w:tcW w:w="861" w:type="dxa"/>
                  <w:tcBorders>
                    <w:top w:val="single" w:sz="4" w:space="0" w:color="auto"/>
                    <w:left w:val="single" w:sz="4" w:space="0" w:color="auto"/>
                    <w:bottom w:val="single" w:sz="4" w:space="0" w:color="auto"/>
                    <w:right w:val="single" w:sz="4" w:space="0" w:color="auto"/>
                  </w:tcBorders>
                  <w:hideMark/>
                </w:tcPr>
                <w:p w14:paraId="43DD5201"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Item</w:t>
                  </w:r>
                </w:p>
                <w:p w14:paraId="1C9FC5EF"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do</w:t>
                  </w:r>
                </w:p>
                <w:p w14:paraId="387925EF"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TR</w:t>
                  </w:r>
                </w:p>
              </w:tc>
              <w:tc>
                <w:tcPr>
                  <w:tcW w:w="1070" w:type="dxa"/>
                  <w:tcBorders>
                    <w:top w:val="single" w:sz="4" w:space="0" w:color="auto"/>
                    <w:left w:val="single" w:sz="4" w:space="0" w:color="auto"/>
                    <w:bottom w:val="single" w:sz="4" w:space="0" w:color="auto"/>
                    <w:right w:val="single" w:sz="4" w:space="0" w:color="auto"/>
                  </w:tcBorders>
                  <w:hideMark/>
                </w:tcPr>
                <w:p w14:paraId="1AB11FF0"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Quant.</w:t>
                  </w:r>
                </w:p>
                <w:p w14:paraId="1822F310"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Máxima</w:t>
                  </w:r>
                </w:p>
              </w:tc>
              <w:tc>
                <w:tcPr>
                  <w:tcW w:w="1127" w:type="dxa"/>
                  <w:tcBorders>
                    <w:top w:val="single" w:sz="4" w:space="0" w:color="auto"/>
                    <w:left w:val="single" w:sz="4" w:space="0" w:color="auto"/>
                    <w:bottom w:val="single" w:sz="4" w:space="0" w:color="auto"/>
                    <w:right w:val="single" w:sz="4" w:space="0" w:color="auto"/>
                  </w:tcBorders>
                  <w:hideMark/>
                </w:tcPr>
                <w:p w14:paraId="0FD35B1F"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Quant.</w:t>
                  </w:r>
                </w:p>
                <w:p w14:paraId="3A5B717B" w14:textId="77777777" w:rsidR="007D50F3" w:rsidRPr="00165351" w:rsidRDefault="007D50F3" w:rsidP="009509B9">
                  <w:pPr>
                    <w:jc w:val="center"/>
                    <w:rPr>
                      <w:rFonts w:asciiTheme="minorHAnsi" w:hAnsiTheme="minorHAnsi" w:cstheme="minorHAnsi"/>
                      <w:b/>
                      <w:bCs/>
                      <w:iCs/>
                      <w:sz w:val="24"/>
                      <w:szCs w:val="24"/>
                    </w:rPr>
                  </w:pPr>
                  <w:r w:rsidRPr="00165351">
                    <w:rPr>
                      <w:rFonts w:asciiTheme="minorHAnsi" w:hAnsiTheme="minorHAnsi" w:cstheme="minorHAnsi"/>
                      <w:b/>
                      <w:bCs/>
                      <w:iCs/>
                      <w:sz w:val="24"/>
                      <w:szCs w:val="24"/>
                    </w:rPr>
                    <w:t>Mínima</w:t>
                  </w:r>
                </w:p>
              </w:tc>
              <w:tc>
                <w:tcPr>
                  <w:tcW w:w="982" w:type="dxa"/>
                  <w:tcBorders>
                    <w:top w:val="single" w:sz="4" w:space="0" w:color="auto"/>
                    <w:left w:val="single" w:sz="4" w:space="0" w:color="auto"/>
                    <w:bottom w:val="single" w:sz="4" w:space="0" w:color="auto"/>
                    <w:right w:val="single" w:sz="4" w:space="0" w:color="auto"/>
                  </w:tcBorders>
                  <w:hideMark/>
                </w:tcPr>
                <w:p w14:paraId="611D3E85"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Unid.</w:t>
                  </w:r>
                </w:p>
              </w:tc>
              <w:tc>
                <w:tcPr>
                  <w:tcW w:w="3723" w:type="dxa"/>
                  <w:tcBorders>
                    <w:top w:val="single" w:sz="4" w:space="0" w:color="auto"/>
                    <w:left w:val="single" w:sz="4" w:space="0" w:color="auto"/>
                    <w:bottom w:val="single" w:sz="4" w:space="0" w:color="auto"/>
                    <w:right w:val="single" w:sz="4" w:space="0" w:color="auto"/>
                  </w:tcBorders>
                  <w:hideMark/>
                </w:tcPr>
                <w:p w14:paraId="39F44F0E"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Especificação</w:t>
                  </w:r>
                </w:p>
              </w:tc>
              <w:tc>
                <w:tcPr>
                  <w:tcW w:w="1326" w:type="dxa"/>
                  <w:tcBorders>
                    <w:top w:val="single" w:sz="4" w:space="0" w:color="auto"/>
                    <w:left w:val="single" w:sz="4" w:space="0" w:color="auto"/>
                    <w:bottom w:val="single" w:sz="4" w:space="0" w:color="auto"/>
                    <w:right w:val="single" w:sz="4" w:space="0" w:color="auto"/>
                  </w:tcBorders>
                  <w:hideMark/>
                </w:tcPr>
                <w:p w14:paraId="6C89A4A6" w14:textId="77777777" w:rsidR="007D50F3" w:rsidRPr="00165351" w:rsidRDefault="007D50F3" w:rsidP="009509B9">
                  <w:pPr>
                    <w:pStyle w:val="Nivel01"/>
                    <w:spacing w:before="288"/>
                    <w:jc w:val="center"/>
                    <w:rPr>
                      <w:rFonts w:asciiTheme="minorHAnsi" w:hAnsiTheme="minorHAnsi" w:cstheme="minorHAnsi"/>
                      <w:iCs/>
                      <w:lang w:eastAsia="en-US"/>
                    </w:rPr>
                  </w:pPr>
                  <w:r w:rsidRPr="00165351">
                    <w:rPr>
                      <w:rFonts w:asciiTheme="minorHAnsi" w:hAnsiTheme="minorHAnsi" w:cstheme="minorHAnsi"/>
                      <w:iCs/>
                      <w:lang w:eastAsia="en-US"/>
                    </w:rPr>
                    <w:t>Valor unitário</w:t>
                  </w:r>
                </w:p>
              </w:tc>
            </w:tr>
            <w:tr w:rsidR="007D50F3" w:rsidRPr="00165351" w14:paraId="5C50D6F9" w14:textId="77777777" w:rsidTr="009509B9">
              <w:trPr>
                <w:trHeight w:val="601"/>
              </w:trPr>
              <w:tc>
                <w:tcPr>
                  <w:tcW w:w="861" w:type="dxa"/>
                  <w:tcBorders>
                    <w:top w:val="single" w:sz="4" w:space="0" w:color="auto"/>
                    <w:left w:val="single" w:sz="4" w:space="0" w:color="auto"/>
                    <w:bottom w:val="single" w:sz="4" w:space="0" w:color="auto"/>
                    <w:right w:val="single" w:sz="4" w:space="0" w:color="auto"/>
                  </w:tcBorders>
                </w:tcPr>
                <w:p w14:paraId="478DC4E4" w14:textId="77777777" w:rsidR="007D50F3" w:rsidRPr="00165351" w:rsidRDefault="007D50F3" w:rsidP="009509B9">
                  <w:pPr>
                    <w:pStyle w:val="Nivel01"/>
                    <w:spacing w:before="288"/>
                    <w:rPr>
                      <w:rFonts w:asciiTheme="minorHAnsi" w:hAnsiTheme="minorHAnsi" w:cstheme="minorHAnsi"/>
                      <w:iCs/>
                      <w:lang w:eastAsia="en-US"/>
                    </w:rPr>
                  </w:pPr>
                </w:p>
              </w:tc>
              <w:tc>
                <w:tcPr>
                  <w:tcW w:w="1070" w:type="dxa"/>
                  <w:tcBorders>
                    <w:top w:val="single" w:sz="4" w:space="0" w:color="auto"/>
                    <w:left w:val="single" w:sz="4" w:space="0" w:color="auto"/>
                    <w:bottom w:val="single" w:sz="4" w:space="0" w:color="auto"/>
                    <w:right w:val="single" w:sz="4" w:space="0" w:color="auto"/>
                  </w:tcBorders>
                </w:tcPr>
                <w:p w14:paraId="24C72DBB" w14:textId="77777777" w:rsidR="007D50F3" w:rsidRPr="00165351" w:rsidRDefault="007D50F3" w:rsidP="009509B9">
                  <w:pPr>
                    <w:pStyle w:val="Nivel01"/>
                    <w:spacing w:before="288"/>
                    <w:rPr>
                      <w:rFonts w:asciiTheme="minorHAnsi" w:hAnsiTheme="minorHAnsi" w:cstheme="minorHAnsi"/>
                      <w:iCs/>
                      <w:lang w:eastAsia="en-US"/>
                    </w:rPr>
                  </w:pPr>
                </w:p>
              </w:tc>
              <w:tc>
                <w:tcPr>
                  <w:tcW w:w="1127" w:type="dxa"/>
                  <w:tcBorders>
                    <w:top w:val="single" w:sz="4" w:space="0" w:color="auto"/>
                    <w:left w:val="single" w:sz="4" w:space="0" w:color="auto"/>
                    <w:bottom w:val="single" w:sz="4" w:space="0" w:color="auto"/>
                    <w:right w:val="single" w:sz="4" w:space="0" w:color="auto"/>
                  </w:tcBorders>
                </w:tcPr>
                <w:p w14:paraId="08321CAE" w14:textId="77777777" w:rsidR="007D50F3" w:rsidRPr="00165351" w:rsidRDefault="007D50F3" w:rsidP="009509B9">
                  <w:pPr>
                    <w:pStyle w:val="Nivel01"/>
                    <w:spacing w:before="288"/>
                    <w:rPr>
                      <w:rFonts w:asciiTheme="minorHAnsi" w:hAnsiTheme="minorHAnsi" w:cstheme="minorHAnsi"/>
                      <w:iCs/>
                      <w:lang w:eastAsia="en-US"/>
                    </w:rPr>
                  </w:pPr>
                </w:p>
              </w:tc>
              <w:tc>
                <w:tcPr>
                  <w:tcW w:w="982" w:type="dxa"/>
                  <w:tcBorders>
                    <w:top w:val="single" w:sz="4" w:space="0" w:color="auto"/>
                    <w:left w:val="single" w:sz="4" w:space="0" w:color="auto"/>
                    <w:bottom w:val="single" w:sz="4" w:space="0" w:color="auto"/>
                    <w:right w:val="single" w:sz="4" w:space="0" w:color="auto"/>
                  </w:tcBorders>
                </w:tcPr>
                <w:p w14:paraId="0582E61A" w14:textId="77777777" w:rsidR="007D50F3" w:rsidRPr="00165351" w:rsidRDefault="007D50F3" w:rsidP="009509B9">
                  <w:pPr>
                    <w:pStyle w:val="Nivel01"/>
                    <w:spacing w:before="288"/>
                    <w:rPr>
                      <w:rFonts w:asciiTheme="minorHAnsi" w:hAnsiTheme="minorHAnsi" w:cstheme="minorHAnsi"/>
                      <w:iCs/>
                      <w:lang w:eastAsia="en-US"/>
                    </w:rPr>
                  </w:pPr>
                </w:p>
              </w:tc>
              <w:tc>
                <w:tcPr>
                  <w:tcW w:w="3723" w:type="dxa"/>
                  <w:tcBorders>
                    <w:top w:val="single" w:sz="4" w:space="0" w:color="auto"/>
                    <w:left w:val="single" w:sz="4" w:space="0" w:color="auto"/>
                    <w:bottom w:val="single" w:sz="4" w:space="0" w:color="auto"/>
                    <w:right w:val="single" w:sz="4" w:space="0" w:color="auto"/>
                  </w:tcBorders>
                </w:tcPr>
                <w:p w14:paraId="09C23157" w14:textId="77777777" w:rsidR="007D50F3" w:rsidRPr="00165351" w:rsidRDefault="007D50F3" w:rsidP="009509B9">
                  <w:pPr>
                    <w:pStyle w:val="Nivel01"/>
                    <w:spacing w:before="288"/>
                    <w:rPr>
                      <w:rFonts w:asciiTheme="minorHAnsi" w:hAnsiTheme="minorHAnsi" w:cstheme="minorHAnsi"/>
                      <w:iCs/>
                      <w:lang w:eastAsia="en-US"/>
                    </w:rPr>
                  </w:pPr>
                </w:p>
              </w:tc>
              <w:tc>
                <w:tcPr>
                  <w:tcW w:w="1326" w:type="dxa"/>
                  <w:tcBorders>
                    <w:top w:val="single" w:sz="4" w:space="0" w:color="auto"/>
                    <w:left w:val="single" w:sz="4" w:space="0" w:color="auto"/>
                    <w:bottom w:val="single" w:sz="4" w:space="0" w:color="auto"/>
                    <w:right w:val="single" w:sz="4" w:space="0" w:color="auto"/>
                  </w:tcBorders>
                </w:tcPr>
                <w:p w14:paraId="79EB8B6D" w14:textId="77777777" w:rsidR="007D50F3" w:rsidRPr="00165351" w:rsidRDefault="007D50F3" w:rsidP="009509B9">
                  <w:pPr>
                    <w:pStyle w:val="Nivel01"/>
                    <w:spacing w:before="288"/>
                    <w:rPr>
                      <w:rFonts w:asciiTheme="minorHAnsi" w:hAnsiTheme="minorHAnsi" w:cstheme="minorHAnsi"/>
                      <w:iCs/>
                      <w:lang w:eastAsia="en-US"/>
                    </w:rPr>
                  </w:pPr>
                </w:p>
              </w:tc>
            </w:tr>
          </w:tbl>
          <w:p w14:paraId="2453EA65" w14:textId="77777777" w:rsidR="007D50F3" w:rsidRPr="00165351" w:rsidRDefault="007D50F3" w:rsidP="009509B9">
            <w:pPr>
              <w:spacing w:afterAutospacing="1"/>
              <w:rPr>
                <w:rFonts w:asciiTheme="minorHAnsi" w:eastAsiaTheme="minorHAnsi" w:hAnsiTheme="minorHAnsi" w:cstheme="minorHAnsi"/>
                <w:sz w:val="24"/>
                <w:szCs w:val="24"/>
                <w:lang w:val="en-US"/>
              </w:rPr>
            </w:pPr>
          </w:p>
        </w:tc>
      </w:tr>
    </w:tbl>
    <w:p w14:paraId="2A9DA17C" w14:textId="77777777" w:rsidR="007D50F3" w:rsidRPr="00165351" w:rsidRDefault="007D50F3" w:rsidP="007D50F3">
      <w:pPr>
        <w:pStyle w:val="Nivel2"/>
        <w:widowControl/>
        <w:autoSpaceDE/>
        <w:spacing w:before="0" w:after="0" w:line="240" w:lineRule="auto"/>
        <w:rPr>
          <w:rFonts w:asciiTheme="minorHAnsi" w:eastAsiaTheme="minorEastAsia" w:hAnsiTheme="minorHAnsi" w:cstheme="minorHAnsi"/>
          <w:color w:val="auto"/>
          <w:sz w:val="24"/>
          <w:szCs w:val="24"/>
          <w:lang w:val="pt-BR"/>
        </w:rPr>
      </w:pPr>
      <w:r w:rsidRPr="00165351">
        <w:rPr>
          <w:rFonts w:asciiTheme="minorHAnsi" w:hAnsiTheme="minorHAnsi" w:cstheme="minorHAnsi"/>
          <w:color w:val="auto"/>
          <w:sz w:val="24"/>
          <w:szCs w:val="24"/>
        </w:rPr>
        <w:t>Vinculam esta contratação, independentemente de transcrição:</w:t>
      </w:r>
    </w:p>
    <w:p w14:paraId="7C48EAC2" w14:textId="77777777" w:rsidR="007D50F3" w:rsidRPr="00165351" w:rsidRDefault="007D50F3" w:rsidP="007D50F3">
      <w:pPr>
        <w:pStyle w:val="Nivel3"/>
        <w:widowControl/>
        <w:autoSpaceDE/>
        <w:spacing w:before="0" w:after="0" w:line="240" w:lineRule="auto"/>
        <w:ind w:left="0"/>
        <w:rPr>
          <w:rFonts w:asciiTheme="minorHAnsi" w:hAnsiTheme="minorHAnsi" w:cstheme="minorHAnsi"/>
          <w:color w:val="auto"/>
          <w:sz w:val="24"/>
          <w:szCs w:val="24"/>
        </w:rPr>
      </w:pPr>
      <w:r w:rsidRPr="00165351">
        <w:rPr>
          <w:rFonts w:asciiTheme="minorHAnsi" w:hAnsiTheme="minorHAnsi" w:cstheme="minorHAnsi"/>
          <w:color w:val="auto"/>
          <w:sz w:val="24"/>
          <w:szCs w:val="24"/>
        </w:rPr>
        <w:t>O Termo de Referência;</w:t>
      </w:r>
    </w:p>
    <w:p w14:paraId="14631714" w14:textId="77777777" w:rsidR="007D50F3" w:rsidRPr="00165351" w:rsidRDefault="007D50F3" w:rsidP="007D50F3">
      <w:pPr>
        <w:pStyle w:val="Nivel3"/>
        <w:widowControl/>
        <w:autoSpaceDE/>
        <w:spacing w:before="0" w:after="0" w:line="240" w:lineRule="auto"/>
        <w:ind w:left="0"/>
        <w:rPr>
          <w:rFonts w:asciiTheme="minorHAnsi" w:hAnsiTheme="minorHAnsi" w:cstheme="minorHAnsi"/>
          <w:color w:val="auto"/>
          <w:sz w:val="24"/>
          <w:szCs w:val="24"/>
        </w:rPr>
      </w:pPr>
      <w:r w:rsidRPr="00165351">
        <w:rPr>
          <w:rFonts w:asciiTheme="minorHAnsi" w:hAnsiTheme="minorHAnsi" w:cstheme="minorHAnsi"/>
          <w:color w:val="auto"/>
          <w:sz w:val="24"/>
          <w:szCs w:val="24"/>
        </w:rPr>
        <w:t>O Edital da Licitação;</w:t>
      </w:r>
    </w:p>
    <w:p w14:paraId="387924D2" w14:textId="77777777" w:rsidR="007D50F3" w:rsidRPr="00165351" w:rsidRDefault="007D50F3" w:rsidP="007D50F3">
      <w:pPr>
        <w:pStyle w:val="Nivel3"/>
        <w:widowControl/>
        <w:autoSpaceDE/>
        <w:spacing w:before="0" w:after="0" w:line="240" w:lineRule="auto"/>
        <w:ind w:left="0"/>
        <w:rPr>
          <w:rFonts w:asciiTheme="minorHAnsi" w:hAnsiTheme="minorHAnsi" w:cstheme="minorHAnsi"/>
          <w:color w:val="auto"/>
          <w:sz w:val="24"/>
          <w:szCs w:val="24"/>
        </w:rPr>
      </w:pPr>
      <w:r w:rsidRPr="00165351">
        <w:rPr>
          <w:rFonts w:asciiTheme="minorHAnsi" w:hAnsiTheme="minorHAnsi" w:cstheme="minorHAnsi"/>
          <w:color w:val="auto"/>
          <w:sz w:val="24"/>
          <w:szCs w:val="24"/>
        </w:rPr>
        <w:t>A Proposta do contratado;</w:t>
      </w:r>
    </w:p>
    <w:p w14:paraId="1A865BDE" w14:textId="77777777" w:rsidR="007D50F3" w:rsidRPr="00165351" w:rsidRDefault="007D50F3" w:rsidP="007D50F3">
      <w:pPr>
        <w:pStyle w:val="Nivel3"/>
        <w:widowControl/>
        <w:autoSpaceDE/>
        <w:spacing w:before="0" w:after="0" w:line="240" w:lineRule="auto"/>
        <w:ind w:left="0"/>
        <w:rPr>
          <w:rFonts w:asciiTheme="minorHAnsi" w:hAnsiTheme="minorHAnsi" w:cstheme="minorHAnsi"/>
          <w:color w:val="auto"/>
          <w:sz w:val="24"/>
          <w:szCs w:val="24"/>
        </w:rPr>
      </w:pPr>
      <w:r w:rsidRPr="00165351">
        <w:rPr>
          <w:rFonts w:asciiTheme="minorHAnsi" w:hAnsiTheme="minorHAnsi" w:cstheme="minorHAnsi"/>
          <w:color w:val="auto"/>
          <w:sz w:val="24"/>
          <w:szCs w:val="24"/>
        </w:rPr>
        <w:t>Eventuais anexos dos documentos supracitados.</w:t>
      </w:r>
    </w:p>
    <w:p w14:paraId="2F7F0361"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CLÁUSULA SEGUNDA – VIGÊNCIA E PRORROGAÇÃO</w:t>
      </w:r>
    </w:p>
    <w:p w14:paraId="36B16EC4"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 xml:space="preserve">O prazo de vigência da contratação é de 1 (um) ano, </w:t>
      </w:r>
      <w:r w:rsidRPr="00165351">
        <w:rPr>
          <w:rFonts w:asciiTheme="minorHAnsi" w:hAnsiTheme="minorHAnsi" w:cstheme="minorHAnsi"/>
          <w:i w:val="0"/>
          <w:iCs w:val="0"/>
          <w:color w:val="auto"/>
          <w:sz w:val="24"/>
          <w:szCs w:val="24"/>
          <w:highlight w:val="red"/>
        </w:rPr>
        <w:t>contado a partir do primeiro dia útil subsequente à data de divulgação no PNCP</w:t>
      </w:r>
      <w:r w:rsidRPr="00165351">
        <w:rPr>
          <w:rFonts w:asciiTheme="minorHAnsi" w:hAnsiTheme="minorHAnsi" w:cstheme="minorHAnsi"/>
          <w:i w:val="0"/>
          <w:iCs w:val="0"/>
          <w:color w:val="auto"/>
          <w:sz w:val="24"/>
          <w:szCs w:val="24"/>
        </w:rPr>
        <w:t xml:space="preserve">, prorrogável, na forma dos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"art106"</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i w:val="0"/>
          <w:iCs w:val="0"/>
          <w:color w:val="auto"/>
          <w:sz w:val="24"/>
          <w:szCs w:val="24"/>
        </w:rPr>
        <w:t>artigos 106 e 107 da Lei n° 14.133, de 2021</w:t>
      </w:r>
      <w:r w:rsidRPr="00165351">
        <w:rPr>
          <w:rFonts w:asciiTheme="minorHAnsi" w:hAnsiTheme="minorHAnsi" w:cstheme="minorHAnsi"/>
          <w:sz w:val="24"/>
          <w:szCs w:val="24"/>
        </w:rPr>
        <w:fldChar w:fldCharType="end"/>
      </w:r>
      <w:r w:rsidRPr="00165351">
        <w:rPr>
          <w:rFonts w:asciiTheme="minorHAnsi" w:hAnsiTheme="minorHAnsi" w:cstheme="minorHAnsi"/>
          <w:i w:val="0"/>
          <w:iCs w:val="0"/>
          <w:color w:val="auto"/>
          <w:sz w:val="24"/>
          <w:szCs w:val="24"/>
        </w:rPr>
        <w:t>.</w:t>
      </w:r>
    </w:p>
    <w:p w14:paraId="4FF31677" w14:textId="77777777" w:rsidR="007D50F3" w:rsidRPr="00165351" w:rsidRDefault="007D50F3" w:rsidP="007D50F3">
      <w:pPr>
        <w:pStyle w:val="Nvel3-R"/>
        <w:widowControl/>
        <w:numPr>
          <w:ilvl w:val="2"/>
          <w:numId w:val="2"/>
        </w:numPr>
        <w:autoSpaceDE/>
        <w:spacing w:before="0" w:after="0" w:line="240" w:lineRule="auto"/>
        <w:ind w:left="0" w:firstLine="0"/>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3BB1B516"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A prorrogação de contrato deverá ser promovida mediante celebração de termo aditivo.</w:t>
      </w:r>
    </w:p>
    <w:p w14:paraId="2B7CEF60"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72F7FC4E" w14:textId="77777777" w:rsidR="007D50F3" w:rsidRPr="00165351" w:rsidRDefault="007D50F3" w:rsidP="007D50F3">
      <w:pPr>
        <w:pStyle w:val="Nvel2-Red"/>
        <w:numPr>
          <w:ilvl w:val="0"/>
          <w:numId w:val="0"/>
        </w:numPr>
        <w:spacing w:before="0" w:after="0" w:line="240" w:lineRule="auto"/>
        <w:rPr>
          <w:rFonts w:asciiTheme="minorHAnsi" w:hAnsiTheme="minorHAnsi" w:cstheme="minorHAnsi"/>
          <w:i w:val="0"/>
          <w:iCs w:val="0"/>
          <w:color w:val="auto"/>
          <w:sz w:val="24"/>
          <w:szCs w:val="24"/>
        </w:rPr>
      </w:pPr>
    </w:p>
    <w:p w14:paraId="2E9732A6"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CLÁUSULA TERCEIRA – MODELOS DE EXECUÇÃO E GESTÃO CONTRATUAIS</w:t>
      </w:r>
    </w:p>
    <w:p w14:paraId="797EDCF3"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O regime de execução contratual, os modelos de gestão e de execução, assim como os prazos e condições de conclusão, entrega, observação e recebimento do objeto constam no Termo de Referência, anexo a este Contrato.</w:t>
      </w:r>
    </w:p>
    <w:p w14:paraId="12EF3D88" w14:textId="77777777" w:rsidR="007D50F3" w:rsidRPr="00165351" w:rsidRDefault="007D50F3" w:rsidP="007D50F3">
      <w:pPr>
        <w:pStyle w:val="Nivel2"/>
        <w:numPr>
          <w:ilvl w:val="0"/>
          <w:numId w:val="0"/>
        </w:numPr>
        <w:spacing w:before="0" w:after="0" w:line="240" w:lineRule="auto"/>
        <w:rPr>
          <w:rFonts w:asciiTheme="minorHAnsi" w:hAnsiTheme="minorHAnsi" w:cstheme="minorHAnsi"/>
          <w:color w:val="auto"/>
          <w:sz w:val="24"/>
          <w:szCs w:val="24"/>
        </w:rPr>
      </w:pPr>
    </w:p>
    <w:p w14:paraId="7F184991"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CLÁUSULA QUARTA – SUBCONTRATAÇÃO</w:t>
      </w:r>
    </w:p>
    <w:p w14:paraId="61CB4499"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Não será admitida a subcontratação do objeto contratual.</w:t>
      </w:r>
    </w:p>
    <w:p w14:paraId="4E138469" w14:textId="77777777" w:rsidR="007D50F3" w:rsidRPr="00165351" w:rsidRDefault="007D50F3" w:rsidP="007D50F3">
      <w:pPr>
        <w:pStyle w:val="Nvel2-Red"/>
        <w:numPr>
          <w:ilvl w:val="0"/>
          <w:numId w:val="0"/>
        </w:numPr>
        <w:spacing w:before="0" w:after="0" w:line="240" w:lineRule="auto"/>
        <w:rPr>
          <w:rFonts w:asciiTheme="minorHAnsi" w:hAnsiTheme="minorHAnsi" w:cstheme="minorHAnsi"/>
          <w:i w:val="0"/>
          <w:iCs w:val="0"/>
          <w:color w:val="auto"/>
          <w:sz w:val="24"/>
          <w:szCs w:val="24"/>
        </w:rPr>
      </w:pPr>
    </w:p>
    <w:p w14:paraId="5DCBA063"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lastRenderedPageBreak/>
        <w:t xml:space="preserve">CLÁUSULA QUINTA – PREÇO </w:t>
      </w:r>
    </w:p>
    <w:p w14:paraId="67D4D38C"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lang w:eastAsia="en-US"/>
        </w:rPr>
        <w:t xml:space="preserve">O valor mensal da </w:t>
      </w:r>
      <w:r w:rsidRPr="00165351">
        <w:rPr>
          <w:rFonts w:asciiTheme="minorHAnsi" w:hAnsiTheme="minorHAnsi" w:cstheme="minorHAnsi"/>
          <w:i w:val="0"/>
          <w:iCs w:val="0"/>
          <w:color w:val="auto"/>
          <w:sz w:val="24"/>
          <w:szCs w:val="24"/>
        </w:rPr>
        <w:t>contratação</w:t>
      </w:r>
      <w:r w:rsidRPr="00165351">
        <w:rPr>
          <w:rFonts w:asciiTheme="minorHAnsi" w:hAnsiTheme="minorHAnsi" w:cstheme="minorHAnsi"/>
          <w:i w:val="0"/>
          <w:iCs w:val="0"/>
          <w:color w:val="auto"/>
          <w:sz w:val="24"/>
          <w:szCs w:val="24"/>
          <w:lang w:eastAsia="en-US"/>
        </w:rPr>
        <w:t xml:space="preserve"> é de R$ ----------- (-----------------), perfazendo o valor total de R$ ----------- (-----------------).</w:t>
      </w:r>
    </w:p>
    <w:p w14:paraId="6AC49D0A"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C97A27"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O valor acima é meramente estimativo, de forma que os pagamentos devidos ao contratado dependerão dos quantitativos efetivamente fornecidos.</w:t>
      </w:r>
    </w:p>
    <w:p w14:paraId="335FE4D7" w14:textId="77777777" w:rsidR="007D50F3" w:rsidRPr="00165351" w:rsidRDefault="007D50F3" w:rsidP="007D50F3">
      <w:pPr>
        <w:pStyle w:val="Nvel2-Red"/>
        <w:numPr>
          <w:ilvl w:val="0"/>
          <w:numId w:val="0"/>
        </w:numPr>
        <w:spacing w:before="0" w:after="0" w:line="240" w:lineRule="auto"/>
        <w:rPr>
          <w:rFonts w:asciiTheme="minorHAnsi" w:hAnsiTheme="minorHAnsi" w:cstheme="minorHAnsi"/>
          <w:i w:val="0"/>
          <w:iCs w:val="0"/>
          <w:color w:val="auto"/>
          <w:sz w:val="24"/>
          <w:szCs w:val="24"/>
        </w:rPr>
      </w:pPr>
    </w:p>
    <w:p w14:paraId="00DAC834"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 xml:space="preserve">CLÁUSULA SEXTA - PAGAMENTO </w:t>
      </w:r>
    </w:p>
    <w:p w14:paraId="643F19ED"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O prazo para pagamento </w:t>
      </w:r>
      <w:r w:rsidRPr="00165351">
        <w:rPr>
          <w:rFonts w:asciiTheme="minorHAnsi" w:hAnsiTheme="minorHAnsi" w:cstheme="minorHAnsi"/>
          <w:color w:val="auto"/>
          <w:sz w:val="24"/>
          <w:szCs w:val="24"/>
          <w:lang w:eastAsia="en-US"/>
        </w:rPr>
        <w:t>ao contratado</w:t>
      </w:r>
      <w:r w:rsidRPr="00165351">
        <w:rPr>
          <w:rFonts w:asciiTheme="minorHAnsi" w:hAnsiTheme="minorHAnsi" w:cstheme="minorHAnsi"/>
          <w:color w:val="auto"/>
          <w:sz w:val="24"/>
          <w:szCs w:val="24"/>
        </w:rPr>
        <w:t xml:space="preserve"> e demais condições a ele referentes encontram-se definidos no Termo de Referência, anexo a este Contrato.</w:t>
      </w:r>
    </w:p>
    <w:p w14:paraId="63D28B4A" w14:textId="77777777" w:rsidR="007D50F3" w:rsidRPr="00165351" w:rsidRDefault="007D50F3" w:rsidP="007D50F3">
      <w:pPr>
        <w:pStyle w:val="Nivel2"/>
        <w:numPr>
          <w:ilvl w:val="0"/>
          <w:numId w:val="0"/>
        </w:numPr>
        <w:spacing w:before="0" w:after="0" w:line="240" w:lineRule="auto"/>
        <w:rPr>
          <w:rFonts w:asciiTheme="minorHAnsi" w:hAnsiTheme="minorHAnsi" w:cstheme="minorHAnsi"/>
          <w:color w:val="auto"/>
          <w:sz w:val="24"/>
          <w:szCs w:val="24"/>
        </w:rPr>
      </w:pPr>
    </w:p>
    <w:p w14:paraId="1F36744B"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 xml:space="preserve">CLÁUSULA SÉTIMA - REAJUSTE </w:t>
      </w:r>
    </w:p>
    <w:p w14:paraId="071835FE"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Os preços inicialmente contratados são fixos e irreajustáveis no prazo de um ano contado da data do orçamento estimado, em __/__/__ (DD/MM/AAAA).</w:t>
      </w:r>
    </w:p>
    <w:p w14:paraId="46DC1575"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Após o interregno de um ano, e independentemente de pedido do contratado, os preços iniciais serão reajustados, mediante a aplicação, pelo contratante, do índice IPCA/IBGE, exclusivamente para as obrigações iniciadas e concluídas após a ocorrência da anualidade.</w:t>
      </w:r>
    </w:p>
    <w:p w14:paraId="04300E96"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Nos reajustes subsequentes ao primeiro, o interregno mínimo de um ano será contado a partir dos efeitos financeiros do último reajuste.</w:t>
      </w:r>
    </w:p>
    <w:p w14:paraId="42AC453E"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5E93091"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Nas aferições finais, o(s) índice(s) utilizado(s) para reajuste será(ão), obrigatoriamente, o(s) definitivo(s).</w:t>
      </w:r>
    </w:p>
    <w:p w14:paraId="3DF90ABC"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161DA2E5"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Na ausência de previsão legal quanto ao índice substituto, as partes elegerão novo índice oficial, para reajustamento do preço do valor remanescente, por meio de termo aditivo. </w:t>
      </w:r>
    </w:p>
    <w:p w14:paraId="09FEE171"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O reajuste será realizado por apostilamento.</w:t>
      </w:r>
    </w:p>
    <w:p w14:paraId="121B7303" w14:textId="77777777" w:rsidR="007D50F3" w:rsidRPr="00165351" w:rsidRDefault="007D50F3" w:rsidP="007D50F3">
      <w:pPr>
        <w:pStyle w:val="Nivel2"/>
        <w:numPr>
          <w:ilvl w:val="0"/>
          <w:numId w:val="0"/>
        </w:numPr>
        <w:spacing w:before="0" w:after="0" w:line="240" w:lineRule="auto"/>
        <w:rPr>
          <w:rFonts w:asciiTheme="minorHAnsi" w:hAnsiTheme="minorHAnsi" w:cstheme="minorHAnsi"/>
          <w:color w:val="auto"/>
          <w:sz w:val="24"/>
          <w:szCs w:val="24"/>
        </w:rPr>
      </w:pPr>
    </w:p>
    <w:p w14:paraId="4217EE17"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lastRenderedPageBreak/>
        <w:t>CLÁUSULA OITAVA - OBRIGAÇÕES DO CONTRATANTE</w:t>
      </w:r>
    </w:p>
    <w:p w14:paraId="2B15C472" w14:textId="77777777" w:rsidR="007D50F3" w:rsidRPr="00165351" w:rsidRDefault="007D50F3" w:rsidP="007D50F3">
      <w:pPr>
        <w:pStyle w:val="Nivel2"/>
        <w:widowControl/>
        <w:autoSpaceDE/>
        <w:spacing w:before="0" w:after="0" w:line="240" w:lineRule="auto"/>
        <w:rPr>
          <w:rFonts w:asciiTheme="minorHAnsi" w:hAnsiTheme="minorHAnsi" w:cstheme="minorHAnsi"/>
          <w:b/>
          <w:bCs/>
          <w:color w:val="auto"/>
          <w:sz w:val="24"/>
          <w:szCs w:val="24"/>
        </w:rPr>
      </w:pPr>
      <w:r w:rsidRPr="00165351">
        <w:rPr>
          <w:rFonts w:asciiTheme="minorHAnsi" w:hAnsiTheme="minorHAnsi" w:cstheme="minorHAnsi"/>
          <w:color w:val="auto"/>
          <w:sz w:val="24"/>
          <w:szCs w:val="24"/>
        </w:rPr>
        <w:t>São obrigações do Contratante:</w:t>
      </w:r>
    </w:p>
    <w:p w14:paraId="7D1E05F4"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Exigir o cumprimento de todas as obrigações assumidas pelo Contratado, de acordo com o contrato e seus anexos;</w:t>
      </w:r>
    </w:p>
    <w:p w14:paraId="03D758DB"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Receber o objeto no prazo e condições estabelecidas no Termo de Referência;</w:t>
      </w:r>
    </w:p>
    <w:p w14:paraId="77787CBB"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Notificar o Contratado, por escrito, sobre vícios, defeitos ou incorreções verificadas no objeto fornecido, para que seja por ele substituído, reparado ou corrigido, no total ou em parte, às suas expensas;</w:t>
      </w:r>
    </w:p>
    <w:p w14:paraId="64561475"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Acompanhar e fiscalizar a execução do contrato e o cumprimento das obrigações pelo Contratado;</w:t>
      </w:r>
    </w:p>
    <w:p w14:paraId="555BB687"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Efetuar o pagamento ao Contratado do valor correspondente ao fornecimento do objeto, no prazo, forma e condições estabelecidos no presente Contrato.</w:t>
      </w:r>
    </w:p>
    <w:p w14:paraId="3A7633B5"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Aplicar ao Contratado as sanções previstas na lei e neste Contrato; </w:t>
      </w:r>
    </w:p>
    <w:p w14:paraId="63AA7859"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Cientificar o órgão de representação judicial da Advocacia-Geral da União para adoção das medidas cabíveis quando do descumprimento de obrigações pelo Contratado;</w:t>
      </w:r>
    </w:p>
    <w:p w14:paraId="1DD7E71E"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CA3C3E" w14:textId="77777777" w:rsidR="007D50F3" w:rsidRPr="00165351" w:rsidRDefault="007D50F3" w:rsidP="007D50F3">
      <w:pPr>
        <w:pStyle w:val="Nivel2"/>
        <w:widowControl/>
        <w:autoSpaceDE/>
        <w:spacing w:before="0" w:after="0" w:line="240" w:lineRule="auto"/>
        <w:rPr>
          <w:rFonts w:asciiTheme="minorHAnsi" w:hAnsiTheme="minorHAnsi" w:cstheme="minorHAnsi"/>
          <w:b/>
          <w:bCs/>
          <w:color w:val="auto"/>
          <w:sz w:val="24"/>
          <w:szCs w:val="24"/>
        </w:rPr>
      </w:pPr>
      <w:r w:rsidRPr="00165351">
        <w:rPr>
          <w:rFonts w:asciiTheme="minorHAnsi" w:hAnsiTheme="minorHAnsi" w:cstheme="minorHAnsi"/>
          <w:color w:val="auto"/>
          <w:sz w:val="24"/>
          <w:szCs w:val="24"/>
        </w:rPr>
        <w:t xml:space="preserve"> A Administração terá o prazo de 30 (trinta)</w:t>
      </w:r>
      <w:r w:rsidRPr="00165351">
        <w:rPr>
          <w:rFonts w:asciiTheme="minorHAnsi" w:hAnsiTheme="minorHAnsi" w:cstheme="minorHAnsi"/>
          <w:i/>
          <w:iCs/>
          <w:color w:val="auto"/>
          <w:sz w:val="24"/>
          <w:szCs w:val="24"/>
        </w:rPr>
        <w:t xml:space="preserve"> </w:t>
      </w:r>
      <w:r w:rsidRPr="00165351">
        <w:rPr>
          <w:rFonts w:asciiTheme="minorHAnsi" w:hAnsiTheme="minorHAnsi" w:cstheme="minorHAnsi"/>
          <w:color w:val="auto"/>
          <w:sz w:val="24"/>
          <w:szCs w:val="24"/>
        </w:rPr>
        <w:t xml:space="preserve">, a contar da data do protocolo do requerimento para decidir, admitida a prorrogação motivada, por igual período. </w:t>
      </w:r>
    </w:p>
    <w:p w14:paraId="2F760844"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Responder eventuais pedidos de reestabelecimento do equilíbrio econômico-financeiro feitos pelo contratado no prazo máximo de 30(trinta) dias.</w:t>
      </w:r>
    </w:p>
    <w:p w14:paraId="5E27E85A"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i w:val="0"/>
          <w:iCs w:val="0"/>
          <w:color w:val="auto"/>
          <w:sz w:val="24"/>
          <w:szCs w:val="24"/>
        </w:rPr>
        <w:t>Notificar os emitentes das garantias quanto ao início de processo administrativo para apuração de descumprimento de cláusulas contratuais.</w:t>
      </w:r>
    </w:p>
    <w:p w14:paraId="3C09A1C2"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8F59E1" w14:textId="77777777" w:rsidR="007D50F3" w:rsidRPr="00165351" w:rsidRDefault="007D50F3" w:rsidP="007D50F3">
      <w:pPr>
        <w:pStyle w:val="Nivel2"/>
        <w:numPr>
          <w:ilvl w:val="0"/>
          <w:numId w:val="0"/>
        </w:numPr>
        <w:spacing w:before="0" w:after="0" w:line="240" w:lineRule="auto"/>
        <w:rPr>
          <w:rFonts w:asciiTheme="minorHAnsi" w:hAnsiTheme="minorHAnsi" w:cstheme="minorHAnsi"/>
          <w:color w:val="auto"/>
          <w:sz w:val="24"/>
          <w:szCs w:val="24"/>
        </w:rPr>
      </w:pPr>
    </w:p>
    <w:p w14:paraId="0E77F4BE"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 xml:space="preserve">CLÁUSULA NONA - OBRIGAÇÕES DO CONTRATADO </w:t>
      </w:r>
    </w:p>
    <w:p w14:paraId="2AF4D4FF"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D9C086A"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Responsabilizar-se pelos vícios e danos decorrentes do objeto, de acordo com o Código de Defesa do Consumidor.</w:t>
      </w:r>
    </w:p>
    <w:p w14:paraId="35FB92D1"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lastRenderedPageBreak/>
        <w:t>Comunicar ao contratante, no prazo máximo de 24 (vinte e quatro) horas que antecede a data da entrega, os motivos que impossibilitem o cumprimento do prazo previsto, com a devida comprovação;</w:t>
      </w:r>
    </w:p>
    <w:p w14:paraId="0F3C1A45"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Atender às determinações regulares emitidas pelo fiscal ou gestor do contrato ou autoridade superior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"art137"</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137, II,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 e prestar todo esclarecimento ou informação por eles solicitados;</w:t>
      </w:r>
    </w:p>
    <w:p w14:paraId="0FC88157"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A16A9E5"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806E03"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4094F4B"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433C0CC"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Comunicar ao Fiscal do contrato, no prazo de 24 (vinte e quatro) horas, qualquer ocorrência anormal ou acidente que se verifique no local da execução do objeto contratual.</w:t>
      </w:r>
    </w:p>
    <w:p w14:paraId="40780FB3"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Paralisar, por determinação do contratante, qualquer atividade que não esteja sendo executada de acordo com a boa técnica ou que ponha em risco a segurança de pessoas ou bens de terceiros.</w:t>
      </w:r>
    </w:p>
    <w:p w14:paraId="58FF2BB4"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Manter durante toda a vigência do contrato, em compatibilidade com as obrigações assumidas, todas as condições exigidas para habilitação na licitação; </w:t>
      </w:r>
    </w:p>
    <w:p w14:paraId="503C84E3" w14:textId="77777777" w:rsidR="007D50F3" w:rsidRPr="00165351" w:rsidRDefault="007D50F3" w:rsidP="007D50F3">
      <w:pPr>
        <w:pStyle w:val="Nivel2"/>
        <w:widowControl/>
        <w:autoSpaceDE/>
        <w:spacing w:before="0" w:after="0" w:line="240" w:lineRule="auto"/>
        <w:rPr>
          <w:rFonts w:asciiTheme="minorHAnsi" w:hAnsiTheme="minorHAnsi" w:cstheme="minorHAnsi"/>
          <w:b/>
          <w:bCs/>
          <w:color w:val="auto"/>
          <w:sz w:val="24"/>
          <w:szCs w:val="24"/>
        </w:rPr>
      </w:pPr>
      <w:r w:rsidRPr="00165351">
        <w:rPr>
          <w:rFonts w:asciiTheme="minorHAnsi" w:hAnsiTheme="minorHAnsi" w:cstheme="minorHAnsi"/>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"art116"</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116,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w:t>
      </w:r>
    </w:p>
    <w:p w14:paraId="3CC2D2E7"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Comprovar a reserva de cargos a que se refere a cláusula acima, no prazo fixado pelo fiscal do contrato, com a indicação dos empregados que preencheram as referidas vagas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"art116"</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116, parágrafo único, da Lei n.º 14.133, de 2021</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w:t>
      </w:r>
    </w:p>
    <w:p w14:paraId="1921CAFA"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lastRenderedPageBreak/>
        <w:t xml:space="preserve">  Guardar sigilo sobre todas as informações obtidas em decorrência do cumprimento do contrato; </w:t>
      </w:r>
    </w:p>
    <w:p w14:paraId="4074913E"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 \l "art124"</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art. 124, II, d, da Lei nº 14.133, de 2021.</w:t>
      </w:r>
      <w:r w:rsidRPr="00165351">
        <w:rPr>
          <w:rFonts w:asciiTheme="minorHAnsi" w:hAnsiTheme="minorHAnsi" w:cstheme="minorHAnsi"/>
          <w:sz w:val="24"/>
          <w:szCs w:val="24"/>
        </w:rPr>
        <w:fldChar w:fldCharType="end"/>
      </w:r>
    </w:p>
    <w:p w14:paraId="52F4C8BF"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Cumprir, além dos postulados legais vigentes de âmbito federal, estadual ou municipal, as normas de segurança do contratante;</w:t>
      </w:r>
    </w:p>
    <w:p w14:paraId="13C61D55"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bookmarkStart w:id="79" w:name="_Ref118293030"/>
      <w:r w:rsidRPr="00165351">
        <w:rPr>
          <w:rFonts w:asciiTheme="minorHAnsi" w:hAnsiTheme="minorHAnsi" w:cstheme="minorHAnsi"/>
          <w:i w:val="0"/>
          <w:iCs w:val="0"/>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79"/>
    </w:p>
    <w:p w14:paraId="32600678" w14:textId="77777777" w:rsidR="007D50F3" w:rsidRPr="00165351" w:rsidRDefault="007D50F3" w:rsidP="007D50F3">
      <w:pPr>
        <w:pStyle w:val="Nvel2-Red"/>
        <w:numPr>
          <w:ilvl w:val="0"/>
          <w:numId w:val="0"/>
        </w:numPr>
        <w:spacing w:before="0" w:after="0" w:line="240" w:lineRule="auto"/>
        <w:rPr>
          <w:rFonts w:asciiTheme="minorHAnsi" w:hAnsiTheme="minorHAnsi" w:cstheme="minorHAnsi"/>
          <w:i w:val="0"/>
          <w:iCs w:val="0"/>
          <w:color w:val="auto"/>
          <w:sz w:val="24"/>
          <w:szCs w:val="24"/>
        </w:rPr>
      </w:pPr>
    </w:p>
    <w:p w14:paraId="28E4F31A"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 xml:space="preserve">CLÁUSULA DÉCIMA – GARANTIA DE EXECUÇÃO </w:t>
      </w:r>
    </w:p>
    <w:p w14:paraId="724EE730" w14:textId="77777777" w:rsidR="007D50F3" w:rsidRPr="00165351" w:rsidRDefault="007D50F3" w:rsidP="007D50F3">
      <w:pPr>
        <w:pStyle w:val="Nvel2-Red"/>
        <w:widowControl/>
        <w:autoSpaceDE/>
        <w:spacing w:before="0" w:after="0" w:line="240" w:lineRule="auto"/>
        <w:rPr>
          <w:rFonts w:asciiTheme="minorHAnsi" w:hAnsiTheme="minorHAnsi" w:cstheme="minorHAnsi"/>
          <w:i w:val="0"/>
          <w:iCs w:val="0"/>
          <w:color w:val="auto"/>
          <w:sz w:val="24"/>
          <w:szCs w:val="24"/>
        </w:rPr>
      </w:pPr>
      <w:r w:rsidRPr="00165351">
        <w:rPr>
          <w:rFonts w:asciiTheme="minorHAnsi" w:hAnsiTheme="minorHAnsi" w:cstheme="minorHAnsi"/>
          <w:color w:val="auto"/>
          <w:sz w:val="24"/>
          <w:szCs w:val="24"/>
        </w:rPr>
        <w:t xml:space="preserve">  </w:t>
      </w:r>
      <w:r w:rsidRPr="00165351">
        <w:rPr>
          <w:rFonts w:asciiTheme="minorHAnsi" w:hAnsiTheme="minorHAnsi" w:cstheme="minorHAnsi"/>
          <w:i w:val="0"/>
          <w:iCs w:val="0"/>
          <w:color w:val="auto"/>
          <w:sz w:val="24"/>
          <w:szCs w:val="24"/>
        </w:rPr>
        <w:t>Não haverá exigência de garantia contratual da execução.</w:t>
      </w:r>
    </w:p>
    <w:p w14:paraId="580805DC" w14:textId="77777777" w:rsidR="007D50F3" w:rsidRPr="00165351" w:rsidRDefault="007D50F3" w:rsidP="007D50F3">
      <w:pPr>
        <w:pStyle w:val="Nvel2-Red"/>
        <w:numPr>
          <w:ilvl w:val="0"/>
          <w:numId w:val="0"/>
        </w:numPr>
        <w:spacing w:before="0" w:after="0" w:line="240" w:lineRule="auto"/>
        <w:rPr>
          <w:rFonts w:asciiTheme="minorHAnsi" w:hAnsiTheme="minorHAnsi" w:cstheme="minorHAnsi"/>
          <w:i w:val="0"/>
          <w:iCs w:val="0"/>
          <w:color w:val="auto"/>
          <w:sz w:val="24"/>
          <w:szCs w:val="24"/>
        </w:rPr>
      </w:pPr>
    </w:p>
    <w:p w14:paraId="46D5B8A4" w14:textId="77777777" w:rsidR="007D50F3" w:rsidRPr="00165351" w:rsidRDefault="007D50F3" w:rsidP="007D50F3">
      <w:pPr>
        <w:pStyle w:val="Nivel01"/>
        <w:numPr>
          <w:ilvl w:val="0"/>
          <w:numId w:val="2"/>
        </w:numPr>
        <w:shd w:val="clear" w:color="auto" w:fill="auto"/>
        <w:tabs>
          <w:tab w:val="clear" w:pos="284"/>
          <w:tab w:val="left" w:pos="567"/>
        </w:tabs>
        <w:spacing w:beforeLines="0" w:before="288" w:afterLines="120" w:after="288"/>
        <w:ind w:left="0" w:firstLine="0"/>
        <w:rPr>
          <w:rFonts w:asciiTheme="minorHAnsi" w:hAnsiTheme="minorHAnsi" w:cstheme="minorHAnsi"/>
        </w:rPr>
      </w:pPr>
      <w:r w:rsidRPr="00165351">
        <w:rPr>
          <w:rFonts w:asciiTheme="minorHAnsi" w:hAnsiTheme="minorHAnsi" w:cstheme="minorHAnsi"/>
        </w:rPr>
        <w:t xml:space="preserve">CLÁUSULA DÉCIMA PRIMEIRA – INFRAÇÕES E SANÇÕES ADMINISTRATIVAS </w:t>
      </w:r>
    </w:p>
    <w:p w14:paraId="10193EC0" w14:textId="77777777" w:rsidR="007D50F3" w:rsidRPr="00165351" w:rsidRDefault="007D50F3" w:rsidP="007D50F3">
      <w:pPr>
        <w:pStyle w:val="Nivel2"/>
        <w:widowControl/>
        <w:autoSpaceDE/>
        <w:spacing w:before="0" w:after="0" w:line="240" w:lineRule="auto"/>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Comete infração administrativa, nos termos da </w:t>
      </w:r>
      <w:r w:rsidRPr="00165351">
        <w:rPr>
          <w:rFonts w:asciiTheme="minorHAnsi" w:hAnsiTheme="minorHAnsi" w:cstheme="minorHAnsi"/>
          <w:sz w:val="24"/>
          <w:szCs w:val="24"/>
        </w:rPr>
        <w:fldChar w:fldCharType="begin"/>
      </w:r>
      <w:r w:rsidRPr="00165351">
        <w:rPr>
          <w:rFonts w:asciiTheme="minorHAnsi" w:hAnsiTheme="minorHAnsi" w:cstheme="minorHAnsi"/>
          <w:sz w:val="24"/>
          <w:szCs w:val="24"/>
        </w:rPr>
        <w:instrText>HYPERLINK "http://www.planalto.gov.br/ccivil_03/_ato2019-2022/2021/lei/L14133.htm"</w:instrText>
      </w:r>
      <w:r w:rsidRPr="00165351">
        <w:rPr>
          <w:rFonts w:asciiTheme="minorHAnsi" w:hAnsiTheme="minorHAnsi" w:cstheme="minorHAnsi"/>
          <w:sz w:val="24"/>
          <w:szCs w:val="24"/>
        </w:rPr>
        <w:fldChar w:fldCharType="separate"/>
      </w:r>
      <w:r w:rsidRPr="00165351">
        <w:rPr>
          <w:rStyle w:val="Hyperlink"/>
          <w:rFonts w:asciiTheme="minorHAnsi" w:eastAsia="Arial" w:hAnsiTheme="minorHAnsi" w:cstheme="minorHAnsi"/>
          <w:color w:val="auto"/>
          <w:sz w:val="24"/>
          <w:szCs w:val="24"/>
        </w:rPr>
        <w:t>Lei nº 14.133, de 2021</w:t>
      </w:r>
      <w:r w:rsidRPr="00165351">
        <w:rPr>
          <w:rFonts w:asciiTheme="minorHAnsi" w:hAnsiTheme="minorHAnsi" w:cstheme="minorHAnsi"/>
          <w:sz w:val="24"/>
          <w:szCs w:val="24"/>
        </w:rPr>
        <w:fldChar w:fldCharType="end"/>
      </w:r>
      <w:r w:rsidRPr="00165351">
        <w:rPr>
          <w:rFonts w:asciiTheme="minorHAnsi" w:hAnsiTheme="minorHAnsi" w:cstheme="minorHAnsi"/>
          <w:color w:val="auto"/>
          <w:sz w:val="24"/>
          <w:szCs w:val="24"/>
        </w:rPr>
        <w:t>, o contratado que:</w:t>
      </w:r>
    </w:p>
    <w:p w14:paraId="3389170E"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der causa à inexecução parcial do contrato;</w:t>
      </w:r>
    </w:p>
    <w:p w14:paraId="2D463C9E"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der causa à inexecução parcial do contrato que cause grave dano à Administração ou ao funcionamento dos serviços públicos ou ao interesse coletivo;</w:t>
      </w:r>
    </w:p>
    <w:p w14:paraId="7A904CA4"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der causa à inexecução total do contrato;</w:t>
      </w:r>
    </w:p>
    <w:p w14:paraId="0CD92837"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ensejar o retardamento da execução ou da entrega do objeto da contratação sem motivo justificado;</w:t>
      </w:r>
    </w:p>
    <w:p w14:paraId="01E88A8B"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apresentar documentação falsa ou prestar declaração falsa durante a execução do contrato;</w:t>
      </w:r>
    </w:p>
    <w:p w14:paraId="5117B1B0"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praticar ato fraudulento na execução do contrato;</w:t>
      </w:r>
    </w:p>
    <w:p w14:paraId="150899D0"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comportar-se de modo inidôneo ou cometer fraude de qualquer natureza;</w:t>
      </w:r>
    </w:p>
    <w:p w14:paraId="0601881F" w14:textId="77777777" w:rsidR="007D50F3" w:rsidRPr="00165351" w:rsidRDefault="007D50F3" w:rsidP="007D50F3">
      <w:pPr>
        <w:numPr>
          <w:ilvl w:val="2"/>
          <w:numId w:val="10"/>
        </w:numPr>
        <w:tabs>
          <w:tab w:val="left" w:pos="284"/>
        </w:tabs>
        <w:suppressAutoHyphens/>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praticar ato lesivo previsto no </w:t>
      </w:r>
      <w:hyperlink r:id="rId26" w:anchor="art5" w:history="1">
        <w:r w:rsidRPr="00165351">
          <w:rPr>
            <w:rStyle w:val="Hyperlink"/>
            <w:rFonts w:asciiTheme="minorHAnsi" w:hAnsiTheme="minorHAnsi" w:cstheme="minorHAnsi"/>
            <w:sz w:val="24"/>
            <w:szCs w:val="24"/>
          </w:rPr>
          <w:t>art. 5º da Lei nº 12.846, de 1º de agosto de 2013</w:t>
        </w:r>
      </w:hyperlink>
      <w:r w:rsidRPr="00165351">
        <w:rPr>
          <w:rFonts w:asciiTheme="minorHAnsi" w:eastAsia="Arial" w:hAnsiTheme="minorHAnsi" w:cstheme="minorHAnsi"/>
          <w:sz w:val="24"/>
          <w:szCs w:val="24"/>
        </w:rPr>
        <w:t>.</w:t>
      </w:r>
    </w:p>
    <w:p w14:paraId="03CFD2A6" w14:textId="77777777" w:rsidR="007D50F3" w:rsidRPr="00165351" w:rsidRDefault="007D50F3" w:rsidP="007D50F3">
      <w:pPr>
        <w:pStyle w:val="Nivel2"/>
        <w:widowControl/>
        <w:autoSpaceDE/>
        <w:spacing w:before="0" w:after="0" w:line="240" w:lineRule="auto"/>
        <w:rPr>
          <w:rFonts w:asciiTheme="minorHAnsi" w:eastAsiaTheme="minorEastAsia" w:hAnsiTheme="minorHAnsi" w:cstheme="minorHAnsi"/>
          <w:color w:val="auto"/>
          <w:sz w:val="24"/>
          <w:szCs w:val="24"/>
        </w:rPr>
      </w:pPr>
      <w:r w:rsidRPr="00165351">
        <w:rPr>
          <w:rFonts w:asciiTheme="minorHAnsi" w:hAnsiTheme="minorHAnsi" w:cstheme="minorHAnsi"/>
          <w:color w:val="auto"/>
          <w:sz w:val="24"/>
          <w:szCs w:val="24"/>
        </w:rPr>
        <w:t>Serão aplicadas ao contratado que incorrer nas infrações acima descritas as seguintes sanções:</w:t>
      </w:r>
    </w:p>
    <w:p w14:paraId="56D0E56C" w14:textId="77777777" w:rsidR="007D50F3" w:rsidRPr="00165351" w:rsidRDefault="007D50F3" w:rsidP="007D50F3">
      <w:pPr>
        <w:pStyle w:val="PargrafodaLista"/>
        <w:suppressAutoHyphens/>
        <w:ind w:left="0"/>
        <w:rPr>
          <w:rFonts w:asciiTheme="minorHAnsi" w:eastAsia="Arial" w:hAnsiTheme="minorHAnsi" w:cstheme="minorHAnsi"/>
          <w:sz w:val="24"/>
          <w:szCs w:val="24"/>
        </w:rPr>
      </w:pPr>
      <w:r w:rsidRPr="00165351">
        <w:rPr>
          <w:rFonts w:asciiTheme="minorHAnsi" w:eastAsia="Arial" w:hAnsiTheme="minorHAnsi" w:cstheme="minorHAnsi"/>
          <w:b/>
          <w:bCs/>
          <w:sz w:val="24"/>
          <w:szCs w:val="24"/>
        </w:rPr>
        <w:t>I. Advertência</w:t>
      </w:r>
      <w:r w:rsidRPr="00165351">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27" w:anchor="art156§2" w:history="1">
        <w:r w:rsidRPr="00165351">
          <w:rPr>
            <w:rStyle w:val="Hyperlink"/>
            <w:rFonts w:asciiTheme="minorHAnsi" w:hAnsiTheme="minorHAnsi" w:cstheme="minorHAnsi"/>
            <w:sz w:val="24"/>
            <w:szCs w:val="24"/>
          </w:rPr>
          <w:t xml:space="preserve">art. 156, §2º, da </w:t>
        </w:r>
        <w:bookmarkStart w:id="80" w:name="_Hlk114504069"/>
        <w:r w:rsidRPr="00165351">
          <w:rPr>
            <w:rStyle w:val="Hyperlink"/>
            <w:rFonts w:asciiTheme="minorHAnsi" w:hAnsiTheme="minorHAnsi" w:cstheme="minorHAnsi"/>
            <w:sz w:val="24"/>
            <w:szCs w:val="24"/>
          </w:rPr>
          <w:t>Lei nº 14.133, de 2021</w:t>
        </w:r>
        <w:bookmarkEnd w:id="80"/>
      </w:hyperlink>
      <w:r w:rsidRPr="00165351">
        <w:rPr>
          <w:rFonts w:asciiTheme="minorHAnsi" w:eastAsia="Arial" w:hAnsiTheme="minorHAnsi" w:cstheme="minorHAnsi"/>
          <w:sz w:val="24"/>
          <w:szCs w:val="24"/>
        </w:rPr>
        <w:t>);</w:t>
      </w:r>
    </w:p>
    <w:p w14:paraId="26FE4624" w14:textId="77777777" w:rsidR="007D50F3" w:rsidRPr="00165351" w:rsidRDefault="007D50F3" w:rsidP="007D50F3">
      <w:pPr>
        <w:pStyle w:val="PargrafodaLista"/>
        <w:suppressAutoHyphens/>
        <w:ind w:left="0"/>
        <w:rPr>
          <w:rFonts w:asciiTheme="minorHAnsi" w:eastAsia="Arial" w:hAnsiTheme="minorHAnsi" w:cstheme="minorHAnsi"/>
          <w:sz w:val="24"/>
          <w:szCs w:val="24"/>
        </w:rPr>
      </w:pPr>
      <w:r w:rsidRPr="00165351">
        <w:rPr>
          <w:rFonts w:asciiTheme="minorHAnsi" w:eastAsia="Arial" w:hAnsiTheme="minorHAnsi" w:cstheme="minorHAnsi"/>
          <w:b/>
          <w:bCs/>
          <w:sz w:val="24"/>
          <w:szCs w:val="24"/>
        </w:rPr>
        <w:lastRenderedPageBreak/>
        <w:t>II. Impedimento de licitar e contratar</w:t>
      </w:r>
      <w:r w:rsidRPr="00165351">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28" w:anchor="art156§4" w:history="1">
        <w:r w:rsidRPr="00165351">
          <w:rPr>
            <w:rStyle w:val="Hyperlink"/>
            <w:rFonts w:asciiTheme="minorHAnsi" w:hAnsiTheme="minorHAnsi" w:cstheme="minorHAnsi"/>
            <w:sz w:val="24"/>
            <w:szCs w:val="24"/>
          </w:rPr>
          <w:t>art. 156, § 4º, da Lei nº 14.133, de 2021</w:t>
        </w:r>
      </w:hyperlink>
      <w:r w:rsidRPr="00165351">
        <w:rPr>
          <w:rFonts w:asciiTheme="minorHAnsi" w:eastAsia="Arial" w:hAnsiTheme="minorHAnsi" w:cstheme="minorHAnsi"/>
          <w:sz w:val="24"/>
          <w:szCs w:val="24"/>
        </w:rPr>
        <w:t>);</w:t>
      </w:r>
    </w:p>
    <w:p w14:paraId="03D587C2" w14:textId="77777777" w:rsidR="007D50F3" w:rsidRPr="00165351" w:rsidRDefault="007D50F3" w:rsidP="007D50F3">
      <w:pPr>
        <w:pStyle w:val="PargrafodaLista"/>
        <w:suppressAutoHyphens/>
        <w:ind w:left="0"/>
        <w:rPr>
          <w:rFonts w:asciiTheme="minorHAnsi" w:eastAsia="Arial" w:hAnsiTheme="minorHAnsi" w:cstheme="minorHAnsi"/>
          <w:sz w:val="24"/>
          <w:szCs w:val="24"/>
        </w:rPr>
      </w:pPr>
      <w:r w:rsidRPr="00165351">
        <w:rPr>
          <w:rFonts w:asciiTheme="minorHAnsi" w:eastAsia="Arial" w:hAnsiTheme="minorHAnsi" w:cstheme="minorHAnsi"/>
          <w:b/>
          <w:bCs/>
          <w:sz w:val="24"/>
          <w:szCs w:val="24"/>
        </w:rPr>
        <w:t>III. Declaração de inidoneidade para licitar e contratar</w:t>
      </w:r>
      <w:r w:rsidRPr="00165351">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29" w:anchor="art156§5" w:history="1">
        <w:r w:rsidRPr="00165351">
          <w:rPr>
            <w:rStyle w:val="Hyperlink"/>
            <w:rFonts w:asciiTheme="minorHAnsi" w:hAnsiTheme="minorHAnsi" w:cstheme="minorHAnsi"/>
            <w:sz w:val="24"/>
            <w:szCs w:val="24"/>
          </w:rPr>
          <w:t>art. 156, §5º, da Lei nº 14.133, de 2021</w:t>
        </w:r>
      </w:hyperlink>
      <w:r w:rsidRPr="00165351">
        <w:rPr>
          <w:rFonts w:asciiTheme="minorHAnsi" w:eastAsia="Arial" w:hAnsiTheme="minorHAnsi" w:cstheme="minorHAnsi"/>
          <w:sz w:val="24"/>
          <w:szCs w:val="24"/>
        </w:rPr>
        <w:t>).</w:t>
      </w:r>
    </w:p>
    <w:p w14:paraId="31C5C531" w14:textId="77777777" w:rsidR="007D50F3" w:rsidRPr="00165351" w:rsidRDefault="007D50F3" w:rsidP="007D50F3">
      <w:pPr>
        <w:pStyle w:val="PargrafodaLista"/>
        <w:suppressAutoHyphens/>
        <w:ind w:left="0"/>
        <w:rPr>
          <w:rFonts w:asciiTheme="minorHAnsi" w:eastAsia="Arial" w:hAnsiTheme="minorHAnsi" w:cstheme="minorHAnsi"/>
          <w:sz w:val="24"/>
          <w:szCs w:val="24"/>
        </w:rPr>
      </w:pPr>
      <w:r w:rsidRPr="00165351">
        <w:rPr>
          <w:rFonts w:asciiTheme="minorHAnsi" w:eastAsia="Arial" w:hAnsiTheme="minorHAnsi" w:cstheme="minorHAnsi"/>
          <w:b/>
          <w:bCs/>
          <w:sz w:val="24"/>
          <w:szCs w:val="24"/>
        </w:rPr>
        <w:t>IV. Multa:</w:t>
      </w:r>
    </w:p>
    <w:p w14:paraId="0B2AA69F" w14:textId="77777777" w:rsidR="007D50F3" w:rsidRPr="00165351" w:rsidRDefault="007D50F3" w:rsidP="007D50F3">
      <w:pPr>
        <w:numPr>
          <w:ilvl w:val="3"/>
          <w:numId w:val="11"/>
        </w:numPr>
        <w:autoSpaceDN w:val="0"/>
        <w:spacing w:after="0" w:line="240" w:lineRule="auto"/>
        <w:ind w:left="0" w:firstLine="0"/>
        <w:jc w:val="both"/>
        <w:rPr>
          <w:rFonts w:asciiTheme="minorHAnsi" w:hAnsiTheme="minorHAnsi" w:cstheme="minorHAnsi"/>
          <w:sz w:val="24"/>
          <w:szCs w:val="24"/>
        </w:rPr>
      </w:pPr>
      <w:r w:rsidRPr="00165351">
        <w:rPr>
          <w:rFonts w:asciiTheme="minorHAnsi" w:hAnsiTheme="minorHAnsi" w:cstheme="minorHAnsi"/>
          <w:sz w:val="24"/>
          <w:szCs w:val="24"/>
        </w:rPr>
        <w:t>moratória de 0,5 % (cinco décimos por cento) por dia de atraso injustificado sobre o valor da parcela inadimplida, até o limite de 30 (trinta) dias;</w:t>
      </w:r>
    </w:p>
    <w:p w14:paraId="7E46CF9D" w14:textId="77777777" w:rsidR="007D50F3" w:rsidRPr="00165351" w:rsidRDefault="007D50F3" w:rsidP="007D50F3">
      <w:pPr>
        <w:numPr>
          <w:ilvl w:val="4"/>
          <w:numId w:val="11"/>
        </w:numPr>
        <w:autoSpaceDN w:val="0"/>
        <w:spacing w:after="0" w:line="240" w:lineRule="auto"/>
        <w:ind w:left="0" w:firstLine="0"/>
        <w:jc w:val="both"/>
        <w:rPr>
          <w:rFonts w:asciiTheme="minorHAnsi" w:hAnsiTheme="minorHAnsi" w:cstheme="minorHAnsi"/>
          <w:sz w:val="24"/>
          <w:szCs w:val="24"/>
        </w:rPr>
      </w:pPr>
      <w:r w:rsidRPr="00165351">
        <w:rPr>
          <w:rFonts w:asciiTheme="minorHAnsi" w:hAnsiTheme="minorHAnsi" w:cstheme="minorHAnsi"/>
          <w:sz w:val="24"/>
          <w:szCs w:val="24"/>
        </w:rPr>
        <w:t xml:space="preserve">O atraso superior a 30 (trinta) dias autoriza a Administração a promover a rescisão do contrato por descumprimento ou cumprimento irregular de suas cláusulas, conforme dispõe o inciso I do art. 137 da Lei n. 14.133, de 2021, respeitados o contraditório e a ampla defesa. </w:t>
      </w:r>
    </w:p>
    <w:p w14:paraId="7D97C087" w14:textId="77777777" w:rsidR="007D50F3" w:rsidRPr="00165351" w:rsidRDefault="007D50F3" w:rsidP="007D50F3">
      <w:pPr>
        <w:numPr>
          <w:ilvl w:val="3"/>
          <w:numId w:val="11"/>
        </w:numPr>
        <w:autoSpaceDN w:val="0"/>
        <w:spacing w:after="0" w:line="240" w:lineRule="auto"/>
        <w:ind w:left="0" w:firstLine="0"/>
        <w:jc w:val="both"/>
        <w:rPr>
          <w:rFonts w:asciiTheme="minorHAnsi" w:hAnsiTheme="minorHAnsi" w:cstheme="minorHAnsi"/>
          <w:sz w:val="24"/>
          <w:szCs w:val="24"/>
        </w:rPr>
      </w:pPr>
      <w:r w:rsidRPr="00165351">
        <w:rPr>
          <w:rFonts w:asciiTheme="minorHAnsi" w:hAnsiTheme="minorHAnsi" w:cstheme="minorHAnsi"/>
          <w:sz w:val="24"/>
          <w:szCs w:val="24"/>
        </w:rPr>
        <w:t>compensatória de 30 % (trinta por cento) sobre o valor total do contrato, no caso de inexecução total do objeto;</w:t>
      </w:r>
    </w:p>
    <w:p w14:paraId="41C1FD0B"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sz w:val="24"/>
          <w:szCs w:val="24"/>
        </w:rPr>
      </w:pPr>
      <w:bookmarkStart w:id="81" w:name="_Hlk78351618"/>
      <w:r w:rsidRPr="00165351">
        <w:rPr>
          <w:rFonts w:asciiTheme="minorHAnsi" w:hAnsiTheme="minorHAnsi" w:cstheme="minorHAnsi"/>
          <w:sz w:val="24"/>
          <w:szCs w:val="24"/>
        </w:rPr>
        <w:t>A aplicação das sanções previstas neste Contrato não exclui, em hipótese alguma, a obrigação de reparação integral do dano causado à Contratante.</w:t>
      </w:r>
    </w:p>
    <w:p w14:paraId="4A156E88"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sz w:val="24"/>
          <w:szCs w:val="24"/>
        </w:rPr>
      </w:pPr>
      <w:r w:rsidRPr="00165351">
        <w:rPr>
          <w:rFonts w:asciiTheme="minorHAnsi" w:hAnsiTheme="minorHAnsi" w:cstheme="minorHAnsi"/>
          <w:sz w:val="24"/>
          <w:szCs w:val="24"/>
        </w:rPr>
        <w:t>Todas as sanções previstas neste Contrato poderão ser aplicadas cumulativamente com a multa.</w:t>
      </w:r>
    </w:p>
    <w:p w14:paraId="333E2196" w14:textId="77777777" w:rsidR="007D50F3" w:rsidRPr="00165351" w:rsidRDefault="007D50F3" w:rsidP="007D50F3">
      <w:pPr>
        <w:numPr>
          <w:ilvl w:val="2"/>
          <w:numId w:val="12"/>
        </w:numPr>
        <w:autoSpaceDN w:val="0"/>
        <w:spacing w:after="0" w:line="240" w:lineRule="auto"/>
        <w:jc w:val="both"/>
        <w:rPr>
          <w:rFonts w:asciiTheme="minorHAnsi" w:hAnsiTheme="minorHAnsi" w:cstheme="minorHAnsi"/>
          <w:sz w:val="24"/>
          <w:szCs w:val="24"/>
        </w:rPr>
      </w:pPr>
      <w:r w:rsidRPr="00165351">
        <w:rPr>
          <w:rFonts w:asciiTheme="minorHAnsi" w:hAnsiTheme="minorHAnsi" w:cstheme="minorHAnsi"/>
          <w:sz w:val="24"/>
          <w:szCs w:val="24"/>
        </w:rPr>
        <w:t>Antes da aplicação da multa será facultada a defesa do interessado no prazo de 15 (quinze) dias úteis, contado da data de sua intimação.</w:t>
      </w:r>
    </w:p>
    <w:p w14:paraId="719B4A96" w14:textId="77777777" w:rsidR="007D50F3" w:rsidRPr="00165351" w:rsidRDefault="007D50F3" w:rsidP="007D50F3">
      <w:pPr>
        <w:numPr>
          <w:ilvl w:val="2"/>
          <w:numId w:val="12"/>
        </w:numPr>
        <w:autoSpaceDN w:val="0"/>
        <w:spacing w:after="0" w:line="240" w:lineRule="auto"/>
        <w:jc w:val="both"/>
        <w:rPr>
          <w:rFonts w:asciiTheme="minorHAnsi" w:hAnsiTheme="minorHAnsi" w:cstheme="minorHAnsi"/>
          <w:sz w:val="24"/>
          <w:szCs w:val="24"/>
        </w:rPr>
      </w:pPr>
      <w:r w:rsidRPr="00165351">
        <w:rPr>
          <w:rFonts w:asciiTheme="minorHAnsi" w:hAnsiTheme="minorHAnsi" w:cstheme="minorHAnsi"/>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conforme o caso.</w:t>
      </w:r>
    </w:p>
    <w:p w14:paraId="6D894730" w14:textId="77777777" w:rsidR="007D50F3" w:rsidRPr="00165351" w:rsidRDefault="007D50F3" w:rsidP="007D50F3">
      <w:pPr>
        <w:numPr>
          <w:ilvl w:val="2"/>
          <w:numId w:val="12"/>
        </w:numPr>
        <w:autoSpaceDN w:val="0"/>
        <w:spacing w:after="0" w:line="240" w:lineRule="auto"/>
        <w:jc w:val="both"/>
        <w:rPr>
          <w:rFonts w:asciiTheme="minorHAnsi" w:hAnsiTheme="minorHAnsi" w:cstheme="minorHAnsi"/>
          <w:sz w:val="24"/>
          <w:szCs w:val="24"/>
        </w:rPr>
      </w:pPr>
      <w:r w:rsidRPr="00165351">
        <w:rPr>
          <w:rFonts w:asciiTheme="minorHAnsi" w:hAnsiTheme="minorHAnsi" w:cstheme="minorHAnsi"/>
          <w:sz w:val="24"/>
          <w:szCs w:val="24"/>
        </w:rPr>
        <w:t>Previamente ao encaminhamento à cobrança judicial, a multa poderá ser recolhida administrativamente no prazo máximo de 30 (trinta) dias, a contar da data do recebimento da comunicação enviada pela autoridade competente.</w:t>
      </w:r>
    </w:p>
    <w:bookmarkEnd w:id="81"/>
    <w:p w14:paraId="467CEF74"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sz w:val="24"/>
          <w:szCs w:val="24"/>
        </w:rPr>
      </w:pPr>
      <w:r w:rsidRPr="00165351">
        <w:rPr>
          <w:rFonts w:asciiTheme="minorHAnsi" w:hAnsiTheme="minorHAnsi" w:cstheme="minorHAnsi"/>
          <w:sz w:val="24"/>
          <w:szCs w:val="24"/>
        </w:rPr>
        <w:t xml:space="preserve">A aplicação das sanções realizar-se-á em processo administrativo que assegure o contraditório e a ampla defesa ao Contratado, observando-se o procedimento previsto no </w:t>
      </w:r>
      <w:r w:rsidRPr="00165351">
        <w:rPr>
          <w:rFonts w:asciiTheme="minorHAnsi" w:hAnsiTheme="minorHAnsi" w:cstheme="minorHAnsi"/>
          <w:b/>
          <w:bCs/>
          <w:sz w:val="24"/>
          <w:szCs w:val="24"/>
        </w:rPr>
        <w:t xml:space="preserve">caput </w:t>
      </w:r>
      <w:r w:rsidRPr="00165351">
        <w:rPr>
          <w:rFonts w:asciiTheme="minorHAnsi" w:hAnsiTheme="minorHAnsi" w:cstheme="minorHAnsi"/>
          <w:sz w:val="24"/>
          <w:szCs w:val="24"/>
        </w:rPr>
        <w:t>e parágrafos do art. 158 da Lei nº 14.133, de 2021, para as penalidades de impedimento de licitar e contratar e de declaração de inidoneidade para licitar ou contratar.</w:t>
      </w:r>
    </w:p>
    <w:p w14:paraId="41FB0816"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sz w:val="24"/>
          <w:szCs w:val="24"/>
        </w:rPr>
      </w:pPr>
      <w:r w:rsidRPr="00165351">
        <w:rPr>
          <w:rFonts w:asciiTheme="minorHAnsi" w:hAnsiTheme="minorHAnsi" w:cstheme="minorHAnsi"/>
          <w:sz w:val="24"/>
          <w:szCs w:val="24"/>
        </w:rPr>
        <w:t>Na aplicação das sanções serão considerados (art. 156, §1º</w:t>
      </w:r>
      <w:proofErr w:type="gramStart"/>
      <w:r w:rsidRPr="00165351">
        <w:rPr>
          <w:rFonts w:asciiTheme="minorHAnsi" w:hAnsiTheme="minorHAnsi" w:cstheme="minorHAnsi"/>
          <w:sz w:val="24"/>
          <w:szCs w:val="24"/>
        </w:rPr>
        <w:t>) :</w:t>
      </w:r>
      <w:proofErr w:type="gramEnd"/>
    </w:p>
    <w:p w14:paraId="567210C1" w14:textId="77777777" w:rsidR="007D50F3" w:rsidRPr="00165351" w:rsidRDefault="007D50F3" w:rsidP="007D50F3">
      <w:pPr>
        <w:pStyle w:val="PargrafodaLista"/>
        <w:numPr>
          <w:ilvl w:val="0"/>
          <w:numId w:val="13"/>
        </w:numPr>
        <w:tabs>
          <w:tab w:val="left" w:pos="284"/>
        </w:tabs>
        <w:autoSpaceDN w:val="0"/>
        <w:spacing w:after="0" w:line="240" w:lineRule="auto"/>
        <w:ind w:left="0" w:right="-30" w:firstLine="0"/>
        <w:jc w:val="both"/>
        <w:rPr>
          <w:rFonts w:asciiTheme="minorHAnsi" w:hAnsiTheme="minorHAnsi" w:cstheme="minorHAnsi"/>
          <w:sz w:val="24"/>
          <w:szCs w:val="24"/>
        </w:rPr>
      </w:pPr>
      <w:r w:rsidRPr="00165351">
        <w:rPr>
          <w:rFonts w:asciiTheme="minorHAnsi" w:hAnsiTheme="minorHAnsi" w:cstheme="minorHAnsi"/>
          <w:sz w:val="24"/>
          <w:szCs w:val="24"/>
        </w:rPr>
        <w:t>a natureza e a gravidade da infração cometida;</w:t>
      </w:r>
    </w:p>
    <w:p w14:paraId="70F99101" w14:textId="77777777" w:rsidR="007D50F3" w:rsidRPr="00165351" w:rsidRDefault="007D50F3" w:rsidP="007D50F3">
      <w:pPr>
        <w:pStyle w:val="PargrafodaLista"/>
        <w:numPr>
          <w:ilvl w:val="0"/>
          <w:numId w:val="13"/>
        </w:numPr>
        <w:tabs>
          <w:tab w:val="left" w:pos="284"/>
        </w:tabs>
        <w:autoSpaceDN w:val="0"/>
        <w:spacing w:after="0" w:line="240" w:lineRule="auto"/>
        <w:ind w:left="0" w:right="-30" w:firstLine="0"/>
        <w:jc w:val="both"/>
        <w:rPr>
          <w:rFonts w:asciiTheme="minorHAnsi" w:hAnsiTheme="minorHAnsi" w:cstheme="minorHAnsi"/>
          <w:sz w:val="24"/>
          <w:szCs w:val="24"/>
        </w:rPr>
      </w:pPr>
      <w:r w:rsidRPr="00165351">
        <w:rPr>
          <w:rFonts w:asciiTheme="minorHAnsi" w:hAnsiTheme="minorHAnsi" w:cstheme="minorHAnsi"/>
          <w:sz w:val="24"/>
          <w:szCs w:val="24"/>
        </w:rPr>
        <w:t>as peculiaridades do caso concreto;</w:t>
      </w:r>
    </w:p>
    <w:p w14:paraId="313CCBD9" w14:textId="77777777" w:rsidR="007D50F3" w:rsidRPr="00165351" w:rsidRDefault="007D50F3" w:rsidP="007D50F3">
      <w:pPr>
        <w:pStyle w:val="PargrafodaLista"/>
        <w:numPr>
          <w:ilvl w:val="0"/>
          <w:numId w:val="13"/>
        </w:numPr>
        <w:tabs>
          <w:tab w:val="left" w:pos="284"/>
        </w:tabs>
        <w:autoSpaceDN w:val="0"/>
        <w:spacing w:after="0" w:line="240" w:lineRule="auto"/>
        <w:ind w:left="0" w:right="-30" w:firstLine="0"/>
        <w:jc w:val="both"/>
        <w:rPr>
          <w:rFonts w:asciiTheme="minorHAnsi" w:hAnsiTheme="minorHAnsi" w:cstheme="minorHAnsi"/>
          <w:sz w:val="24"/>
          <w:szCs w:val="24"/>
        </w:rPr>
      </w:pPr>
      <w:r w:rsidRPr="00165351">
        <w:rPr>
          <w:rFonts w:asciiTheme="minorHAnsi" w:hAnsiTheme="minorHAnsi" w:cstheme="minorHAnsi"/>
          <w:sz w:val="24"/>
          <w:szCs w:val="24"/>
        </w:rPr>
        <w:t>as circunstâncias agravantes ou atenuantes;</w:t>
      </w:r>
    </w:p>
    <w:p w14:paraId="046520AC" w14:textId="77777777" w:rsidR="007D50F3" w:rsidRPr="00165351" w:rsidRDefault="007D50F3" w:rsidP="007D50F3">
      <w:pPr>
        <w:pStyle w:val="PargrafodaLista"/>
        <w:numPr>
          <w:ilvl w:val="0"/>
          <w:numId w:val="13"/>
        </w:numPr>
        <w:tabs>
          <w:tab w:val="left" w:pos="284"/>
        </w:tabs>
        <w:autoSpaceDN w:val="0"/>
        <w:spacing w:after="0" w:line="240" w:lineRule="auto"/>
        <w:ind w:left="0" w:right="-30" w:firstLine="0"/>
        <w:jc w:val="both"/>
        <w:rPr>
          <w:rFonts w:asciiTheme="minorHAnsi" w:hAnsiTheme="minorHAnsi" w:cstheme="minorHAnsi"/>
          <w:sz w:val="24"/>
          <w:szCs w:val="24"/>
        </w:rPr>
      </w:pPr>
      <w:r w:rsidRPr="00165351">
        <w:rPr>
          <w:rFonts w:asciiTheme="minorHAnsi" w:hAnsiTheme="minorHAnsi" w:cstheme="minorHAnsi"/>
          <w:sz w:val="24"/>
          <w:szCs w:val="24"/>
        </w:rPr>
        <w:t>os danos que dela provierem para o Contratante;</w:t>
      </w:r>
    </w:p>
    <w:p w14:paraId="36A31BFC" w14:textId="77777777" w:rsidR="007D50F3" w:rsidRPr="00165351" w:rsidRDefault="007D50F3" w:rsidP="007D50F3">
      <w:pPr>
        <w:pStyle w:val="PargrafodaLista"/>
        <w:numPr>
          <w:ilvl w:val="0"/>
          <w:numId w:val="13"/>
        </w:numPr>
        <w:tabs>
          <w:tab w:val="left" w:pos="284"/>
        </w:tabs>
        <w:autoSpaceDN w:val="0"/>
        <w:spacing w:after="0" w:line="240" w:lineRule="auto"/>
        <w:ind w:left="0" w:right="-30" w:firstLine="0"/>
        <w:jc w:val="both"/>
        <w:rPr>
          <w:rFonts w:asciiTheme="minorHAnsi" w:hAnsiTheme="minorHAnsi" w:cstheme="minorHAnsi"/>
          <w:sz w:val="24"/>
          <w:szCs w:val="24"/>
        </w:rPr>
      </w:pPr>
      <w:r w:rsidRPr="00165351">
        <w:rPr>
          <w:rFonts w:asciiTheme="minorHAnsi" w:hAnsiTheme="minorHAnsi" w:cstheme="minorHAnsi"/>
          <w:sz w:val="24"/>
          <w:szCs w:val="24"/>
        </w:rPr>
        <w:t>a implantação ou o aperfeiçoamento de programa de integridade, conforme normas e orientações dos órgãos de controle.</w:t>
      </w:r>
    </w:p>
    <w:p w14:paraId="2A75608D"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i/>
          <w:sz w:val="24"/>
          <w:szCs w:val="24"/>
        </w:rPr>
      </w:pPr>
      <w:r w:rsidRPr="00165351">
        <w:rPr>
          <w:rFonts w:asciiTheme="minorHAnsi" w:hAnsiTheme="minorHAnsi" w:cstheme="minorHAnsi"/>
          <w:sz w:val="24"/>
          <w:szCs w:val="24"/>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405B811"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i/>
          <w:sz w:val="24"/>
          <w:szCs w:val="24"/>
        </w:rPr>
      </w:pPr>
      <w:r w:rsidRPr="00165351">
        <w:rPr>
          <w:rFonts w:asciiTheme="minorHAnsi" w:hAnsiTheme="minorHAnsi" w:cstheme="minorHAnsi"/>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1A7362E2" w14:textId="77777777" w:rsidR="007D50F3" w:rsidRPr="00165351" w:rsidRDefault="007D50F3" w:rsidP="007D50F3">
      <w:pPr>
        <w:numPr>
          <w:ilvl w:val="1"/>
          <w:numId w:val="12"/>
        </w:numPr>
        <w:autoSpaceDN w:val="0"/>
        <w:spacing w:after="0" w:line="240" w:lineRule="auto"/>
        <w:jc w:val="both"/>
        <w:rPr>
          <w:rFonts w:asciiTheme="minorHAnsi" w:hAnsiTheme="minorHAnsi" w:cstheme="minorHAnsi"/>
          <w:i/>
          <w:sz w:val="24"/>
          <w:szCs w:val="24"/>
        </w:rPr>
      </w:pPr>
      <w:r w:rsidRPr="00165351">
        <w:rPr>
          <w:rFonts w:asciiTheme="minorHAnsi" w:hAnsiTheme="minorHAnsi" w:cstheme="minorHAnsi"/>
          <w:sz w:val="24"/>
          <w:szCs w:val="24"/>
        </w:rPr>
        <w:t>As sanções de impedimento de licitar e contratar e declaração de inidoneidade para licitar ou contratar são passíveis de reabilitação na forma do art. 163 da Lei nº 14.133/21.</w:t>
      </w:r>
    </w:p>
    <w:p w14:paraId="57A53192" w14:textId="77777777" w:rsidR="007D50F3" w:rsidRPr="00165351" w:rsidRDefault="007D50F3" w:rsidP="007D50F3">
      <w:pPr>
        <w:jc w:val="both"/>
        <w:rPr>
          <w:rFonts w:asciiTheme="minorHAnsi" w:hAnsiTheme="minorHAnsi" w:cstheme="minorHAnsi"/>
          <w:i/>
          <w:sz w:val="24"/>
          <w:szCs w:val="24"/>
        </w:rPr>
      </w:pPr>
    </w:p>
    <w:p w14:paraId="776B9417" w14:textId="77777777" w:rsidR="007D50F3" w:rsidRPr="00165351" w:rsidRDefault="007D50F3" w:rsidP="007D50F3">
      <w:pPr>
        <w:pStyle w:val="Nivel01"/>
        <w:numPr>
          <w:ilvl w:val="0"/>
          <w:numId w:val="2"/>
        </w:numPr>
        <w:shd w:val="clear" w:color="auto" w:fill="auto"/>
        <w:tabs>
          <w:tab w:val="clear" w:pos="284"/>
          <w:tab w:val="left" w:pos="567"/>
        </w:tabs>
        <w:spacing w:beforeLines="0" w:line="276" w:lineRule="auto"/>
        <w:ind w:left="0" w:firstLine="0"/>
        <w:rPr>
          <w:rFonts w:asciiTheme="minorHAnsi" w:hAnsiTheme="minorHAnsi" w:cstheme="minorHAnsi"/>
        </w:rPr>
      </w:pPr>
      <w:r w:rsidRPr="00165351">
        <w:rPr>
          <w:rFonts w:asciiTheme="minorHAnsi" w:hAnsiTheme="minorHAnsi" w:cstheme="minorHAnsi"/>
        </w:rPr>
        <w:t xml:space="preserve">CLÁUSULA DÉCIMA SEGUNDA– DA EXTINÇÃO CONTRATUAL </w:t>
      </w:r>
    </w:p>
    <w:p w14:paraId="751D1F54" w14:textId="77777777" w:rsidR="007D50F3" w:rsidRPr="00165351" w:rsidRDefault="007D50F3" w:rsidP="007D50F3">
      <w:pPr>
        <w:pStyle w:val="Nivel2"/>
        <w:widowControl/>
        <w:autoSpaceDE/>
        <w:rPr>
          <w:rFonts w:asciiTheme="minorHAnsi" w:hAnsiTheme="minorHAnsi" w:cstheme="minorHAnsi"/>
          <w:sz w:val="24"/>
          <w:szCs w:val="24"/>
        </w:rPr>
      </w:pPr>
      <w:r w:rsidRPr="00165351">
        <w:rPr>
          <w:rFonts w:asciiTheme="minorHAnsi" w:hAnsiTheme="minorHAnsi" w:cstheme="minorHAnsi"/>
          <w:sz w:val="24"/>
          <w:szCs w:val="24"/>
        </w:rPr>
        <w:t>O contrato se extingue quando vencido o prazo nele estipulado, independentemente de terem sido cumpridas ou não as obrigações de ambas as partes contraentes.</w:t>
      </w:r>
    </w:p>
    <w:p w14:paraId="7947C5C9"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O contrato pode ser extinto antes do prazo nele fixado, sem ônus para o Contratante, quando esta não dispuser de créditos orçamentários para sua continuidade ou quando entender que o contrato não mais lhe oferece vantagem.</w:t>
      </w:r>
    </w:p>
    <w:p w14:paraId="517B9BFE"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A extinção nesta hipótese ocorrerá na próxima data de aniversário do contrato, desde que haja a notificação do contratado pelo contratante nesse sentido com pelo menos 2 (dois) meses de antecedência desse dia.</w:t>
      </w:r>
    </w:p>
    <w:p w14:paraId="0E1C2F60"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Caso a notificação da não-continuidade do contrato de que trata este subitem ocorra com menos de 2 (dois) meses da data de aniversário, a extinção contratual ocorrerá após 2 (dois) meses da data da comunicação.</w:t>
      </w:r>
    </w:p>
    <w:p w14:paraId="6A523004" w14:textId="77777777" w:rsidR="007D50F3" w:rsidRPr="00165351" w:rsidRDefault="007D50F3" w:rsidP="007D50F3">
      <w:pPr>
        <w:pStyle w:val="Nivel2"/>
        <w:rPr>
          <w:rFonts w:asciiTheme="minorHAnsi" w:hAnsiTheme="minorHAnsi" w:cstheme="minorHAnsi"/>
          <w:sz w:val="24"/>
          <w:szCs w:val="24"/>
        </w:rPr>
      </w:pPr>
      <w:r w:rsidRPr="00165351">
        <w:rPr>
          <w:rFonts w:asciiTheme="minorHAnsi" w:hAnsiTheme="minorHAnsi" w:cstheme="minorHAnsi"/>
          <w:sz w:val="24"/>
          <w:szCs w:val="24"/>
        </w:rPr>
        <w:t>O contrato pode ser extinto antes de cumpridas as obrigações nele estipuladas, ou antes do prazo nele fixado, por algum dos motivos previstos no artigo 137 da Lei Federal 14.133/2021, bem como amigavelmente, assegurados o contraditório e a ampla defesa.</w:t>
      </w:r>
    </w:p>
    <w:p w14:paraId="6E0907DB"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Nesta hipótese, aplicam-se também os artigos 138 e 139 da mesma Lei.</w:t>
      </w:r>
    </w:p>
    <w:p w14:paraId="6B7F46CE"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 xml:space="preserve">A alteração social ou modificação da finalidade ou da estrutura da </w:t>
      </w:r>
      <w:r w:rsidRPr="00165351">
        <w:rPr>
          <w:rFonts w:asciiTheme="minorHAnsi" w:hAnsiTheme="minorHAnsi" w:cstheme="minorHAnsi"/>
          <w:sz w:val="24"/>
          <w:szCs w:val="24"/>
        </w:rPr>
        <w:lastRenderedPageBreak/>
        <w:t>empresa não ensejará rescisão se não restringir sua capacidade de concluir o contrato.</w:t>
      </w:r>
    </w:p>
    <w:p w14:paraId="0CCC3C8F" w14:textId="77777777" w:rsidR="007D50F3" w:rsidRPr="00165351" w:rsidRDefault="007D50F3" w:rsidP="007D50F3">
      <w:pPr>
        <w:pStyle w:val="Nivel2"/>
        <w:rPr>
          <w:rFonts w:asciiTheme="minorHAnsi" w:hAnsiTheme="minorHAnsi" w:cstheme="minorHAnsi"/>
          <w:sz w:val="24"/>
          <w:szCs w:val="24"/>
        </w:rPr>
      </w:pPr>
      <w:r w:rsidRPr="00165351">
        <w:rPr>
          <w:rFonts w:asciiTheme="minorHAnsi" w:hAnsiTheme="minorHAnsi" w:cstheme="minorHAnsi"/>
          <w:sz w:val="24"/>
          <w:szCs w:val="24"/>
        </w:rPr>
        <w:t>O termo de rescisão, sempre que possível, será precedido de:</w:t>
      </w:r>
    </w:p>
    <w:p w14:paraId="123BE6D6"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Balanço dos eventos contratuais já cumpridos ou parcialmente cumpridos;</w:t>
      </w:r>
    </w:p>
    <w:p w14:paraId="1F134BA7"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Relação dos pagamentos já efetuados e ainda devidos;</w:t>
      </w:r>
    </w:p>
    <w:p w14:paraId="424A0A14" w14:textId="77777777" w:rsidR="007D50F3" w:rsidRPr="00165351" w:rsidRDefault="007D50F3" w:rsidP="007D50F3">
      <w:pPr>
        <w:pStyle w:val="Nivel3"/>
        <w:rPr>
          <w:rFonts w:asciiTheme="minorHAnsi" w:hAnsiTheme="minorHAnsi" w:cstheme="minorHAnsi"/>
          <w:sz w:val="24"/>
          <w:szCs w:val="24"/>
        </w:rPr>
      </w:pPr>
      <w:r w:rsidRPr="00165351">
        <w:rPr>
          <w:rFonts w:asciiTheme="minorHAnsi" w:hAnsiTheme="minorHAnsi" w:cstheme="minorHAnsi"/>
          <w:sz w:val="24"/>
          <w:szCs w:val="24"/>
        </w:rPr>
        <w:t>Indenizações e multas.</w:t>
      </w:r>
    </w:p>
    <w:p w14:paraId="2D7174E3" w14:textId="77777777" w:rsidR="007D50F3" w:rsidRPr="00165351" w:rsidRDefault="007D50F3" w:rsidP="007D50F3">
      <w:pPr>
        <w:jc w:val="both"/>
        <w:rPr>
          <w:rFonts w:asciiTheme="minorHAnsi" w:hAnsiTheme="minorHAnsi" w:cstheme="minorHAnsi"/>
          <w:sz w:val="24"/>
          <w:szCs w:val="24"/>
          <w:lang w:eastAsia="pt-BR"/>
        </w:rPr>
      </w:pPr>
    </w:p>
    <w:p w14:paraId="749DF736" w14:textId="77777777" w:rsidR="007D50F3" w:rsidRPr="002000AD" w:rsidRDefault="007D50F3" w:rsidP="007D50F3">
      <w:pPr>
        <w:pStyle w:val="Nivel01"/>
        <w:numPr>
          <w:ilvl w:val="0"/>
          <w:numId w:val="2"/>
        </w:numPr>
        <w:shd w:val="clear" w:color="auto" w:fill="auto"/>
        <w:tabs>
          <w:tab w:val="clear" w:pos="284"/>
          <w:tab w:val="left" w:pos="567"/>
        </w:tabs>
        <w:spacing w:beforeLines="0" w:line="276" w:lineRule="auto"/>
        <w:ind w:left="0" w:firstLine="0"/>
        <w:rPr>
          <w:rFonts w:asciiTheme="minorHAnsi" w:hAnsiTheme="minorHAnsi" w:cstheme="minorHAnsi"/>
        </w:rPr>
      </w:pPr>
      <w:r w:rsidRPr="002000AD">
        <w:rPr>
          <w:rFonts w:asciiTheme="minorHAnsi" w:hAnsiTheme="minorHAnsi" w:cstheme="minorHAnsi"/>
        </w:rPr>
        <w:t xml:space="preserve">CLÁUSULA DÉCIMA TERCEIRA – DOTAÇÃO ORÇAMENTÁRIA </w:t>
      </w:r>
    </w:p>
    <w:p w14:paraId="0B14BA74" w14:textId="77777777" w:rsidR="007D50F3" w:rsidRPr="00165351" w:rsidRDefault="007D50F3" w:rsidP="007D50F3">
      <w:pPr>
        <w:jc w:val="both"/>
        <w:rPr>
          <w:rFonts w:asciiTheme="minorHAnsi" w:hAnsiTheme="minorHAnsi" w:cstheme="minorHAnsi"/>
          <w:sz w:val="24"/>
          <w:szCs w:val="24"/>
        </w:rPr>
      </w:pPr>
    </w:p>
    <w:p w14:paraId="354198EE" w14:textId="77777777" w:rsidR="007D50F3" w:rsidRPr="00165351" w:rsidRDefault="007D50F3" w:rsidP="007D50F3">
      <w:pPr>
        <w:pStyle w:val="Nivel01"/>
        <w:numPr>
          <w:ilvl w:val="0"/>
          <w:numId w:val="2"/>
        </w:numPr>
        <w:shd w:val="clear" w:color="auto" w:fill="auto"/>
        <w:tabs>
          <w:tab w:val="clear" w:pos="284"/>
          <w:tab w:val="left" w:pos="567"/>
        </w:tabs>
        <w:spacing w:beforeLines="0" w:line="276" w:lineRule="auto"/>
        <w:ind w:left="0" w:firstLine="0"/>
        <w:rPr>
          <w:rFonts w:asciiTheme="minorHAnsi" w:hAnsiTheme="minorHAnsi" w:cstheme="minorHAnsi"/>
        </w:rPr>
      </w:pPr>
      <w:r w:rsidRPr="00165351">
        <w:rPr>
          <w:rFonts w:asciiTheme="minorHAnsi" w:hAnsiTheme="minorHAnsi" w:cstheme="minorHAnsi"/>
        </w:rPr>
        <w:t xml:space="preserve">CLÁUSULA DÉCIMA QUARTA – DOS CASOS OMISSOS </w:t>
      </w:r>
    </w:p>
    <w:p w14:paraId="3094C36B" w14:textId="77777777" w:rsidR="007D50F3" w:rsidRPr="00165351" w:rsidRDefault="007D50F3" w:rsidP="007D50F3">
      <w:pPr>
        <w:pStyle w:val="Nivel2"/>
        <w:widowControl/>
        <w:autoSpaceDE/>
        <w:spacing w:before="0" w:after="0"/>
        <w:rPr>
          <w:rFonts w:asciiTheme="minorHAnsi" w:hAnsiTheme="minorHAnsi" w:cstheme="minorHAnsi"/>
          <w:color w:val="auto"/>
          <w:sz w:val="24"/>
          <w:szCs w:val="24"/>
        </w:rPr>
      </w:pPr>
      <w:r w:rsidRPr="00165351">
        <w:rPr>
          <w:rFonts w:asciiTheme="minorHAnsi" w:hAnsiTheme="minorHAnsi" w:cstheme="minorHAnsi"/>
          <w:color w:val="auto"/>
          <w:sz w:val="24"/>
          <w:szCs w:val="24"/>
        </w:rPr>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14:paraId="5619BB5C" w14:textId="77777777" w:rsidR="007D50F3" w:rsidRPr="00165351" w:rsidRDefault="007D50F3" w:rsidP="007D50F3">
      <w:pPr>
        <w:pStyle w:val="Nivel2"/>
        <w:numPr>
          <w:ilvl w:val="0"/>
          <w:numId w:val="0"/>
        </w:numPr>
        <w:spacing w:before="0" w:after="0"/>
        <w:rPr>
          <w:rFonts w:asciiTheme="minorHAnsi" w:hAnsiTheme="minorHAnsi" w:cstheme="minorHAnsi"/>
          <w:color w:val="auto"/>
          <w:sz w:val="24"/>
          <w:szCs w:val="24"/>
        </w:rPr>
      </w:pPr>
    </w:p>
    <w:p w14:paraId="343589F2" w14:textId="77777777" w:rsidR="007D50F3" w:rsidRPr="00165351" w:rsidRDefault="007D50F3" w:rsidP="007D50F3">
      <w:pPr>
        <w:pStyle w:val="Nivel01"/>
        <w:numPr>
          <w:ilvl w:val="0"/>
          <w:numId w:val="2"/>
        </w:numPr>
        <w:shd w:val="clear" w:color="auto" w:fill="auto"/>
        <w:tabs>
          <w:tab w:val="clear" w:pos="284"/>
          <w:tab w:val="left" w:pos="567"/>
        </w:tabs>
        <w:spacing w:beforeLines="0" w:line="276" w:lineRule="auto"/>
        <w:ind w:left="0" w:firstLine="0"/>
        <w:rPr>
          <w:rFonts w:asciiTheme="minorHAnsi" w:hAnsiTheme="minorHAnsi" w:cstheme="minorHAnsi"/>
        </w:rPr>
      </w:pPr>
      <w:r w:rsidRPr="00165351">
        <w:rPr>
          <w:rFonts w:asciiTheme="minorHAnsi" w:hAnsiTheme="minorHAnsi" w:cstheme="minorHAnsi"/>
        </w:rPr>
        <w:t>CLÁUSULA DÉCIMA SEXTA – PUBLICAÇÃO</w:t>
      </w:r>
    </w:p>
    <w:p w14:paraId="04F9D45F" w14:textId="77777777" w:rsidR="007D50F3" w:rsidRPr="00165351" w:rsidRDefault="007D50F3" w:rsidP="007D50F3">
      <w:pPr>
        <w:pStyle w:val="Nivel2"/>
        <w:widowControl/>
        <w:autoSpaceDE/>
        <w:spacing w:before="0" w:after="0"/>
        <w:rPr>
          <w:rFonts w:asciiTheme="minorHAnsi" w:hAnsiTheme="minorHAnsi" w:cstheme="minorHAnsi"/>
          <w:color w:val="auto"/>
          <w:sz w:val="24"/>
          <w:szCs w:val="24"/>
        </w:rPr>
      </w:pPr>
      <w:r w:rsidRPr="00165351">
        <w:rPr>
          <w:rFonts w:asciiTheme="minorHAnsi" w:hAnsiTheme="minorHAnsi" w:cstheme="minorHAnsi"/>
          <w:color w:val="auto"/>
          <w:sz w:val="24"/>
          <w:szCs w:val="24"/>
        </w:rPr>
        <w:t>Incumbirá à CONTRATANTE providenciar a publicação deste instrumento nos termos e condições previstas na Lei nº 14.133/21.</w:t>
      </w:r>
    </w:p>
    <w:p w14:paraId="7F54F09D" w14:textId="77777777" w:rsidR="007D50F3" w:rsidRPr="00165351" w:rsidRDefault="007D50F3" w:rsidP="007D50F3">
      <w:pPr>
        <w:pStyle w:val="Nivel2"/>
        <w:numPr>
          <w:ilvl w:val="0"/>
          <w:numId w:val="0"/>
        </w:numPr>
        <w:spacing w:before="0" w:after="0"/>
        <w:rPr>
          <w:rFonts w:asciiTheme="minorHAnsi" w:hAnsiTheme="minorHAnsi" w:cstheme="minorHAnsi"/>
          <w:color w:val="auto"/>
          <w:sz w:val="24"/>
          <w:szCs w:val="24"/>
        </w:rPr>
      </w:pPr>
    </w:p>
    <w:p w14:paraId="789FA866" w14:textId="77777777" w:rsidR="007D50F3" w:rsidRPr="00165351" w:rsidRDefault="007D50F3" w:rsidP="007D50F3">
      <w:pPr>
        <w:pStyle w:val="Nivel01"/>
        <w:numPr>
          <w:ilvl w:val="0"/>
          <w:numId w:val="2"/>
        </w:numPr>
        <w:shd w:val="clear" w:color="auto" w:fill="auto"/>
        <w:tabs>
          <w:tab w:val="clear" w:pos="284"/>
          <w:tab w:val="left" w:pos="567"/>
        </w:tabs>
        <w:spacing w:beforeLines="0" w:line="276" w:lineRule="auto"/>
        <w:ind w:left="0" w:firstLine="0"/>
        <w:rPr>
          <w:rFonts w:asciiTheme="minorHAnsi" w:hAnsiTheme="minorHAnsi" w:cstheme="minorHAnsi"/>
        </w:rPr>
      </w:pPr>
      <w:r w:rsidRPr="00165351">
        <w:rPr>
          <w:rFonts w:asciiTheme="minorHAnsi" w:hAnsiTheme="minorHAnsi" w:cstheme="minorHAnsi"/>
        </w:rPr>
        <w:t xml:space="preserve">CLÁUSULA DÉCIMA SÉTIMA– FORO </w:t>
      </w:r>
    </w:p>
    <w:p w14:paraId="200C4A84" w14:textId="19352273" w:rsidR="007D50F3" w:rsidRPr="00165351" w:rsidRDefault="007D50F3" w:rsidP="007D50F3">
      <w:pPr>
        <w:pStyle w:val="Nivel2"/>
        <w:widowControl/>
        <w:autoSpaceDE/>
        <w:spacing w:before="0" w:after="0"/>
        <w:rPr>
          <w:rFonts w:asciiTheme="minorHAnsi" w:hAnsiTheme="minorHAnsi" w:cstheme="minorHAnsi"/>
          <w:color w:val="auto"/>
          <w:sz w:val="24"/>
          <w:szCs w:val="24"/>
        </w:rPr>
      </w:pPr>
      <w:r w:rsidRPr="00165351">
        <w:rPr>
          <w:rFonts w:asciiTheme="minorHAnsi" w:hAnsiTheme="minorHAnsi" w:cstheme="minorHAnsi"/>
          <w:color w:val="auto"/>
          <w:sz w:val="24"/>
          <w:szCs w:val="24"/>
        </w:rPr>
        <w:t xml:space="preserve">Fica eleito o Foro da Comarca de </w:t>
      </w:r>
      <w:r w:rsidR="00CF6EDD">
        <w:rPr>
          <w:rFonts w:asciiTheme="minorHAnsi" w:hAnsiTheme="minorHAnsi" w:cstheme="minorHAnsi"/>
          <w:color w:val="auto"/>
          <w:sz w:val="24"/>
          <w:szCs w:val="24"/>
        </w:rPr>
        <w:t>Ribeirão Preto</w:t>
      </w:r>
      <w:r w:rsidRPr="00165351">
        <w:rPr>
          <w:rFonts w:asciiTheme="minorHAnsi" w:hAnsiTheme="minorHAnsi" w:cstheme="minorHAnsi"/>
          <w:color w:val="auto"/>
          <w:sz w:val="24"/>
          <w:szCs w:val="24"/>
        </w:rPr>
        <w:t xml:space="preserve">, Estado de São Paulo, para dirimir os litígios que decorrerem da execução deste Termo de Contrato que não possam ser compostos pela conciliação. </w:t>
      </w:r>
    </w:p>
    <w:p w14:paraId="12936E5E" w14:textId="77777777" w:rsidR="007D50F3" w:rsidRPr="00165351" w:rsidRDefault="007D50F3" w:rsidP="007D50F3">
      <w:pPr>
        <w:jc w:val="both"/>
        <w:rPr>
          <w:rFonts w:asciiTheme="minorHAnsi" w:hAnsiTheme="minorHAnsi" w:cstheme="minorHAnsi"/>
          <w:sz w:val="24"/>
          <w:szCs w:val="24"/>
        </w:rPr>
      </w:pPr>
    </w:p>
    <w:p w14:paraId="3CFDB968" w14:textId="77777777" w:rsidR="007D50F3" w:rsidRPr="00165351" w:rsidRDefault="007D50F3" w:rsidP="007D50F3">
      <w:pPr>
        <w:jc w:val="both"/>
        <w:rPr>
          <w:rFonts w:asciiTheme="minorHAnsi" w:hAnsiTheme="minorHAnsi" w:cstheme="minorHAnsi"/>
          <w:sz w:val="24"/>
          <w:szCs w:val="24"/>
        </w:rPr>
      </w:pPr>
      <w:r w:rsidRPr="00165351">
        <w:rPr>
          <w:rFonts w:asciiTheme="minorHAnsi" w:hAnsiTheme="minorHAnsi" w:cstheme="minorHAnsi"/>
          <w:sz w:val="24"/>
          <w:szCs w:val="24"/>
        </w:rPr>
        <w:t xml:space="preserve">E por estarem justas e acertadas, as partes firmam o presente instrumento, em 2 (duas) vias de igual teor e forma. </w:t>
      </w:r>
    </w:p>
    <w:p w14:paraId="6CBE9987" w14:textId="77777777" w:rsidR="007D50F3" w:rsidRPr="00165351" w:rsidRDefault="007D50F3" w:rsidP="007D50F3">
      <w:pPr>
        <w:jc w:val="both"/>
        <w:rPr>
          <w:rFonts w:asciiTheme="minorHAnsi" w:hAnsiTheme="minorHAnsi" w:cstheme="minorHAnsi"/>
          <w:sz w:val="24"/>
          <w:szCs w:val="24"/>
        </w:rPr>
      </w:pPr>
    </w:p>
    <w:p w14:paraId="6714CC92" w14:textId="57C98EE8" w:rsidR="007D50F3" w:rsidRPr="00165351" w:rsidRDefault="00803E18" w:rsidP="007D50F3">
      <w:pPr>
        <w:jc w:val="center"/>
        <w:rPr>
          <w:rFonts w:asciiTheme="minorHAnsi" w:hAnsiTheme="minorHAnsi" w:cstheme="minorHAnsi"/>
          <w:sz w:val="24"/>
          <w:szCs w:val="24"/>
        </w:rPr>
      </w:pPr>
      <w:r w:rsidRPr="00165351">
        <w:rPr>
          <w:rFonts w:asciiTheme="minorHAnsi" w:hAnsiTheme="minorHAnsi" w:cstheme="minorHAnsi"/>
          <w:sz w:val="24"/>
          <w:szCs w:val="24"/>
        </w:rPr>
        <w:t>Guatapará</w:t>
      </w:r>
      <w:r w:rsidR="007D50F3" w:rsidRPr="00165351">
        <w:rPr>
          <w:rFonts w:asciiTheme="minorHAnsi" w:hAnsiTheme="minorHAnsi" w:cstheme="minorHAnsi"/>
          <w:sz w:val="24"/>
          <w:szCs w:val="24"/>
        </w:rPr>
        <w:t xml:space="preserve"> - SP, -- de ------------ de 2025.</w:t>
      </w:r>
    </w:p>
    <w:p w14:paraId="23F8F90C" w14:textId="77777777" w:rsidR="007D50F3" w:rsidRPr="00165351" w:rsidRDefault="007D50F3" w:rsidP="007D50F3">
      <w:pPr>
        <w:jc w:val="both"/>
        <w:rPr>
          <w:rFonts w:asciiTheme="minorHAnsi" w:hAnsiTheme="minorHAnsi" w:cstheme="minorHAnsi"/>
          <w:bCs/>
          <w:sz w:val="24"/>
          <w:szCs w:val="24"/>
        </w:rPr>
      </w:pPr>
    </w:p>
    <w:p w14:paraId="21770C71" w14:textId="77777777" w:rsidR="007D50F3" w:rsidRPr="00165351" w:rsidRDefault="007D50F3" w:rsidP="007D50F3">
      <w:pPr>
        <w:jc w:val="both"/>
        <w:rPr>
          <w:rFonts w:asciiTheme="minorHAnsi" w:hAnsiTheme="minorHAnsi" w:cstheme="minorHAnsi"/>
          <w:bCs/>
          <w:sz w:val="24"/>
          <w:szCs w:val="24"/>
        </w:rPr>
      </w:pPr>
    </w:p>
    <w:p w14:paraId="6F24FEAC" w14:textId="77777777" w:rsidR="007D50F3" w:rsidRPr="00165351" w:rsidRDefault="007D50F3" w:rsidP="007D50F3">
      <w:pPr>
        <w:jc w:val="both"/>
        <w:rPr>
          <w:rFonts w:asciiTheme="minorHAnsi" w:hAnsiTheme="minorHAnsi" w:cstheme="minorHAnsi"/>
          <w:bCs/>
          <w:sz w:val="24"/>
          <w:szCs w:val="24"/>
        </w:rPr>
      </w:pPr>
    </w:p>
    <w:p w14:paraId="794B1274" w14:textId="25D51D66"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 xml:space="preserve">MUNICÍPIO DE </w:t>
      </w:r>
      <w:r w:rsidR="007C1749">
        <w:rPr>
          <w:rFonts w:asciiTheme="minorHAnsi" w:hAnsiTheme="minorHAnsi" w:cstheme="minorHAnsi"/>
          <w:b/>
          <w:sz w:val="24"/>
          <w:szCs w:val="24"/>
        </w:rPr>
        <w:t>GUATAPARÁ</w:t>
      </w:r>
    </w:p>
    <w:p w14:paraId="500FE3A7"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CONTRATANTE</w:t>
      </w:r>
    </w:p>
    <w:p w14:paraId="0C9D4CB9"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 xml:space="preserve">------------------------------- - Prefeito Municipal </w:t>
      </w:r>
    </w:p>
    <w:p w14:paraId="0994FA86" w14:textId="77777777" w:rsidR="007D50F3" w:rsidRPr="00165351" w:rsidRDefault="007D50F3" w:rsidP="007D50F3">
      <w:pPr>
        <w:jc w:val="center"/>
        <w:rPr>
          <w:rFonts w:asciiTheme="minorHAnsi" w:hAnsiTheme="minorHAnsi" w:cstheme="minorHAnsi"/>
          <w:sz w:val="24"/>
          <w:szCs w:val="24"/>
        </w:rPr>
      </w:pPr>
    </w:p>
    <w:p w14:paraId="335BABB1" w14:textId="77777777" w:rsidR="007D50F3" w:rsidRPr="00165351" w:rsidRDefault="007D50F3" w:rsidP="007D50F3">
      <w:pPr>
        <w:jc w:val="center"/>
        <w:rPr>
          <w:rFonts w:asciiTheme="minorHAnsi" w:hAnsiTheme="minorHAnsi" w:cstheme="minorHAnsi"/>
          <w:sz w:val="24"/>
          <w:szCs w:val="24"/>
        </w:rPr>
      </w:pPr>
    </w:p>
    <w:p w14:paraId="5ED663F0" w14:textId="77777777" w:rsidR="007D50F3" w:rsidRPr="00165351" w:rsidRDefault="007D50F3" w:rsidP="007D50F3">
      <w:pPr>
        <w:jc w:val="center"/>
        <w:rPr>
          <w:rFonts w:asciiTheme="minorHAnsi" w:hAnsiTheme="minorHAnsi" w:cstheme="minorHAnsi"/>
          <w:sz w:val="24"/>
          <w:szCs w:val="24"/>
        </w:rPr>
      </w:pPr>
    </w:p>
    <w:p w14:paraId="61C4E8B2" w14:textId="77777777" w:rsidR="007D50F3" w:rsidRPr="00165351" w:rsidRDefault="007D50F3" w:rsidP="007D50F3">
      <w:pPr>
        <w:jc w:val="center"/>
        <w:rPr>
          <w:rFonts w:asciiTheme="minorHAnsi" w:hAnsiTheme="minorHAnsi" w:cstheme="minorHAnsi"/>
          <w:sz w:val="24"/>
          <w:szCs w:val="24"/>
        </w:rPr>
      </w:pPr>
    </w:p>
    <w:p w14:paraId="5A1FCDD4"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RAZÃO SOCIAL</w:t>
      </w:r>
    </w:p>
    <w:p w14:paraId="11281DB4"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sz w:val="24"/>
          <w:szCs w:val="24"/>
        </w:rPr>
        <w:t>CONTRATADA</w:t>
      </w:r>
    </w:p>
    <w:p w14:paraId="4B083425" w14:textId="77777777" w:rsidR="007D50F3" w:rsidRPr="00165351" w:rsidRDefault="007D50F3" w:rsidP="007D50F3">
      <w:pPr>
        <w:jc w:val="center"/>
        <w:rPr>
          <w:rFonts w:asciiTheme="minorHAnsi" w:hAnsiTheme="minorHAnsi" w:cstheme="minorHAnsi"/>
          <w:b/>
          <w:sz w:val="24"/>
          <w:szCs w:val="24"/>
        </w:rPr>
      </w:pPr>
      <w:r w:rsidRPr="00165351">
        <w:rPr>
          <w:rFonts w:asciiTheme="minorHAnsi" w:hAnsiTheme="minorHAnsi" w:cstheme="minorHAnsi"/>
          <w:b/>
          <w:bCs/>
          <w:sz w:val="24"/>
          <w:szCs w:val="24"/>
        </w:rPr>
        <w:t>Nome do Representante</w:t>
      </w:r>
      <w:r w:rsidRPr="00165351">
        <w:rPr>
          <w:rFonts w:asciiTheme="minorHAnsi" w:hAnsiTheme="minorHAnsi" w:cstheme="minorHAnsi"/>
          <w:b/>
          <w:sz w:val="24"/>
          <w:szCs w:val="24"/>
        </w:rPr>
        <w:t xml:space="preserve"> Legal – Função</w:t>
      </w:r>
    </w:p>
    <w:p w14:paraId="14C53A4C" w14:textId="77777777" w:rsidR="007D50F3" w:rsidRPr="00165351" w:rsidRDefault="007D50F3" w:rsidP="007D50F3">
      <w:pPr>
        <w:jc w:val="center"/>
        <w:rPr>
          <w:rFonts w:asciiTheme="minorHAnsi" w:hAnsiTheme="minorHAnsi" w:cstheme="minorHAnsi"/>
          <w:sz w:val="24"/>
          <w:szCs w:val="24"/>
        </w:rPr>
      </w:pPr>
    </w:p>
    <w:p w14:paraId="6D5A3AB1" w14:textId="77777777" w:rsidR="007D50F3" w:rsidRPr="00165351" w:rsidRDefault="007D50F3" w:rsidP="007D50F3">
      <w:pPr>
        <w:jc w:val="both"/>
        <w:rPr>
          <w:rFonts w:asciiTheme="minorHAnsi" w:hAnsiTheme="minorHAnsi" w:cstheme="minorHAnsi"/>
          <w:b/>
          <w:sz w:val="24"/>
          <w:szCs w:val="24"/>
        </w:rPr>
      </w:pPr>
    </w:p>
    <w:p w14:paraId="398A8446" w14:textId="77777777" w:rsidR="007D50F3" w:rsidRPr="00165351" w:rsidRDefault="007D50F3" w:rsidP="007D50F3">
      <w:pPr>
        <w:jc w:val="both"/>
        <w:rPr>
          <w:rFonts w:asciiTheme="minorHAnsi" w:hAnsiTheme="minorHAnsi" w:cstheme="minorHAnsi"/>
          <w:b/>
          <w:sz w:val="24"/>
          <w:szCs w:val="24"/>
        </w:rPr>
      </w:pPr>
    </w:p>
    <w:p w14:paraId="12014188" w14:textId="77777777" w:rsidR="007D50F3" w:rsidRPr="00165351" w:rsidRDefault="007D50F3" w:rsidP="007D50F3">
      <w:pPr>
        <w:jc w:val="both"/>
        <w:rPr>
          <w:rFonts w:asciiTheme="minorHAnsi" w:hAnsiTheme="minorHAnsi" w:cstheme="minorHAnsi"/>
          <w:b/>
          <w:sz w:val="24"/>
          <w:szCs w:val="24"/>
        </w:rPr>
      </w:pPr>
      <w:r w:rsidRPr="00165351">
        <w:rPr>
          <w:rFonts w:asciiTheme="minorHAnsi" w:hAnsiTheme="minorHAnsi" w:cstheme="minorHAnsi"/>
          <w:b/>
          <w:sz w:val="24"/>
          <w:szCs w:val="24"/>
        </w:rPr>
        <w:t>Testemunhas:</w:t>
      </w:r>
    </w:p>
    <w:p w14:paraId="553BB88D" w14:textId="77777777" w:rsidR="007D50F3" w:rsidRPr="00165351" w:rsidRDefault="007D50F3" w:rsidP="007D50F3">
      <w:pPr>
        <w:rPr>
          <w:rFonts w:asciiTheme="minorHAnsi" w:hAnsiTheme="minorHAnsi" w:cstheme="minorHAnsi"/>
          <w:sz w:val="24"/>
          <w:szCs w:val="24"/>
        </w:rPr>
      </w:pPr>
    </w:p>
    <w:p w14:paraId="6F23D143" w14:textId="77777777" w:rsidR="007D50F3" w:rsidRPr="00165351" w:rsidRDefault="007D50F3" w:rsidP="007D50F3">
      <w:pPr>
        <w:rPr>
          <w:rFonts w:asciiTheme="minorHAnsi" w:hAnsiTheme="minorHAnsi" w:cstheme="minorHAnsi"/>
          <w:sz w:val="24"/>
          <w:szCs w:val="24"/>
        </w:rPr>
      </w:pPr>
      <w:r w:rsidRPr="00165351">
        <w:rPr>
          <w:rFonts w:asciiTheme="minorHAnsi" w:hAnsiTheme="minorHAnsi" w:cstheme="minorHAnsi"/>
          <w:sz w:val="24"/>
          <w:szCs w:val="24"/>
        </w:rPr>
        <w:t>1.</w:t>
      </w:r>
    </w:p>
    <w:p w14:paraId="65D315C9" w14:textId="77777777" w:rsidR="007D50F3" w:rsidRPr="00165351" w:rsidRDefault="007D50F3" w:rsidP="007D50F3">
      <w:pPr>
        <w:rPr>
          <w:rFonts w:asciiTheme="minorHAnsi" w:hAnsiTheme="minorHAnsi" w:cstheme="minorHAnsi"/>
          <w:sz w:val="24"/>
          <w:szCs w:val="24"/>
        </w:rPr>
      </w:pPr>
    </w:p>
    <w:p w14:paraId="6DF7B1D5" w14:textId="77777777" w:rsidR="007D50F3" w:rsidRPr="00165351" w:rsidRDefault="007D50F3" w:rsidP="007D50F3">
      <w:pPr>
        <w:rPr>
          <w:rFonts w:asciiTheme="minorHAnsi" w:hAnsiTheme="minorHAnsi" w:cstheme="minorHAnsi"/>
          <w:b/>
          <w:iCs/>
          <w:color w:val="000000"/>
          <w:sz w:val="24"/>
          <w:szCs w:val="24"/>
          <w:u w:val="single"/>
        </w:rPr>
      </w:pPr>
      <w:r w:rsidRPr="00165351">
        <w:rPr>
          <w:rFonts w:asciiTheme="minorHAnsi" w:hAnsiTheme="minorHAnsi" w:cstheme="minorHAnsi"/>
          <w:sz w:val="24"/>
          <w:szCs w:val="24"/>
        </w:rPr>
        <w:t>2.</w:t>
      </w:r>
    </w:p>
    <w:p w14:paraId="526E3535" w14:textId="77777777" w:rsidR="007D50F3" w:rsidRPr="00165351" w:rsidRDefault="007D50F3" w:rsidP="007D50F3">
      <w:pPr>
        <w:adjustRightInd w:val="0"/>
        <w:ind w:right="-30"/>
        <w:jc w:val="center"/>
        <w:rPr>
          <w:rFonts w:asciiTheme="minorHAnsi" w:hAnsiTheme="minorHAnsi" w:cstheme="minorHAnsi"/>
          <w:b/>
          <w:iCs/>
          <w:color w:val="000000"/>
          <w:sz w:val="24"/>
          <w:szCs w:val="24"/>
          <w:u w:val="single"/>
        </w:rPr>
      </w:pPr>
    </w:p>
    <w:p w14:paraId="284C63C9" w14:textId="77777777" w:rsidR="007D50F3" w:rsidRDefault="007D50F3" w:rsidP="007D50F3">
      <w:pPr>
        <w:adjustRightInd w:val="0"/>
        <w:ind w:right="-30"/>
        <w:jc w:val="center"/>
        <w:rPr>
          <w:rFonts w:asciiTheme="minorHAnsi" w:hAnsiTheme="minorHAnsi" w:cstheme="minorHAnsi"/>
          <w:b/>
          <w:iCs/>
          <w:color w:val="000000"/>
          <w:sz w:val="24"/>
          <w:szCs w:val="24"/>
          <w:u w:val="single"/>
        </w:rPr>
      </w:pPr>
    </w:p>
    <w:p w14:paraId="07593A9A" w14:textId="77777777" w:rsidR="00DE29C6" w:rsidRPr="00165351" w:rsidRDefault="00DE29C6" w:rsidP="007D50F3">
      <w:pPr>
        <w:adjustRightInd w:val="0"/>
        <w:ind w:right="-30"/>
        <w:jc w:val="center"/>
        <w:rPr>
          <w:rFonts w:asciiTheme="minorHAnsi" w:hAnsiTheme="minorHAnsi" w:cstheme="minorHAnsi"/>
          <w:b/>
          <w:iCs/>
          <w:color w:val="000000"/>
          <w:sz w:val="24"/>
          <w:szCs w:val="24"/>
          <w:u w:val="single"/>
        </w:rPr>
      </w:pPr>
    </w:p>
    <w:p w14:paraId="159CE393" w14:textId="77777777" w:rsidR="007D50F3" w:rsidRPr="00165351" w:rsidRDefault="007D50F3" w:rsidP="007D50F3">
      <w:pPr>
        <w:adjustRightInd w:val="0"/>
        <w:ind w:right="-30"/>
        <w:jc w:val="center"/>
        <w:rPr>
          <w:rFonts w:asciiTheme="minorHAnsi" w:hAnsiTheme="minorHAnsi" w:cstheme="minorHAnsi"/>
          <w:b/>
          <w:iCs/>
          <w:color w:val="000000"/>
          <w:sz w:val="24"/>
          <w:szCs w:val="24"/>
          <w:u w:val="single"/>
        </w:rPr>
      </w:pPr>
    </w:p>
    <w:p w14:paraId="3ED331CE" w14:textId="77777777" w:rsidR="007D50F3" w:rsidRPr="00165351" w:rsidRDefault="007D50F3" w:rsidP="007D50F3">
      <w:pPr>
        <w:adjustRightInd w:val="0"/>
        <w:jc w:val="center"/>
        <w:rPr>
          <w:rFonts w:asciiTheme="minorHAnsi" w:hAnsiTheme="minorHAnsi" w:cstheme="minorHAnsi"/>
          <w:b/>
          <w:sz w:val="24"/>
          <w:szCs w:val="24"/>
        </w:rPr>
      </w:pPr>
      <w:r w:rsidRPr="00165351">
        <w:rPr>
          <w:rFonts w:asciiTheme="minorHAnsi" w:hAnsiTheme="minorHAnsi" w:cstheme="minorHAnsi"/>
          <w:b/>
          <w:sz w:val="24"/>
          <w:szCs w:val="24"/>
          <w:u w:val="single"/>
        </w:rPr>
        <w:lastRenderedPageBreak/>
        <w:t>ANEXO VI- TERMO DE CIÊNCIA E NOTIFICAÇÃO</w:t>
      </w:r>
    </w:p>
    <w:p w14:paraId="472A768A" w14:textId="77777777" w:rsidR="007D50F3" w:rsidRPr="00165351" w:rsidRDefault="007D50F3" w:rsidP="007D50F3">
      <w:pPr>
        <w:jc w:val="center"/>
        <w:rPr>
          <w:rFonts w:asciiTheme="minorHAnsi" w:eastAsia="Arial" w:hAnsiTheme="minorHAnsi" w:cstheme="minorHAnsi"/>
          <w:b/>
          <w:i/>
          <w:sz w:val="24"/>
          <w:szCs w:val="24"/>
        </w:rPr>
      </w:pPr>
      <w:r w:rsidRPr="00165351">
        <w:rPr>
          <w:rFonts w:asciiTheme="minorHAnsi" w:eastAsia="Arial" w:hAnsiTheme="minorHAnsi" w:cstheme="minorHAnsi"/>
          <w:b/>
          <w:sz w:val="24"/>
          <w:szCs w:val="24"/>
        </w:rPr>
        <w:t>(CONTRATOS)</w:t>
      </w:r>
    </w:p>
    <w:p w14:paraId="431269A5" w14:textId="77777777" w:rsidR="007D50F3" w:rsidRPr="00165351" w:rsidRDefault="007D50F3" w:rsidP="007D50F3">
      <w:pPr>
        <w:rPr>
          <w:rFonts w:asciiTheme="minorHAnsi" w:eastAsia="Arial" w:hAnsiTheme="minorHAnsi" w:cstheme="minorHAnsi"/>
          <w:b/>
          <w:i/>
          <w:sz w:val="24"/>
          <w:szCs w:val="24"/>
        </w:rPr>
      </w:pPr>
    </w:p>
    <w:p w14:paraId="346BACCB" w14:textId="77777777" w:rsidR="007D50F3" w:rsidRPr="00165351" w:rsidRDefault="007D50F3" w:rsidP="007D50F3">
      <w:pPr>
        <w:tabs>
          <w:tab w:val="left" w:pos="8240"/>
          <w:tab w:val="left" w:pos="8295"/>
          <w:tab w:val="left" w:pos="8384"/>
        </w:tabs>
        <w:rPr>
          <w:rFonts w:asciiTheme="minorHAnsi" w:eastAsia="Arial" w:hAnsiTheme="minorHAnsi" w:cstheme="minorHAnsi"/>
          <w:sz w:val="24"/>
          <w:szCs w:val="24"/>
        </w:rPr>
      </w:pPr>
      <w:r w:rsidRPr="00165351">
        <w:rPr>
          <w:rFonts w:asciiTheme="minorHAnsi" w:eastAsia="Arial" w:hAnsiTheme="minorHAnsi" w:cstheme="minorHAnsi"/>
          <w:sz w:val="24"/>
          <w:szCs w:val="24"/>
        </w:rPr>
        <w:t>CONTRATANTE:</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CONTRATADO:</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CONTRATO Nº</w:t>
      </w:r>
      <w:r w:rsidRPr="00165351">
        <w:rPr>
          <w:rFonts w:asciiTheme="minorHAnsi" w:eastAsia="Arial" w:hAnsiTheme="minorHAnsi" w:cstheme="minorHAnsi"/>
          <w:spacing w:val="-7"/>
          <w:sz w:val="24"/>
          <w:szCs w:val="24"/>
        </w:rPr>
        <w:t xml:space="preserve"> </w:t>
      </w:r>
      <w:r w:rsidRPr="00165351">
        <w:rPr>
          <w:rFonts w:asciiTheme="minorHAnsi" w:eastAsia="Arial" w:hAnsiTheme="minorHAnsi" w:cstheme="minorHAnsi"/>
          <w:sz w:val="24"/>
          <w:szCs w:val="24"/>
        </w:rPr>
        <w:t>(DE</w:t>
      </w:r>
      <w:r w:rsidRPr="00165351">
        <w:rPr>
          <w:rFonts w:asciiTheme="minorHAnsi" w:eastAsia="Arial" w:hAnsiTheme="minorHAnsi" w:cstheme="minorHAnsi"/>
          <w:spacing w:val="-7"/>
          <w:sz w:val="24"/>
          <w:szCs w:val="24"/>
        </w:rPr>
        <w:t xml:space="preserve"> </w:t>
      </w:r>
      <w:r w:rsidRPr="00165351">
        <w:rPr>
          <w:rFonts w:asciiTheme="minorHAnsi" w:eastAsia="Arial" w:hAnsiTheme="minorHAnsi" w:cstheme="minorHAnsi"/>
          <w:sz w:val="24"/>
          <w:szCs w:val="24"/>
        </w:rPr>
        <w:t>ORIGEM):</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21D0B706" w14:textId="77777777" w:rsidR="007D50F3" w:rsidRPr="00165351" w:rsidRDefault="007D50F3" w:rsidP="007D50F3">
      <w:pPr>
        <w:tabs>
          <w:tab w:val="left" w:pos="8240"/>
          <w:tab w:val="left" w:pos="8295"/>
          <w:tab w:val="left" w:pos="8384"/>
        </w:tabs>
        <w:rPr>
          <w:rFonts w:asciiTheme="minorHAnsi" w:eastAsia="Arial" w:hAnsiTheme="minorHAnsi" w:cstheme="minorHAnsi"/>
          <w:sz w:val="24"/>
          <w:szCs w:val="24"/>
        </w:rPr>
      </w:pPr>
      <w:r w:rsidRPr="00165351">
        <w:rPr>
          <w:rFonts w:asciiTheme="minorHAnsi" w:eastAsia="Arial" w:hAnsiTheme="minorHAnsi" w:cstheme="minorHAnsi"/>
          <w:sz w:val="24"/>
          <w:szCs w:val="24"/>
        </w:rPr>
        <w:t>OBJETO:</w:t>
      </w:r>
      <w:r w:rsidRPr="00165351">
        <w:rPr>
          <w:rFonts w:asciiTheme="minorHAnsi" w:eastAsia="Arial" w:hAnsiTheme="minorHAnsi" w:cstheme="minorHAnsi"/>
          <w:spacing w:val="2"/>
          <w:sz w:val="24"/>
          <w:szCs w:val="24"/>
        </w:rPr>
        <w:t xml:space="preserve">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p>
    <w:p w14:paraId="5F0A1B66" w14:textId="77777777" w:rsidR="007D50F3" w:rsidRPr="00165351" w:rsidRDefault="007D50F3" w:rsidP="007D50F3">
      <w:pPr>
        <w:rPr>
          <w:rFonts w:asciiTheme="minorHAnsi" w:eastAsia="Arial" w:hAnsiTheme="minorHAnsi" w:cstheme="minorHAnsi"/>
          <w:sz w:val="24"/>
          <w:szCs w:val="24"/>
        </w:rPr>
      </w:pPr>
    </w:p>
    <w:p w14:paraId="21C9F711" w14:textId="77777777" w:rsidR="007D50F3" w:rsidRPr="00165351" w:rsidRDefault="007D50F3" w:rsidP="007D50F3">
      <w:pPr>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Pelo presente TERMO, nós, abaixo identificados:</w:t>
      </w:r>
    </w:p>
    <w:p w14:paraId="5C1806F0" w14:textId="77777777" w:rsidR="007D50F3" w:rsidRPr="00165351" w:rsidRDefault="007D50F3" w:rsidP="007D50F3">
      <w:pPr>
        <w:widowControl w:val="0"/>
        <w:numPr>
          <w:ilvl w:val="0"/>
          <w:numId w:val="14"/>
        </w:numPr>
        <w:tabs>
          <w:tab w:val="left" w:pos="810"/>
        </w:tabs>
        <w:autoSpaceDE w:val="0"/>
        <w:autoSpaceDN w:val="0"/>
        <w:spacing w:after="0" w:line="240" w:lineRule="auto"/>
        <w:ind w:left="0" w:firstLine="0"/>
        <w:jc w:val="both"/>
        <w:outlineLvl w:val="0"/>
        <w:rPr>
          <w:rFonts w:asciiTheme="minorHAnsi" w:eastAsia="Arial" w:hAnsiTheme="minorHAnsi" w:cstheme="minorHAnsi"/>
          <w:b/>
          <w:bCs/>
          <w:sz w:val="24"/>
          <w:szCs w:val="24"/>
          <w:lang w:val="en-US"/>
        </w:rPr>
      </w:pPr>
      <w:r w:rsidRPr="00165351">
        <w:rPr>
          <w:rFonts w:asciiTheme="minorHAnsi" w:eastAsia="Arial" w:hAnsiTheme="minorHAnsi" w:cstheme="minorHAnsi"/>
          <w:b/>
          <w:bCs/>
          <w:sz w:val="24"/>
          <w:szCs w:val="24"/>
          <w:lang w:val="en-US"/>
        </w:rPr>
        <w:t>Estamos CIENTES de</w:t>
      </w:r>
      <w:r w:rsidRPr="00165351">
        <w:rPr>
          <w:rFonts w:asciiTheme="minorHAnsi" w:eastAsia="Arial" w:hAnsiTheme="minorHAnsi" w:cstheme="minorHAnsi"/>
          <w:b/>
          <w:bCs/>
          <w:spacing w:val="-5"/>
          <w:sz w:val="24"/>
          <w:szCs w:val="24"/>
          <w:lang w:val="en-US"/>
        </w:rPr>
        <w:t xml:space="preserve"> </w:t>
      </w:r>
      <w:r w:rsidRPr="00165351">
        <w:rPr>
          <w:rFonts w:asciiTheme="minorHAnsi" w:eastAsia="Arial" w:hAnsiTheme="minorHAnsi" w:cstheme="minorHAnsi"/>
          <w:b/>
          <w:bCs/>
          <w:sz w:val="24"/>
          <w:szCs w:val="24"/>
          <w:lang w:val="en-US"/>
        </w:rPr>
        <w:t>que:</w:t>
      </w:r>
    </w:p>
    <w:p w14:paraId="20CF1522" w14:textId="77777777" w:rsidR="007D50F3" w:rsidRPr="00165351" w:rsidRDefault="007D50F3" w:rsidP="007D50F3">
      <w:pPr>
        <w:widowControl w:val="0"/>
        <w:numPr>
          <w:ilvl w:val="0"/>
          <w:numId w:val="15"/>
        </w:numPr>
        <w:tabs>
          <w:tab w:val="left" w:pos="810"/>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165351">
        <w:rPr>
          <w:rFonts w:asciiTheme="minorHAnsi" w:eastAsia="Arial" w:hAnsiTheme="minorHAnsi" w:cstheme="minorHAnsi"/>
          <w:spacing w:val="-14"/>
          <w:sz w:val="24"/>
          <w:szCs w:val="24"/>
        </w:rPr>
        <w:t xml:space="preserve"> </w:t>
      </w:r>
      <w:r w:rsidRPr="00165351">
        <w:rPr>
          <w:rFonts w:asciiTheme="minorHAnsi" w:eastAsia="Arial" w:hAnsiTheme="minorHAnsi" w:cstheme="minorHAnsi"/>
          <w:sz w:val="24"/>
          <w:szCs w:val="24"/>
        </w:rPr>
        <w:t>eletrônico;</w:t>
      </w:r>
    </w:p>
    <w:p w14:paraId="436A7B10" w14:textId="77777777" w:rsidR="007D50F3" w:rsidRPr="00165351" w:rsidRDefault="007D50F3" w:rsidP="007D50F3">
      <w:pPr>
        <w:widowControl w:val="0"/>
        <w:numPr>
          <w:ilvl w:val="0"/>
          <w:numId w:val="15"/>
        </w:numPr>
        <w:tabs>
          <w:tab w:val="left" w:pos="810"/>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165351">
        <w:rPr>
          <w:rFonts w:asciiTheme="minorHAnsi" w:eastAsia="Arial" w:hAnsiTheme="minorHAnsi" w:cstheme="minorHAnsi"/>
          <w:spacing w:val="-17"/>
          <w:sz w:val="24"/>
          <w:szCs w:val="24"/>
        </w:rPr>
        <w:t xml:space="preserve"> </w:t>
      </w:r>
      <w:r w:rsidRPr="00165351">
        <w:rPr>
          <w:rFonts w:asciiTheme="minorHAnsi" w:eastAsia="Arial" w:hAnsiTheme="minorHAnsi" w:cstheme="minorHAnsi"/>
          <w:sz w:val="24"/>
          <w:szCs w:val="24"/>
        </w:rPr>
        <w:t>TCESP;</w:t>
      </w:r>
    </w:p>
    <w:p w14:paraId="66FFFA1D" w14:textId="77777777" w:rsidR="007D50F3" w:rsidRPr="00165351" w:rsidRDefault="007D50F3" w:rsidP="007D50F3">
      <w:pPr>
        <w:widowControl w:val="0"/>
        <w:numPr>
          <w:ilvl w:val="0"/>
          <w:numId w:val="15"/>
        </w:numPr>
        <w:tabs>
          <w:tab w:val="left" w:pos="810"/>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além de disponíveis no processo eletrônico, todos os Despachos e Decisões que vierem a ser tomados, relativamente ao aludido processo, serão publicados no </w:t>
      </w:r>
      <w:r w:rsidRPr="00165351">
        <w:rPr>
          <w:rFonts w:asciiTheme="minorHAnsi" w:hAnsiTheme="minorHAnsi" w:cstheme="minorHAnsi"/>
          <w:sz w:val="24"/>
          <w:szCs w:val="24"/>
        </w:rPr>
        <w:t xml:space="preserve">Diário Oficial Eletrônico do </w:t>
      </w:r>
      <w:r w:rsidRPr="00165351">
        <w:rPr>
          <w:rFonts w:asciiTheme="minorHAnsi" w:eastAsia="Arial" w:hAnsiTheme="minorHAnsi" w:cstheme="minorHAnsi"/>
          <w:sz w:val="24"/>
          <w:szCs w:val="24"/>
        </w:rPr>
        <w:t>Tribunal de Contas do Estado de São Paulo (</w:t>
      </w:r>
      <w:hyperlink r:id="rId30" w:tgtFrame="_blank" w:tooltip="https://doe.tce.sp.gov.br/" w:history="1">
        <w:r w:rsidRPr="00165351">
          <w:rPr>
            <w:rStyle w:val="Hyperlink"/>
            <w:rFonts w:asciiTheme="minorHAnsi" w:eastAsia="Arial Unicode MS" w:hAnsiTheme="minorHAnsi" w:cstheme="minorHAnsi"/>
            <w:sz w:val="24"/>
            <w:szCs w:val="24"/>
          </w:rPr>
          <w:t>https://doe.tce.sp.gov.br/</w:t>
        </w:r>
      </w:hyperlink>
      <w:r w:rsidRPr="00165351">
        <w:rPr>
          <w:rFonts w:asciiTheme="minorHAnsi" w:eastAsia="Arial" w:hAnsiTheme="minorHAnsi" w:cstheme="minorHAnsi"/>
          <w:sz w:val="24"/>
          <w:szCs w:val="24"/>
        </w:rPr>
        <w:t>), em conformidade com o artigo 90 da Lei Complementar nº 709, de 14 de janeiro de 1993, iniciando-se, a partir de então, a contagem dos prazos processuais, conforme regras do Código de Processo</w:t>
      </w:r>
      <w:r w:rsidRPr="00165351">
        <w:rPr>
          <w:rFonts w:asciiTheme="minorHAnsi" w:eastAsia="Arial" w:hAnsiTheme="minorHAnsi" w:cstheme="minorHAnsi"/>
          <w:spacing w:val="-2"/>
          <w:sz w:val="24"/>
          <w:szCs w:val="24"/>
        </w:rPr>
        <w:t xml:space="preserve"> </w:t>
      </w:r>
      <w:r w:rsidRPr="00165351">
        <w:rPr>
          <w:rFonts w:asciiTheme="minorHAnsi" w:eastAsia="Arial" w:hAnsiTheme="minorHAnsi" w:cstheme="minorHAnsi"/>
          <w:sz w:val="24"/>
          <w:szCs w:val="24"/>
        </w:rPr>
        <w:t>Civil;</w:t>
      </w:r>
    </w:p>
    <w:p w14:paraId="052B1A8F" w14:textId="77777777" w:rsidR="007D50F3" w:rsidRPr="00165351" w:rsidRDefault="007D50F3" w:rsidP="007D50F3">
      <w:pPr>
        <w:widowControl w:val="0"/>
        <w:numPr>
          <w:ilvl w:val="0"/>
          <w:numId w:val="15"/>
        </w:numPr>
        <w:tabs>
          <w:tab w:val="left" w:pos="385"/>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as informações pessoais dos responsáveis pela </w:t>
      </w:r>
      <w:r w:rsidRPr="00165351">
        <w:rPr>
          <w:rFonts w:asciiTheme="minorHAnsi" w:eastAsia="Arial" w:hAnsiTheme="minorHAnsi" w:cstheme="minorHAnsi"/>
          <w:sz w:val="24"/>
          <w:szCs w:val="24"/>
          <w:u w:val="single"/>
        </w:rPr>
        <w:t xml:space="preserve">contratante </w:t>
      </w:r>
      <w:r w:rsidRPr="00165351">
        <w:rPr>
          <w:rFonts w:asciiTheme="minorHAnsi" w:eastAsia="Arial" w:hAnsiTheme="minorHAnsi" w:cstheme="minorHAnsi"/>
          <w:sz w:val="24"/>
          <w:szCs w:val="24"/>
        </w:rPr>
        <w:t xml:space="preserve">e interessados estão cadastradas no módulo eletrônico do “Cadastro Corporativo TCESP – </w:t>
      </w:r>
      <w:proofErr w:type="spellStart"/>
      <w:r w:rsidRPr="00165351">
        <w:rPr>
          <w:rFonts w:asciiTheme="minorHAnsi" w:eastAsia="Arial" w:hAnsiTheme="minorHAnsi" w:cstheme="minorHAnsi"/>
          <w:sz w:val="24"/>
          <w:szCs w:val="24"/>
        </w:rPr>
        <w:t>CadTCESP</w:t>
      </w:r>
      <w:proofErr w:type="spellEnd"/>
      <w:r w:rsidRPr="00165351">
        <w:rPr>
          <w:rFonts w:asciiTheme="minorHAnsi" w:eastAsia="Arial" w:hAnsiTheme="minorHAnsi" w:cstheme="minorHAnsi"/>
          <w:sz w:val="24"/>
          <w:szCs w:val="24"/>
        </w:rPr>
        <w:t>”, nos termos previstos no Artigo 2º das Instruções nº01/2024, conforme “Declaração(</w:t>
      </w:r>
      <w:proofErr w:type="spellStart"/>
      <w:r w:rsidRPr="00165351">
        <w:rPr>
          <w:rFonts w:asciiTheme="minorHAnsi" w:eastAsia="Arial" w:hAnsiTheme="minorHAnsi" w:cstheme="minorHAnsi"/>
          <w:sz w:val="24"/>
          <w:szCs w:val="24"/>
        </w:rPr>
        <w:t>ões</w:t>
      </w:r>
      <w:proofErr w:type="spellEnd"/>
      <w:r w:rsidRPr="00165351">
        <w:rPr>
          <w:rFonts w:asciiTheme="minorHAnsi" w:eastAsia="Arial" w:hAnsiTheme="minorHAnsi" w:cstheme="minorHAnsi"/>
          <w:sz w:val="24"/>
          <w:szCs w:val="24"/>
        </w:rPr>
        <w:t>) de Atualização Cadastral” anexa</w:t>
      </w:r>
      <w:r w:rsidRPr="00165351">
        <w:rPr>
          <w:rFonts w:asciiTheme="minorHAnsi" w:eastAsia="Arial" w:hAnsiTheme="minorHAnsi" w:cstheme="minorHAnsi"/>
          <w:spacing w:val="-23"/>
          <w:sz w:val="24"/>
          <w:szCs w:val="24"/>
        </w:rPr>
        <w:t xml:space="preserve"> </w:t>
      </w:r>
      <w:r w:rsidRPr="00165351">
        <w:rPr>
          <w:rFonts w:asciiTheme="minorHAnsi" w:eastAsia="Arial" w:hAnsiTheme="minorHAnsi" w:cstheme="minorHAnsi"/>
          <w:sz w:val="24"/>
          <w:szCs w:val="24"/>
        </w:rPr>
        <w:t>(s);</w:t>
      </w:r>
    </w:p>
    <w:p w14:paraId="61A68244" w14:textId="77777777" w:rsidR="007D50F3" w:rsidRPr="00165351" w:rsidRDefault="007D50F3" w:rsidP="007D50F3">
      <w:pPr>
        <w:widowControl w:val="0"/>
        <w:numPr>
          <w:ilvl w:val="0"/>
          <w:numId w:val="15"/>
        </w:numPr>
        <w:tabs>
          <w:tab w:val="left" w:pos="414"/>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é de exclusiva responsabilidade do contratado manter seus dados sempre atualizados.</w:t>
      </w:r>
    </w:p>
    <w:p w14:paraId="4BE04BE2" w14:textId="77777777" w:rsidR="007D50F3" w:rsidRPr="00165351" w:rsidRDefault="007D50F3" w:rsidP="007D50F3">
      <w:pPr>
        <w:widowControl w:val="0"/>
        <w:numPr>
          <w:ilvl w:val="0"/>
          <w:numId w:val="14"/>
        </w:numPr>
        <w:tabs>
          <w:tab w:val="left" w:pos="810"/>
        </w:tabs>
        <w:autoSpaceDE w:val="0"/>
        <w:autoSpaceDN w:val="0"/>
        <w:spacing w:after="0" w:line="240" w:lineRule="auto"/>
        <w:ind w:left="0" w:firstLine="0"/>
        <w:jc w:val="both"/>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rPr>
        <w:t>Damo-nos por NOTIFICADOS</w:t>
      </w:r>
      <w:r w:rsidRPr="00165351">
        <w:rPr>
          <w:rFonts w:asciiTheme="minorHAnsi" w:eastAsia="Arial" w:hAnsiTheme="minorHAnsi" w:cstheme="minorHAnsi"/>
          <w:b/>
          <w:bCs/>
          <w:spacing w:val="-2"/>
          <w:sz w:val="24"/>
          <w:szCs w:val="24"/>
        </w:rPr>
        <w:t xml:space="preserve"> </w:t>
      </w:r>
      <w:r w:rsidRPr="00165351">
        <w:rPr>
          <w:rFonts w:asciiTheme="minorHAnsi" w:eastAsia="Arial" w:hAnsiTheme="minorHAnsi" w:cstheme="minorHAnsi"/>
          <w:b/>
          <w:bCs/>
          <w:sz w:val="24"/>
          <w:szCs w:val="24"/>
        </w:rPr>
        <w:t>para:</w:t>
      </w:r>
    </w:p>
    <w:p w14:paraId="76CC0D7E" w14:textId="77777777" w:rsidR="007D50F3" w:rsidRPr="00165351" w:rsidRDefault="007D50F3" w:rsidP="007D50F3">
      <w:pPr>
        <w:widowControl w:val="0"/>
        <w:numPr>
          <w:ilvl w:val="0"/>
          <w:numId w:val="16"/>
        </w:numPr>
        <w:tabs>
          <w:tab w:val="left" w:pos="810"/>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O acompanhamento dos atos do processo até seu julgamento final e consequente</w:t>
      </w:r>
      <w:r w:rsidRPr="00165351">
        <w:rPr>
          <w:rFonts w:asciiTheme="minorHAnsi" w:eastAsia="Arial" w:hAnsiTheme="minorHAnsi" w:cstheme="minorHAnsi"/>
          <w:spacing w:val="-11"/>
          <w:sz w:val="24"/>
          <w:szCs w:val="24"/>
        </w:rPr>
        <w:t xml:space="preserve"> </w:t>
      </w:r>
      <w:r w:rsidRPr="00165351">
        <w:rPr>
          <w:rFonts w:asciiTheme="minorHAnsi" w:eastAsia="Arial" w:hAnsiTheme="minorHAnsi" w:cstheme="minorHAnsi"/>
          <w:sz w:val="24"/>
          <w:szCs w:val="24"/>
        </w:rPr>
        <w:t>publicação;</w:t>
      </w:r>
    </w:p>
    <w:p w14:paraId="0D2E864D" w14:textId="77777777" w:rsidR="007D50F3" w:rsidRPr="00165351" w:rsidRDefault="007D50F3" w:rsidP="007D50F3">
      <w:pPr>
        <w:widowControl w:val="0"/>
        <w:numPr>
          <w:ilvl w:val="0"/>
          <w:numId w:val="16"/>
        </w:numPr>
        <w:tabs>
          <w:tab w:val="left" w:pos="810"/>
        </w:tabs>
        <w:autoSpaceDE w:val="0"/>
        <w:autoSpaceDN w:val="0"/>
        <w:spacing w:after="0" w:line="240" w:lineRule="auto"/>
        <w:ind w:left="0" w:firstLine="0"/>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Se for o caso e de nosso interesse, nos prazos e nas formas legais e regimentais, exercer o direito de defesa, interpor recursos e o que mais</w:t>
      </w:r>
      <w:r w:rsidRPr="00165351">
        <w:rPr>
          <w:rFonts w:asciiTheme="minorHAnsi" w:eastAsia="Arial" w:hAnsiTheme="minorHAnsi" w:cstheme="minorHAnsi"/>
          <w:spacing w:val="-27"/>
          <w:sz w:val="24"/>
          <w:szCs w:val="24"/>
        </w:rPr>
        <w:t xml:space="preserve"> </w:t>
      </w:r>
      <w:r w:rsidRPr="00165351">
        <w:rPr>
          <w:rFonts w:asciiTheme="minorHAnsi" w:eastAsia="Arial" w:hAnsiTheme="minorHAnsi" w:cstheme="minorHAnsi"/>
          <w:sz w:val="24"/>
          <w:szCs w:val="24"/>
        </w:rPr>
        <w:t>couber.</w:t>
      </w:r>
    </w:p>
    <w:p w14:paraId="4CE2DE43" w14:textId="77777777" w:rsidR="007D50F3" w:rsidRPr="00165351" w:rsidRDefault="007D50F3" w:rsidP="007D50F3">
      <w:pPr>
        <w:rPr>
          <w:rFonts w:asciiTheme="minorHAnsi" w:eastAsia="Arial" w:hAnsiTheme="minorHAnsi" w:cstheme="minorHAnsi"/>
          <w:sz w:val="24"/>
          <w:szCs w:val="24"/>
        </w:rPr>
      </w:pPr>
    </w:p>
    <w:p w14:paraId="36758336" w14:textId="77777777" w:rsidR="007D50F3" w:rsidRPr="00165351" w:rsidRDefault="007D50F3" w:rsidP="007D50F3">
      <w:pPr>
        <w:tabs>
          <w:tab w:val="left" w:pos="8604"/>
        </w:tabs>
        <w:outlineLvl w:val="0"/>
        <w:rPr>
          <w:rFonts w:asciiTheme="minorHAnsi" w:eastAsia="Arial" w:hAnsiTheme="minorHAnsi" w:cstheme="minorHAnsi"/>
          <w:b/>
          <w:bCs/>
          <w:spacing w:val="-2"/>
          <w:sz w:val="24"/>
          <w:szCs w:val="24"/>
        </w:rPr>
      </w:pPr>
      <w:r w:rsidRPr="00165351">
        <w:rPr>
          <w:rFonts w:asciiTheme="minorHAnsi" w:eastAsia="Arial" w:hAnsiTheme="minorHAnsi" w:cstheme="minorHAnsi"/>
          <w:b/>
          <w:bCs/>
          <w:sz w:val="24"/>
          <w:szCs w:val="24"/>
        </w:rPr>
        <w:lastRenderedPageBreak/>
        <w:t>LOCAL e DATA:</w:t>
      </w:r>
      <w:r w:rsidRPr="00165351">
        <w:rPr>
          <w:rFonts w:asciiTheme="minorHAnsi" w:eastAsia="Arial" w:hAnsiTheme="minorHAnsi" w:cstheme="minorHAnsi"/>
          <w:b/>
          <w:bCs/>
          <w:spacing w:val="-2"/>
          <w:sz w:val="24"/>
          <w:szCs w:val="24"/>
        </w:rPr>
        <w:t xml:space="preserve"> __________________________________________</w:t>
      </w:r>
    </w:p>
    <w:p w14:paraId="55378469" w14:textId="77777777" w:rsidR="007D50F3" w:rsidRPr="00165351" w:rsidRDefault="007D50F3" w:rsidP="007D50F3">
      <w:pPr>
        <w:rPr>
          <w:rFonts w:asciiTheme="minorHAnsi" w:eastAsia="Arial" w:hAnsiTheme="minorHAnsi" w:cstheme="minorHAnsi"/>
          <w:b/>
          <w:sz w:val="24"/>
          <w:szCs w:val="24"/>
        </w:rPr>
      </w:pPr>
    </w:p>
    <w:p w14:paraId="4DDF8929" w14:textId="77777777" w:rsidR="007D50F3" w:rsidRPr="00165351" w:rsidRDefault="007D50F3" w:rsidP="007D50F3">
      <w:pPr>
        <w:rPr>
          <w:rFonts w:asciiTheme="minorHAnsi" w:eastAsia="Arial" w:hAnsiTheme="minorHAnsi" w:cstheme="minorHAnsi"/>
          <w:b/>
          <w:sz w:val="24"/>
          <w:szCs w:val="24"/>
        </w:rPr>
      </w:pPr>
    </w:p>
    <w:p w14:paraId="139DBBA5" w14:textId="77777777" w:rsidR="007D50F3" w:rsidRPr="00165351" w:rsidRDefault="007D50F3" w:rsidP="007D50F3">
      <w:pPr>
        <w:rPr>
          <w:rFonts w:asciiTheme="minorHAnsi" w:eastAsia="Arial" w:hAnsiTheme="minorHAnsi" w:cstheme="minorHAnsi"/>
          <w:b/>
          <w:sz w:val="24"/>
          <w:szCs w:val="24"/>
        </w:rPr>
      </w:pPr>
      <w:r w:rsidRPr="00165351">
        <w:rPr>
          <w:rFonts w:asciiTheme="minorHAnsi" w:eastAsia="Arial" w:hAnsiTheme="minorHAnsi" w:cstheme="minorHAnsi"/>
          <w:b/>
          <w:sz w:val="24"/>
          <w:szCs w:val="24"/>
          <w:u w:val="thick"/>
        </w:rPr>
        <w:t>AUTORIDADE MÁXIMA DO ÓRGÃO/ENTIDADE</w:t>
      </w:r>
      <w:r w:rsidRPr="00165351">
        <w:rPr>
          <w:rFonts w:asciiTheme="minorHAnsi" w:eastAsia="Arial" w:hAnsiTheme="minorHAnsi" w:cstheme="minorHAnsi"/>
          <w:b/>
          <w:strike/>
          <w:sz w:val="24"/>
          <w:szCs w:val="24"/>
        </w:rPr>
        <w:t>:</w:t>
      </w:r>
    </w:p>
    <w:p w14:paraId="253462F0" w14:textId="77777777" w:rsidR="007D50F3" w:rsidRPr="00165351" w:rsidRDefault="007D50F3" w:rsidP="007D50F3">
      <w:pPr>
        <w:tabs>
          <w:tab w:val="left" w:pos="4511"/>
          <w:tab w:val="left" w:pos="8543"/>
          <w:tab w:val="left" w:pos="8621"/>
        </w:tabs>
        <w:rPr>
          <w:rFonts w:asciiTheme="minorHAnsi" w:eastAsia="Arial" w:hAnsiTheme="minorHAnsi" w:cstheme="minorHAnsi"/>
          <w:sz w:val="24"/>
          <w:szCs w:val="24"/>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65C45B4A" w14:textId="77777777" w:rsidR="007D50F3" w:rsidRPr="00165351" w:rsidRDefault="007D50F3" w:rsidP="007D50F3">
      <w:pPr>
        <w:tabs>
          <w:tab w:val="left" w:pos="4511"/>
          <w:tab w:val="left" w:pos="8543"/>
          <w:tab w:val="left" w:pos="8621"/>
        </w:tabs>
        <w:rPr>
          <w:rFonts w:asciiTheme="minorHAnsi" w:eastAsia="Arial" w:hAnsiTheme="minorHAnsi" w:cstheme="minorHAnsi"/>
          <w:sz w:val="24"/>
          <w:szCs w:val="24"/>
        </w:rPr>
      </w:pPr>
      <w:r w:rsidRPr="00165351">
        <w:rPr>
          <w:rFonts w:asciiTheme="minorHAnsi" w:eastAsia="Arial" w:hAnsiTheme="minorHAnsi" w:cstheme="minorHAnsi"/>
          <w:sz w:val="24"/>
          <w:szCs w:val="24"/>
        </w:rPr>
        <w:t>Cargo:</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38EF1860" w14:textId="77777777" w:rsidR="007D50F3" w:rsidRPr="00165351" w:rsidRDefault="007D50F3" w:rsidP="007D50F3">
      <w:pPr>
        <w:tabs>
          <w:tab w:val="left" w:pos="4511"/>
          <w:tab w:val="left" w:pos="8543"/>
          <w:tab w:val="left" w:pos="8621"/>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4786E355" w14:textId="77777777" w:rsidR="007D50F3" w:rsidRPr="00165351" w:rsidRDefault="007D50F3" w:rsidP="007D50F3">
      <w:pPr>
        <w:rPr>
          <w:rFonts w:asciiTheme="minorHAnsi" w:eastAsia="Arial" w:hAnsiTheme="minorHAnsi" w:cstheme="minorHAnsi"/>
          <w:sz w:val="24"/>
          <w:szCs w:val="24"/>
        </w:rPr>
      </w:pPr>
    </w:p>
    <w:p w14:paraId="1CCC0029" w14:textId="77777777" w:rsidR="007D50F3" w:rsidRPr="00165351" w:rsidRDefault="007D50F3" w:rsidP="007D50F3">
      <w:pPr>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u w:val="thick"/>
        </w:rPr>
        <w:t>RESPONSÁVEIS PELA HOMOLOGAÇÃO DO CERTAME OU RATIFICAÇÃO DA DISPENSA/INEXIGIBILIDADE DE LICITAÇÃO:</w:t>
      </w:r>
    </w:p>
    <w:p w14:paraId="592ED4EC" w14:textId="77777777" w:rsidR="007D50F3" w:rsidRPr="00165351" w:rsidRDefault="007D50F3" w:rsidP="007D50F3">
      <w:pPr>
        <w:tabs>
          <w:tab w:val="left" w:pos="4511"/>
          <w:tab w:val="left" w:pos="8542"/>
          <w:tab w:val="left" w:pos="8620"/>
        </w:tabs>
        <w:rPr>
          <w:rFonts w:asciiTheme="minorHAnsi" w:eastAsia="Arial" w:hAnsiTheme="minorHAnsi" w:cstheme="minorHAnsi"/>
          <w:sz w:val="24"/>
          <w:szCs w:val="24"/>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74AB4C21" w14:textId="77777777" w:rsidR="007D50F3" w:rsidRPr="00165351" w:rsidRDefault="007D50F3" w:rsidP="007D50F3">
      <w:pPr>
        <w:tabs>
          <w:tab w:val="left" w:pos="4511"/>
          <w:tab w:val="left" w:pos="8542"/>
          <w:tab w:val="left" w:pos="8620"/>
        </w:tabs>
        <w:rPr>
          <w:rFonts w:asciiTheme="minorHAnsi" w:eastAsia="Arial" w:hAnsiTheme="minorHAnsi" w:cstheme="minorHAnsi"/>
          <w:sz w:val="24"/>
          <w:szCs w:val="24"/>
        </w:rPr>
      </w:pPr>
      <w:r w:rsidRPr="00165351">
        <w:rPr>
          <w:rFonts w:asciiTheme="minorHAnsi" w:eastAsia="Arial" w:hAnsiTheme="minorHAnsi" w:cstheme="minorHAnsi"/>
          <w:sz w:val="24"/>
          <w:szCs w:val="24"/>
        </w:rPr>
        <w:t>Cargo:</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6A948B7E" w14:textId="77777777" w:rsidR="007D50F3" w:rsidRPr="00165351" w:rsidRDefault="007D50F3" w:rsidP="007D50F3">
      <w:pPr>
        <w:tabs>
          <w:tab w:val="left" w:pos="4511"/>
          <w:tab w:val="left" w:pos="8542"/>
          <w:tab w:val="left" w:pos="8620"/>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5FB84434" w14:textId="77777777" w:rsidR="007D50F3" w:rsidRPr="00165351" w:rsidRDefault="007D50F3" w:rsidP="007D50F3">
      <w:pPr>
        <w:tabs>
          <w:tab w:val="left" w:pos="8630"/>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Assinatura: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3B1D5A27" w14:textId="77777777" w:rsidR="007D50F3" w:rsidRPr="00165351" w:rsidRDefault="007D50F3" w:rsidP="007D50F3">
      <w:pPr>
        <w:rPr>
          <w:rFonts w:asciiTheme="minorHAnsi" w:eastAsia="Arial" w:hAnsiTheme="minorHAnsi" w:cstheme="minorHAnsi"/>
          <w:sz w:val="24"/>
          <w:szCs w:val="24"/>
        </w:rPr>
      </w:pPr>
    </w:p>
    <w:p w14:paraId="70186D25" w14:textId="77777777" w:rsidR="007D50F3" w:rsidRPr="00165351" w:rsidRDefault="007D50F3" w:rsidP="007D50F3">
      <w:pPr>
        <w:rPr>
          <w:rFonts w:asciiTheme="minorHAnsi" w:eastAsia="Arial" w:hAnsiTheme="minorHAnsi" w:cstheme="minorHAnsi"/>
          <w:sz w:val="24"/>
          <w:szCs w:val="24"/>
        </w:rPr>
      </w:pPr>
    </w:p>
    <w:p w14:paraId="7420229E" w14:textId="77777777" w:rsidR="007D50F3" w:rsidRPr="00165351" w:rsidRDefault="007D50F3" w:rsidP="007D50F3">
      <w:pPr>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u w:val="thick"/>
        </w:rPr>
        <w:t>RESPONSÁVEIS QUE ASSINARAM O AJUSTE:</w:t>
      </w:r>
    </w:p>
    <w:p w14:paraId="0FDD031C" w14:textId="77777777" w:rsidR="007D50F3" w:rsidRPr="00165351" w:rsidRDefault="007D50F3" w:rsidP="007D50F3">
      <w:pPr>
        <w:rPr>
          <w:rFonts w:asciiTheme="minorHAnsi" w:eastAsia="Arial" w:hAnsiTheme="minorHAnsi" w:cstheme="minorHAnsi"/>
          <w:b/>
          <w:sz w:val="24"/>
          <w:szCs w:val="24"/>
        </w:rPr>
      </w:pPr>
      <w:r w:rsidRPr="00165351">
        <w:rPr>
          <w:rFonts w:asciiTheme="minorHAnsi" w:eastAsia="Arial" w:hAnsiTheme="minorHAnsi" w:cstheme="minorHAnsi"/>
          <w:b/>
          <w:sz w:val="24"/>
          <w:szCs w:val="24"/>
          <w:u w:val="thick"/>
        </w:rPr>
        <w:t>Pelo contratante</w:t>
      </w:r>
      <w:r w:rsidRPr="00165351">
        <w:rPr>
          <w:rFonts w:asciiTheme="minorHAnsi" w:eastAsia="Arial" w:hAnsiTheme="minorHAnsi" w:cstheme="minorHAnsi"/>
          <w:b/>
          <w:sz w:val="24"/>
          <w:szCs w:val="24"/>
        </w:rPr>
        <w:t>:</w:t>
      </w:r>
    </w:p>
    <w:p w14:paraId="2CCCF874" w14:textId="77777777" w:rsidR="007D50F3" w:rsidRPr="00165351" w:rsidRDefault="007D50F3" w:rsidP="007D50F3">
      <w:pPr>
        <w:tabs>
          <w:tab w:val="left" w:pos="4511"/>
          <w:tab w:val="left" w:pos="8546"/>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4E644538" w14:textId="77777777" w:rsidR="007D50F3" w:rsidRPr="00165351" w:rsidRDefault="007D50F3" w:rsidP="007D50F3">
      <w:pPr>
        <w:tabs>
          <w:tab w:val="left" w:pos="4511"/>
          <w:tab w:val="left" w:pos="8546"/>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lastRenderedPageBreak/>
        <w:t>Cargo:</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77C04F54" w14:textId="77777777" w:rsidR="007D50F3" w:rsidRPr="00165351" w:rsidRDefault="007D50F3" w:rsidP="007D50F3">
      <w:pPr>
        <w:tabs>
          <w:tab w:val="left" w:pos="4511"/>
          <w:tab w:val="left" w:pos="8546"/>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27B04F7D" w14:textId="77777777" w:rsidR="007D50F3" w:rsidRPr="00165351" w:rsidRDefault="007D50F3" w:rsidP="007D50F3">
      <w:pPr>
        <w:tabs>
          <w:tab w:val="left" w:pos="8639"/>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Assinatura: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31E63F8F" w14:textId="77777777" w:rsidR="007D50F3" w:rsidRPr="00165351" w:rsidRDefault="007D50F3" w:rsidP="007D50F3">
      <w:pPr>
        <w:outlineLvl w:val="0"/>
        <w:rPr>
          <w:rFonts w:asciiTheme="minorHAnsi" w:eastAsia="Arial" w:hAnsiTheme="minorHAnsi" w:cstheme="minorHAnsi"/>
          <w:b/>
          <w:bCs/>
          <w:sz w:val="24"/>
          <w:szCs w:val="24"/>
          <w:u w:val="thick"/>
        </w:rPr>
      </w:pPr>
    </w:p>
    <w:p w14:paraId="69211FEC" w14:textId="77777777" w:rsidR="007D50F3" w:rsidRPr="00165351" w:rsidRDefault="007D50F3" w:rsidP="007D50F3">
      <w:pPr>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u w:val="thick"/>
        </w:rPr>
        <w:t>Pela contratada</w:t>
      </w:r>
      <w:r w:rsidRPr="00165351">
        <w:rPr>
          <w:rFonts w:asciiTheme="minorHAnsi" w:eastAsia="Arial" w:hAnsiTheme="minorHAnsi" w:cstheme="minorHAnsi"/>
          <w:b/>
          <w:bCs/>
          <w:sz w:val="24"/>
          <w:szCs w:val="24"/>
        </w:rPr>
        <w:t>:</w:t>
      </w:r>
    </w:p>
    <w:p w14:paraId="36D28BCF" w14:textId="77777777" w:rsidR="007D50F3" w:rsidRPr="00165351" w:rsidRDefault="007D50F3" w:rsidP="007D50F3">
      <w:pPr>
        <w:tabs>
          <w:tab w:val="left" w:pos="4511"/>
          <w:tab w:val="left" w:pos="8548"/>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464A4D54" w14:textId="77777777" w:rsidR="007D50F3" w:rsidRPr="00165351" w:rsidRDefault="007D50F3" w:rsidP="007D50F3">
      <w:pPr>
        <w:tabs>
          <w:tab w:val="left" w:pos="4511"/>
          <w:tab w:val="left" w:pos="8548"/>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Cargo:</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2B857425" w14:textId="77777777" w:rsidR="007D50F3" w:rsidRPr="00165351" w:rsidRDefault="007D50F3" w:rsidP="007D50F3">
      <w:pPr>
        <w:tabs>
          <w:tab w:val="left" w:pos="4511"/>
          <w:tab w:val="left" w:pos="8548"/>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39C5871C" w14:textId="77777777" w:rsidR="007D50F3" w:rsidRPr="00165351" w:rsidRDefault="007D50F3" w:rsidP="007D50F3">
      <w:pPr>
        <w:tabs>
          <w:tab w:val="left" w:pos="8639"/>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Assinatura: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69DD0494" w14:textId="77777777" w:rsidR="007D50F3" w:rsidRPr="00165351" w:rsidRDefault="007D50F3" w:rsidP="007D50F3">
      <w:pPr>
        <w:rPr>
          <w:rFonts w:asciiTheme="minorHAnsi" w:eastAsia="Arial" w:hAnsiTheme="minorHAnsi" w:cstheme="minorHAnsi"/>
          <w:sz w:val="24"/>
          <w:szCs w:val="24"/>
        </w:rPr>
      </w:pPr>
    </w:p>
    <w:p w14:paraId="5F057F93" w14:textId="77777777" w:rsidR="007D50F3" w:rsidRPr="00165351" w:rsidRDefault="007D50F3" w:rsidP="007D50F3">
      <w:pPr>
        <w:rPr>
          <w:rFonts w:asciiTheme="minorHAnsi" w:eastAsia="Arial" w:hAnsiTheme="minorHAnsi" w:cstheme="minorHAnsi"/>
          <w:sz w:val="24"/>
          <w:szCs w:val="24"/>
        </w:rPr>
      </w:pPr>
    </w:p>
    <w:p w14:paraId="70FC1420" w14:textId="77777777" w:rsidR="007D50F3" w:rsidRPr="00165351" w:rsidRDefault="007D50F3" w:rsidP="007D50F3">
      <w:pPr>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u w:val="thick"/>
        </w:rPr>
        <w:t>ORDENADOR DE DESPESAS DA CONTRATANTE</w:t>
      </w:r>
      <w:r w:rsidRPr="00165351">
        <w:rPr>
          <w:rFonts w:asciiTheme="minorHAnsi" w:eastAsia="Arial" w:hAnsiTheme="minorHAnsi" w:cstheme="minorHAnsi"/>
          <w:b/>
          <w:bCs/>
          <w:sz w:val="24"/>
          <w:szCs w:val="24"/>
        </w:rPr>
        <w:t>:</w:t>
      </w:r>
    </w:p>
    <w:p w14:paraId="119CF4C8" w14:textId="77777777" w:rsidR="007D50F3" w:rsidRPr="00165351" w:rsidRDefault="007D50F3" w:rsidP="007D50F3">
      <w:pPr>
        <w:tabs>
          <w:tab w:val="left" w:pos="4511"/>
          <w:tab w:val="left" w:pos="8545"/>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4D675886" w14:textId="77777777" w:rsidR="007D50F3" w:rsidRPr="00165351" w:rsidRDefault="007D50F3" w:rsidP="007D50F3">
      <w:pPr>
        <w:tabs>
          <w:tab w:val="left" w:pos="4511"/>
          <w:tab w:val="left" w:pos="8545"/>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Cargo:</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10BBEB8B" w14:textId="77777777" w:rsidR="007D50F3" w:rsidRPr="00165351" w:rsidRDefault="007D50F3" w:rsidP="007D50F3">
      <w:pPr>
        <w:tabs>
          <w:tab w:val="left" w:pos="4511"/>
          <w:tab w:val="left" w:pos="8545"/>
          <w:tab w:val="left" w:pos="8618"/>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1447E554" w14:textId="77777777" w:rsidR="007D50F3" w:rsidRPr="00165351" w:rsidRDefault="007D50F3" w:rsidP="007D50F3">
      <w:pPr>
        <w:tabs>
          <w:tab w:val="left" w:pos="8637"/>
        </w:tabs>
        <w:rPr>
          <w:rFonts w:asciiTheme="minorHAnsi" w:eastAsia="Arial" w:hAnsiTheme="minorHAnsi" w:cstheme="minorHAnsi"/>
          <w:sz w:val="24"/>
          <w:szCs w:val="24"/>
          <w:u w:val="single"/>
        </w:rPr>
      </w:pPr>
      <w:r w:rsidRPr="00165351">
        <w:rPr>
          <w:rFonts w:asciiTheme="minorHAnsi" w:eastAsia="Arial" w:hAnsiTheme="minorHAnsi" w:cstheme="minorHAnsi"/>
          <w:sz w:val="24"/>
          <w:szCs w:val="24"/>
        </w:rPr>
        <w:t xml:space="preserve">Assinatura: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253572FA" w14:textId="77777777" w:rsidR="007D50F3" w:rsidRPr="00165351" w:rsidRDefault="007D50F3" w:rsidP="007D50F3">
      <w:pPr>
        <w:tabs>
          <w:tab w:val="left" w:pos="8637"/>
        </w:tabs>
        <w:rPr>
          <w:rFonts w:asciiTheme="minorHAnsi" w:eastAsia="Arial" w:hAnsiTheme="minorHAnsi" w:cstheme="minorHAnsi"/>
          <w:sz w:val="24"/>
          <w:szCs w:val="24"/>
          <w:u w:val="single"/>
        </w:rPr>
      </w:pPr>
    </w:p>
    <w:p w14:paraId="0E88A1C9" w14:textId="77777777" w:rsidR="007D50F3" w:rsidRPr="00165351" w:rsidRDefault="007D50F3" w:rsidP="007D50F3">
      <w:pPr>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u w:val="thick"/>
        </w:rPr>
        <w:t>GESTOR(ES) DO CONTRATO</w:t>
      </w:r>
      <w:r w:rsidRPr="00165351">
        <w:rPr>
          <w:rFonts w:asciiTheme="minorHAnsi" w:eastAsia="Arial" w:hAnsiTheme="minorHAnsi" w:cstheme="minorHAnsi"/>
          <w:b/>
          <w:bCs/>
          <w:sz w:val="24"/>
          <w:szCs w:val="24"/>
        </w:rPr>
        <w:t>:</w:t>
      </w:r>
    </w:p>
    <w:p w14:paraId="2AB36201" w14:textId="77777777" w:rsidR="007D50F3" w:rsidRPr="00165351" w:rsidRDefault="007D50F3" w:rsidP="007D50F3">
      <w:pPr>
        <w:tabs>
          <w:tab w:val="left" w:pos="4571"/>
          <w:tab w:val="left" w:pos="8605"/>
          <w:tab w:val="left" w:pos="8678"/>
        </w:tabs>
        <w:rPr>
          <w:rFonts w:asciiTheme="minorHAnsi" w:eastAsia="Arial" w:hAnsiTheme="minorHAnsi" w:cstheme="minorHAnsi"/>
          <w:sz w:val="24"/>
          <w:szCs w:val="24"/>
          <w:u w:val="single"/>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p>
    <w:p w14:paraId="3EC38CDE" w14:textId="77777777" w:rsidR="007D50F3" w:rsidRPr="00165351" w:rsidRDefault="007D50F3" w:rsidP="007D50F3">
      <w:pPr>
        <w:tabs>
          <w:tab w:val="left" w:pos="4571"/>
          <w:tab w:val="left" w:pos="8605"/>
          <w:tab w:val="left" w:pos="8678"/>
        </w:tabs>
        <w:rPr>
          <w:rFonts w:asciiTheme="minorHAnsi" w:eastAsia="Arial" w:hAnsiTheme="minorHAnsi" w:cstheme="minorHAnsi"/>
          <w:sz w:val="24"/>
          <w:szCs w:val="24"/>
          <w:u w:val="single"/>
        </w:rPr>
      </w:pPr>
      <w:r w:rsidRPr="00165351">
        <w:rPr>
          <w:rFonts w:asciiTheme="minorHAnsi" w:eastAsia="Arial" w:hAnsiTheme="minorHAnsi" w:cstheme="minorHAnsi"/>
          <w:sz w:val="24"/>
          <w:szCs w:val="24"/>
        </w:rPr>
        <w:t>Cargo:</w:t>
      </w:r>
      <w:r w:rsidRPr="00165351">
        <w:rPr>
          <w:rFonts w:asciiTheme="minorHAnsi" w:eastAsia="Arial" w:hAnsiTheme="minorHAnsi" w:cstheme="minorHAnsi"/>
          <w:sz w:val="24"/>
          <w:szCs w:val="24"/>
          <w:u w:val="single"/>
        </w:rPr>
        <w:tab/>
      </w:r>
    </w:p>
    <w:p w14:paraId="6EFFE594" w14:textId="77777777" w:rsidR="007D50F3" w:rsidRPr="00165351" w:rsidRDefault="007D50F3" w:rsidP="007D50F3">
      <w:pPr>
        <w:tabs>
          <w:tab w:val="left" w:pos="4571"/>
          <w:tab w:val="left" w:pos="8605"/>
          <w:tab w:val="left" w:pos="8678"/>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6A176329" w14:textId="77777777" w:rsidR="007D50F3" w:rsidRPr="00165351" w:rsidRDefault="007D50F3" w:rsidP="007D50F3">
      <w:pPr>
        <w:tabs>
          <w:tab w:val="left" w:pos="8698"/>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Assinatura: </w:t>
      </w:r>
      <w:r w:rsidRPr="00165351">
        <w:rPr>
          <w:rFonts w:asciiTheme="minorHAnsi" w:eastAsia="Arial" w:hAnsiTheme="minorHAnsi" w:cstheme="minorHAnsi"/>
          <w:sz w:val="24"/>
          <w:szCs w:val="24"/>
          <w:u w:val="single"/>
        </w:rPr>
        <w:t xml:space="preserve"> ___________________________</w:t>
      </w:r>
    </w:p>
    <w:p w14:paraId="1E441A9A" w14:textId="77777777" w:rsidR="007D50F3" w:rsidRPr="00165351" w:rsidRDefault="007D50F3" w:rsidP="007D50F3">
      <w:pPr>
        <w:rPr>
          <w:rFonts w:asciiTheme="minorHAnsi" w:eastAsia="Arial" w:hAnsiTheme="minorHAnsi" w:cstheme="minorHAnsi"/>
          <w:sz w:val="24"/>
          <w:szCs w:val="24"/>
        </w:rPr>
      </w:pPr>
    </w:p>
    <w:p w14:paraId="35BD3F57" w14:textId="77777777" w:rsidR="007D50F3" w:rsidRPr="00165351" w:rsidRDefault="007D50F3" w:rsidP="007D50F3">
      <w:pPr>
        <w:rPr>
          <w:rFonts w:asciiTheme="minorHAnsi" w:eastAsia="Arial" w:hAnsiTheme="minorHAnsi" w:cstheme="minorHAnsi"/>
          <w:sz w:val="24"/>
          <w:szCs w:val="24"/>
        </w:rPr>
      </w:pPr>
    </w:p>
    <w:p w14:paraId="3833CBB1" w14:textId="77777777" w:rsidR="007D50F3" w:rsidRPr="00165351" w:rsidRDefault="007D50F3" w:rsidP="007D50F3">
      <w:pPr>
        <w:jc w:val="both"/>
        <w:outlineLvl w:val="0"/>
        <w:rPr>
          <w:rFonts w:asciiTheme="minorHAnsi" w:eastAsia="Arial" w:hAnsiTheme="minorHAnsi" w:cstheme="minorHAnsi"/>
          <w:b/>
          <w:bCs/>
          <w:sz w:val="24"/>
          <w:szCs w:val="24"/>
        </w:rPr>
      </w:pPr>
      <w:r w:rsidRPr="00165351">
        <w:rPr>
          <w:rFonts w:asciiTheme="minorHAnsi" w:eastAsia="Arial" w:hAnsiTheme="minorHAnsi" w:cstheme="minorHAnsi"/>
          <w:b/>
          <w:bCs/>
          <w:sz w:val="24"/>
          <w:szCs w:val="24"/>
          <w:u w:val="thick"/>
        </w:rPr>
        <w:t>DEMAIS RESPONSÁVEIS (*)</w:t>
      </w:r>
      <w:r w:rsidRPr="00165351">
        <w:rPr>
          <w:rFonts w:asciiTheme="minorHAnsi" w:eastAsia="Arial" w:hAnsiTheme="minorHAnsi" w:cstheme="minorHAnsi"/>
          <w:b/>
          <w:bCs/>
          <w:sz w:val="24"/>
          <w:szCs w:val="24"/>
        </w:rPr>
        <w:t>:</w:t>
      </w:r>
    </w:p>
    <w:p w14:paraId="361A0C09" w14:textId="77777777" w:rsidR="007D50F3" w:rsidRPr="00165351" w:rsidRDefault="007D50F3" w:rsidP="007D50F3">
      <w:pPr>
        <w:tabs>
          <w:tab w:val="left" w:pos="4842"/>
          <w:tab w:val="left" w:pos="8598"/>
        </w:tabs>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Tipo de ato sob</w:t>
      </w:r>
      <w:r w:rsidRPr="00165351">
        <w:rPr>
          <w:rFonts w:asciiTheme="minorHAnsi" w:eastAsia="Arial" w:hAnsiTheme="minorHAnsi" w:cstheme="minorHAnsi"/>
          <w:spacing w:val="-11"/>
          <w:sz w:val="24"/>
          <w:szCs w:val="24"/>
        </w:rPr>
        <w:t xml:space="preserve"> </w:t>
      </w:r>
      <w:r w:rsidRPr="00165351">
        <w:rPr>
          <w:rFonts w:asciiTheme="minorHAnsi" w:eastAsia="Arial" w:hAnsiTheme="minorHAnsi" w:cstheme="minorHAnsi"/>
          <w:sz w:val="24"/>
          <w:szCs w:val="24"/>
        </w:rPr>
        <w:t>sua</w:t>
      </w:r>
      <w:r w:rsidRPr="00165351">
        <w:rPr>
          <w:rFonts w:asciiTheme="minorHAnsi" w:eastAsia="Arial" w:hAnsiTheme="minorHAnsi" w:cstheme="minorHAnsi"/>
          <w:spacing w:val="-3"/>
          <w:sz w:val="24"/>
          <w:szCs w:val="24"/>
        </w:rPr>
        <w:t xml:space="preserve"> </w:t>
      </w:r>
      <w:r w:rsidRPr="00165351">
        <w:rPr>
          <w:rFonts w:asciiTheme="minorHAnsi" w:eastAsia="Arial" w:hAnsiTheme="minorHAnsi" w:cstheme="minorHAnsi"/>
          <w:sz w:val="24"/>
          <w:szCs w:val="24"/>
        </w:rPr>
        <w:t>responsabilidade:</w:t>
      </w:r>
      <w:r w:rsidRPr="00165351">
        <w:rPr>
          <w:rFonts w:asciiTheme="minorHAnsi" w:eastAsia="Arial" w:hAnsiTheme="minorHAnsi" w:cstheme="minorHAnsi"/>
          <w:spacing w:val="-2"/>
          <w:sz w:val="24"/>
          <w:szCs w:val="24"/>
        </w:rPr>
        <w:t xml:space="preserve">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r w:rsidRPr="00165351">
        <w:rPr>
          <w:rFonts w:asciiTheme="minorHAnsi" w:eastAsia="Arial" w:hAnsiTheme="minorHAnsi" w:cstheme="minorHAnsi"/>
          <w:sz w:val="24"/>
          <w:szCs w:val="24"/>
        </w:rPr>
        <w:t xml:space="preserve">                                                       </w:t>
      </w:r>
    </w:p>
    <w:p w14:paraId="204C7ABB" w14:textId="77777777" w:rsidR="007D50F3" w:rsidRPr="00165351" w:rsidRDefault="007D50F3" w:rsidP="007D50F3">
      <w:pPr>
        <w:tabs>
          <w:tab w:val="left" w:pos="4842"/>
          <w:tab w:val="left" w:pos="8598"/>
        </w:tabs>
        <w:jc w:val="both"/>
        <w:rPr>
          <w:rFonts w:asciiTheme="minorHAnsi" w:eastAsia="Arial" w:hAnsiTheme="minorHAnsi" w:cstheme="minorHAnsi"/>
          <w:sz w:val="24"/>
          <w:szCs w:val="24"/>
          <w:u w:val="single"/>
        </w:rPr>
      </w:pPr>
      <w:r w:rsidRPr="00165351">
        <w:rPr>
          <w:rFonts w:asciiTheme="minorHAnsi" w:eastAsia="Arial" w:hAnsiTheme="minorHAnsi" w:cstheme="minorHAnsi"/>
          <w:sz w:val="24"/>
          <w:szCs w:val="24"/>
        </w:rPr>
        <w:t>Nome:</w:t>
      </w:r>
      <w:r w:rsidRPr="00165351">
        <w:rPr>
          <w:rFonts w:asciiTheme="minorHAnsi" w:eastAsia="Arial" w:hAnsiTheme="minorHAnsi" w:cstheme="minorHAnsi"/>
          <w:sz w:val="24"/>
          <w:szCs w:val="24"/>
          <w:u w:val="single"/>
        </w:rPr>
        <w:tab/>
      </w:r>
    </w:p>
    <w:p w14:paraId="310D1A06" w14:textId="77777777" w:rsidR="007D50F3" w:rsidRPr="00165351" w:rsidRDefault="007D50F3" w:rsidP="007D50F3">
      <w:pPr>
        <w:tabs>
          <w:tab w:val="left" w:pos="4842"/>
          <w:tab w:val="left" w:pos="8598"/>
        </w:tabs>
        <w:jc w:val="both"/>
        <w:rPr>
          <w:rFonts w:asciiTheme="minorHAnsi" w:eastAsia="Arial" w:hAnsiTheme="minorHAnsi" w:cstheme="minorHAnsi"/>
          <w:sz w:val="24"/>
          <w:szCs w:val="24"/>
          <w:u w:val="single"/>
        </w:rPr>
      </w:pPr>
      <w:r w:rsidRPr="00165351">
        <w:rPr>
          <w:rFonts w:asciiTheme="minorHAnsi" w:eastAsia="Arial" w:hAnsiTheme="minorHAnsi" w:cstheme="minorHAnsi"/>
          <w:sz w:val="24"/>
          <w:szCs w:val="24"/>
        </w:rPr>
        <w:t>Cargo:</w:t>
      </w:r>
      <w:r w:rsidRPr="00165351">
        <w:rPr>
          <w:rFonts w:asciiTheme="minorHAnsi" w:eastAsia="Arial" w:hAnsiTheme="minorHAnsi" w:cstheme="minorHAnsi"/>
          <w:sz w:val="24"/>
          <w:szCs w:val="24"/>
          <w:u w:val="single"/>
        </w:rPr>
        <w:tab/>
      </w:r>
    </w:p>
    <w:p w14:paraId="5EAC1399" w14:textId="77777777" w:rsidR="007D50F3" w:rsidRPr="00165351" w:rsidRDefault="007D50F3" w:rsidP="007D50F3">
      <w:pPr>
        <w:tabs>
          <w:tab w:val="left" w:pos="4842"/>
          <w:tab w:val="left" w:pos="8598"/>
        </w:tabs>
        <w:jc w:val="both"/>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CPF: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0A78B000" w14:textId="77777777" w:rsidR="007D50F3" w:rsidRPr="00165351" w:rsidRDefault="007D50F3" w:rsidP="007D50F3">
      <w:pPr>
        <w:tabs>
          <w:tab w:val="left" w:pos="8637"/>
        </w:tabs>
        <w:rPr>
          <w:rFonts w:asciiTheme="minorHAnsi" w:eastAsia="Arial" w:hAnsiTheme="minorHAnsi" w:cstheme="minorHAnsi"/>
          <w:sz w:val="24"/>
          <w:szCs w:val="24"/>
        </w:rPr>
      </w:pPr>
      <w:r w:rsidRPr="00165351">
        <w:rPr>
          <w:rFonts w:asciiTheme="minorHAnsi" w:eastAsia="Arial" w:hAnsiTheme="minorHAnsi" w:cstheme="minorHAnsi"/>
          <w:sz w:val="24"/>
          <w:szCs w:val="24"/>
        </w:rPr>
        <w:t xml:space="preserve">Assinatura: </w:t>
      </w:r>
      <w:r w:rsidRPr="00165351">
        <w:rPr>
          <w:rFonts w:asciiTheme="minorHAnsi" w:eastAsia="Arial" w:hAnsiTheme="minorHAnsi" w:cstheme="minorHAnsi"/>
          <w:sz w:val="24"/>
          <w:szCs w:val="24"/>
          <w:u w:val="single"/>
        </w:rPr>
        <w:t xml:space="preserve"> </w:t>
      </w:r>
      <w:r w:rsidRPr="00165351">
        <w:rPr>
          <w:rFonts w:asciiTheme="minorHAnsi" w:eastAsia="Arial" w:hAnsiTheme="minorHAnsi" w:cstheme="minorHAnsi"/>
          <w:sz w:val="24"/>
          <w:szCs w:val="24"/>
          <w:u w:val="single"/>
        </w:rPr>
        <w:tab/>
      </w:r>
    </w:p>
    <w:p w14:paraId="53049431" w14:textId="77777777" w:rsidR="007D50F3" w:rsidRPr="00165351" w:rsidRDefault="007D50F3" w:rsidP="007D50F3">
      <w:pPr>
        <w:jc w:val="center"/>
        <w:rPr>
          <w:rFonts w:asciiTheme="minorHAnsi" w:hAnsiTheme="minorHAnsi" w:cstheme="minorHAnsi"/>
          <w:b/>
          <w:sz w:val="24"/>
          <w:szCs w:val="24"/>
          <w:u w:val="single"/>
        </w:rPr>
      </w:pPr>
    </w:p>
    <w:p w14:paraId="71B5EB5F" w14:textId="77777777" w:rsidR="007D50F3" w:rsidRPr="00165351" w:rsidRDefault="007D50F3" w:rsidP="007D50F3">
      <w:pPr>
        <w:jc w:val="center"/>
        <w:rPr>
          <w:rFonts w:asciiTheme="minorHAnsi" w:hAnsiTheme="minorHAnsi" w:cstheme="minorHAnsi"/>
          <w:b/>
          <w:sz w:val="24"/>
          <w:szCs w:val="24"/>
          <w:u w:val="single"/>
        </w:rPr>
      </w:pPr>
    </w:p>
    <w:p w14:paraId="6B1397F7" w14:textId="77777777" w:rsidR="007D50F3" w:rsidRPr="00165351" w:rsidRDefault="007D50F3" w:rsidP="007D50F3">
      <w:pPr>
        <w:jc w:val="center"/>
        <w:rPr>
          <w:rFonts w:asciiTheme="minorHAnsi" w:hAnsiTheme="minorHAnsi" w:cstheme="minorHAnsi"/>
          <w:b/>
          <w:sz w:val="24"/>
          <w:szCs w:val="24"/>
          <w:u w:val="single"/>
        </w:rPr>
      </w:pPr>
    </w:p>
    <w:p w14:paraId="69B9D3B1" w14:textId="77777777" w:rsidR="007D50F3" w:rsidRPr="00165351" w:rsidRDefault="007D50F3" w:rsidP="007D50F3">
      <w:pPr>
        <w:jc w:val="center"/>
        <w:rPr>
          <w:rFonts w:asciiTheme="minorHAnsi" w:hAnsiTheme="minorHAnsi" w:cstheme="minorHAnsi"/>
          <w:b/>
          <w:sz w:val="24"/>
          <w:szCs w:val="24"/>
          <w:u w:val="single"/>
        </w:rPr>
      </w:pPr>
    </w:p>
    <w:p w14:paraId="18FB1BF9" w14:textId="77777777" w:rsidR="007D50F3" w:rsidRPr="00165351" w:rsidRDefault="007D50F3" w:rsidP="007D50F3">
      <w:pPr>
        <w:jc w:val="center"/>
        <w:rPr>
          <w:rFonts w:asciiTheme="minorHAnsi" w:hAnsiTheme="minorHAnsi" w:cstheme="minorHAnsi"/>
          <w:b/>
          <w:sz w:val="24"/>
          <w:szCs w:val="24"/>
          <w:u w:val="single"/>
        </w:rPr>
      </w:pPr>
    </w:p>
    <w:p w14:paraId="746CDDCB" w14:textId="77777777" w:rsidR="007D50F3" w:rsidRPr="00165351" w:rsidRDefault="007D50F3" w:rsidP="007D50F3">
      <w:pPr>
        <w:jc w:val="center"/>
        <w:rPr>
          <w:rFonts w:asciiTheme="minorHAnsi" w:hAnsiTheme="minorHAnsi" w:cstheme="minorHAnsi"/>
          <w:b/>
          <w:sz w:val="24"/>
          <w:szCs w:val="24"/>
          <w:u w:val="single"/>
        </w:rPr>
      </w:pPr>
    </w:p>
    <w:p w14:paraId="54F9319D" w14:textId="76F136CA" w:rsidR="00803E18" w:rsidRPr="00165351" w:rsidRDefault="00803E18" w:rsidP="007D50F3">
      <w:pPr>
        <w:jc w:val="center"/>
        <w:rPr>
          <w:rFonts w:asciiTheme="minorHAnsi" w:hAnsiTheme="minorHAnsi" w:cstheme="minorHAnsi"/>
          <w:b/>
          <w:sz w:val="24"/>
          <w:szCs w:val="24"/>
          <w:u w:val="single"/>
        </w:rPr>
      </w:pPr>
    </w:p>
    <w:p w14:paraId="1ECFCCA9" w14:textId="77777777" w:rsidR="00803E18" w:rsidRPr="00165351" w:rsidRDefault="00803E18" w:rsidP="007D50F3">
      <w:pPr>
        <w:jc w:val="center"/>
        <w:rPr>
          <w:rFonts w:asciiTheme="minorHAnsi" w:hAnsiTheme="minorHAnsi" w:cstheme="minorHAnsi"/>
          <w:b/>
          <w:sz w:val="24"/>
          <w:szCs w:val="24"/>
          <w:u w:val="single"/>
        </w:rPr>
      </w:pPr>
    </w:p>
    <w:p w14:paraId="06BC70C6" w14:textId="77777777" w:rsidR="007D50F3" w:rsidRPr="00165351" w:rsidRDefault="007D50F3" w:rsidP="007D50F3">
      <w:pPr>
        <w:jc w:val="center"/>
        <w:rPr>
          <w:rFonts w:asciiTheme="minorHAnsi" w:hAnsiTheme="minorHAnsi" w:cstheme="minorHAnsi"/>
          <w:b/>
          <w:sz w:val="24"/>
          <w:szCs w:val="24"/>
          <w:u w:val="single"/>
        </w:rPr>
      </w:pPr>
    </w:p>
    <w:p w14:paraId="063EFD94" w14:textId="77777777" w:rsidR="007D50F3" w:rsidRPr="00165351" w:rsidRDefault="007D50F3" w:rsidP="007D50F3">
      <w:pPr>
        <w:jc w:val="center"/>
        <w:rPr>
          <w:rFonts w:asciiTheme="minorHAnsi" w:hAnsiTheme="minorHAnsi" w:cstheme="minorHAnsi"/>
          <w:b/>
          <w:bCs/>
          <w:sz w:val="24"/>
          <w:szCs w:val="24"/>
        </w:rPr>
      </w:pPr>
      <w:r w:rsidRPr="00165351">
        <w:rPr>
          <w:rFonts w:asciiTheme="minorHAnsi" w:hAnsiTheme="minorHAnsi" w:cstheme="minorHAnsi"/>
          <w:b/>
          <w:sz w:val="24"/>
          <w:szCs w:val="24"/>
          <w:u w:val="single"/>
        </w:rPr>
        <w:lastRenderedPageBreak/>
        <w:t xml:space="preserve">ANEXO VII - </w:t>
      </w:r>
      <w:r w:rsidRPr="00165351">
        <w:rPr>
          <w:rFonts w:asciiTheme="minorHAnsi" w:hAnsiTheme="minorHAnsi" w:cstheme="minorHAnsi"/>
          <w:b/>
          <w:bCs/>
          <w:sz w:val="24"/>
          <w:szCs w:val="24"/>
          <w:u w:val="single"/>
        </w:rPr>
        <w:t>DECLARAÇÃO DE DOCUMENTOS À DISPOSIÇÃO DO TCE-SP</w:t>
      </w:r>
    </w:p>
    <w:p w14:paraId="3992B93C" w14:textId="77777777" w:rsidR="007D50F3" w:rsidRPr="00165351" w:rsidRDefault="007D50F3" w:rsidP="007D50F3">
      <w:pPr>
        <w:pStyle w:val="Cabealho"/>
        <w:jc w:val="center"/>
        <w:rPr>
          <w:rFonts w:cstheme="minorHAnsi"/>
          <w:b/>
          <w:sz w:val="24"/>
          <w:szCs w:val="24"/>
        </w:rPr>
      </w:pPr>
    </w:p>
    <w:p w14:paraId="4CD8FB8D" w14:textId="77777777" w:rsidR="007D50F3" w:rsidRPr="00165351" w:rsidRDefault="007D50F3" w:rsidP="007D50F3">
      <w:pPr>
        <w:pStyle w:val="Cabealho"/>
        <w:jc w:val="center"/>
        <w:rPr>
          <w:rFonts w:cstheme="minorHAnsi"/>
          <w:b/>
          <w:sz w:val="24"/>
          <w:szCs w:val="24"/>
        </w:rPr>
      </w:pPr>
    </w:p>
    <w:p w14:paraId="3B373860" w14:textId="35E79C32" w:rsidR="007D50F3" w:rsidRPr="00165351" w:rsidRDefault="007D50F3" w:rsidP="007D50F3">
      <w:pPr>
        <w:pStyle w:val="Cabealho"/>
        <w:jc w:val="center"/>
        <w:rPr>
          <w:rFonts w:cstheme="minorHAnsi"/>
          <w:b/>
          <w:sz w:val="24"/>
          <w:szCs w:val="24"/>
        </w:rPr>
      </w:pPr>
      <w:r w:rsidRPr="00165351">
        <w:rPr>
          <w:rFonts w:cstheme="minorHAnsi"/>
          <w:b/>
          <w:sz w:val="24"/>
          <w:szCs w:val="24"/>
        </w:rPr>
        <w:t xml:space="preserve">PROCESSO ADMINISTRATIVO Nº </w:t>
      </w:r>
      <w:r w:rsidR="00803E18" w:rsidRPr="00165351">
        <w:rPr>
          <w:rFonts w:cstheme="minorHAnsi"/>
          <w:b/>
          <w:sz w:val="24"/>
          <w:szCs w:val="24"/>
        </w:rPr>
        <w:t>151</w:t>
      </w:r>
      <w:r w:rsidRPr="00165351">
        <w:rPr>
          <w:rFonts w:cstheme="minorHAnsi"/>
          <w:b/>
          <w:sz w:val="24"/>
          <w:szCs w:val="24"/>
        </w:rPr>
        <w:t>/202</w:t>
      </w:r>
      <w:r w:rsidR="00803E18" w:rsidRPr="00165351">
        <w:rPr>
          <w:rFonts w:cstheme="minorHAnsi"/>
          <w:b/>
          <w:sz w:val="24"/>
          <w:szCs w:val="24"/>
        </w:rPr>
        <w:t>5</w:t>
      </w:r>
    </w:p>
    <w:p w14:paraId="507A80C8" w14:textId="69EE57B0" w:rsidR="007D50F3" w:rsidRPr="00165351" w:rsidRDefault="007D50F3" w:rsidP="007D50F3">
      <w:pPr>
        <w:pStyle w:val="Ttulo"/>
        <w:rPr>
          <w:rFonts w:asciiTheme="minorHAnsi" w:hAnsiTheme="minorHAnsi" w:cstheme="minorHAnsi"/>
          <w:b w:val="0"/>
          <w:bCs/>
          <w:sz w:val="24"/>
          <w:szCs w:val="24"/>
        </w:rPr>
      </w:pPr>
      <w:r w:rsidRPr="00165351">
        <w:rPr>
          <w:rFonts w:asciiTheme="minorHAnsi" w:hAnsiTheme="minorHAnsi" w:cstheme="minorHAnsi"/>
          <w:iCs/>
          <w:sz w:val="24"/>
          <w:szCs w:val="24"/>
        </w:rPr>
        <w:t>PREGÃO ELETRÔNICO Nº 0</w:t>
      </w:r>
      <w:r w:rsidR="00803E18" w:rsidRPr="00165351">
        <w:rPr>
          <w:rFonts w:asciiTheme="minorHAnsi" w:hAnsiTheme="minorHAnsi" w:cstheme="minorHAnsi"/>
          <w:iCs/>
          <w:sz w:val="24"/>
          <w:szCs w:val="24"/>
        </w:rPr>
        <w:t>20</w:t>
      </w:r>
      <w:r w:rsidRPr="00165351">
        <w:rPr>
          <w:rFonts w:asciiTheme="minorHAnsi" w:hAnsiTheme="minorHAnsi" w:cstheme="minorHAnsi"/>
          <w:iCs/>
          <w:sz w:val="24"/>
          <w:szCs w:val="24"/>
        </w:rPr>
        <w:t>/202</w:t>
      </w:r>
      <w:r w:rsidR="00803E18" w:rsidRPr="00165351">
        <w:rPr>
          <w:rFonts w:asciiTheme="minorHAnsi" w:hAnsiTheme="minorHAnsi" w:cstheme="minorHAnsi"/>
          <w:iCs/>
          <w:sz w:val="24"/>
          <w:szCs w:val="24"/>
        </w:rPr>
        <w:t>5</w:t>
      </w:r>
    </w:p>
    <w:p w14:paraId="06AB648F" w14:textId="77777777" w:rsidR="007D50F3" w:rsidRPr="00165351" w:rsidRDefault="007D50F3" w:rsidP="007D50F3">
      <w:pPr>
        <w:adjustRightInd w:val="0"/>
        <w:jc w:val="both"/>
        <w:rPr>
          <w:rFonts w:asciiTheme="minorHAnsi" w:hAnsiTheme="minorHAnsi" w:cstheme="minorHAnsi"/>
          <w:b/>
          <w:sz w:val="24"/>
          <w:szCs w:val="24"/>
        </w:rPr>
      </w:pPr>
    </w:p>
    <w:p w14:paraId="783D64A3" w14:textId="77777777" w:rsidR="007D50F3" w:rsidRPr="00165351" w:rsidRDefault="007D50F3" w:rsidP="007D50F3">
      <w:pPr>
        <w:adjustRightInd w:val="0"/>
        <w:jc w:val="both"/>
        <w:rPr>
          <w:rFonts w:asciiTheme="minorHAnsi" w:hAnsiTheme="minorHAnsi" w:cstheme="minorHAnsi"/>
          <w:b/>
          <w:sz w:val="24"/>
          <w:szCs w:val="24"/>
        </w:rPr>
      </w:pPr>
    </w:p>
    <w:p w14:paraId="664AC53D"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CONTRATANTE: </w:t>
      </w:r>
    </w:p>
    <w:p w14:paraId="5D7D9118"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CNPJ Nº</w:t>
      </w:r>
    </w:p>
    <w:p w14:paraId="3534410D" w14:textId="77777777" w:rsidR="007D50F3" w:rsidRPr="00165351" w:rsidRDefault="007D50F3" w:rsidP="007D50F3">
      <w:pPr>
        <w:adjustRightInd w:val="0"/>
        <w:jc w:val="both"/>
        <w:rPr>
          <w:rFonts w:asciiTheme="minorHAnsi" w:hAnsiTheme="minorHAnsi" w:cstheme="minorHAnsi"/>
          <w:b/>
          <w:sz w:val="24"/>
          <w:szCs w:val="24"/>
        </w:rPr>
      </w:pPr>
    </w:p>
    <w:p w14:paraId="30B068D0"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CONTRATADA: </w:t>
      </w:r>
    </w:p>
    <w:p w14:paraId="7AB1CC46"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CNPJ Nº</w:t>
      </w:r>
    </w:p>
    <w:p w14:paraId="11F69C08" w14:textId="77777777" w:rsidR="007D50F3" w:rsidRPr="00165351" w:rsidRDefault="007D50F3" w:rsidP="007D50F3">
      <w:pPr>
        <w:adjustRightInd w:val="0"/>
        <w:jc w:val="both"/>
        <w:rPr>
          <w:rFonts w:asciiTheme="minorHAnsi" w:hAnsiTheme="minorHAnsi" w:cstheme="minorHAnsi"/>
          <w:b/>
          <w:sz w:val="24"/>
          <w:szCs w:val="24"/>
        </w:rPr>
      </w:pPr>
    </w:p>
    <w:p w14:paraId="3CCCA976"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CONTRATO Nº (DE ORIGEM): </w:t>
      </w:r>
    </w:p>
    <w:p w14:paraId="128DE372"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DATA DA ASSINATURA: </w:t>
      </w:r>
    </w:p>
    <w:p w14:paraId="685B3C24"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VIGÊNCIA: </w:t>
      </w:r>
    </w:p>
    <w:p w14:paraId="0F1F25F8"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OBJETO: </w:t>
      </w:r>
    </w:p>
    <w:p w14:paraId="39005C5B" w14:textId="77777777" w:rsidR="007D50F3" w:rsidRPr="00165351" w:rsidRDefault="007D50F3" w:rsidP="007D50F3">
      <w:pPr>
        <w:adjustRightInd w:val="0"/>
        <w:jc w:val="both"/>
        <w:rPr>
          <w:rFonts w:asciiTheme="minorHAnsi" w:hAnsiTheme="minorHAnsi" w:cstheme="minorHAnsi"/>
          <w:b/>
          <w:sz w:val="24"/>
          <w:szCs w:val="24"/>
        </w:rPr>
      </w:pPr>
      <w:r w:rsidRPr="00165351">
        <w:rPr>
          <w:rFonts w:asciiTheme="minorHAnsi" w:hAnsiTheme="minorHAnsi" w:cstheme="minorHAnsi"/>
          <w:b/>
          <w:sz w:val="24"/>
          <w:szCs w:val="24"/>
        </w:rPr>
        <w:t xml:space="preserve">VALOR (R$): </w:t>
      </w:r>
    </w:p>
    <w:p w14:paraId="5DE3F0EA" w14:textId="77777777" w:rsidR="007D50F3" w:rsidRPr="00165351" w:rsidRDefault="007D50F3" w:rsidP="007D50F3">
      <w:pPr>
        <w:adjustRightInd w:val="0"/>
        <w:jc w:val="both"/>
        <w:rPr>
          <w:rFonts w:asciiTheme="minorHAnsi" w:hAnsiTheme="minorHAnsi" w:cstheme="minorHAnsi"/>
          <w:b/>
          <w:sz w:val="24"/>
          <w:szCs w:val="24"/>
        </w:rPr>
      </w:pPr>
    </w:p>
    <w:p w14:paraId="0C9E2364" w14:textId="77777777" w:rsidR="007D50F3" w:rsidRPr="00165351" w:rsidRDefault="007D50F3" w:rsidP="007D50F3">
      <w:pPr>
        <w:adjustRightInd w:val="0"/>
        <w:jc w:val="both"/>
        <w:rPr>
          <w:rFonts w:asciiTheme="minorHAnsi" w:hAnsiTheme="minorHAnsi" w:cstheme="minorHAnsi"/>
          <w:b/>
          <w:sz w:val="24"/>
          <w:szCs w:val="24"/>
        </w:rPr>
      </w:pPr>
    </w:p>
    <w:p w14:paraId="29C079C3" w14:textId="77777777" w:rsidR="007D50F3" w:rsidRPr="00165351" w:rsidRDefault="007D50F3" w:rsidP="007D50F3">
      <w:pPr>
        <w:adjustRightInd w:val="0"/>
        <w:ind w:firstLine="851"/>
        <w:jc w:val="both"/>
        <w:rPr>
          <w:rFonts w:asciiTheme="minorHAnsi" w:hAnsiTheme="minorHAnsi" w:cstheme="minorHAnsi"/>
          <w:sz w:val="24"/>
          <w:szCs w:val="24"/>
        </w:rPr>
      </w:pPr>
      <w:r w:rsidRPr="00165351">
        <w:rPr>
          <w:rFonts w:asciiTheme="minorHAnsi" w:hAnsiTheme="minorHAnsi" w:cstheme="minorHAnsi"/>
          <w:sz w:val="24"/>
          <w:szCs w:val="24"/>
        </w:rPr>
        <w:t>Declaro(amos), na qualidade de responsável(</w:t>
      </w:r>
      <w:proofErr w:type="spellStart"/>
      <w:r w:rsidRPr="00165351">
        <w:rPr>
          <w:rFonts w:asciiTheme="minorHAnsi" w:hAnsiTheme="minorHAnsi" w:cstheme="minorHAnsi"/>
          <w:sz w:val="24"/>
          <w:szCs w:val="24"/>
        </w:rPr>
        <w:t>is</w:t>
      </w:r>
      <w:proofErr w:type="spellEnd"/>
      <w:r w:rsidRPr="00165351">
        <w:rPr>
          <w:rFonts w:asciiTheme="minorHAnsi" w:hAnsiTheme="minorHAnsi" w:cstheme="minorHAnsi"/>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580BFDCA" w14:textId="77777777" w:rsidR="007D50F3" w:rsidRPr="00165351" w:rsidRDefault="007D50F3" w:rsidP="007D50F3">
      <w:pPr>
        <w:adjustRightInd w:val="0"/>
        <w:jc w:val="both"/>
        <w:rPr>
          <w:rFonts w:asciiTheme="minorHAnsi" w:hAnsiTheme="minorHAnsi" w:cstheme="minorHAnsi"/>
          <w:b/>
          <w:sz w:val="24"/>
          <w:szCs w:val="24"/>
        </w:rPr>
      </w:pPr>
    </w:p>
    <w:p w14:paraId="5F1400F4" w14:textId="77777777" w:rsidR="007D50F3" w:rsidRPr="00165351" w:rsidRDefault="007D50F3" w:rsidP="007D50F3">
      <w:pPr>
        <w:adjustRightInd w:val="0"/>
        <w:jc w:val="center"/>
        <w:rPr>
          <w:rFonts w:asciiTheme="minorHAnsi" w:hAnsiTheme="minorHAnsi" w:cstheme="minorHAnsi"/>
          <w:sz w:val="24"/>
          <w:szCs w:val="24"/>
        </w:rPr>
      </w:pPr>
      <w:r w:rsidRPr="00165351">
        <w:rPr>
          <w:rFonts w:asciiTheme="minorHAnsi" w:hAnsiTheme="minorHAnsi" w:cstheme="minorHAnsi"/>
          <w:sz w:val="24"/>
          <w:szCs w:val="24"/>
        </w:rPr>
        <w:t>LOCAL e DATA:</w:t>
      </w:r>
    </w:p>
    <w:p w14:paraId="1D7570ED" w14:textId="77777777" w:rsidR="007D50F3" w:rsidRPr="00165351" w:rsidRDefault="007D50F3" w:rsidP="007D50F3">
      <w:pPr>
        <w:adjustRightInd w:val="0"/>
        <w:jc w:val="center"/>
        <w:rPr>
          <w:rFonts w:asciiTheme="minorHAnsi" w:hAnsiTheme="minorHAnsi" w:cstheme="minorHAnsi"/>
          <w:sz w:val="24"/>
          <w:szCs w:val="24"/>
        </w:rPr>
      </w:pPr>
    </w:p>
    <w:p w14:paraId="3D79F73C" w14:textId="77777777" w:rsidR="007D50F3" w:rsidRPr="00165351" w:rsidRDefault="007D50F3" w:rsidP="007D50F3">
      <w:pPr>
        <w:adjustRightInd w:val="0"/>
        <w:jc w:val="center"/>
        <w:rPr>
          <w:rFonts w:asciiTheme="minorHAnsi" w:hAnsiTheme="minorHAnsi" w:cstheme="minorHAnsi"/>
          <w:sz w:val="24"/>
          <w:szCs w:val="24"/>
        </w:rPr>
      </w:pPr>
    </w:p>
    <w:p w14:paraId="0B0E890C" w14:textId="77777777" w:rsidR="007D50F3" w:rsidRPr="00165351" w:rsidRDefault="007D50F3" w:rsidP="007D50F3">
      <w:pPr>
        <w:adjustRightInd w:val="0"/>
        <w:jc w:val="center"/>
        <w:rPr>
          <w:rFonts w:asciiTheme="minorHAnsi" w:hAnsiTheme="minorHAnsi" w:cstheme="minorHAnsi"/>
          <w:sz w:val="24"/>
          <w:szCs w:val="24"/>
        </w:rPr>
      </w:pPr>
    </w:p>
    <w:p w14:paraId="47AC5971" w14:textId="77777777" w:rsidR="007D50F3" w:rsidRPr="00165351" w:rsidRDefault="007D50F3" w:rsidP="007D50F3">
      <w:pPr>
        <w:adjustRightInd w:val="0"/>
        <w:jc w:val="center"/>
        <w:rPr>
          <w:rFonts w:asciiTheme="minorHAnsi" w:hAnsiTheme="minorHAnsi" w:cstheme="minorHAnsi"/>
          <w:sz w:val="24"/>
          <w:szCs w:val="24"/>
        </w:rPr>
      </w:pPr>
      <w:r w:rsidRPr="00165351">
        <w:rPr>
          <w:rFonts w:asciiTheme="minorHAnsi" w:hAnsiTheme="minorHAnsi" w:cstheme="minorHAnsi"/>
          <w:sz w:val="24"/>
          <w:szCs w:val="24"/>
        </w:rPr>
        <w:t>RESPONSÁVEL: (nome, cargo, e-mail e assinatura)</w:t>
      </w:r>
    </w:p>
    <w:p w14:paraId="40FF8CCB" w14:textId="2EE6342B" w:rsidR="00576067" w:rsidRPr="00165351" w:rsidRDefault="00576067" w:rsidP="00DE29C6">
      <w:pPr>
        <w:rPr>
          <w:rFonts w:asciiTheme="minorHAnsi" w:hAnsiTheme="minorHAnsi" w:cstheme="minorHAnsi"/>
          <w:sz w:val="24"/>
          <w:szCs w:val="24"/>
        </w:rPr>
      </w:pPr>
    </w:p>
    <w:sectPr w:rsidR="00576067" w:rsidRPr="00165351" w:rsidSect="006721FB">
      <w:headerReference w:type="default" r:id="rId3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41C9" w14:textId="77777777" w:rsidR="007C1749" w:rsidRDefault="007C1749" w:rsidP="00BA10EC">
      <w:pPr>
        <w:spacing w:after="0" w:line="240" w:lineRule="auto"/>
      </w:pPr>
      <w:r>
        <w:separator/>
      </w:r>
    </w:p>
  </w:endnote>
  <w:endnote w:type="continuationSeparator" w:id="0">
    <w:p w14:paraId="4CCFE463" w14:textId="77777777" w:rsidR="007C1749" w:rsidRDefault="007C1749"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ofont_Spranq_eco_Sans">
    <w:altName w:val="Lucida Sans Unicode"/>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Zurich B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77FA8" w14:textId="77777777" w:rsidR="007C1749" w:rsidRDefault="007C1749" w:rsidP="00BA10EC">
      <w:pPr>
        <w:spacing w:after="0" w:line="240" w:lineRule="auto"/>
      </w:pPr>
      <w:r>
        <w:separator/>
      </w:r>
    </w:p>
  </w:footnote>
  <w:footnote w:type="continuationSeparator" w:id="0">
    <w:p w14:paraId="04C67AE4" w14:textId="77777777" w:rsidR="007C1749" w:rsidRDefault="007C1749"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12A0" w14:textId="77777777" w:rsidR="007C1749" w:rsidRDefault="007C1749">
    <w:pPr>
      <w:pStyle w:val="Cabealho"/>
    </w:pPr>
    <w:r>
      <w:rPr>
        <w:noProof/>
        <w:lang w:eastAsia="pt-BR"/>
      </w:rPr>
      <w:drawing>
        <wp:anchor distT="0" distB="0" distL="114300" distR="114300" simplePos="0" relativeHeight="251659264" behindDoc="1" locked="0" layoutInCell="1" allowOverlap="1" wp14:anchorId="1C4B5204" wp14:editId="109632A8">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1"/>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D2B49C5"/>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1983857"/>
    <w:multiLevelType w:val="multilevel"/>
    <w:tmpl w:val="9E444094"/>
    <w:lvl w:ilvl="0">
      <w:start w:val="1"/>
      <w:numFmt w:val="decimal"/>
      <w:lvlText w:val="%1."/>
      <w:lvlJc w:val="left"/>
      <w:pPr>
        <w:ind w:left="1637" w:hanging="360"/>
      </w:pPr>
      <w:rPr>
        <w:b/>
        <w:color w:val="auto"/>
      </w:rPr>
    </w:lvl>
    <w:lvl w:ilvl="1">
      <w:start w:val="1"/>
      <w:numFmt w:val="decimal"/>
      <w:lvlText w:val="%1.%2."/>
      <w:lvlJc w:val="left"/>
      <w:pPr>
        <w:ind w:left="3410" w:hanging="432"/>
      </w:pPr>
      <w:rPr>
        <w:sz w:val="24"/>
        <w:szCs w:val="24"/>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9" w15:restartNumberingAfterBreak="0">
    <w:nsid w:val="1D5C100D"/>
    <w:multiLevelType w:val="multilevel"/>
    <w:tmpl w:val="A47C93E0"/>
    <w:lvl w:ilvl="0">
      <w:start w:val="1"/>
      <w:numFmt w:val="decimal"/>
      <w:lvlText w:val="%1."/>
      <w:lvlJc w:val="left"/>
      <w:pPr>
        <w:ind w:left="2345" w:hanging="360"/>
      </w:pPr>
      <w:rPr>
        <w:b/>
      </w:rPr>
    </w:lvl>
    <w:lvl w:ilvl="1">
      <w:start w:val="1"/>
      <w:numFmt w:val="decimal"/>
      <w:pStyle w:val="Nivel2"/>
      <w:lvlText w:val="%1.%2."/>
      <w:lvlJc w:val="left"/>
      <w:pPr>
        <w:ind w:left="999" w:hanging="432"/>
      </w:pPr>
      <w:rPr>
        <w:b w:val="0"/>
        <w:i w:val="0"/>
        <w:strike w:val="0"/>
        <w:dstrike w:val="0"/>
        <w:color w:val="auto"/>
        <w:sz w:val="24"/>
        <w:szCs w:val="20"/>
        <w:u w:val="none"/>
        <w:effect w:val="none"/>
      </w:rPr>
    </w:lvl>
    <w:lvl w:ilvl="2">
      <w:start w:val="1"/>
      <w:numFmt w:val="decimal"/>
      <w:pStyle w:val="Nivel3"/>
      <w:lvlText w:val="%1.%2.%3."/>
      <w:lvlJc w:val="left"/>
      <w:pPr>
        <w:ind w:left="1638" w:hanging="504"/>
      </w:pPr>
      <w:rPr>
        <w:rFonts w:ascii="Times New Roman" w:hAnsi="Times New Roman" w:cs="Times New Roman" w:hint="default"/>
        <w:b w:val="0"/>
        <w:i w:val="0"/>
        <w:strike w:val="0"/>
        <w:dstrike w:val="0"/>
        <w:color w:val="auto"/>
        <w:sz w:val="24"/>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357157"/>
    <w:multiLevelType w:val="multilevel"/>
    <w:tmpl w:val="EF120A68"/>
    <w:styleLink w:val="Estilo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8F71D8"/>
    <w:multiLevelType w:val="multilevel"/>
    <w:tmpl w:val="531270A8"/>
    <w:styleLink w:val="Estilo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0B5682"/>
    <w:multiLevelType w:val="multilevel"/>
    <w:tmpl w:val="0416001F"/>
    <w:styleLink w:val="Estilo31"/>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C21767"/>
    <w:multiLevelType w:val="hybridMultilevel"/>
    <w:tmpl w:val="5854F716"/>
    <w:lvl w:ilvl="0" w:tplc="87DA55E2">
      <w:start w:val="1"/>
      <w:numFmt w:val="lowerLetter"/>
      <w:lvlText w:val="%1)"/>
      <w:lvlJc w:val="left"/>
      <w:pPr>
        <w:ind w:left="102" w:hanging="708"/>
      </w:pPr>
      <w:rPr>
        <w:rFonts w:ascii="Times New Roman" w:eastAsia="Arial" w:hAnsi="Times New Roman" w:cs="Times New Roman"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6" w15:restartNumberingAfterBreak="0">
    <w:nsid w:val="3B850DE4"/>
    <w:multiLevelType w:val="hybridMultilevel"/>
    <w:tmpl w:val="26422084"/>
    <w:lvl w:ilvl="0" w:tplc="E7ECE73C">
      <w:start w:val="1"/>
      <w:numFmt w:val="lowerLetter"/>
      <w:lvlText w:val="%1)"/>
      <w:lvlJc w:val="left"/>
      <w:pPr>
        <w:ind w:left="102" w:hanging="708"/>
      </w:pPr>
      <w:rPr>
        <w:rFonts w:ascii="Times New Roman" w:eastAsia="Arial" w:hAnsi="Times New Roman" w:cs="Times New Roman"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645345"/>
    <w:multiLevelType w:val="hybridMultilevel"/>
    <w:tmpl w:val="57B8A9B0"/>
    <w:lvl w:ilvl="0" w:tplc="A760B6A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47A4E5A"/>
    <w:multiLevelType w:val="multilevel"/>
    <w:tmpl w:val="0416001F"/>
    <w:styleLink w:val="Estilo21"/>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A124D7"/>
    <w:multiLevelType w:val="multilevel"/>
    <w:tmpl w:val="6DB41702"/>
    <w:lvl w:ilvl="0">
      <w:start w:val="1"/>
      <w:numFmt w:val="decimal"/>
      <w:lvlText w:val="%1."/>
      <w:lvlJc w:val="left"/>
      <w:pPr>
        <w:ind w:left="3766" w:hanging="221"/>
      </w:pPr>
      <w:rPr>
        <w:rFonts w:ascii="Times New Roman" w:eastAsia="Arial" w:hAnsi="Times New Roman" w:cs="Times New Roman" w:hint="default"/>
        <w:b/>
        <w:bCs/>
        <w:i w:val="0"/>
        <w:iCs w:val="0"/>
        <w:w w:val="99"/>
        <w:sz w:val="24"/>
        <w:szCs w:val="20"/>
        <w:lang w:val="pt-PT" w:eastAsia="en-US" w:bidi="ar-SA"/>
      </w:rPr>
    </w:lvl>
    <w:lvl w:ilvl="1">
      <w:start w:val="1"/>
      <w:numFmt w:val="decimal"/>
      <w:lvlText w:val="%1.%2."/>
      <w:lvlJc w:val="left"/>
      <w:pPr>
        <w:ind w:left="5315" w:hanging="495"/>
      </w:pPr>
      <w:rPr>
        <w:rFonts w:ascii="Times New Roman" w:hAnsi="Times New Roman" w:cs="Times New Roman" w:hint="default"/>
        <w:b w:val="0"/>
        <w:bCs w:val="0"/>
        <w:i w:val="0"/>
        <w:iCs/>
        <w:color w:val="auto"/>
        <w:spacing w:val="-1"/>
        <w:w w:val="99"/>
        <w:sz w:val="24"/>
        <w:szCs w:val="24"/>
        <w:lang w:val="pt-PT" w:eastAsia="en-US" w:bidi="ar-SA"/>
      </w:rPr>
    </w:lvl>
    <w:lvl w:ilvl="2">
      <w:start w:val="1"/>
      <w:numFmt w:val="decimal"/>
      <w:pStyle w:val="Nvel3"/>
      <w:lvlText w:val="%1.%2.%3."/>
      <w:lvlJc w:val="left"/>
      <w:pPr>
        <w:ind w:left="3047" w:hanging="495"/>
      </w:pPr>
      <w:rPr>
        <w:b w:val="0"/>
        <w:bCs/>
        <w:i w:val="0"/>
        <w:iCs w:val="0"/>
        <w:spacing w:val="-1"/>
        <w:w w:val="99"/>
        <w:lang w:val="pt-PT" w:eastAsia="en-US" w:bidi="ar-SA"/>
      </w:rPr>
    </w:lvl>
    <w:lvl w:ilvl="3">
      <w:start w:val="1"/>
      <w:numFmt w:val="decimal"/>
      <w:lvlText w:val="%1.%2.%3.%4."/>
      <w:lvlJc w:val="left"/>
      <w:pPr>
        <w:ind w:left="118" w:hanging="495"/>
      </w:pPr>
      <w:rPr>
        <w:rFonts w:ascii="Times New Roman" w:eastAsia="Arial MT" w:hAnsi="Times New Roman" w:cs="Times New Roman" w:hint="default"/>
        <w:spacing w:val="-1"/>
        <w:w w:val="99"/>
        <w:sz w:val="24"/>
        <w:szCs w:val="22"/>
        <w:lang w:val="pt-PT" w:eastAsia="en-US" w:bidi="ar-SA"/>
      </w:rPr>
    </w:lvl>
    <w:lvl w:ilvl="4">
      <w:numFmt w:val="bullet"/>
      <w:lvlText w:val="•"/>
      <w:lvlJc w:val="left"/>
      <w:pPr>
        <w:ind w:left="720" w:hanging="495"/>
      </w:pPr>
      <w:rPr>
        <w:lang w:val="pt-PT" w:eastAsia="en-US" w:bidi="ar-SA"/>
      </w:rPr>
    </w:lvl>
    <w:lvl w:ilvl="5">
      <w:numFmt w:val="bullet"/>
      <w:lvlText w:val="•"/>
      <w:lvlJc w:val="left"/>
      <w:pPr>
        <w:ind w:left="780" w:hanging="495"/>
      </w:pPr>
      <w:rPr>
        <w:lang w:val="pt-PT" w:eastAsia="en-US" w:bidi="ar-SA"/>
      </w:rPr>
    </w:lvl>
    <w:lvl w:ilvl="6">
      <w:numFmt w:val="bullet"/>
      <w:lvlText w:val="•"/>
      <w:lvlJc w:val="left"/>
      <w:pPr>
        <w:ind w:left="2597" w:hanging="495"/>
      </w:pPr>
      <w:rPr>
        <w:lang w:val="pt-PT" w:eastAsia="en-US" w:bidi="ar-SA"/>
      </w:rPr>
    </w:lvl>
    <w:lvl w:ilvl="7">
      <w:numFmt w:val="bullet"/>
      <w:lvlText w:val="•"/>
      <w:lvlJc w:val="left"/>
      <w:pPr>
        <w:ind w:left="4414" w:hanging="495"/>
      </w:pPr>
      <w:rPr>
        <w:lang w:val="pt-PT" w:eastAsia="en-US" w:bidi="ar-SA"/>
      </w:rPr>
    </w:lvl>
    <w:lvl w:ilvl="8">
      <w:numFmt w:val="bullet"/>
      <w:lvlText w:val="•"/>
      <w:lvlJc w:val="left"/>
      <w:pPr>
        <w:ind w:left="6231" w:hanging="495"/>
      </w:pPr>
      <w:rPr>
        <w:lang w:val="pt-PT" w:eastAsia="en-US" w:bidi="ar-SA"/>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4A57B1"/>
    <w:multiLevelType w:val="multilevel"/>
    <w:tmpl w:val="0416001F"/>
    <w:styleLink w:val="Estilo4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FC2E23"/>
    <w:multiLevelType w:val="multilevel"/>
    <w:tmpl w:val="531270A8"/>
    <w:styleLink w:val="Estilo61"/>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DD361E"/>
    <w:multiLevelType w:val="multilevel"/>
    <w:tmpl w:val="C6AC4374"/>
    <w:lvl w:ilvl="0">
      <w:start w:val="1"/>
      <w:numFmt w:val="decimal"/>
      <w:lvlText w:val="%1."/>
      <w:lvlJc w:val="left"/>
      <w:pPr>
        <w:ind w:left="360" w:hanging="360"/>
      </w:pPr>
      <w:rPr>
        <w:b/>
        <w:i w:val="0"/>
        <w:color w:val="auto"/>
      </w:rPr>
    </w:lvl>
    <w:lvl w:ilvl="1">
      <w:start w:val="1"/>
      <w:numFmt w:val="decimal"/>
      <w:suff w:val="space"/>
      <w:lvlText w:val="%1.%2."/>
      <w:lvlJc w:val="left"/>
      <w:pPr>
        <w:ind w:left="0" w:firstLine="0"/>
      </w:pPr>
      <w:rPr>
        <w:b w:val="0"/>
        <w:i w:val="0"/>
        <w:color w:val="auto"/>
      </w:rPr>
    </w:lvl>
    <w:lvl w:ilvl="2">
      <w:start w:val="1"/>
      <w:numFmt w:val="decimal"/>
      <w:suff w:val="space"/>
      <w:lvlText w:val="%1.%2.%3."/>
      <w:lvlJc w:val="left"/>
      <w:pPr>
        <w:ind w:left="0" w:firstLine="0"/>
      </w:pPr>
      <w:rPr>
        <w:b w:val="0"/>
        <w:i w:val="0"/>
        <w:color w:val="auto"/>
      </w:rPr>
    </w:lvl>
    <w:lvl w:ilvl="3">
      <w:start w:val="1"/>
      <w:numFmt w:val="decimal"/>
      <w:suff w:val="space"/>
      <w:lvlText w:val="%1.%2.%3.%4."/>
      <w:lvlJc w:val="left"/>
      <w:pPr>
        <w:ind w:left="1702" w:firstLine="0"/>
      </w:pPr>
      <w:rPr>
        <w:b w:val="0"/>
        <w:bCs/>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B445EB"/>
    <w:multiLevelType w:val="hybridMultilevel"/>
    <w:tmpl w:val="7F4AC266"/>
    <w:lvl w:ilvl="0" w:tplc="53BCB3A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0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0" w15:restartNumberingAfterBreak="0">
    <w:nsid w:val="75F9229A"/>
    <w:multiLevelType w:val="multilevel"/>
    <w:tmpl w:val="531270A8"/>
    <w:styleLink w:val="Listaatual1"/>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EB47D1"/>
    <w:multiLevelType w:val="hybridMultilevel"/>
    <w:tmpl w:val="7FF2D430"/>
    <w:lvl w:ilvl="0" w:tplc="C15C826C">
      <w:start w:val="1"/>
      <w:numFmt w:val="decimal"/>
      <w:lvlText w:val="%1."/>
      <w:lvlJc w:val="left"/>
      <w:pPr>
        <w:ind w:left="810" w:hanging="708"/>
      </w:pPr>
      <w:rPr>
        <w:rFonts w:ascii="Times New Roman" w:eastAsia="Arial" w:hAnsi="Times New Roman" w:cs="Times New Roman"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1"/>
    </w:lvlOverride>
    <w:lvlOverride w:ilvl="1">
      <w:startOverride w:val="1"/>
    </w:lvlOverride>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11"/>
  </w:num>
  <w:num w:numId="19">
    <w:abstractNumId w:val="12"/>
  </w:num>
  <w:num w:numId="20">
    <w:abstractNumId w:val="13"/>
  </w:num>
  <w:num w:numId="21">
    <w:abstractNumId w:val="14"/>
  </w:num>
  <w:num w:numId="22">
    <w:abstractNumId w:val="17"/>
  </w:num>
  <w:num w:numId="23">
    <w:abstractNumId w:val="19"/>
  </w:num>
  <w:num w:numId="24">
    <w:abstractNumId w:val="21"/>
  </w:num>
  <w:num w:numId="25">
    <w:abstractNumId w:val="22"/>
  </w:num>
  <w:num w:numId="26">
    <w:abstractNumId w:val="23"/>
  </w:num>
  <w:num w:numId="27">
    <w:abstractNumId w:val="26"/>
  </w:num>
  <w:num w:numId="28">
    <w:abstractNumId w:val="29"/>
  </w:num>
  <w:num w:numId="29">
    <w:abstractNumId w:val="30"/>
  </w:num>
  <w:num w:numId="30">
    <w:abstractNumId w:val="3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36315"/>
    <w:rsid w:val="00053C84"/>
    <w:rsid w:val="0007303A"/>
    <w:rsid w:val="00075C5F"/>
    <w:rsid w:val="00093192"/>
    <w:rsid w:val="000C20C3"/>
    <w:rsid w:val="000D3E2E"/>
    <w:rsid w:val="000E160C"/>
    <w:rsid w:val="000F58A2"/>
    <w:rsid w:val="000F781C"/>
    <w:rsid w:val="00130EB8"/>
    <w:rsid w:val="001322FE"/>
    <w:rsid w:val="00151B30"/>
    <w:rsid w:val="00165351"/>
    <w:rsid w:val="00165523"/>
    <w:rsid w:val="00181838"/>
    <w:rsid w:val="001829C3"/>
    <w:rsid w:val="00186D6C"/>
    <w:rsid w:val="00187E9C"/>
    <w:rsid w:val="001A7023"/>
    <w:rsid w:val="001D4FBC"/>
    <w:rsid w:val="002000AD"/>
    <w:rsid w:val="002205A0"/>
    <w:rsid w:val="00221473"/>
    <w:rsid w:val="0026156F"/>
    <w:rsid w:val="00266D82"/>
    <w:rsid w:val="0029540F"/>
    <w:rsid w:val="00297BB5"/>
    <w:rsid w:val="002A0242"/>
    <w:rsid w:val="002A21BE"/>
    <w:rsid w:val="002B0FAC"/>
    <w:rsid w:val="002B698B"/>
    <w:rsid w:val="002D7AD6"/>
    <w:rsid w:val="002E0503"/>
    <w:rsid w:val="002E2BBF"/>
    <w:rsid w:val="002F79C5"/>
    <w:rsid w:val="002F7C67"/>
    <w:rsid w:val="0030037B"/>
    <w:rsid w:val="00307030"/>
    <w:rsid w:val="003107DD"/>
    <w:rsid w:val="00326E11"/>
    <w:rsid w:val="003914AA"/>
    <w:rsid w:val="003A6DFF"/>
    <w:rsid w:val="003B0147"/>
    <w:rsid w:val="003D6420"/>
    <w:rsid w:val="004115BC"/>
    <w:rsid w:val="00421C59"/>
    <w:rsid w:val="00434804"/>
    <w:rsid w:val="004458B8"/>
    <w:rsid w:val="004538A1"/>
    <w:rsid w:val="00464FC3"/>
    <w:rsid w:val="0046624F"/>
    <w:rsid w:val="0048396F"/>
    <w:rsid w:val="00493AB7"/>
    <w:rsid w:val="004A7CAE"/>
    <w:rsid w:val="004B201D"/>
    <w:rsid w:val="004B23FA"/>
    <w:rsid w:val="004B49A3"/>
    <w:rsid w:val="004D5C53"/>
    <w:rsid w:val="0052087E"/>
    <w:rsid w:val="0053130E"/>
    <w:rsid w:val="005454DE"/>
    <w:rsid w:val="005463D2"/>
    <w:rsid w:val="00575446"/>
    <w:rsid w:val="00576067"/>
    <w:rsid w:val="005C079A"/>
    <w:rsid w:val="005D3061"/>
    <w:rsid w:val="005E69BE"/>
    <w:rsid w:val="006264A3"/>
    <w:rsid w:val="006557EE"/>
    <w:rsid w:val="006721FB"/>
    <w:rsid w:val="006847CF"/>
    <w:rsid w:val="006D6607"/>
    <w:rsid w:val="006E7C72"/>
    <w:rsid w:val="00735871"/>
    <w:rsid w:val="00735C7B"/>
    <w:rsid w:val="00742F2E"/>
    <w:rsid w:val="007573DC"/>
    <w:rsid w:val="007958DD"/>
    <w:rsid w:val="00795E65"/>
    <w:rsid w:val="007A3919"/>
    <w:rsid w:val="007A5CB5"/>
    <w:rsid w:val="007C1749"/>
    <w:rsid w:val="007C60BC"/>
    <w:rsid w:val="007D50F3"/>
    <w:rsid w:val="007F1230"/>
    <w:rsid w:val="007F1E6E"/>
    <w:rsid w:val="00803E18"/>
    <w:rsid w:val="00815C45"/>
    <w:rsid w:val="00826B5A"/>
    <w:rsid w:val="00843957"/>
    <w:rsid w:val="00845E09"/>
    <w:rsid w:val="00860A4B"/>
    <w:rsid w:val="00872F14"/>
    <w:rsid w:val="00873C27"/>
    <w:rsid w:val="008759DE"/>
    <w:rsid w:val="00877B4E"/>
    <w:rsid w:val="008C13F9"/>
    <w:rsid w:val="008C396D"/>
    <w:rsid w:val="0091132E"/>
    <w:rsid w:val="0091399D"/>
    <w:rsid w:val="00920A7C"/>
    <w:rsid w:val="0092338C"/>
    <w:rsid w:val="00926C0F"/>
    <w:rsid w:val="009509B9"/>
    <w:rsid w:val="00953C60"/>
    <w:rsid w:val="00962C5A"/>
    <w:rsid w:val="00971B95"/>
    <w:rsid w:val="009A0D6B"/>
    <w:rsid w:val="009E39E5"/>
    <w:rsid w:val="009F3340"/>
    <w:rsid w:val="009F4AC7"/>
    <w:rsid w:val="00A05A6B"/>
    <w:rsid w:val="00A21FDC"/>
    <w:rsid w:val="00A33DCE"/>
    <w:rsid w:val="00A5344C"/>
    <w:rsid w:val="00A71FE3"/>
    <w:rsid w:val="00AA420E"/>
    <w:rsid w:val="00AA4A3D"/>
    <w:rsid w:val="00AB4EE8"/>
    <w:rsid w:val="00AD4C72"/>
    <w:rsid w:val="00B05F2F"/>
    <w:rsid w:val="00B11D0E"/>
    <w:rsid w:val="00B22AED"/>
    <w:rsid w:val="00B30AB8"/>
    <w:rsid w:val="00B338D3"/>
    <w:rsid w:val="00BA08DA"/>
    <w:rsid w:val="00BA10EC"/>
    <w:rsid w:val="00C46C30"/>
    <w:rsid w:val="00CF6EDD"/>
    <w:rsid w:val="00D026F5"/>
    <w:rsid w:val="00D254F3"/>
    <w:rsid w:val="00D35474"/>
    <w:rsid w:val="00D46444"/>
    <w:rsid w:val="00D474D8"/>
    <w:rsid w:val="00D5530B"/>
    <w:rsid w:val="00D5551A"/>
    <w:rsid w:val="00D55862"/>
    <w:rsid w:val="00D61238"/>
    <w:rsid w:val="00D635B4"/>
    <w:rsid w:val="00DB7E51"/>
    <w:rsid w:val="00DE29C6"/>
    <w:rsid w:val="00DE63C9"/>
    <w:rsid w:val="00E11122"/>
    <w:rsid w:val="00E2147A"/>
    <w:rsid w:val="00E346F1"/>
    <w:rsid w:val="00E456A1"/>
    <w:rsid w:val="00EA13F8"/>
    <w:rsid w:val="00EC3668"/>
    <w:rsid w:val="00EC57D2"/>
    <w:rsid w:val="00EE0E24"/>
    <w:rsid w:val="00EE53D2"/>
    <w:rsid w:val="00F02371"/>
    <w:rsid w:val="00F36CA2"/>
    <w:rsid w:val="00F57090"/>
    <w:rsid w:val="00F57B33"/>
    <w:rsid w:val="00F90FEF"/>
    <w:rsid w:val="00FD31FF"/>
    <w:rsid w:val="00FD436B"/>
    <w:rsid w:val="00FD7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F14F49"/>
  <w15:docId w15:val="{2241B910-633D-49DB-99F6-9FC899E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link w:val="Ttulo3Char"/>
    <w:uiPriority w:val="9"/>
    <w:qFormat/>
    <w:rsid w:val="00D026F5"/>
    <w:pPr>
      <w:widowControl w:val="0"/>
      <w:autoSpaceDE w:val="0"/>
      <w:autoSpaceDN w:val="0"/>
      <w:spacing w:after="0" w:line="240" w:lineRule="auto"/>
      <w:ind w:left="2556"/>
      <w:outlineLvl w:val="2"/>
    </w:pPr>
    <w:rPr>
      <w:rFonts w:ascii="Times New Roman" w:eastAsia="Times New Roman" w:hAnsi="Times New Roman"/>
      <w:sz w:val="29"/>
      <w:szCs w:val="29"/>
      <w:lang w:val="pt-PT"/>
    </w:rPr>
  </w:style>
  <w:style w:type="paragraph" w:styleId="Ttulo4">
    <w:name w:val="heading 4"/>
    <w:basedOn w:val="Normal"/>
    <w:next w:val="Normal"/>
    <w:link w:val="Ttulo4Char"/>
    <w:unhideWhenUsed/>
    <w:qFormat/>
    <w:rsid w:val="00D026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aliases w:val="H5 Char"/>
    <w:basedOn w:val="Normal"/>
    <w:next w:val="Normal"/>
    <w:link w:val="Ttulo5Char"/>
    <w:unhideWhenUsed/>
    <w:qFormat/>
    <w:rsid w:val="00D026F5"/>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A21BE"/>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uiPriority w:val="99"/>
    <w:qFormat/>
    <w:rsid w:val="002A21BE"/>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uiPriority w:val="99"/>
    <w:unhideWhenUsed/>
    <w:qFormat/>
    <w:rsid w:val="002A21BE"/>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uiPriority w:val="99"/>
    <w:qFormat/>
    <w:rsid w:val="002A21BE"/>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qFormat/>
    <w:rsid w:val="00BA10EC"/>
  </w:style>
  <w:style w:type="table" w:styleId="Tabelacomgrade">
    <w:name w:val="Table Grid"/>
    <w:basedOn w:val="Tabelanormal"/>
    <w:uiPriority w:val="3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5463D2"/>
    <w:rPr>
      <w:rFonts w:ascii="Segoe UI" w:eastAsia="Calibri" w:hAnsi="Segoe UI" w:cs="Segoe UI"/>
      <w:sz w:val="18"/>
      <w:szCs w:val="18"/>
    </w:rPr>
  </w:style>
  <w:style w:type="character" w:customStyle="1" w:styleId="Ttulo1Char">
    <w:name w:val="Título 1 Char"/>
    <w:basedOn w:val="Fontepargpadro"/>
    <w:link w:val="Ttulo1"/>
    <w:uiPriority w:val="9"/>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uiPriority w:val="99"/>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uiPriority w:val="99"/>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iPriority w:val="99"/>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uiPriority w:val="99"/>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uiPriority w:val="99"/>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uiPriority w:val="99"/>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99"/>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uiPriority w:val="99"/>
    <w:rsid w:val="006264A3"/>
    <w:rPr>
      <w:rFonts w:ascii="Book Antiqua" w:eastAsia="Batang" w:hAnsi="Book Antiqua" w:cs="Times New Roman"/>
      <w:b/>
      <w:i/>
      <w:sz w:val="28"/>
      <w:szCs w:val="28"/>
      <w:lang w:val="x-none" w:eastAsia="x-none"/>
    </w:rPr>
  </w:style>
  <w:style w:type="paragraph" w:styleId="Textoembloco">
    <w:name w:val="Block Text"/>
    <w:basedOn w:val="Normal"/>
    <w:uiPriority w:val="99"/>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aliases w:val="Segundo"/>
    <w:basedOn w:val="Normal"/>
    <w:link w:val="PargrafodaListaChar"/>
    <w:uiPriority w:val="1"/>
    <w:qFormat/>
    <w:rsid w:val="00A05A6B"/>
    <w:pPr>
      <w:ind w:left="720"/>
      <w:contextualSpacing/>
    </w:pPr>
  </w:style>
  <w:style w:type="character" w:customStyle="1" w:styleId="Ttulo4Char">
    <w:name w:val="Título 4 Char"/>
    <w:basedOn w:val="Fontepargpadro"/>
    <w:link w:val="Ttulo4"/>
    <w:rsid w:val="00D026F5"/>
    <w:rPr>
      <w:rFonts w:asciiTheme="majorHAnsi" w:eastAsiaTheme="majorEastAsia" w:hAnsiTheme="majorHAnsi" w:cstheme="majorBidi"/>
      <w:i/>
      <w:iCs/>
      <w:color w:val="2F5496" w:themeColor="accent1" w:themeShade="BF"/>
    </w:rPr>
  </w:style>
  <w:style w:type="character" w:customStyle="1" w:styleId="Ttulo5Char">
    <w:name w:val="Título 5 Char"/>
    <w:aliases w:val="H5 Char Char"/>
    <w:basedOn w:val="Fontepargpadro"/>
    <w:link w:val="Ttulo5"/>
    <w:rsid w:val="00D026F5"/>
    <w:rPr>
      <w:rFonts w:asciiTheme="majorHAnsi" w:eastAsiaTheme="majorEastAsia" w:hAnsiTheme="majorHAnsi" w:cstheme="majorBidi"/>
      <w:color w:val="2F5496" w:themeColor="accent1" w:themeShade="BF"/>
    </w:rPr>
  </w:style>
  <w:style w:type="character" w:customStyle="1" w:styleId="Ttulo3Char">
    <w:name w:val="Título 3 Char"/>
    <w:basedOn w:val="Fontepargpadro"/>
    <w:link w:val="Ttulo3"/>
    <w:uiPriority w:val="9"/>
    <w:rsid w:val="00D026F5"/>
    <w:rPr>
      <w:rFonts w:ascii="Times New Roman" w:eastAsia="Times New Roman" w:hAnsi="Times New Roman" w:cs="Times New Roman"/>
      <w:sz w:val="29"/>
      <w:szCs w:val="29"/>
      <w:lang w:val="pt-PT"/>
    </w:rPr>
  </w:style>
  <w:style w:type="table" w:customStyle="1" w:styleId="TableNormal">
    <w:name w:val="Table Normal"/>
    <w:uiPriority w:val="2"/>
    <w:semiHidden/>
    <w:unhideWhenUsed/>
    <w:qFormat/>
    <w:rsid w:val="00D02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26F5"/>
    <w:pPr>
      <w:widowControl w:val="0"/>
      <w:autoSpaceDE w:val="0"/>
      <w:autoSpaceDN w:val="0"/>
      <w:spacing w:after="0" w:line="240" w:lineRule="auto"/>
    </w:pPr>
    <w:rPr>
      <w:rFonts w:ascii="Times New Roman" w:eastAsia="Times New Roman" w:hAnsi="Times New Roman"/>
      <w:lang w:val="pt-PT"/>
    </w:rPr>
  </w:style>
  <w:style w:type="numbering" w:customStyle="1" w:styleId="Semlista1">
    <w:name w:val="Sem lista1"/>
    <w:next w:val="Semlista"/>
    <w:semiHidden/>
    <w:unhideWhenUsed/>
    <w:rsid w:val="00464FC3"/>
  </w:style>
  <w:style w:type="paragraph" w:customStyle="1" w:styleId="Default">
    <w:name w:val="Default"/>
    <w:rsid w:val="00735871"/>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474D8"/>
    <w:rPr>
      <w:color w:val="0000FF"/>
      <w:u w:val="single"/>
    </w:rPr>
  </w:style>
  <w:style w:type="character" w:styleId="Forte">
    <w:name w:val="Strong"/>
    <w:uiPriority w:val="22"/>
    <w:qFormat/>
    <w:rsid w:val="00D474D8"/>
    <w:rPr>
      <w:b/>
      <w:bCs/>
    </w:rPr>
  </w:style>
  <w:style w:type="paragraph" w:styleId="SemEspaamento">
    <w:name w:val="No Spacing"/>
    <w:uiPriority w:val="1"/>
    <w:qFormat/>
    <w:rsid w:val="00EE53D2"/>
    <w:pPr>
      <w:spacing w:after="0" w:line="240" w:lineRule="auto"/>
    </w:pPr>
    <w:rPr>
      <w:rFonts w:ascii="Calibri" w:eastAsia="Calibri" w:hAnsi="Calibri" w:cs="Times New Roman"/>
    </w:rPr>
  </w:style>
  <w:style w:type="character" w:customStyle="1" w:styleId="PargrafodaListaChar">
    <w:name w:val="Parágrafo da Lista Char"/>
    <w:aliases w:val="Segundo Char"/>
    <w:basedOn w:val="Fontepargpadro"/>
    <w:link w:val="PargrafodaLista"/>
    <w:uiPriority w:val="34"/>
    <w:qFormat/>
    <w:rsid w:val="00FD436B"/>
    <w:rPr>
      <w:rFonts w:ascii="Calibri" w:eastAsia="Calibri" w:hAnsi="Calibri" w:cs="Times New Roman"/>
    </w:rPr>
  </w:style>
  <w:style w:type="character" w:customStyle="1" w:styleId="Ttulo6Char">
    <w:name w:val="Título 6 Char"/>
    <w:basedOn w:val="Fontepargpadro"/>
    <w:link w:val="Ttulo6"/>
    <w:rsid w:val="002A21BE"/>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2A21BE"/>
    <w:rPr>
      <w:rFonts w:ascii="Calibri" w:eastAsia="Times New Roman" w:hAnsi="Calibri" w:cs="Times New Roman"/>
      <w:sz w:val="24"/>
      <w:szCs w:val="24"/>
    </w:rPr>
  </w:style>
  <w:style w:type="character" w:customStyle="1" w:styleId="Ttulo8Char">
    <w:name w:val="Título 8 Char"/>
    <w:basedOn w:val="Fontepargpadro"/>
    <w:link w:val="Ttulo8"/>
    <w:uiPriority w:val="99"/>
    <w:rsid w:val="002A21BE"/>
    <w:rPr>
      <w:rFonts w:ascii="Cambria" w:eastAsia="Times New Roman" w:hAnsi="Cambria" w:cs="Times New Roman"/>
      <w:color w:val="404040"/>
    </w:rPr>
  </w:style>
  <w:style w:type="character" w:customStyle="1" w:styleId="Ttulo9Char">
    <w:name w:val="Título 9 Char"/>
    <w:basedOn w:val="Fontepargpadro"/>
    <w:link w:val="Ttulo9"/>
    <w:uiPriority w:val="99"/>
    <w:rsid w:val="002A21BE"/>
    <w:rPr>
      <w:rFonts w:ascii="Courier New" w:eastAsia="Times New Roman" w:hAnsi="Courier New" w:cs="Times New Roman"/>
      <w:b/>
      <w:szCs w:val="20"/>
      <w:lang w:eastAsia="pt-BR"/>
    </w:rPr>
  </w:style>
  <w:style w:type="paragraph" w:customStyle="1" w:styleId="Ttulo61">
    <w:name w:val="Título 61"/>
    <w:basedOn w:val="Normal"/>
    <w:next w:val="Normal"/>
    <w:uiPriority w:val="9"/>
    <w:unhideWhenUsed/>
    <w:qFormat/>
    <w:rsid w:val="002A21BE"/>
    <w:pPr>
      <w:keepNext/>
      <w:keepLines/>
      <w:spacing w:before="200" w:after="0" w:line="240" w:lineRule="auto"/>
      <w:ind w:firstLine="2880"/>
      <w:jc w:val="both"/>
      <w:outlineLvl w:val="5"/>
    </w:pPr>
    <w:rPr>
      <w:rFonts w:ascii="Cambria" w:eastAsia="Times New Roman" w:hAnsi="Cambria"/>
      <w:i/>
      <w:iCs/>
      <w:color w:val="243F60"/>
      <w:lang w:eastAsia="pt-BR"/>
    </w:rPr>
  </w:style>
  <w:style w:type="paragraph" w:customStyle="1" w:styleId="Ttulo81">
    <w:name w:val="Título 81"/>
    <w:basedOn w:val="Normal"/>
    <w:next w:val="Normal"/>
    <w:uiPriority w:val="9"/>
    <w:unhideWhenUsed/>
    <w:qFormat/>
    <w:rsid w:val="002A21BE"/>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apple-converted-space">
    <w:name w:val="apple-converted-space"/>
    <w:basedOn w:val="Fontepargpadro"/>
    <w:rsid w:val="002A21BE"/>
  </w:style>
  <w:style w:type="paragraph" w:styleId="NormalWeb">
    <w:name w:val="Normal (Web)"/>
    <w:basedOn w:val="Normal"/>
    <w:uiPriority w:val="99"/>
    <w:unhideWhenUsed/>
    <w:rsid w:val="002A21B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rsid w:val="002A21BE"/>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2A21BE"/>
    <w:rPr>
      <w:rFonts w:ascii="Times New Roman" w:eastAsia="Times New Roman" w:hAnsi="Times New Roman" w:cs="Times New Roman"/>
      <w:sz w:val="16"/>
      <w:szCs w:val="16"/>
    </w:rPr>
  </w:style>
  <w:style w:type="paragraph" w:styleId="Corpodetexto3">
    <w:name w:val="Body Text 3"/>
    <w:basedOn w:val="Normal"/>
    <w:link w:val="Corpodetexto3Char"/>
    <w:uiPriority w:val="99"/>
    <w:rsid w:val="002A21BE"/>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2A21BE"/>
    <w:rPr>
      <w:rFonts w:ascii="Times New Roman" w:eastAsia="Times New Roman" w:hAnsi="Times New Roman" w:cs="Times New Roman"/>
      <w:sz w:val="16"/>
      <w:szCs w:val="16"/>
    </w:rPr>
  </w:style>
  <w:style w:type="character" w:styleId="Nmerodepgina">
    <w:name w:val="page number"/>
    <w:rsid w:val="002A21BE"/>
    <w:rPr>
      <w:rFonts w:cs="Times New Roman"/>
    </w:rPr>
  </w:style>
  <w:style w:type="paragraph" w:styleId="Ttulo">
    <w:name w:val="Title"/>
    <w:basedOn w:val="Normal"/>
    <w:link w:val="TtuloChar"/>
    <w:qFormat/>
    <w:rsid w:val="002A21BE"/>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2A21BE"/>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rsid w:val="002A21B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2A21BE"/>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qFormat/>
    <w:rsid w:val="002A21BE"/>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2A21BE"/>
    <w:rPr>
      <w:rFonts w:cs="Times New Roman"/>
    </w:rPr>
  </w:style>
  <w:style w:type="character" w:customStyle="1" w:styleId="CharChar9">
    <w:name w:val="Char Char9"/>
    <w:semiHidden/>
    <w:locked/>
    <w:rsid w:val="002A21BE"/>
    <w:rPr>
      <w:rFonts w:ascii="Calibri" w:hAnsi="Calibri" w:cs="Times New Roman"/>
      <w:sz w:val="24"/>
      <w:szCs w:val="24"/>
    </w:rPr>
  </w:style>
  <w:style w:type="character" w:customStyle="1" w:styleId="CharChar2">
    <w:name w:val="Char Char2"/>
    <w:semiHidden/>
    <w:locked/>
    <w:rsid w:val="002A21BE"/>
    <w:rPr>
      <w:rFonts w:cs="Times New Roman"/>
      <w:sz w:val="24"/>
      <w:szCs w:val="24"/>
    </w:rPr>
  </w:style>
  <w:style w:type="character" w:customStyle="1" w:styleId="CharChar">
    <w:name w:val="Char Char"/>
    <w:locked/>
    <w:rsid w:val="002A21BE"/>
    <w:rPr>
      <w:rFonts w:ascii="Arial" w:hAnsi="Arial" w:cs="Times New Roman"/>
      <w:b/>
      <w:i/>
      <w:snapToGrid w:val="0"/>
      <w:sz w:val="36"/>
      <w:lang w:val="pt-BR" w:eastAsia="pt-BR"/>
    </w:rPr>
  </w:style>
  <w:style w:type="table" w:styleId="Tabelaclssica1">
    <w:name w:val="Table Classic 1"/>
    <w:basedOn w:val="Tabelanormal"/>
    <w:rsid w:val="002A21B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
    <w:name w:val="Sem lista2"/>
    <w:next w:val="Semlista"/>
    <w:uiPriority w:val="99"/>
    <w:semiHidden/>
    <w:unhideWhenUsed/>
    <w:rsid w:val="002A21BE"/>
  </w:style>
  <w:style w:type="paragraph" w:customStyle="1" w:styleId="Textopadro">
    <w:name w:val="Texto padrão"/>
    <w:basedOn w:val="Normal"/>
    <w:uiPriority w:val="99"/>
    <w:rsid w:val="002A21B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2A21BE"/>
    <w:pPr>
      <w:widowControl w:val="0"/>
      <w:spacing w:line="260" w:lineRule="atLeast"/>
    </w:pPr>
    <w:rPr>
      <w:rFonts w:ascii="Times" w:eastAsia="Times New Roman" w:hAnsi="Times" w:cs="Times"/>
      <w:color w:val="auto"/>
      <w:lang w:eastAsia="pt-BR"/>
    </w:rPr>
  </w:style>
  <w:style w:type="paragraph" w:customStyle="1" w:styleId="CM3">
    <w:name w:val="CM3"/>
    <w:basedOn w:val="Default"/>
    <w:next w:val="Default"/>
    <w:rsid w:val="002A21BE"/>
    <w:pPr>
      <w:widowControl w:val="0"/>
      <w:spacing w:line="260" w:lineRule="atLeast"/>
    </w:pPr>
    <w:rPr>
      <w:rFonts w:ascii="Times" w:eastAsia="Times New Roman" w:hAnsi="Times" w:cs="Times"/>
      <w:color w:val="auto"/>
      <w:lang w:eastAsia="pt-BR"/>
    </w:rPr>
  </w:style>
  <w:style w:type="paragraph" w:customStyle="1" w:styleId="CM19">
    <w:name w:val="CM19"/>
    <w:basedOn w:val="Default"/>
    <w:next w:val="Default"/>
    <w:rsid w:val="002A21BE"/>
    <w:pPr>
      <w:widowControl w:val="0"/>
      <w:spacing w:after="278"/>
    </w:pPr>
    <w:rPr>
      <w:rFonts w:ascii="Trebuchet MS" w:eastAsia="Times New Roman" w:hAnsi="Trebuchet MS" w:cs="Times New Roman"/>
      <w:color w:val="auto"/>
      <w:lang w:eastAsia="pt-BR"/>
    </w:rPr>
  </w:style>
  <w:style w:type="paragraph" w:customStyle="1" w:styleId="CM22">
    <w:name w:val="CM22"/>
    <w:basedOn w:val="Default"/>
    <w:next w:val="Default"/>
    <w:rsid w:val="002A21BE"/>
    <w:pPr>
      <w:widowControl w:val="0"/>
      <w:spacing w:after="388"/>
    </w:pPr>
    <w:rPr>
      <w:rFonts w:ascii="Trebuchet MS" w:eastAsia="Times New Roman" w:hAnsi="Trebuchet MS" w:cs="Times New Roman"/>
      <w:color w:val="auto"/>
      <w:lang w:eastAsia="pt-BR"/>
    </w:rPr>
  </w:style>
  <w:style w:type="paragraph" w:customStyle="1" w:styleId="CM23">
    <w:name w:val="CM23"/>
    <w:basedOn w:val="Default"/>
    <w:next w:val="Default"/>
    <w:rsid w:val="002A21BE"/>
    <w:pPr>
      <w:widowControl w:val="0"/>
      <w:spacing w:after="125"/>
    </w:pPr>
    <w:rPr>
      <w:rFonts w:ascii="Trebuchet MS" w:eastAsia="Times New Roman" w:hAnsi="Trebuchet MS" w:cs="Times New Roman"/>
      <w:color w:val="auto"/>
      <w:lang w:eastAsia="pt-BR"/>
    </w:rPr>
  </w:style>
  <w:style w:type="paragraph" w:customStyle="1" w:styleId="CM18">
    <w:name w:val="CM18"/>
    <w:basedOn w:val="Default"/>
    <w:next w:val="Default"/>
    <w:rsid w:val="002A21BE"/>
    <w:pPr>
      <w:widowControl w:val="0"/>
      <w:spacing w:after="558"/>
    </w:pPr>
    <w:rPr>
      <w:rFonts w:ascii="Trebuchet MS" w:eastAsia="Times New Roman" w:hAnsi="Trebuchet MS" w:cs="Times New Roman"/>
      <w:color w:val="auto"/>
      <w:lang w:eastAsia="pt-BR"/>
    </w:rPr>
  </w:style>
  <w:style w:type="paragraph" w:customStyle="1" w:styleId="Corpodotexto">
    <w:name w:val="Corpo do texto"/>
    <w:basedOn w:val="Normal"/>
    <w:uiPriority w:val="99"/>
    <w:rsid w:val="002A21B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2A21B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2A21B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2A21B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link w:val="PrembuloChar"/>
    <w:qFormat/>
    <w:rsid w:val="002A21B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2A21B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2A21B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2A21B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2A21B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2A21BE"/>
    <w:rPr>
      <w:rFonts w:ascii="Arial" w:eastAsia="Times New Roman" w:hAnsi="Arial" w:cs="Arial"/>
      <w:i/>
      <w:iCs/>
      <w:sz w:val="20"/>
      <w:szCs w:val="20"/>
      <w:lang w:eastAsia="pt-BR"/>
    </w:rPr>
  </w:style>
  <w:style w:type="paragraph" w:customStyle="1" w:styleId="Normal10">
    <w:name w:val="Normal 10"/>
    <w:basedOn w:val="Normal"/>
    <w:rsid w:val="002A21B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2A21B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2A21B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2A21B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2A21BE"/>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2A21BE"/>
    <w:rPr>
      <w:rFonts w:ascii="Arial" w:eastAsia="Times New Roman" w:hAnsi="Arial" w:cs="Arial"/>
      <w:b/>
      <w:bCs/>
      <w:sz w:val="20"/>
      <w:szCs w:val="20"/>
      <w:u w:val="single"/>
      <w:lang w:eastAsia="pt-BR"/>
    </w:rPr>
  </w:style>
  <w:style w:type="paragraph" w:customStyle="1" w:styleId="artigo10">
    <w:name w:val="artigo1"/>
    <w:basedOn w:val="Normal"/>
    <w:rsid w:val="002A21B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2A21B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2A21B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2A21B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2A21B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2A21BE"/>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2A21BE"/>
    <w:pPr>
      <w:numPr>
        <w:ilvl w:val="2"/>
        <w:numId w:val="1"/>
      </w:numPr>
      <w:spacing w:after="0" w:line="240" w:lineRule="auto"/>
      <w:jc w:val="both"/>
    </w:pPr>
    <w:rPr>
      <w:lang w:eastAsia="pt-BR"/>
    </w:rPr>
  </w:style>
  <w:style w:type="character" w:customStyle="1" w:styleId="SubItemFGChar">
    <w:name w:val="Sub.Item.FG Char"/>
    <w:basedOn w:val="Fontepargpadro"/>
    <w:link w:val="SubItemFG"/>
    <w:rsid w:val="002A21BE"/>
    <w:rPr>
      <w:rFonts w:ascii="Times New Roman" w:eastAsia="Times New Roman" w:hAnsi="Times New Roman" w:cs="Times New Roman"/>
      <w:b/>
      <w:sz w:val="24"/>
      <w:szCs w:val="24"/>
    </w:rPr>
  </w:style>
  <w:style w:type="character" w:customStyle="1" w:styleId="SSubItemFGChar">
    <w:name w:val="S.Sub.Item.FG Char"/>
    <w:basedOn w:val="PargrafodaListaChar"/>
    <w:link w:val="SSubItemFG"/>
    <w:rsid w:val="002A21BE"/>
    <w:rPr>
      <w:rFonts w:ascii="Calibri" w:eastAsia="Calibri" w:hAnsi="Calibri" w:cs="Times New Roman"/>
      <w:lang w:eastAsia="pt-BR"/>
    </w:rPr>
  </w:style>
  <w:style w:type="paragraph" w:styleId="Sumrio1">
    <w:name w:val="toc 1"/>
    <w:basedOn w:val="Normal"/>
    <w:next w:val="Normal"/>
    <w:autoRedefine/>
    <w:uiPriority w:val="39"/>
    <w:semiHidden/>
    <w:rsid w:val="002A21B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uiPriority w:val="99"/>
    <w:rsid w:val="002A21B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2A21B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2A21B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2A21BE"/>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2A21BE"/>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2A21BE"/>
  </w:style>
  <w:style w:type="paragraph" w:customStyle="1" w:styleId="BodyText21">
    <w:name w:val="Body Text 21"/>
    <w:basedOn w:val="Normal"/>
    <w:rsid w:val="002A21BE"/>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2A21BE"/>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2A21BE"/>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2A21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2A21B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2A21BE"/>
    <w:rPr>
      <w:color w:val="800080"/>
      <w:u w:val="single"/>
    </w:rPr>
  </w:style>
  <w:style w:type="paragraph" w:customStyle="1" w:styleId="ecxmsonormal">
    <w:name w:val="ecxmsonormal"/>
    <w:basedOn w:val="Normal"/>
    <w:rsid w:val="002A21BE"/>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39"/>
    <w:rsid w:val="002A21BE"/>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Balloon Text,Char"/>
    <w:basedOn w:val="Normal"/>
    <w:next w:val="Normal"/>
    <w:link w:val="SubttuloChar"/>
    <w:qFormat/>
    <w:rsid w:val="002A21BE"/>
    <w:pPr>
      <w:spacing w:after="60"/>
      <w:jc w:val="center"/>
      <w:outlineLvl w:val="1"/>
    </w:pPr>
    <w:rPr>
      <w:rFonts w:ascii="Cambria" w:eastAsia="Times New Roman" w:hAnsi="Cambria"/>
      <w:sz w:val="24"/>
      <w:szCs w:val="24"/>
    </w:rPr>
  </w:style>
  <w:style w:type="character" w:customStyle="1" w:styleId="SubttuloChar">
    <w:name w:val="Subtítulo Char"/>
    <w:aliases w:val="Balloon Text Char1,Char Char3"/>
    <w:basedOn w:val="Fontepargpadro"/>
    <w:link w:val="Subttulo"/>
    <w:rsid w:val="002A21BE"/>
    <w:rPr>
      <w:rFonts w:ascii="Cambria" w:eastAsia="Times New Roman" w:hAnsi="Cambria" w:cs="Times New Roman"/>
      <w:sz w:val="24"/>
      <w:szCs w:val="24"/>
    </w:rPr>
  </w:style>
  <w:style w:type="character" w:customStyle="1" w:styleId="Ttulo6Char1">
    <w:name w:val="Título 6 Char1"/>
    <w:basedOn w:val="Fontepargpadro"/>
    <w:uiPriority w:val="9"/>
    <w:semiHidden/>
    <w:rsid w:val="002A21BE"/>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2A21BE"/>
    <w:rPr>
      <w:rFonts w:asciiTheme="majorHAnsi" w:eastAsiaTheme="majorEastAsia" w:hAnsiTheme="majorHAnsi" w:cstheme="majorBidi"/>
      <w:color w:val="272727" w:themeColor="text1" w:themeTint="D8"/>
      <w:sz w:val="21"/>
      <w:szCs w:val="21"/>
    </w:rPr>
  </w:style>
  <w:style w:type="character" w:customStyle="1" w:styleId="MenoPendente1">
    <w:name w:val="Menção Pendente1"/>
    <w:basedOn w:val="Fontepargpadro"/>
    <w:uiPriority w:val="99"/>
    <w:semiHidden/>
    <w:unhideWhenUsed/>
    <w:rsid w:val="002A21BE"/>
    <w:rPr>
      <w:color w:val="605E5C"/>
      <w:shd w:val="clear" w:color="auto" w:fill="E1DFDD"/>
    </w:rPr>
  </w:style>
  <w:style w:type="table" w:customStyle="1" w:styleId="Tabelacomgrade3">
    <w:name w:val="Tabela com grade3"/>
    <w:basedOn w:val="Tabelanormal"/>
    <w:next w:val="Tabelacomgrade"/>
    <w:uiPriority w:val="59"/>
    <w:rsid w:val="00297BB5"/>
    <w:pPr>
      <w:spacing w:after="0" w:line="240" w:lineRule="auto"/>
    </w:pPr>
    <w:rPr>
      <w:rFonts w:ascii="Calibri" w:eastAsia="Times New Roman"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97BB5"/>
    <w:pPr>
      <w:spacing w:after="0" w:line="240" w:lineRule="auto"/>
    </w:pPr>
    <w:rPr>
      <w:rFonts w:ascii="Calibri" w:eastAsia="Times New Roman"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297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297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297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297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297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297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1">
    <w:name w:val="Título 5 Char1"/>
    <w:aliases w:val="H5 Char Char1"/>
    <w:basedOn w:val="Fontepargpadro"/>
    <w:semiHidden/>
    <w:rsid w:val="007D50F3"/>
    <w:rPr>
      <w:rFonts w:asciiTheme="majorHAnsi" w:eastAsiaTheme="majorEastAsia" w:hAnsiTheme="majorHAnsi" w:cstheme="majorBidi" w:hint="default"/>
      <w:color w:val="2F5496" w:themeColor="accent1" w:themeShade="BF"/>
      <w:sz w:val="22"/>
      <w:szCs w:val="22"/>
      <w:lang w:val="pt-PT"/>
    </w:rPr>
  </w:style>
  <w:style w:type="paragraph" w:customStyle="1" w:styleId="msonormal0">
    <w:name w:val="msonormal"/>
    <w:basedOn w:val="Normal"/>
    <w:uiPriority w:val="99"/>
    <w:semiHidden/>
    <w:rsid w:val="007D50F3"/>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1"/>
    <w:uiPriority w:val="99"/>
    <w:semiHidden/>
    <w:unhideWhenUsed/>
    <w:qFormat/>
    <w:rsid w:val="007D50F3"/>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1"/>
    <w:uiPriority w:val="99"/>
    <w:semiHidden/>
    <w:qFormat/>
    <w:rsid w:val="007D50F3"/>
    <w:rPr>
      <w:rFonts w:ascii="Calibri" w:eastAsia="Calibri" w:hAnsi="Calibri" w:cs="Times New Roman"/>
      <w:sz w:val="20"/>
      <w:szCs w:val="20"/>
    </w:rPr>
  </w:style>
  <w:style w:type="paragraph" w:styleId="Legenda">
    <w:name w:val="caption"/>
    <w:basedOn w:val="Normal"/>
    <w:next w:val="Normal"/>
    <w:uiPriority w:val="99"/>
    <w:semiHidden/>
    <w:unhideWhenUsed/>
    <w:qFormat/>
    <w:rsid w:val="007D50F3"/>
    <w:pPr>
      <w:shd w:val="clear" w:color="auto" w:fill="D9D9D9"/>
      <w:tabs>
        <w:tab w:val="left" w:pos="8505"/>
      </w:tabs>
      <w:autoSpaceDN w:val="0"/>
      <w:spacing w:before="120" w:after="120" w:line="240" w:lineRule="auto"/>
      <w:ind w:left="900"/>
      <w:jc w:val="center"/>
    </w:pPr>
    <w:rPr>
      <w:rFonts w:ascii="Courier New" w:eastAsia="Times New Roman" w:hAnsi="Courier New" w:cs="Courier New"/>
      <w:b/>
      <w:bCs/>
      <w:szCs w:val="24"/>
      <w:lang w:eastAsia="pt-BR"/>
    </w:rPr>
  </w:style>
  <w:style w:type="paragraph" w:styleId="Lista">
    <w:name w:val="List"/>
    <w:basedOn w:val="Normal"/>
    <w:uiPriority w:val="99"/>
    <w:semiHidden/>
    <w:unhideWhenUsed/>
    <w:rsid w:val="007D50F3"/>
    <w:pPr>
      <w:widowControl w:val="0"/>
      <w:autoSpaceDN w:val="0"/>
      <w:spacing w:after="0" w:line="240" w:lineRule="auto"/>
      <w:ind w:left="283" w:hanging="283"/>
    </w:pPr>
    <w:rPr>
      <w:rFonts w:ascii="Arial" w:eastAsia="Times New Roman" w:hAnsi="Arial"/>
      <w:sz w:val="20"/>
      <w:szCs w:val="20"/>
      <w:lang w:eastAsia="pt-BR"/>
    </w:rPr>
  </w:style>
  <w:style w:type="paragraph" w:styleId="Commarcadores">
    <w:name w:val="List Bullet"/>
    <w:basedOn w:val="Normal"/>
    <w:autoRedefine/>
    <w:uiPriority w:val="99"/>
    <w:semiHidden/>
    <w:unhideWhenUsed/>
    <w:rsid w:val="007D50F3"/>
    <w:pPr>
      <w:shd w:val="clear" w:color="auto" w:fill="FFFFFF"/>
      <w:tabs>
        <w:tab w:val="left" w:pos="720"/>
      </w:tabs>
      <w:autoSpaceDN w:val="0"/>
      <w:spacing w:after="0" w:line="240" w:lineRule="auto"/>
      <w:ind w:left="720" w:hanging="720"/>
      <w:jc w:val="both"/>
    </w:pPr>
    <w:rPr>
      <w:rFonts w:ascii="Verdana" w:eastAsia="Times New Roman" w:hAnsi="Verdana" w:cs="Arial"/>
      <w:b/>
      <w:bCs/>
      <w:sz w:val="20"/>
      <w:szCs w:val="20"/>
      <w:lang w:eastAsia="pt-BR"/>
    </w:rPr>
  </w:style>
  <w:style w:type="paragraph" w:styleId="Commarcadores5">
    <w:name w:val="List Bullet 5"/>
    <w:basedOn w:val="Normal"/>
    <w:uiPriority w:val="99"/>
    <w:semiHidden/>
    <w:unhideWhenUsed/>
    <w:rsid w:val="007D50F3"/>
    <w:pPr>
      <w:widowControl w:val="0"/>
      <w:autoSpaceDE w:val="0"/>
      <w:autoSpaceDN w:val="0"/>
      <w:spacing w:after="0" w:line="240" w:lineRule="auto"/>
      <w:ind w:left="118" w:hanging="478"/>
      <w:contextualSpacing/>
    </w:pPr>
    <w:rPr>
      <w:rFonts w:ascii="Arial MT" w:eastAsia="Arial MT" w:hAnsi="Arial MT" w:cs="Arial MT"/>
      <w:lang w:val="pt-PT"/>
    </w:rPr>
  </w:style>
  <w:style w:type="paragraph" w:styleId="Numerada2">
    <w:name w:val="List Number 2"/>
    <w:basedOn w:val="Normal"/>
    <w:uiPriority w:val="99"/>
    <w:semiHidden/>
    <w:unhideWhenUsed/>
    <w:rsid w:val="007D50F3"/>
    <w:pPr>
      <w:tabs>
        <w:tab w:val="num" w:pos="643"/>
      </w:tabs>
      <w:autoSpaceDN w:val="0"/>
      <w:spacing w:after="0" w:line="240" w:lineRule="auto"/>
      <w:ind w:left="643" w:hanging="360"/>
    </w:pPr>
    <w:rPr>
      <w:rFonts w:ascii="Times New Roman" w:eastAsia="Times New Roman" w:hAnsi="Times New Roman"/>
      <w:sz w:val="20"/>
      <w:szCs w:val="20"/>
      <w:lang w:eastAsia="pt-BR"/>
    </w:rPr>
  </w:style>
  <w:style w:type="character" w:customStyle="1" w:styleId="SubttuloChar1">
    <w:name w:val="Subtítulo Char1"/>
    <w:aliases w:val="Balloon Text Char,Char Char1"/>
    <w:basedOn w:val="Fontepargpadro"/>
    <w:locked/>
    <w:rsid w:val="007D50F3"/>
    <w:rPr>
      <w:rFonts w:ascii="Times New Roman" w:eastAsia="Times New Roman" w:hAnsi="Times New Roman" w:cs="Calibri"/>
      <w:b/>
      <w:sz w:val="28"/>
      <w:szCs w:val="20"/>
      <w:lang w:val="pt-PT" w:eastAsia="ar-SA"/>
    </w:rPr>
  </w:style>
  <w:style w:type="paragraph" w:styleId="TextosemFormatao">
    <w:name w:val="Plain Text"/>
    <w:basedOn w:val="Normal"/>
    <w:link w:val="TextosemFormataoChar"/>
    <w:uiPriority w:val="99"/>
    <w:semiHidden/>
    <w:unhideWhenUsed/>
    <w:rsid w:val="007D50F3"/>
    <w:pPr>
      <w:autoSpaceDN w:val="0"/>
      <w:spacing w:after="0" w:line="240" w:lineRule="auto"/>
    </w:pPr>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semiHidden/>
    <w:rsid w:val="007D50F3"/>
    <w:rPr>
      <w:rFonts w:ascii="Courier New" w:eastAsia="Times New Roman" w:hAnsi="Courier New" w:cs="Times New Roman"/>
      <w:sz w:val="20"/>
      <w:szCs w:val="20"/>
      <w:lang w:val="x-none" w:eastAsia="pt-BR"/>
    </w:rPr>
  </w:style>
  <w:style w:type="paragraph" w:styleId="Assuntodocomentrio">
    <w:name w:val="annotation subject"/>
    <w:basedOn w:val="Textodecomentrio"/>
    <w:next w:val="Textodecomentrio"/>
    <w:link w:val="AssuntodocomentrioChar"/>
    <w:uiPriority w:val="99"/>
    <w:semiHidden/>
    <w:unhideWhenUsed/>
    <w:rsid w:val="007D50F3"/>
    <w:rPr>
      <w:rFonts w:ascii="Ecofont_Spranq_eco_Sans" w:eastAsia="Times New Roman" w:hAnsi="Ecofont_Spranq_eco_Sans" w:cs="Tahoma"/>
      <w:b/>
      <w:bCs/>
      <w:lang w:eastAsia="pt-BR"/>
    </w:rPr>
  </w:style>
  <w:style w:type="character" w:customStyle="1" w:styleId="AssuntodocomentrioChar">
    <w:name w:val="Assunto do comentário Char"/>
    <w:basedOn w:val="TextodecomentrioChar"/>
    <w:link w:val="Assuntodocomentrio"/>
    <w:uiPriority w:val="99"/>
    <w:semiHidden/>
    <w:rsid w:val="007D50F3"/>
    <w:rPr>
      <w:rFonts w:ascii="Ecofont_Spranq_eco_Sans" w:eastAsia="Times New Roman" w:hAnsi="Ecofont_Spranq_eco_Sans" w:cs="Tahoma"/>
      <w:b/>
      <w:bCs/>
      <w:sz w:val="20"/>
      <w:szCs w:val="20"/>
      <w:lang w:val="pt-PT" w:eastAsia="pt-BR"/>
    </w:rPr>
  </w:style>
  <w:style w:type="paragraph" w:styleId="Reviso">
    <w:name w:val="Revision"/>
    <w:uiPriority w:val="99"/>
    <w:semiHidden/>
    <w:rsid w:val="007D50F3"/>
    <w:pPr>
      <w:autoSpaceDN w:val="0"/>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7D50F3"/>
    <w:rPr>
      <w:rFonts w:ascii="Arial" w:eastAsia="Calibri" w:hAnsi="Arial" w:cs="Tahoma"/>
      <w:i/>
      <w:iCs/>
      <w:color w:val="000000"/>
      <w:sz w:val="20"/>
      <w:szCs w:val="24"/>
      <w:shd w:val="clear" w:color="auto" w:fill="FFFFCC"/>
      <w:lang w:val="pt-PT"/>
    </w:rPr>
  </w:style>
  <w:style w:type="paragraph" w:styleId="Citao">
    <w:name w:val="Quote"/>
    <w:aliases w:val="TCU,Citação AGU,NotaExplicativa"/>
    <w:basedOn w:val="Normal"/>
    <w:next w:val="Normal"/>
    <w:link w:val="CitaoChar"/>
    <w:qFormat/>
    <w:rsid w:val="007D50F3"/>
    <w:pPr>
      <w:widowControl w:val="0"/>
      <w:pBdr>
        <w:top w:val="single" w:sz="4" w:space="1" w:color="1F497D"/>
        <w:left w:val="single" w:sz="4" w:space="4" w:color="1F497D"/>
        <w:bottom w:val="single" w:sz="4" w:space="1" w:color="1F497D"/>
        <w:right w:val="single" w:sz="4" w:space="4" w:color="1F497D"/>
      </w:pBdr>
      <w:shd w:val="clear" w:color="auto" w:fill="FFFFCC"/>
      <w:autoSpaceDE w:val="0"/>
      <w:autoSpaceDN w:val="0"/>
      <w:spacing w:before="120" w:after="0" w:line="240" w:lineRule="auto"/>
      <w:jc w:val="both"/>
    </w:pPr>
    <w:rPr>
      <w:rFonts w:ascii="Arial" w:hAnsi="Arial" w:cs="Tahoma"/>
      <w:i/>
      <w:iCs/>
      <w:color w:val="000000"/>
      <w:sz w:val="20"/>
      <w:szCs w:val="24"/>
      <w:lang w:val="pt-PT"/>
    </w:rPr>
  </w:style>
  <w:style w:type="character" w:customStyle="1" w:styleId="CitaoChar1">
    <w:name w:val="Citação Char1"/>
    <w:aliases w:val="TCU Char1,Citação AGU Char1,NotaExplicativa Char1"/>
    <w:basedOn w:val="Fontepargpadro"/>
    <w:rsid w:val="007D50F3"/>
    <w:rPr>
      <w:rFonts w:ascii="Calibri" w:eastAsia="Calibri" w:hAnsi="Calibri" w:cs="Times New Roman"/>
      <w:i/>
      <w:iCs/>
      <w:color w:val="404040" w:themeColor="text1" w:themeTint="BF"/>
    </w:rPr>
  </w:style>
  <w:style w:type="paragraph" w:styleId="CabealhodoSumrio">
    <w:name w:val="TOC Heading"/>
    <w:basedOn w:val="Ttulo1"/>
    <w:next w:val="Normal"/>
    <w:uiPriority w:val="39"/>
    <w:semiHidden/>
    <w:unhideWhenUsed/>
    <w:qFormat/>
    <w:rsid w:val="007D50F3"/>
    <w:pPr>
      <w:keepLines/>
      <w:autoSpaceDN w:val="0"/>
      <w:spacing w:after="0" w:line="252" w:lineRule="auto"/>
      <w:outlineLvl w:val="9"/>
    </w:pPr>
    <w:rPr>
      <w:rFonts w:asciiTheme="majorHAnsi" w:eastAsiaTheme="majorEastAsia" w:hAnsiTheme="majorHAnsi" w:cstheme="majorBidi"/>
      <w:b w:val="0"/>
      <w:bCs w:val="0"/>
      <w:i w:val="0"/>
      <w:color w:val="2F5496" w:themeColor="accent1" w:themeShade="BF"/>
      <w:kern w:val="0"/>
      <w:lang w:val="pt-BR" w:eastAsia="pt-BR"/>
    </w:rPr>
  </w:style>
  <w:style w:type="paragraph" w:customStyle="1" w:styleId="xl65">
    <w:name w:val="xl65"/>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sz w:val="20"/>
      <w:szCs w:val="20"/>
      <w:lang w:val="pt-PT" w:eastAsia="pt-BR"/>
    </w:rPr>
  </w:style>
  <w:style w:type="paragraph" w:customStyle="1" w:styleId="xl66">
    <w:name w:val="xl66"/>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b/>
      <w:bCs/>
      <w:sz w:val="20"/>
      <w:szCs w:val="20"/>
      <w:lang w:val="pt-PT" w:eastAsia="pt-BR"/>
    </w:rPr>
  </w:style>
  <w:style w:type="paragraph" w:customStyle="1" w:styleId="xl67">
    <w:name w:val="xl67"/>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pPr>
    <w:rPr>
      <w:rFonts w:ascii="Arial" w:eastAsia="Times New Roman" w:hAnsi="Arial" w:cs="Arial"/>
      <w:b/>
      <w:bCs/>
      <w:sz w:val="20"/>
      <w:szCs w:val="20"/>
      <w:lang w:val="pt-PT" w:eastAsia="pt-BR"/>
    </w:rPr>
  </w:style>
  <w:style w:type="paragraph" w:customStyle="1" w:styleId="xl68">
    <w:name w:val="xl68"/>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pPr>
    <w:rPr>
      <w:rFonts w:ascii="Arial" w:eastAsia="Times New Roman" w:hAnsi="Arial" w:cs="Arial"/>
      <w:sz w:val="20"/>
      <w:szCs w:val="20"/>
      <w:lang w:val="pt-PT" w:eastAsia="pt-BR"/>
    </w:rPr>
  </w:style>
  <w:style w:type="paragraph" w:customStyle="1" w:styleId="xl69">
    <w:name w:val="xl69"/>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sz w:val="20"/>
      <w:szCs w:val="20"/>
      <w:lang w:val="pt-PT" w:eastAsia="pt-BR"/>
    </w:rPr>
  </w:style>
  <w:style w:type="paragraph" w:customStyle="1" w:styleId="xl70">
    <w:name w:val="xl70"/>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sz w:val="20"/>
      <w:szCs w:val="20"/>
      <w:lang w:val="pt-PT" w:eastAsia="pt-BR"/>
    </w:rPr>
  </w:style>
  <w:style w:type="paragraph" w:customStyle="1" w:styleId="xl71">
    <w:name w:val="xl71"/>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sz w:val="20"/>
      <w:szCs w:val="20"/>
      <w:lang w:val="pt-PT" w:eastAsia="pt-BR"/>
    </w:rPr>
  </w:style>
  <w:style w:type="paragraph" w:customStyle="1" w:styleId="xl72">
    <w:name w:val="xl72"/>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sz w:val="20"/>
      <w:szCs w:val="20"/>
      <w:lang w:val="pt-PT" w:eastAsia="pt-BR"/>
    </w:rPr>
  </w:style>
  <w:style w:type="paragraph" w:customStyle="1" w:styleId="xl73">
    <w:name w:val="xl73"/>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pPr>
    <w:rPr>
      <w:rFonts w:ascii="Arial" w:eastAsia="Times New Roman" w:hAnsi="Arial" w:cs="Arial"/>
      <w:sz w:val="20"/>
      <w:szCs w:val="20"/>
      <w:lang w:val="pt-PT" w:eastAsia="pt-BR"/>
    </w:rPr>
  </w:style>
  <w:style w:type="paragraph" w:customStyle="1" w:styleId="xl74">
    <w:name w:val="xl74"/>
    <w:basedOn w:val="Normal"/>
    <w:uiPriority w:val="99"/>
    <w:semiHidden/>
    <w:rsid w:val="007D50F3"/>
    <w:pPr>
      <w:widowControl w:val="0"/>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both"/>
    </w:pPr>
    <w:rPr>
      <w:rFonts w:ascii="Arial" w:eastAsia="Times New Roman" w:hAnsi="Arial" w:cs="Arial"/>
      <w:sz w:val="20"/>
      <w:szCs w:val="20"/>
      <w:lang w:val="pt-PT" w:eastAsia="pt-BR"/>
    </w:rPr>
  </w:style>
  <w:style w:type="character" w:customStyle="1" w:styleId="Nivel01Char">
    <w:name w:val="Nivel 01 Char"/>
    <w:basedOn w:val="TtuloChar"/>
    <w:link w:val="Nivel01"/>
    <w:semiHidden/>
    <w:locked/>
    <w:rsid w:val="007D50F3"/>
    <w:rPr>
      <w:rFonts w:ascii="Times New Roman" w:eastAsia="Times New Roman" w:hAnsi="Times New Roman" w:cs="Times New Roman"/>
      <w:b/>
      <w:bCs/>
      <w:i w:val="0"/>
      <w:snapToGrid/>
      <w:sz w:val="24"/>
      <w:szCs w:val="24"/>
      <w:shd w:val="clear" w:color="auto" w:fill="F2F2F2" w:themeFill="background1" w:themeFillShade="F2"/>
      <w:lang w:val="pt-PT" w:eastAsia="pt-BR"/>
    </w:rPr>
  </w:style>
  <w:style w:type="paragraph" w:customStyle="1" w:styleId="Nivel01">
    <w:name w:val="Nivel 01"/>
    <w:basedOn w:val="Ttulo1"/>
    <w:next w:val="Normal"/>
    <w:link w:val="Nivel01Char"/>
    <w:autoRedefine/>
    <w:semiHidden/>
    <w:qFormat/>
    <w:rsid w:val="007D50F3"/>
    <w:pPr>
      <w:keepLines/>
      <w:shd w:val="clear" w:color="auto" w:fill="F2F2F2" w:themeFill="background1" w:themeFillShade="F2"/>
      <w:tabs>
        <w:tab w:val="left" w:pos="284"/>
      </w:tabs>
      <w:autoSpaceDN w:val="0"/>
      <w:spacing w:beforeLines="120" w:before="0" w:after="0"/>
      <w:jc w:val="both"/>
    </w:pPr>
    <w:rPr>
      <w:rFonts w:ascii="Times New Roman" w:hAnsi="Times New Roman"/>
      <w:i w:val="0"/>
      <w:kern w:val="0"/>
      <w:sz w:val="24"/>
      <w:szCs w:val="24"/>
      <w:lang w:val="pt-PT" w:eastAsia="pt-BR"/>
    </w:rPr>
  </w:style>
  <w:style w:type="character" w:customStyle="1" w:styleId="Nivel2Char">
    <w:name w:val="Nivel 2 Char"/>
    <w:basedOn w:val="Fontepargpadro"/>
    <w:link w:val="Nivel2"/>
    <w:qFormat/>
    <w:locked/>
    <w:rsid w:val="007D50F3"/>
    <w:rPr>
      <w:rFonts w:ascii="Arial" w:eastAsia="Times New Roman" w:hAnsi="Arial" w:cs="Arial"/>
      <w:color w:val="000000"/>
      <w:lang w:val="pt-PT" w:eastAsia="pt-BR"/>
    </w:rPr>
  </w:style>
  <w:style w:type="paragraph" w:customStyle="1" w:styleId="Nivel2">
    <w:name w:val="Nivel 2"/>
    <w:basedOn w:val="Normal"/>
    <w:link w:val="Nivel2Char"/>
    <w:qFormat/>
    <w:rsid w:val="007D50F3"/>
    <w:pPr>
      <w:widowControl w:val="0"/>
      <w:numPr>
        <w:ilvl w:val="1"/>
        <w:numId w:val="2"/>
      </w:numPr>
      <w:autoSpaceDE w:val="0"/>
      <w:autoSpaceDN w:val="0"/>
      <w:spacing w:before="120" w:after="120"/>
      <w:ind w:left="0" w:firstLine="0"/>
      <w:jc w:val="both"/>
    </w:pPr>
    <w:rPr>
      <w:rFonts w:ascii="Arial" w:eastAsia="Times New Roman" w:hAnsi="Arial" w:cs="Arial"/>
      <w:color w:val="000000"/>
      <w:lang w:val="pt-PT" w:eastAsia="pt-BR"/>
    </w:rPr>
  </w:style>
  <w:style w:type="character" w:customStyle="1" w:styleId="Nivel3Char">
    <w:name w:val="Nivel 3 Char"/>
    <w:basedOn w:val="Fontepargpadro"/>
    <w:link w:val="Nivel3"/>
    <w:uiPriority w:val="99"/>
    <w:locked/>
    <w:rsid w:val="007D50F3"/>
    <w:rPr>
      <w:rFonts w:ascii="Arial" w:eastAsia="Times New Roman" w:hAnsi="Arial" w:cs="Arial"/>
      <w:color w:val="000000"/>
      <w:lang w:val="pt-PT" w:eastAsia="pt-BR"/>
    </w:rPr>
  </w:style>
  <w:style w:type="paragraph" w:customStyle="1" w:styleId="Nivel3">
    <w:name w:val="Nivel 3"/>
    <w:basedOn w:val="Normal"/>
    <w:link w:val="Nivel3Char"/>
    <w:uiPriority w:val="99"/>
    <w:qFormat/>
    <w:rsid w:val="007D50F3"/>
    <w:pPr>
      <w:widowControl w:val="0"/>
      <w:numPr>
        <w:ilvl w:val="2"/>
        <w:numId w:val="2"/>
      </w:numPr>
      <w:autoSpaceDE w:val="0"/>
      <w:autoSpaceDN w:val="0"/>
      <w:spacing w:before="120" w:after="120"/>
      <w:ind w:left="284" w:firstLine="0"/>
      <w:jc w:val="both"/>
    </w:pPr>
    <w:rPr>
      <w:rFonts w:ascii="Arial" w:eastAsia="Times New Roman" w:hAnsi="Arial" w:cs="Arial"/>
      <w:color w:val="000000"/>
      <w:lang w:val="pt-PT" w:eastAsia="pt-BR"/>
    </w:rPr>
  </w:style>
  <w:style w:type="character" w:customStyle="1" w:styleId="Nivel4Char">
    <w:name w:val="Nivel 4 Char"/>
    <w:basedOn w:val="Fontepargpadro"/>
    <w:link w:val="Nivel4"/>
    <w:uiPriority w:val="99"/>
    <w:locked/>
    <w:rsid w:val="007D50F3"/>
    <w:rPr>
      <w:rFonts w:ascii="Arial" w:eastAsia="Times New Roman" w:hAnsi="Arial" w:cs="Arial"/>
      <w:lang w:val="pt-PT" w:eastAsia="pt-BR"/>
    </w:rPr>
  </w:style>
  <w:style w:type="paragraph" w:customStyle="1" w:styleId="Nivel4">
    <w:name w:val="Nivel 4"/>
    <w:basedOn w:val="Nivel3"/>
    <w:link w:val="Nivel4Char"/>
    <w:uiPriority w:val="99"/>
    <w:qFormat/>
    <w:rsid w:val="007D50F3"/>
    <w:pPr>
      <w:numPr>
        <w:ilvl w:val="3"/>
      </w:numPr>
      <w:ind w:left="567" w:firstLine="0"/>
    </w:pPr>
    <w:rPr>
      <w:color w:val="auto"/>
    </w:rPr>
  </w:style>
  <w:style w:type="paragraph" w:customStyle="1" w:styleId="Nivel5">
    <w:name w:val="Nivel 5"/>
    <w:basedOn w:val="Nivel4"/>
    <w:qFormat/>
    <w:rsid w:val="007D50F3"/>
    <w:pPr>
      <w:numPr>
        <w:ilvl w:val="4"/>
      </w:numPr>
      <w:tabs>
        <w:tab w:val="num" w:pos="1800"/>
      </w:tabs>
      <w:ind w:left="851" w:firstLine="0"/>
    </w:pPr>
  </w:style>
  <w:style w:type="character" w:customStyle="1" w:styleId="Nvel2-RedChar">
    <w:name w:val="Nível 2 -Red Char"/>
    <w:basedOn w:val="Fontepargpadro"/>
    <w:link w:val="Nvel2-Red"/>
    <w:uiPriority w:val="99"/>
    <w:semiHidden/>
    <w:locked/>
    <w:rsid w:val="007D50F3"/>
    <w:rPr>
      <w:rFonts w:ascii="Arial" w:eastAsia="Times New Roman" w:hAnsi="Arial" w:cs="Arial"/>
      <w:i/>
      <w:iCs/>
      <w:color w:val="FF0000"/>
      <w:lang w:val="pt-PT" w:eastAsia="pt-BR"/>
    </w:rPr>
  </w:style>
  <w:style w:type="paragraph" w:customStyle="1" w:styleId="Nvel2-Red">
    <w:name w:val="Nível 2 -Red"/>
    <w:basedOn w:val="Nivel2"/>
    <w:link w:val="Nvel2-RedChar"/>
    <w:uiPriority w:val="99"/>
    <w:semiHidden/>
    <w:qFormat/>
    <w:rsid w:val="007D50F3"/>
    <w:rPr>
      <w:i/>
      <w:iCs/>
      <w:color w:val="FF0000"/>
    </w:rPr>
  </w:style>
  <w:style w:type="paragraph" w:customStyle="1" w:styleId="NormalWeb1">
    <w:name w:val="Normal (Web)1"/>
    <w:basedOn w:val="Normal"/>
    <w:next w:val="NormalWeb"/>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Nvel2">
    <w:name w:val="Nível 2"/>
    <w:basedOn w:val="Normal"/>
    <w:next w:val="Normal"/>
    <w:uiPriority w:val="99"/>
    <w:semiHidden/>
    <w:rsid w:val="007D50F3"/>
    <w:pPr>
      <w:widowControl w:val="0"/>
      <w:autoSpaceDE w:val="0"/>
      <w:autoSpaceDN w:val="0"/>
      <w:spacing w:after="120" w:line="240" w:lineRule="auto"/>
      <w:jc w:val="both"/>
    </w:pPr>
    <w:rPr>
      <w:rFonts w:ascii="Arial" w:eastAsia="Times New Roman" w:hAnsi="Arial"/>
      <w:b/>
      <w:sz w:val="24"/>
      <w:szCs w:val="20"/>
      <w:lang w:val="pt-PT" w:eastAsia="pt-BR"/>
    </w:rPr>
  </w:style>
  <w:style w:type="paragraph" w:customStyle="1" w:styleId="Commarcadores51">
    <w:name w:val="Com marcadores 51"/>
    <w:basedOn w:val="Normal"/>
    <w:next w:val="Commarcadores5"/>
    <w:uiPriority w:val="99"/>
    <w:semiHidden/>
    <w:rsid w:val="007D50F3"/>
    <w:pPr>
      <w:widowControl w:val="0"/>
      <w:numPr>
        <w:numId w:val="3"/>
      </w:numPr>
      <w:autoSpaceDE w:val="0"/>
      <w:autoSpaceDN w:val="0"/>
      <w:spacing w:after="0" w:line="240" w:lineRule="auto"/>
      <w:contextualSpacing/>
    </w:pPr>
    <w:rPr>
      <w:rFonts w:ascii="Ecofont_Spranq_eco_Sans" w:eastAsia="Times New Roman" w:hAnsi="Ecofont_Spranq_eco_Sans" w:cs="Tahoma"/>
      <w:sz w:val="24"/>
      <w:szCs w:val="24"/>
      <w:lang w:val="pt-PT" w:eastAsia="pt-BR"/>
    </w:rPr>
  </w:style>
  <w:style w:type="character" w:customStyle="1" w:styleId="NotaexplicativaChar">
    <w:name w:val="Nota explicativa Char"/>
    <w:basedOn w:val="CitaoChar"/>
    <w:link w:val="Notaexplicativa"/>
    <w:semiHidden/>
    <w:locked/>
    <w:rsid w:val="007D50F3"/>
    <w:rPr>
      <w:rFonts w:ascii="Arial" w:eastAsia="Calibri" w:hAnsi="Arial" w:cs="Tahoma"/>
      <w:i/>
      <w:iCs/>
      <w:color w:val="000000"/>
      <w:sz w:val="20"/>
      <w:szCs w:val="24"/>
      <w:shd w:val="clear" w:color="auto" w:fill="FFFFCC"/>
      <w:lang w:val="pt-PT"/>
    </w:rPr>
  </w:style>
  <w:style w:type="paragraph" w:customStyle="1" w:styleId="Notaexplicativa">
    <w:name w:val="Nota explicativa"/>
    <w:basedOn w:val="Citao"/>
    <w:link w:val="NotaexplicativaChar"/>
    <w:semiHidden/>
    <w:rsid w:val="007D50F3"/>
  </w:style>
  <w:style w:type="paragraph" w:customStyle="1" w:styleId="Textodecomentrio1">
    <w:name w:val="Texto de comentário1"/>
    <w:basedOn w:val="Normal"/>
    <w:next w:val="Textodecomentrio"/>
    <w:link w:val="TextodecomentrioChar"/>
    <w:uiPriority w:val="99"/>
    <w:semiHidden/>
    <w:qFormat/>
    <w:rsid w:val="007D50F3"/>
    <w:pPr>
      <w:widowControl w:val="0"/>
      <w:autoSpaceDE w:val="0"/>
      <w:autoSpaceDN w:val="0"/>
      <w:spacing w:after="0" w:line="240" w:lineRule="auto"/>
    </w:pPr>
    <w:rPr>
      <w:sz w:val="20"/>
      <w:szCs w:val="20"/>
    </w:rPr>
  </w:style>
  <w:style w:type="paragraph" w:customStyle="1" w:styleId="Assuntodocomentrio1">
    <w:name w:val="Assunto do comentário1"/>
    <w:basedOn w:val="Textodecomentrio"/>
    <w:next w:val="Textodecomentrio"/>
    <w:uiPriority w:val="99"/>
    <w:semiHidden/>
    <w:rsid w:val="007D50F3"/>
    <w:rPr>
      <w:rFonts w:ascii="Ecofont_Spranq_eco_Sans" w:eastAsia="Times New Roman" w:hAnsi="Ecofont_Spranq_eco_Sans" w:cs="Tahoma"/>
      <w:b/>
      <w:bCs/>
      <w:lang w:eastAsia="pt-BR"/>
    </w:rPr>
  </w:style>
  <w:style w:type="character" w:customStyle="1" w:styleId="Nivel01TituloChar">
    <w:name w:val="Nivel_01_Titulo Char"/>
    <w:basedOn w:val="Nivel01Char"/>
    <w:link w:val="Nivel01Titulo"/>
    <w:qFormat/>
    <w:locked/>
    <w:rsid w:val="007D50F3"/>
    <w:rPr>
      <w:rFonts w:ascii="Arial" w:eastAsia="Times New Roman" w:hAnsi="Arial" w:cs="Times New Roman"/>
      <w:b/>
      <w:bCs/>
      <w:i w:val="0"/>
      <w:snapToGrid/>
      <w:color w:val="000000"/>
      <w:sz w:val="44"/>
      <w:szCs w:val="44"/>
      <w:shd w:val="clear" w:color="auto" w:fill="F2F2F2" w:themeFill="background1" w:themeFillShade="F2"/>
      <w:lang w:val="pt-PT" w:eastAsia="pt-BR"/>
    </w:rPr>
  </w:style>
  <w:style w:type="paragraph" w:customStyle="1" w:styleId="Nivel01Titulo">
    <w:name w:val="Nivel_01_Titulo"/>
    <w:basedOn w:val="Nivel01"/>
    <w:link w:val="Nivel01TituloChar"/>
    <w:qFormat/>
    <w:rsid w:val="007D50F3"/>
    <w:pPr>
      <w:numPr>
        <w:numId w:val="4"/>
      </w:numPr>
      <w:jc w:val="left"/>
    </w:pPr>
    <w:rPr>
      <w:rFonts w:ascii="Arial" w:hAnsi="Arial"/>
      <w:color w:val="000000"/>
      <w:sz w:val="44"/>
      <w:szCs w:val="44"/>
    </w:rPr>
  </w:style>
  <w:style w:type="paragraph" w:customStyle="1" w:styleId="PADRO">
    <w:name w:val="PADRÃO"/>
    <w:uiPriority w:val="99"/>
    <w:semiHidden/>
    <w:rsid w:val="007D50F3"/>
    <w:pPr>
      <w:keepNext/>
      <w:widowControl w:val="0"/>
      <w:shd w:val="clear" w:color="auto" w:fill="FFFFFF"/>
      <w:autoSpaceDN w:val="0"/>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semiHidden/>
    <w:locked/>
    <w:rsid w:val="007D50F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semiHidden/>
    <w:rsid w:val="007D50F3"/>
    <w:pPr>
      <w:widowControl w:val="0"/>
      <w:pBdr>
        <w:top w:val="single" w:sz="4" w:space="1" w:color="1F497D"/>
        <w:left w:val="single" w:sz="4" w:space="4" w:color="1F497D"/>
        <w:bottom w:val="single" w:sz="4" w:space="1" w:color="1F497D"/>
        <w:right w:val="single" w:sz="4" w:space="4" w:color="1F497D"/>
      </w:pBdr>
      <w:shd w:val="clear" w:color="auto" w:fill="FFFFCC"/>
      <w:autoSpaceDE w:val="0"/>
      <w:autoSpaceDN w:val="0"/>
      <w:spacing w:before="120" w:after="0" w:line="240" w:lineRule="auto"/>
      <w:jc w:val="both"/>
    </w:pPr>
    <w:rPr>
      <w:rFonts w:ascii="Ecofont_Spranq_eco_Sans" w:hAnsi="Ecofont_Spranq_eco_Sans" w:cs="Tahoma"/>
      <w:i/>
      <w:iCs/>
      <w:color w:val="000000"/>
    </w:rPr>
  </w:style>
  <w:style w:type="paragraph" w:customStyle="1" w:styleId="paragraph">
    <w:name w:val="paragraph"/>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character" w:customStyle="1" w:styleId="Nivel1Char">
    <w:name w:val="Nivel1 Char"/>
    <w:basedOn w:val="Ttulo1Char"/>
    <w:link w:val="Nivel1"/>
    <w:locked/>
    <w:rsid w:val="007D50F3"/>
    <w:rPr>
      <w:rFonts w:ascii="Arial" w:eastAsia="Times New Roman" w:hAnsi="Arial" w:cs="Arial"/>
      <w:b/>
      <w:bCs w:val="0"/>
      <w:i w:val="0"/>
      <w:color w:val="000000"/>
      <w:kern w:val="32"/>
      <w:sz w:val="28"/>
      <w:szCs w:val="28"/>
      <w:lang w:val="pt-PT" w:eastAsia="pt-BR"/>
    </w:rPr>
  </w:style>
  <w:style w:type="paragraph" w:customStyle="1" w:styleId="Nivel1">
    <w:name w:val="Nivel1"/>
    <w:basedOn w:val="Ttulo1"/>
    <w:link w:val="Nivel1Char"/>
    <w:qFormat/>
    <w:rsid w:val="007D50F3"/>
    <w:pPr>
      <w:keepLines/>
      <w:autoSpaceDN w:val="0"/>
      <w:spacing w:before="480" w:after="0" w:line="276" w:lineRule="auto"/>
      <w:ind w:left="357" w:hanging="357"/>
      <w:jc w:val="both"/>
    </w:pPr>
    <w:rPr>
      <w:rFonts w:ascii="Arial" w:hAnsi="Arial" w:cs="Arial"/>
      <w:bCs w:val="0"/>
      <w:i w:val="0"/>
      <w:color w:val="000000"/>
      <w:kern w:val="0"/>
      <w:sz w:val="28"/>
      <w:szCs w:val="28"/>
      <w:lang w:val="pt-PT" w:eastAsia="pt-BR"/>
    </w:rPr>
  </w:style>
  <w:style w:type="paragraph" w:customStyle="1" w:styleId="Nivel10">
    <w:name w:val="Nivel 1"/>
    <w:basedOn w:val="Nivel2"/>
    <w:next w:val="Nivel2"/>
    <w:uiPriority w:val="99"/>
    <w:semiHidden/>
    <w:rsid w:val="007D50F3"/>
    <w:pPr>
      <w:numPr>
        <w:ilvl w:val="0"/>
        <w:numId w:val="0"/>
      </w:numPr>
      <w:ind w:left="360" w:hanging="360"/>
    </w:pPr>
    <w:rPr>
      <w:b/>
    </w:rPr>
  </w:style>
  <w:style w:type="paragraph" w:customStyle="1" w:styleId="textbody">
    <w:name w:val="textbody"/>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em0020ementa">
    <w:name w:val="em_0020ementa"/>
    <w:basedOn w:val="Normal"/>
    <w:uiPriority w:val="99"/>
    <w:semiHidden/>
    <w:rsid w:val="007D50F3"/>
    <w:pPr>
      <w:widowControl w:val="0"/>
      <w:autoSpaceDE w:val="0"/>
      <w:autoSpaceDN w:val="0"/>
      <w:spacing w:after="0" w:line="240" w:lineRule="auto"/>
      <w:ind w:left="4160"/>
      <w:jc w:val="both"/>
    </w:pPr>
    <w:rPr>
      <w:rFonts w:ascii="Times New Roman" w:eastAsia="Times New Roman" w:hAnsi="Times New Roman"/>
      <w:sz w:val="28"/>
      <w:szCs w:val="28"/>
      <w:lang w:val="pt-PT" w:eastAsia="pt-BR"/>
    </w:rPr>
  </w:style>
  <w:style w:type="paragraph" w:customStyle="1" w:styleId="texto1">
    <w:name w:val="texto1"/>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character" w:customStyle="1" w:styleId="GradeColorida-nfase1Char">
    <w:name w:val="Grade Colorida - Ênfase 1 Char"/>
    <w:link w:val="GradeColorida-nfase11"/>
    <w:uiPriority w:val="29"/>
    <w:semiHidden/>
    <w:locked/>
    <w:rsid w:val="007D50F3"/>
    <w:rPr>
      <w:rFonts w:ascii="Arial" w:eastAsia="Calibri" w:hAnsi="Arial" w:cs="Times New Roman"/>
      <w:i/>
      <w:iCs/>
      <w:color w:val="000000"/>
      <w:sz w:val="20"/>
      <w:szCs w:val="24"/>
      <w:shd w:val="clear" w:color="auto" w:fill="FFFFCC"/>
      <w:lang w:val="pt-PT"/>
    </w:rPr>
  </w:style>
  <w:style w:type="paragraph" w:customStyle="1" w:styleId="GradeColorida-nfase11">
    <w:name w:val="Grade Colorida - Ênfase 11"/>
    <w:basedOn w:val="Normal"/>
    <w:next w:val="Normal"/>
    <w:link w:val="GradeColorida-nfase1Char"/>
    <w:uiPriority w:val="29"/>
    <w:semiHidden/>
    <w:rsid w:val="007D50F3"/>
    <w:pPr>
      <w:widowControl w:val="0"/>
      <w:pBdr>
        <w:top w:val="single" w:sz="4" w:space="1" w:color="1F497D"/>
        <w:left w:val="single" w:sz="4" w:space="4" w:color="1F497D"/>
        <w:bottom w:val="single" w:sz="4" w:space="1" w:color="1F497D"/>
        <w:right w:val="single" w:sz="4" w:space="4" w:color="1F497D"/>
      </w:pBdr>
      <w:shd w:val="clear" w:color="auto" w:fill="FFFFCC"/>
      <w:autoSpaceDE w:val="0"/>
      <w:autoSpaceDN w:val="0"/>
      <w:spacing w:before="120" w:after="0" w:line="240" w:lineRule="auto"/>
      <w:jc w:val="both"/>
    </w:pPr>
    <w:rPr>
      <w:rFonts w:ascii="Arial" w:hAnsi="Arial"/>
      <w:i/>
      <w:iCs/>
      <w:color w:val="000000"/>
      <w:sz w:val="20"/>
      <w:szCs w:val="24"/>
      <w:lang w:val="pt-PT"/>
    </w:rPr>
  </w:style>
  <w:style w:type="paragraph" w:customStyle="1" w:styleId="xwestern">
    <w:name w:val="x_western"/>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TCU-Ac-item9-0">
    <w:name w:val="TCU - Ac - item 9 - §§_0"/>
    <w:basedOn w:val="Normal"/>
    <w:uiPriority w:val="99"/>
    <w:semiHidden/>
    <w:rsid w:val="007D50F3"/>
    <w:pPr>
      <w:widowControl w:val="0"/>
      <w:autoSpaceDE w:val="0"/>
      <w:autoSpaceDN w:val="0"/>
      <w:spacing w:after="0" w:line="240" w:lineRule="auto"/>
      <w:ind w:firstLine="1134"/>
      <w:jc w:val="both"/>
    </w:pPr>
    <w:rPr>
      <w:rFonts w:ascii="Times New Roman" w:eastAsia="Times New Roman" w:hAnsi="Times New Roman"/>
      <w:sz w:val="24"/>
      <w:lang w:val="pt-PT"/>
    </w:rPr>
  </w:style>
  <w:style w:type="paragraph" w:customStyle="1" w:styleId="Normal1">
    <w:name w:val="Normal_1"/>
    <w:uiPriority w:val="99"/>
    <w:semiHidden/>
    <w:rsid w:val="007D50F3"/>
    <w:pPr>
      <w:autoSpaceDN w:val="0"/>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textojustificadorecuoprimeiralinha">
    <w:name w:val="texto_justificado_recuo_primeira_linha"/>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textojustificado">
    <w:name w:val="texto_justificado"/>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character" w:customStyle="1" w:styleId="Nvel2OpcionalChar">
    <w:name w:val="Nível 2 Opcional Char"/>
    <w:basedOn w:val="Fontepargpadro"/>
    <w:link w:val="Nvel2Opcional"/>
    <w:semiHidden/>
    <w:locked/>
    <w:rsid w:val="007D50F3"/>
    <w:rPr>
      <w:rFonts w:ascii="Arial" w:eastAsia="Times New Roman" w:hAnsi="Arial" w:cs="Arial"/>
      <w:i/>
      <w:noProof/>
      <w:color w:val="FF0000"/>
      <w:sz w:val="20"/>
      <w:szCs w:val="20"/>
      <w:lang w:val="pt-PT" w:eastAsia="pt-BR"/>
    </w:rPr>
  </w:style>
  <w:style w:type="paragraph" w:customStyle="1" w:styleId="Nvel2Opcional">
    <w:name w:val="Nível 2 Opcional"/>
    <w:basedOn w:val="Nivel2"/>
    <w:link w:val="Nvel2OpcionalChar"/>
    <w:semiHidden/>
    <w:rsid w:val="007D50F3"/>
    <w:pPr>
      <w:numPr>
        <w:ilvl w:val="0"/>
        <w:numId w:val="0"/>
      </w:numPr>
      <w:ind w:left="432" w:hanging="432"/>
    </w:pPr>
    <w:rPr>
      <w:i/>
      <w:noProof/>
      <w:color w:val="FF0000"/>
      <w:sz w:val="20"/>
      <w:szCs w:val="20"/>
    </w:rPr>
  </w:style>
  <w:style w:type="character" w:customStyle="1" w:styleId="Nvel3OpcionalChar">
    <w:name w:val="Nível 3 Opcional Char"/>
    <w:basedOn w:val="Fontepargpadro"/>
    <w:link w:val="Nvel3Opcional"/>
    <w:semiHidden/>
    <w:locked/>
    <w:rsid w:val="007D50F3"/>
    <w:rPr>
      <w:rFonts w:ascii="Arial" w:eastAsia="Times New Roman" w:hAnsi="Arial" w:cs="Arial"/>
      <w:i/>
      <w:iCs/>
      <w:noProof/>
      <w:color w:val="FF0000"/>
      <w:sz w:val="20"/>
      <w:szCs w:val="20"/>
      <w:lang w:val="pt-PT" w:eastAsia="pt-BR"/>
    </w:rPr>
  </w:style>
  <w:style w:type="paragraph" w:customStyle="1" w:styleId="Nvel3Opcional">
    <w:name w:val="Nível 3 Opcional"/>
    <w:basedOn w:val="Nivel3"/>
    <w:link w:val="Nvel3OpcionalChar"/>
    <w:semiHidden/>
    <w:rsid w:val="007D50F3"/>
    <w:pPr>
      <w:numPr>
        <w:ilvl w:val="0"/>
        <w:numId w:val="0"/>
      </w:numPr>
      <w:ind w:left="1072" w:hanging="504"/>
    </w:pPr>
    <w:rPr>
      <w:i/>
      <w:iCs/>
      <w:noProof/>
      <w:color w:val="FF0000"/>
      <w:sz w:val="20"/>
      <w:szCs w:val="20"/>
    </w:rPr>
  </w:style>
  <w:style w:type="paragraph" w:customStyle="1" w:styleId="SombreamentoMdio1-nfase31">
    <w:name w:val="Sombreamento Médio 1 - Ênfase 31"/>
    <w:basedOn w:val="Normal"/>
    <w:next w:val="Normal"/>
    <w:uiPriority w:val="99"/>
    <w:semiHidden/>
    <w:rsid w:val="007D50F3"/>
    <w:pPr>
      <w:widowControl w:val="0"/>
      <w:pBdr>
        <w:top w:val="single" w:sz="4" w:space="1" w:color="000080"/>
        <w:left w:val="single" w:sz="4" w:space="4" w:color="000080"/>
        <w:bottom w:val="single" w:sz="4" w:space="1" w:color="000080"/>
        <w:right w:val="single" w:sz="4" w:space="4" w:color="000080"/>
      </w:pBdr>
      <w:shd w:val="clear" w:color="auto" w:fill="FFFFCC"/>
      <w:suppressAutoHyphens/>
      <w:autoSpaceDE w:val="0"/>
      <w:autoSpaceDN w:val="0"/>
      <w:spacing w:before="120" w:after="0" w:line="240" w:lineRule="auto"/>
      <w:jc w:val="both"/>
    </w:pPr>
    <w:rPr>
      <w:rFonts w:ascii="Ecofont_Spranq_eco_Sans" w:hAnsi="Ecofont_Spranq_eco_Sans" w:cs="Tahoma"/>
      <w:i/>
      <w:iCs/>
      <w:color w:val="000000"/>
      <w:sz w:val="20"/>
      <w:szCs w:val="24"/>
      <w:lang w:val="pt-PT" w:eastAsia="zh-CN"/>
    </w:rPr>
  </w:style>
  <w:style w:type="paragraph" w:customStyle="1" w:styleId="corpo">
    <w:name w:val="corpo"/>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itemnivel2">
    <w:name w:val="item_nivel2"/>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itemnivel1">
    <w:name w:val="item_nivel1"/>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itemalinealetra">
    <w:name w:val="item_alinea_letra"/>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paragraph" w:customStyle="1" w:styleId="Standard">
    <w:name w:val="Standard"/>
    <w:uiPriority w:val="99"/>
    <w:semiHidden/>
    <w:rsid w:val="007D50F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7D50F3"/>
    <w:pPr>
      <w:spacing w:after="140" w:line="276" w:lineRule="auto"/>
    </w:pPr>
  </w:style>
  <w:style w:type="character" w:customStyle="1" w:styleId="ouChar">
    <w:name w:val="ou Char"/>
    <w:basedOn w:val="PargrafodaListaChar"/>
    <w:link w:val="ou"/>
    <w:semiHidden/>
    <w:locked/>
    <w:rsid w:val="007D50F3"/>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semiHidden/>
    <w:qFormat/>
    <w:rsid w:val="007D50F3"/>
    <w:pPr>
      <w:autoSpaceDN w:val="0"/>
      <w:spacing w:before="60" w:after="60" w:line="252" w:lineRule="auto"/>
      <w:ind w:left="0"/>
      <w:contextualSpacing w:val="0"/>
      <w:jc w:val="center"/>
    </w:pPr>
    <w:rPr>
      <w:rFonts w:ascii="Arial" w:eastAsia="Arial MT" w:hAnsi="Arial" w:cs="Arial"/>
      <w:b/>
      <w:bCs/>
      <w:i/>
      <w:iCs/>
      <w:color w:val="FF0000"/>
      <w:sz w:val="24"/>
      <w:szCs w:val="24"/>
      <w:u w:val="single"/>
      <w:lang w:val="pt-PT" w:eastAsia="pt-BR"/>
    </w:rPr>
  </w:style>
  <w:style w:type="paragraph" w:customStyle="1" w:styleId="dou-paragraph">
    <w:name w:val="dou-paragraph"/>
    <w:basedOn w:val="Normal"/>
    <w:uiPriority w:val="99"/>
    <w:semiHidden/>
    <w:rsid w:val="007D50F3"/>
    <w:pPr>
      <w:widowControl w:val="0"/>
      <w:autoSpaceDE w:val="0"/>
      <w:autoSpaceDN w:val="0"/>
      <w:spacing w:before="100" w:beforeAutospacing="1" w:after="100" w:afterAutospacing="1" w:line="240" w:lineRule="auto"/>
    </w:pPr>
    <w:rPr>
      <w:rFonts w:ascii="Times New Roman" w:eastAsia="Times New Roman" w:hAnsi="Times New Roman"/>
      <w:sz w:val="24"/>
      <w:szCs w:val="24"/>
      <w:lang w:val="pt-PT" w:eastAsia="pt-BR"/>
    </w:rPr>
  </w:style>
  <w:style w:type="character" w:customStyle="1" w:styleId="Nvel3-RChar">
    <w:name w:val="Nível 3-R Char"/>
    <w:basedOn w:val="Nivel3Char"/>
    <w:link w:val="Nvel3-R"/>
    <w:uiPriority w:val="99"/>
    <w:semiHidden/>
    <w:locked/>
    <w:rsid w:val="007D50F3"/>
    <w:rPr>
      <w:rFonts w:ascii="Arial" w:eastAsia="Times New Roman" w:hAnsi="Arial" w:cs="Arial"/>
      <w:i/>
      <w:iCs/>
      <w:color w:val="FF0000"/>
      <w:lang w:val="pt-PT" w:eastAsia="pt-BR"/>
    </w:rPr>
  </w:style>
  <w:style w:type="paragraph" w:customStyle="1" w:styleId="Nvel3-R">
    <w:name w:val="Nível 3-R"/>
    <w:basedOn w:val="Nivel3"/>
    <w:link w:val="Nvel3-RChar"/>
    <w:uiPriority w:val="99"/>
    <w:semiHidden/>
    <w:qFormat/>
    <w:rsid w:val="007D50F3"/>
    <w:pPr>
      <w:numPr>
        <w:numId w:val="4"/>
      </w:numPr>
      <w:ind w:left="284" w:firstLine="0"/>
    </w:pPr>
    <w:rPr>
      <w:i/>
      <w:iCs/>
      <w:color w:val="FF0000"/>
    </w:rPr>
  </w:style>
  <w:style w:type="character" w:customStyle="1" w:styleId="Nvel4-RChar">
    <w:name w:val="Nível 4-R Char"/>
    <w:basedOn w:val="Nivel4Char"/>
    <w:link w:val="Nvel4-R"/>
    <w:uiPriority w:val="99"/>
    <w:semiHidden/>
    <w:locked/>
    <w:rsid w:val="007D50F3"/>
    <w:rPr>
      <w:rFonts w:ascii="Arial" w:eastAsia="Times New Roman" w:hAnsi="Arial" w:cs="Arial"/>
      <w:i/>
      <w:iCs/>
      <w:color w:val="FF0000"/>
      <w:lang w:val="pt-PT" w:eastAsia="pt-BR"/>
    </w:rPr>
  </w:style>
  <w:style w:type="paragraph" w:customStyle="1" w:styleId="Nvel4-R">
    <w:name w:val="Nível 4-R"/>
    <w:basedOn w:val="Nivel4"/>
    <w:link w:val="Nvel4-RChar"/>
    <w:uiPriority w:val="99"/>
    <w:semiHidden/>
    <w:qFormat/>
    <w:rsid w:val="007D50F3"/>
    <w:pPr>
      <w:numPr>
        <w:numId w:val="4"/>
      </w:numPr>
      <w:ind w:left="567" w:firstLine="0"/>
    </w:pPr>
    <w:rPr>
      <w:i/>
      <w:iCs/>
      <w:color w:val="FF0000"/>
    </w:rPr>
  </w:style>
  <w:style w:type="character" w:customStyle="1" w:styleId="Nvel1-SemNumChar">
    <w:name w:val="Nível 1-Sem Num Char"/>
    <w:basedOn w:val="Nivel01Char"/>
    <w:link w:val="Nvel1-SemNum"/>
    <w:semiHidden/>
    <w:locked/>
    <w:rsid w:val="007D50F3"/>
    <w:rPr>
      <w:rFonts w:ascii="Arial" w:eastAsia="Times New Roman" w:hAnsi="Arial" w:cs="Arial"/>
      <w:b/>
      <w:bCs/>
      <w:i w:val="0"/>
      <w:snapToGrid/>
      <w:color w:val="FF0000"/>
      <w:sz w:val="20"/>
      <w:szCs w:val="20"/>
      <w:shd w:val="clear" w:color="auto" w:fill="F2F2F2" w:themeFill="background1" w:themeFillShade="F2"/>
      <w:lang w:val="pt-PT" w:eastAsia="pt-BR"/>
    </w:rPr>
  </w:style>
  <w:style w:type="paragraph" w:customStyle="1" w:styleId="Nvel1-SemNum">
    <w:name w:val="Nível 1-Sem Num"/>
    <w:basedOn w:val="Nivel01"/>
    <w:link w:val="Nvel1-SemNumChar"/>
    <w:semiHidden/>
    <w:qFormat/>
    <w:rsid w:val="007D50F3"/>
    <w:pPr>
      <w:outlineLvl w:val="1"/>
    </w:pPr>
    <w:rPr>
      <w:rFonts w:ascii="Arial" w:hAnsi="Arial" w:cs="Arial"/>
      <w:color w:val="FF0000"/>
      <w:sz w:val="20"/>
      <w:szCs w:val="20"/>
    </w:rPr>
  </w:style>
  <w:style w:type="character" w:customStyle="1" w:styleId="citao2Char">
    <w:name w:val="citação 2 Char"/>
    <w:basedOn w:val="CitaoChar"/>
    <w:link w:val="citao2"/>
    <w:semiHidden/>
    <w:locked/>
    <w:rsid w:val="007D50F3"/>
    <w:rPr>
      <w:rFonts w:ascii="Arial" w:eastAsia="Calibri" w:hAnsi="Arial" w:cs="Tahoma"/>
      <w:i/>
      <w:iCs/>
      <w:color w:val="000000"/>
      <w:sz w:val="20"/>
      <w:szCs w:val="20"/>
      <w:shd w:val="clear" w:color="auto" w:fill="FFFFCC"/>
      <w:lang w:val="pt-PT"/>
    </w:rPr>
  </w:style>
  <w:style w:type="paragraph" w:customStyle="1" w:styleId="citao2">
    <w:name w:val="citação 2"/>
    <w:basedOn w:val="Citao"/>
    <w:link w:val="citao2Char"/>
    <w:semiHidden/>
    <w:rsid w:val="007D50F3"/>
    <w:pPr>
      <w:overflowPunct w:val="0"/>
    </w:pPr>
    <w:rPr>
      <w:szCs w:val="20"/>
    </w:rPr>
  </w:style>
  <w:style w:type="character" w:customStyle="1" w:styleId="PrembuloChar">
    <w:name w:val="Preâmbulo Char"/>
    <w:basedOn w:val="Fontepargpadro"/>
    <w:link w:val="Prembulo"/>
    <w:locked/>
    <w:rsid w:val="007D50F3"/>
    <w:rPr>
      <w:rFonts w:ascii="Arial" w:eastAsia="Times New Roman" w:hAnsi="Arial" w:cs="Arial"/>
      <w:sz w:val="20"/>
      <w:szCs w:val="20"/>
      <w:lang w:eastAsia="pt-BR"/>
    </w:rPr>
  </w:style>
  <w:style w:type="paragraph" w:customStyle="1" w:styleId="CabealhodoSumrio1">
    <w:name w:val="Cabeçalho do Sumário1"/>
    <w:basedOn w:val="Ttulo1"/>
    <w:next w:val="Normal"/>
    <w:uiPriority w:val="39"/>
    <w:semiHidden/>
    <w:rsid w:val="007D50F3"/>
    <w:pPr>
      <w:keepLines/>
      <w:autoSpaceDN w:val="0"/>
      <w:spacing w:after="0" w:line="252" w:lineRule="auto"/>
      <w:outlineLvl w:val="9"/>
    </w:pPr>
    <w:rPr>
      <w:b w:val="0"/>
      <w:bCs w:val="0"/>
      <w:i w:val="0"/>
      <w:color w:val="365F91"/>
      <w:kern w:val="0"/>
      <w:lang w:val="pt-BR" w:eastAsia="pt-BR"/>
    </w:rPr>
  </w:style>
  <w:style w:type="paragraph" w:customStyle="1" w:styleId="Corpodetexto21">
    <w:name w:val="Corpo de texto 21"/>
    <w:basedOn w:val="Normal"/>
    <w:rsid w:val="007D50F3"/>
    <w:pPr>
      <w:widowControl w:val="0"/>
      <w:overflowPunct w:val="0"/>
      <w:autoSpaceDE w:val="0"/>
      <w:autoSpaceDN w:val="0"/>
      <w:adjustRightInd w:val="0"/>
      <w:spacing w:after="0" w:line="240" w:lineRule="auto"/>
      <w:jc w:val="both"/>
    </w:pPr>
    <w:rPr>
      <w:rFonts w:ascii="Tahoma" w:eastAsia="Times New Roman" w:hAnsi="Tahoma"/>
      <w:sz w:val="20"/>
      <w:szCs w:val="20"/>
      <w:lang w:val="pt-PT" w:eastAsia="pt-BR"/>
    </w:rPr>
  </w:style>
  <w:style w:type="character" w:customStyle="1" w:styleId="Nvel3Char">
    <w:name w:val="Nível 3 Char"/>
    <w:basedOn w:val="Nvel3-RChar"/>
    <w:link w:val="Nvel3"/>
    <w:uiPriority w:val="99"/>
    <w:semiHidden/>
    <w:locked/>
    <w:rsid w:val="007D50F3"/>
    <w:rPr>
      <w:rFonts w:ascii="Arial" w:eastAsia="Times New Roman" w:hAnsi="Arial" w:cs="Arial"/>
      <w:i w:val="0"/>
      <w:iCs w:val="0"/>
      <w:color w:val="FF0000"/>
      <w:lang w:val="pt-PT" w:eastAsia="pt-BR"/>
    </w:rPr>
  </w:style>
  <w:style w:type="paragraph" w:customStyle="1" w:styleId="Nvel3">
    <w:name w:val="Nível 3"/>
    <w:basedOn w:val="Nvel3-R"/>
    <w:link w:val="Nvel3Char"/>
    <w:uiPriority w:val="99"/>
    <w:semiHidden/>
    <w:qFormat/>
    <w:rsid w:val="007D50F3"/>
    <w:pPr>
      <w:numPr>
        <w:numId w:val="5"/>
      </w:numPr>
      <w:ind w:left="284" w:firstLine="0"/>
    </w:pPr>
    <w:rPr>
      <w:i w:val="0"/>
      <w:iCs w:val="0"/>
    </w:rPr>
  </w:style>
  <w:style w:type="character" w:customStyle="1" w:styleId="Nvel4Char">
    <w:name w:val="Nível 4 Char"/>
    <w:basedOn w:val="Nvel3Char"/>
    <w:link w:val="Nvel4"/>
    <w:semiHidden/>
    <w:locked/>
    <w:rsid w:val="007D50F3"/>
    <w:rPr>
      <w:rFonts w:ascii="Arial" w:eastAsia="Times New Roman" w:hAnsi="Arial" w:cs="Arial"/>
      <w:i w:val="0"/>
      <w:iCs w:val="0"/>
      <w:color w:val="FF0000"/>
      <w:sz w:val="20"/>
      <w:szCs w:val="20"/>
      <w:lang w:val="pt-PT" w:eastAsia="pt-BR"/>
    </w:rPr>
  </w:style>
  <w:style w:type="paragraph" w:customStyle="1" w:styleId="Nvel4">
    <w:name w:val="Nível 4"/>
    <w:basedOn w:val="Nvel3"/>
    <w:link w:val="Nvel4Char"/>
    <w:semiHidden/>
    <w:qFormat/>
    <w:rsid w:val="007D50F3"/>
    <w:pPr>
      <w:numPr>
        <w:ilvl w:val="0"/>
        <w:numId w:val="0"/>
      </w:numPr>
      <w:ind w:left="567"/>
    </w:pPr>
    <w:rPr>
      <w:sz w:val="20"/>
      <w:szCs w:val="20"/>
    </w:rPr>
  </w:style>
  <w:style w:type="character" w:customStyle="1" w:styleId="SubTitNNChar">
    <w:name w:val="SubTitNN Char"/>
    <w:basedOn w:val="Fontepargpadro"/>
    <w:link w:val="SubTitNN"/>
    <w:semiHidden/>
    <w:locked/>
    <w:rsid w:val="007D50F3"/>
    <w:rPr>
      <w:rFonts w:ascii="Arial" w:eastAsia="Times New Roman" w:hAnsi="Arial" w:cs="Arial"/>
      <w:b/>
      <w:bCs/>
      <w:iCs/>
      <w:sz w:val="20"/>
      <w:szCs w:val="20"/>
      <w:lang w:val="pt-PT" w:eastAsia="pt-BR"/>
    </w:rPr>
  </w:style>
  <w:style w:type="paragraph" w:customStyle="1" w:styleId="SubTitNN">
    <w:name w:val="SubTitNN"/>
    <w:basedOn w:val="Normal"/>
    <w:link w:val="SubTitNNChar"/>
    <w:semiHidden/>
    <w:qFormat/>
    <w:rsid w:val="007D50F3"/>
    <w:pPr>
      <w:widowControl w:val="0"/>
      <w:autoSpaceDE w:val="0"/>
      <w:autoSpaceDN w:val="0"/>
      <w:spacing w:before="240" w:after="120"/>
      <w:jc w:val="both"/>
    </w:pPr>
    <w:rPr>
      <w:rFonts w:ascii="Arial" w:eastAsia="Times New Roman" w:hAnsi="Arial" w:cs="Arial"/>
      <w:b/>
      <w:bCs/>
      <w:iCs/>
      <w:sz w:val="20"/>
      <w:szCs w:val="20"/>
      <w:lang w:val="pt-PT" w:eastAsia="pt-BR"/>
    </w:rPr>
  </w:style>
  <w:style w:type="paragraph" w:customStyle="1" w:styleId="Style8">
    <w:name w:val="Style8"/>
    <w:basedOn w:val="Normal"/>
    <w:uiPriority w:val="99"/>
    <w:semiHidden/>
    <w:rsid w:val="007D50F3"/>
    <w:pPr>
      <w:widowControl w:val="0"/>
      <w:autoSpaceDE w:val="0"/>
      <w:autoSpaceDN w:val="0"/>
      <w:adjustRightInd w:val="0"/>
      <w:spacing w:after="0" w:line="240" w:lineRule="auto"/>
      <w:jc w:val="both"/>
    </w:pPr>
    <w:rPr>
      <w:rFonts w:ascii="Arial Black" w:eastAsia="Times New Roman" w:hAnsi="Arial Black"/>
      <w:sz w:val="24"/>
      <w:szCs w:val="24"/>
      <w:lang w:val="pt-PT" w:eastAsia="pt-BR"/>
    </w:rPr>
  </w:style>
  <w:style w:type="paragraph" w:customStyle="1" w:styleId="modelo">
    <w:name w:val="modelo"/>
    <w:basedOn w:val="Cabealho"/>
    <w:next w:val="Cabealho"/>
    <w:uiPriority w:val="99"/>
    <w:semiHidden/>
    <w:rsid w:val="007D50F3"/>
    <w:pPr>
      <w:tabs>
        <w:tab w:val="clear" w:pos="4252"/>
        <w:tab w:val="clear" w:pos="8504"/>
        <w:tab w:val="center" w:pos="4419"/>
        <w:tab w:val="right" w:pos="8838"/>
      </w:tabs>
      <w:suppressAutoHyphens/>
      <w:autoSpaceDE w:val="0"/>
      <w:autoSpaceDN w:val="0"/>
      <w:jc w:val="both"/>
    </w:pPr>
    <w:rPr>
      <w:rFonts w:ascii="Arial" w:eastAsia="Times New Roman" w:hAnsi="Arial" w:cs="Arial"/>
      <w:sz w:val="24"/>
      <w:szCs w:val="24"/>
      <w:lang w:eastAsia="pt-BR"/>
    </w:rPr>
  </w:style>
  <w:style w:type="paragraph" w:customStyle="1" w:styleId="WW-Corpodetexto2">
    <w:name w:val="WW-Corpo de texto 2"/>
    <w:basedOn w:val="Normal"/>
    <w:uiPriority w:val="99"/>
    <w:semiHidden/>
    <w:rsid w:val="007D50F3"/>
    <w:pPr>
      <w:suppressAutoHyphens/>
      <w:autoSpaceDE w:val="0"/>
      <w:autoSpaceDN w:val="0"/>
      <w:spacing w:after="0" w:line="240" w:lineRule="auto"/>
      <w:jc w:val="both"/>
    </w:pPr>
    <w:rPr>
      <w:rFonts w:ascii="Arial" w:eastAsia="Times New Roman" w:hAnsi="Arial" w:cs="Arial"/>
      <w:color w:val="FF0000"/>
      <w:sz w:val="24"/>
      <w:szCs w:val="24"/>
      <w:lang w:eastAsia="pt-BR"/>
    </w:rPr>
  </w:style>
  <w:style w:type="paragraph" w:customStyle="1" w:styleId="txbrp0">
    <w:name w:val="txbrp0"/>
    <w:basedOn w:val="Normal"/>
    <w:uiPriority w:val="99"/>
    <w:semiHidden/>
    <w:rsid w:val="007D50F3"/>
    <w:pPr>
      <w:autoSpaceDE w:val="0"/>
      <w:autoSpaceDN w:val="0"/>
      <w:spacing w:after="0" w:line="240" w:lineRule="atLeast"/>
      <w:jc w:val="both"/>
    </w:pPr>
    <w:rPr>
      <w:rFonts w:ascii="Times New Roman" w:eastAsia="Arial Unicode MS" w:hAnsi="Times New Roman"/>
      <w:sz w:val="24"/>
      <w:szCs w:val="24"/>
      <w:lang w:eastAsia="pt-BR"/>
    </w:rPr>
  </w:style>
  <w:style w:type="paragraph" w:customStyle="1" w:styleId="Contedodatabela">
    <w:name w:val="Conteúdo da tabela"/>
    <w:basedOn w:val="Corpodetexto"/>
    <w:uiPriority w:val="99"/>
    <w:semiHidden/>
    <w:rsid w:val="007D50F3"/>
    <w:pPr>
      <w:suppressLineNumbers/>
      <w:suppressAutoHyphens/>
      <w:autoSpaceDN w:val="0"/>
      <w:spacing w:after="0"/>
      <w:jc w:val="both"/>
    </w:pPr>
    <w:rPr>
      <w:rFonts w:ascii="Arial" w:eastAsia="Times New Roman" w:hAnsi="Arial"/>
      <w:b w:val="0"/>
      <w:i w:val="0"/>
      <w:sz w:val="24"/>
      <w:szCs w:val="20"/>
      <w:lang w:eastAsia="pt-BR"/>
    </w:rPr>
  </w:style>
  <w:style w:type="paragraph" w:customStyle="1" w:styleId="xl32">
    <w:name w:val="xl32"/>
    <w:basedOn w:val="Normal"/>
    <w:uiPriority w:val="99"/>
    <w:semiHidden/>
    <w:rsid w:val="007D50F3"/>
    <w:pPr>
      <w:autoSpaceDN w:val="0"/>
      <w:spacing w:before="100" w:beforeAutospacing="1" w:after="100" w:afterAutospacing="1" w:line="240" w:lineRule="auto"/>
      <w:jc w:val="both"/>
    </w:pPr>
    <w:rPr>
      <w:rFonts w:ascii="Arial Unicode MS" w:eastAsia="Arial Unicode MS" w:hAnsi="Arial Unicode MS"/>
      <w:sz w:val="24"/>
      <w:szCs w:val="24"/>
      <w:lang w:eastAsia="pt-BR"/>
    </w:rPr>
  </w:style>
  <w:style w:type="paragraph" w:customStyle="1" w:styleId="a">
    <w:name w:val="a"/>
    <w:basedOn w:val="Normal"/>
    <w:uiPriority w:val="99"/>
    <w:semiHidden/>
    <w:rsid w:val="007D50F3"/>
    <w:pPr>
      <w:tabs>
        <w:tab w:val="left" w:pos="567"/>
        <w:tab w:val="right" w:pos="9214"/>
      </w:tabs>
      <w:autoSpaceDN w:val="0"/>
      <w:spacing w:after="0" w:line="480" w:lineRule="auto"/>
      <w:jc w:val="both"/>
    </w:pPr>
    <w:rPr>
      <w:rFonts w:ascii="Arial" w:eastAsia="MS Mincho" w:hAnsi="Arial" w:cs="Arial"/>
      <w:sz w:val="20"/>
      <w:szCs w:val="20"/>
      <w:lang w:eastAsia="pt-BR"/>
    </w:rPr>
  </w:style>
  <w:style w:type="paragraph" w:customStyle="1" w:styleId="Paragraph0">
    <w:name w:val="Paragraph"/>
    <w:basedOn w:val="Recuodecorpodetexto"/>
    <w:uiPriority w:val="99"/>
    <w:semiHidden/>
    <w:rsid w:val="007D50F3"/>
    <w:pPr>
      <w:autoSpaceDN w:val="0"/>
      <w:spacing w:before="120"/>
      <w:ind w:left="720" w:hanging="720"/>
      <w:jc w:val="both"/>
      <w:outlineLvl w:val="1"/>
    </w:pPr>
    <w:rPr>
      <w:szCs w:val="20"/>
      <w:lang w:val="es-ES" w:eastAsia="pt-BR"/>
    </w:rPr>
  </w:style>
  <w:style w:type="paragraph" w:customStyle="1" w:styleId="Objetivo">
    <w:name w:val="Objetivo"/>
    <w:basedOn w:val="Ttulo4"/>
    <w:uiPriority w:val="99"/>
    <w:semiHidden/>
    <w:rsid w:val="007D50F3"/>
    <w:pPr>
      <w:keepLines w:val="0"/>
      <w:numPr>
        <w:ilvl w:val="12"/>
      </w:numPr>
      <w:tabs>
        <w:tab w:val="num" w:pos="864"/>
      </w:tabs>
      <w:autoSpaceDN w:val="0"/>
      <w:spacing w:before="0" w:line="240" w:lineRule="auto"/>
      <w:ind w:left="864" w:right="397" w:firstLine="851"/>
      <w:jc w:val="both"/>
    </w:pPr>
    <w:rPr>
      <w:rFonts w:ascii="Calibri" w:eastAsia="Calibri" w:hAnsi="Calibri" w:cs="Times New Roman"/>
      <w:i w:val="0"/>
      <w:iCs w:val="0"/>
      <w:color w:val="auto"/>
      <w:sz w:val="24"/>
      <w:szCs w:val="20"/>
      <w:lang w:eastAsia="pt-BR"/>
    </w:rPr>
  </w:style>
  <w:style w:type="paragraph" w:customStyle="1" w:styleId="Obr">
    <w:name w:val="Obr"/>
    <w:basedOn w:val="Normal"/>
    <w:uiPriority w:val="99"/>
    <w:semiHidden/>
    <w:rsid w:val="007D50F3"/>
    <w:pPr>
      <w:autoSpaceDN w:val="0"/>
      <w:spacing w:after="0" w:line="240" w:lineRule="auto"/>
      <w:jc w:val="both"/>
    </w:pPr>
    <w:rPr>
      <w:rFonts w:ascii="Times New Roman" w:eastAsia="Times New Roman" w:hAnsi="Times New Roman"/>
      <w:sz w:val="24"/>
      <w:szCs w:val="20"/>
      <w:lang w:eastAsia="pt-BR"/>
    </w:rPr>
  </w:style>
  <w:style w:type="paragraph" w:customStyle="1" w:styleId="PADRAO">
    <w:name w:val="PADRAO"/>
    <w:uiPriority w:val="99"/>
    <w:semiHidden/>
    <w:rsid w:val="007D50F3"/>
    <w:pPr>
      <w:widowControl w:val="0"/>
      <w:autoSpaceDN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61270">
    <w:name w:val="_A061270"/>
    <w:uiPriority w:val="99"/>
    <w:semiHidden/>
    <w:rsid w:val="007D50F3"/>
    <w:pPr>
      <w:widowControl w:val="0"/>
      <w:autoSpaceDN w:val="0"/>
      <w:spacing w:after="0" w:line="240" w:lineRule="auto"/>
      <w:ind w:left="1584" w:hanging="864"/>
      <w:jc w:val="both"/>
    </w:pPr>
    <w:rPr>
      <w:rFonts w:ascii="Times New Roman" w:eastAsia="Times New Roman" w:hAnsi="Times New Roman" w:cs="Times New Roman"/>
      <w:color w:val="000000"/>
      <w:sz w:val="24"/>
      <w:szCs w:val="20"/>
      <w:lang w:eastAsia="pt-BR"/>
    </w:rPr>
  </w:style>
  <w:style w:type="paragraph" w:customStyle="1" w:styleId="A120670">
    <w:name w:val="_A120670"/>
    <w:uiPriority w:val="99"/>
    <w:semiHidden/>
    <w:rsid w:val="007D50F3"/>
    <w:pPr>
      <w:widowControl w:val="0"/>
      <w:autoSpaceDN w:val="0"/>
      <w:spacing w:after="0" w:line="240" w:lineRule="auto"/>
      <w:ind w:left="720" w:firstLine="864"/>
      <w:jc w:val="both"/>
    </w:pPr>
    <w:rPr>
      <w:rFonts w:ascii="Times New Roman" w:eastAsia="Times New Roman" w:hAnsi="Times New Roman" w:cs="Times New Roman"/>
      <w:color w:val="000000"/>
      <w:sz w:val="24"/>
      <w:szCs w:val="20"/>
      <w:lang w:eastAsia="pt-BR"/>
    </w:rPr>
  </w:style>
  <w:style w:type="paragraph" w:customStyle="1" w:styleId="A061470">
    <w:name w:val="_A061470"/>
    <w:uiPriority w:val="99"/>
    <w:semiHidden/>
    <w:rsid w:val="007D50F3"/>
    <w:pPr>
      <w:widowControl w:val="0"/>
      <w:autoSpaceDN w:val="0"/>
      <w:spacing w:after="0" w:line="240" w:lineRule="auto"/>
      <w:ind w:left="1872" w:hanging="1152"/>
      <w:jc w:val="both"/>
    </w:pPr>
    <w:rPr>
      <w:rFonts w:ascii="Times New Roman" w:eastAsia="Times New Roman" w:hAnsi="Times New Roman" w:cs="Times New Roman"/>
      <w:color w:val="000000"/>
      <w:sz w:val="24"/>
      <w:szCs w:val="20"/>
      <w:lang w:eastAsia="pt-BR"/>
    </w:rPr>
  </w:style>
  <w:style w:type="paragraph" w:customStyle="1" w:styleId="A061370">
    <w:name w:val="_A061370"/>
    <w:uiPriority w:val="99"/>
    <w:semiHidden/>
    <w:rsid w:val="007D50F3"/>
    <w:pPr>
      <w:widowControl w:val="0"/>
      <w:autoSpaceDN w:val="0"/>
      <w:spacing w:after="0" w:line="240" w:lineRule="auto"/>
      <w:ind w:left="1728" w:hanging="1008"/>
      <w:jc w:val="both"/>
    </w:pPr>
    <w:rPr>
      <w:rFonts w:ascii="Times New Roman" w:eastAsia="Times New Roman" w:hAnsi="Times New Roman" w:cs="Times New Roman"/>
      <w:color w:val="000000"/>
      <w:sz w:val="24"/>
      <w:szCs w:val="20"/>
      <w:lang w:eastAsia="pt-BR"/>
    </w:rPr>
  </w:style>
  <w:style w:type="paragraph" w:customStyle="1" w:styleId="A060875">
    <w:name w:val="_A060875"/>
    <w:uiPriority w:val="99"/>
    <w:semiHidden/>
    <w:rsid w:val="007D50F3"/>
    <w:pPr>
      <w:widowControl w:val="0"/>
      <w:autoSpaceDN w:val="0"/>
      <w:spacing w:after="0" w:line="240" w:lineRule="auto"/>
      <w:ind w:left="1008" w:hanging="288"/>
      <w:jc w:val="both"/>
    </w:pPr>
    <w:rPr>
      <w:rFonts w:ascii="Times New Roman" w:eastAsia="Times New Roman" w:hAnsi="Times New Roman" w:cs="Times New Roman"/>
      <w:color w:val="000000"/>
      <w:sz w:val="24"/>
      <w:szCs w:val="20"/>
      <w:lang w:eastAsia="pt-BR"/>
    </w:rPr>
  </w:style>
  <w:style w:type="character" w:customStyle="1" w:styleId="normalCharChar">
    <w:name w:val="normal Char Char"/>
    <w:link w:val="normalChar"/>
    <w:semiHidden/>
    <w:locked/>
    <w:rsid w:val="007D50F3"/>
    <w:rPr>
      <w:rFonts w:ascii="Times New Roman" w:eastAsia="Times New Roman" w:hAnsi="Times New Roman" w:cs="Times New Roman"/>
      <w:sz w:val="24"/>
      <w:szCs w:val="24"/>
      <w:lang w:val="x-none" w:eastAsia="pt-BR"/>
    </w:rPr>
  </w:style>
  <w:style w:type="paragraph" w:customStyle="1" w:styleId="normalChar">
    <w:name w:val="normal Char"/>
    <w:basedOn w:val="Normal"/>
    <w:link w:val="normalCharChar"/>
    <w:semiHidden/>
    <w:rsid w:val="007D50F3"/>
    <w:pPr>
      <w:autoSpaceDN w:val="0"/>
      <w:spacing w:before="100" w:beforeAutospacing="1" w:after="100" w:afterAutospacing="1" w:line="240" w:lineRule="auto"/>
    </w:pPr>
    <w:rPr>
      <w:rFonts w:ascii="Times New Roman" w:eastAsia="Times New Roman" w:hAnsi="Times New Roman"/>
      <w:sz w:val="24"/>
      <w:szCs w:val="24"/>
      <w:lang w:val="x-none" w:eastAsia="pt-BR"/>
    </w:rPr>
  </w:style>
  <w:style w:type="paragraph" w:customStyle="1" w:styleId="Chapter">
    <w:name w:val="Chapter"/>
    <w:basedOn w:val="Normal"/>
    <w:next w:val="Normal"/>
    <w:uiPriority w:val="99"/>
    <w:semiHidden/>
    <w:rsid w:val="007D50F3"/>
    <w:pPr>
      <w:tabs>
        <w:tab w:val="num" w:pos="435"/>
        <w:tab w:val="left" w:pos="1440"/>
      </w:tabs>
      <w:autoSpaceDN w:val="0"/>
      <w:spacing w:after="240" w:line="240" w:lineRule="auto"/>
      <w:ind w:left="435" w:hanging="435"/>
      <w:jc w:val="center"/>
    </w:pPr>
    <w:rPr>
      <w:rFonts w:ascii="Times New Roman" w:eastAsia="Times New Roman" w:hAnsi="Times New Roman"/>
      <w:b/>
      <w:smallCaps/>
      <w:sz w:val="24"/>
      <w:szCs w:val="20"/>
      <w:lang w:val="es-ES" w:eastAsia="pt-BR"/>
    </w:rPr>
  </w:style>
  <w:style w:type="paragraph" w:customStyle="1" w:styleId="Subheading2">
    <w:name w:val="Subheading2"/>
    <w:basedOn w:val="Normal"/>
    <w:uiPriority w:val="99"/>
    <w:semiHidden/>
    <w:rsid w:val="007D50F3"/>
    <w:pPr>
      <w:keepNext/>
      <w:tabs>
        <w:tab w:val="num" w:pos="1152"/>
      </w:tabs>
      <w:autoSpaceDN w:val="0"/>
      <w:spacing w:before="120" w:after="120" w:line="240" w:lineRule="auto"/>
      <w:ind w:left="1152" w:hanging="432"/>
    </w:pPr>
    <w:rPr>
      <w:rFonts w:ascii="Times New Roman" w:eastAsia="Times New Roman" w:hAnsi="Times New Roman"/>
      <w:b/>
      <w:sz w:val="24"/>
      <w:szCs w:val="20"/>
      <w:lang w:val="es-ES_tradnl" w:eastAsia="pt-BR"/>
    </w:rPr>
  </w:style>
  <w:style w:type="paragraph" w:customStyle="1" w:styleId="subpar">
    <w:name w:val="subpar"/>
    <w:basedOn w:val="Recuodecorpodetexto3"/>
    <w:uiPriority w:val="99"/>
    <w:semiHidden/>
    <w:rsid w:val="007D50F3"/>
    <w:pPr>
      <w:tabs>
        <w:tab w:val="num" w:pos="1584"/>
      </w:tabs>
      <w:autoSpaceDN w:val="0"/>
      <w:spacing w:before="120" w:after="120"/>
      <w:ind w:left="1584" w:hanging="288"/>
      <w:outlineLvl w:val="2"/>
    </w:pPr>
    <w:rPr>
      <w:sz w:val="24"/>
      <w:szCs w:val="20"/>
      <w:lang w:val="es-ES_tradnl" w:eastAsia="pt-BR"/>
    </w:rPr>
  </w:style>
  <w:style w:type="paragraph" w:customStyle="1" w:styleId="texto-nivel-1">
    <w:name w:val="texto-nivel-1"/>
    <w:basedOn w:val="Normal"/>
    <w:uiPriority w:val="99"/>
    <w:semiHidden/>
    <w:rsid w:val="007D50F3"/>
    <w:pPr>
      <w:autoSpaceDN w:val="0"/>
      <w:spacing w:after="0" w:line="240" w:lineRule="auto"/>
      <w:ind w:firstLine="709"/>
      <w:jc w:val="both"/>
    </w:pPr>
    <w:rPr>
      <w:rFonts w:ascii="Times New Roman" w:eastAsia="Times New Roman" w:hAnsi="Times New Roman"/>
      <w:sz w:val="24"/>
      <w:szCs w:val="20"/>
    </w:rPr>
  </w:style>
  <w:style w:type="paragraph" w:customStyle="1" w:styleId="p1">
    <w:name w:val="p1"/>
    <w:basedOn w:val="Commarcadores"/>
    <w:uiPriority w:val="99"/>
    <w:semiHidden/>
    <w:rsid w:val="007D50F3"/>
    <w:pPr>
      <w:shd w:val="clear" w:color="auto" w:fill="auto"/>
      <w:ind w:left="567" w:hanging="567"/>
    </w:pPr>
    <w:rPr>
      <w:rFonts w:ascii="Times New Roman" w:hAnsi="Times New Roman" w:cs="Times New Roman"/>
      <w:lang w:eastAsia="en-US"/>
    </w:rPr>
  </w:style>
  <w:style w:type="paragraph" w:customStyle="1" w:styleId="A233063">
    <w:name w:val="_A233063"/>
    <w:basedOn w:val="Normal"/>
    <w:uiPriority w:val="99"/>
    <w:semiHidden/>
    <w:rsid w:val="007D50F3"/>
    <w:pPr>
      <w:autoSpaceDN w:val="0"/>
      <w:spacing w:after="0" w:line="240" w:lineRule="auto"/>
      <w:ind w:left="4176" w:right="288" w:firstLine="3168"/>
      <w:jc w:val="both"/>
    </w:pPr>
    <w:rPr>
      <w:rFonts w:ascii="Times New Roman" w:eastAsia="Times New Roman" w:hAnsi="Times New Roman"/>
      <w:sz w:val="24"/>
      <w:szCs w:val="20"/>
      <w:lang w:eastAsia="pt-BR"/>
    </w:rPr>
  </w:style>
  <w:style w:type="paragraph" w:customStyle="1" w:styleId="Corpodetexto22">
    <w:name w:val="Corpo de texto 22"/>
    <w:basedOn w:val="Normal"/>
    <w:uiPriority w:val="99"/>
    <w:semiHidden/>
    <w:rsid w:val="007D50F3"/>
    <w:pPr>
      <w:autoSpaceDN w:val="0"/>
      <w:spacing w:after="0" w:line="240" w:lineRule="auto"/>
      <w:jc w:val="both"/>
    </w:pPr>
    <w:rPr>
      <w:rFonts w:ascii="Times New Roman" w:eastAsia="Times New Roman" w:hAnsi="Times New Roman"/>
      <w:sz w:val="24"/>
      <w:szCs w:val="24"/>
      <w:lang w:eastAsia="pt-BR"/>
    </w:rPr>
  </w:style>
  <w:style w:type="paragraph" w:customStyle="1" w:styleId="Corpo-Texto">
    <w:name w:val="Corpo-Texto"/>
    <w:basedOn w:val="Normal"/>
    <w:next w:val="Normal"/>
    <w:uiPriority w:val="99"/>
    <w:semiHidden/>
    <w:rsid w:val="007D50F3"/>
    <w:pPr>
      <w:autoSpaceDN w:val="0"/>
      <w:spacing w:after="0" w:line="240" w:lineRule="auto"/>
      <w:jc w:val="both"/>
    </w:pPr>
    <w:rPr>
      <w:rFonts w:ascii="Arial" w:eastAsia="Times New Roman" w:hAnsi="Arial"/>
      <w:sz w:val="20"/>
      <w:szCs w:val="24"/>
      <w:lang w:eastAsia="pt-BR"/>
    </w:rPr>
  </w:style>
  <w:style w:type="paragraph" w:customStyle="1" w:styleId="Destaque-Texto">
    <w:name w:val="Destaque-Texto"/>
    <w:basedOn w:val="Normal"/>
    <w:next w:val="Normal"/>
    <w:uiPriority w:val="99"/>
    <w:semiHidden/>
    <w:rsid w:val="007D50F3"/>
    <w:pPr>
      <w:autoSpaceDN w:val="0"/>
      <w:spacing w:after="0" w:line="240" w:lineRule="auto"/>
    </w:pPr>
    <w:rPr>
      <w:rFonts w:ascii="Arial" w:eastAsia="Times New Roman" w:hAnsi="Arial"/>
      <w:b/>
      <w:sz w:val="20"/>
      <w:szCs w:val="24"/>
      <w:lang w:eastAsia="pt-BR"/>
    </w:rPr>
  </w:style>
  <w:style w:type="paragraph" w:customStyle="1" w:styleId="NormalArial">
    <w:name w:val="Normal + Arial"/>
    <w:aliases w:val="11 pt,Preto,Justificado"/>
    <w:basedOn w:val="Normal"/>
    <w:uiPriority w:val="99"/>
    <w:semiHidden/>
    <w:rsid w:val="007D50F3"/>
    <w:pPr>
      <w:autoSpaceDN w:val="0"/>
      <w:spacing w:after="0" w:line="240" w:lineRule="auto"/>
    </w:pPr>
    <w:rPr>
      <w:rFonts w:ascii="Arial" w:eastAsia="Times New Roman" w:hAnsi="Arial" w:cs="Arial"/>
      <w:b/>
      <w:bCs/>
      <w:lang w:eastAsia="pt-BR"/>
    </w:rPr>
  </w:style>
  <w:style w:type="paragraph" w:customStyle="1" w:styleId="Pa1">
    <w:name w:val="Pa1"/>
    <w:basedOn w:val="Normal"/>
    <w:next w:val="Normal"/>
    <w:uiPriority w:val="99"/>
    <w:semiHidden/>
    <w:rsid w:val="007D50F3"/>
    <w:pPr>
      <w:autoSpaceDE w:val="0"/>
      <w:autoSpaceDN w:val="0"/>
      <w:adjustRightInd w:val="0"/>
      <w:spacing w:after="0" w:line="221" w:lineRule="atLeast"/>
    </w:pPr>
    <w:rPr>
      <w:rFonts w:eastAsia="Times New Roman"/>
      <w:sz w:val="24"/>
      <w:szCs w:val="24"/>
      <w:lang w:eastAsia="pt-BR"/>
    </w:rPr>
  </w:style>
  <w:style w:type="paragraph" w:customStyle="1" w:styleId="Textoembloco1">
    <w:name w:val="Texto em bloco1"/>
    <w:basedOn w:val="Normal"/>
    <w:uiPriority w:val="99"/>
    <w:semiHidden/>
    <w:rsid w:val="007D50F3"/>
    <w:pPr>
      <w:suppressAutoHyphens/>
      <w:autoSpaceDN w:val="0"/>
      <w:spacing w:after="0" w:line="240" w:lineRule="auto"/>
      <w:ind w:left="851" w:right="708" w:firstLine="850"/>
      <w:jc w:val="both"/>
    </w:pPr>
    <w:rPr>
      <w:rFonts w:ascii="Times New Roman" w:eastAsia="Times New Roman" w:hAnsi="Times New Roman"/>
      <w:color w:val="000000"/>
      <w:sz w:val="24"/>
      <w:szCs w:val="20"/>
      <w:lang w:eastAsia="ar-SA"/>
    </w:rPr>
  </w:style>
  <w:style w:type="paragraph" w:customStyle="1" w:styleId="Padro0">
    <w:name w:val="Padrão"/>
    <w:uiPriority w:val="99"/>
    <w:semiHidden/>
    <w:rsid w:val="007D50F3"/>
    <w:pPr>
      <w:autoSpaceDE w:val="0"/>
      <w:autoSpaceDN w:val="0"/>
      <w:spacing w:after="0" w:line="240" w:lineRule="auto"/>
    </w:pPr>
    <w:rPr>
      <w:rFonts w:ascii="Arial" w:eastAsia="Times New Roman" w:hAnsi="Arial" w:cs="Arial"/>
      <w:sz w:val="20"/>
      <w:szCs w:val="20"/>
      <w:lang w:eastAsia="pt-BR"/>
    </w:rPr>
  </w:style>
  <w:style w:type="paragraph" w:customStyle="1" w:styleId="tiltoanexo">
    <w:name w:val="tilto anexo"/>
    <w:basedOn w:val="Padro0"/>
    <w:uiPriority w:val="99"/>
    <w:semiHidden/>
    <w:rsid w:val="007D50F3"/>
    <w:pPr>
      <w:adjustRightInd w:val="0"/>
      <w:spacing w:after="120"/>
      <w:jc w:val="both"/>
    </w:pPr>
    <w:rPr>
      <w:rFonts w:ascii="Times New Roman" w:hAnsi="Times New Roman" w:cs="Times New Roman"/>
      <w:b/>
      <w:bCs/>
      <w:sz w:val="24"/>
      <w:szCs w:val="24"/>
    </w:rPr>
  </w:style>
  <w:style w:type="paragraph" w:customStyle="1" w:styleId="TEXTO">
    <w:name w:val="TEXTO"/>
    <w:basedOn w:val="Normal"/>
    <w:uiPriority w:val="99"/>
    <w:semiHidden/>
    <w:rsid w:val="007D50F3"/>
    <w:pPr>
      <w:overflowPunct w:val="0"/>
      <w:autoSpaceDE w:val="0"/>
      <w:autoSpaceDN w:val="0"/>
      <w:adjustRightInd w:val="0"/>
      <w:spacing w:after="0" w:line="240" w:lineRule="auto"/>
      <w:ind w:firstLine="2160"/>
      <w:jc w:val="both"/>
    </w:pPr>
    <w:rPr>
      <w:rFonts w:ascii="Courier New" w:eastAsia="Times New Roman" w:hAnsi="Courier New"/>
      <w:sz w:val="20"/>
      <w:szCs w:val="20"/>
      <w:lang w:eastAsia="pt-BR"/>
    </w:rPr>
  </w:style>
  <w:style w:type="paragraph" w:customStyle="1" w:styleId="WW-NormalWeb">
    <w:name w:val="WW-Normal (Web)"/>
    <w:basedOn w:val="Normal"/>
    <w:uiPriority w:val="99"/>
    <w:semiHidden/>
    <w:rsid w:val="007D50F3"/>
    <w:pPr>
      <w:suppressAutoHyphens/>
      <w:autoSpaceDE w:val="0"/>
      <w:autoSpaceDN w:val="0"/>
      <w:spacing w:before="100" w:after="100" w:line="240" w:lineRule="auto"/>
    </w:pPr>
    <w:rPr>
      <w:rFonts w:ascii="Arial" w:eastAsia="Times New Roman" w:hAnsi="Arial" w:cs="Arial"/>
      <w:sz w:val="24"/>
      <w:szCs w:val="24"/>
      <w:lang w:eastAsia="pt-BR"/>
    </w:rPr>
  </w:style>
  <w:style w:type="paragraph" w:customStyle="1" w:styleId="WW-Corpodetexto21">
    <w:name w:val="WW-Corpo de texto 21"/>
    <w:basedOn w:val="Padro0"/>
    <w:uiPriority w:val="99"/>
    <w:semiHidden/>
    <w:rsid w:val="007D50F3"/>
    <w:pPr>
      <w:adjustRightInd w:val="0"/>
      <w:jc w:val="both"/>
    </w:pPr>
    <w:rPr>
      <w:rFonts w:ascii="Times New Roman" w:hAnsi="Times New Roman" w:cs="Times New Roman"/>
      <w:sz w:val="24"/>
      <w:szCs w:val="24"/>
    </w:rPr>
  </w:style>
  <w:style w:type="paragraph" w:customStyle="1" w:styleId="BodyText22">
    <w:name w:val="Body Text 22"/>
    <w:basedOn w:val="Normal"/>
    <w:uiPriority w:val="99"/>
    <w:semiHidden/>
    <w:rsid w:val="007D50F3"/>
    <w:pPr>
      <w:widowControl w:val="0"/>
      <w:autoSpaceDN w:val="0"/>
      <w:spacing w:after="0" w:line="240" w:lineRule="auto"/>
      <w:jc w:val="both"/>
    </w:pPr>
    <w:rPr>
      <w:rFonts w:ascii="Arial" w:eastAsia="Times New Roman" w:hAnsi="Arial" w:cs="Arial"/>
      <w:color w:val="000000"/>
      <w:sz w:val="24"/>
      <w:szCs w:val="24"/>
      <w:lang w:eastAsia="pt-BR"/>
    </w:rPr>
  </w:style>
  <w:style w:type="paragraph" w:customStyle="1" w:styleId="WW-NormalWeb1">
    <w:name w:val="WW-Normal (Web)1"/>
    <w:basedOn w:val="Padro0"/>
    <w:uiPriority w:val="99"/>
    <w:semiHidden/>
    <w:rsid w:val="007D50F3"/>
    <w:pPr>
      <w:adjustRightInd w:val="0"/>
      <w:spacing w:before="100" w:after="100"/>
    </w:pPr>
    <w:rPr>
      <w:rFonts w:ascii="Times New Roman" w:hAnsi="Times New Roman" w:cs="Times New Roman"/>
      <w:sz w:val="24"/>
      <w:szCs w:val="24"/>
    </w:rPr>
  </w:style>
  <w:style w:type="paragraph" w:customStyle="1" w:styleId="xl27">
    <w:name w:val="xl27"/>
    <w:basedOn w:val="Normal"/>
    <w:uiPriority w:val="99"/>
    <w:semiHidden/>
    <w:rsid w:val="007D50F3"/>
    <w:pPr>
      <w:pBdr>
        <w:top w:val="single" w:sz="4" w:space="0" w:color="000000"/>
        <w:left w:val="single" w:sz="4" w:space="0" w:color="000000"/>
        <w:bottom w:val="single" w:sz="4" w:space="0" w:color="000000"/>
        <w:right w:val="single" w:sz="4" w:space="0" w:color="000000"/>
      </w:pBdr>
      <w:suppressAutoHyphens/>
      <w:autoSpaceDN w:val="0"/>
      <w:spacing w:before="280" w:after="280" w:line="240" w:lineRule="auto"/>
    </w:pPr>
    <w:rPr>
      <w:rFonts w:ascii="Times New Roman" w:eastAsia="Times New Roman" w:hAnsi="Times New Roman"/>
      <w:sz w:val="12"/>
      <w:szCs w:val="12"/>
      <w:lang w:eastAsia="ar-SA"/>
    </w:rPr>
  </w:style>
  <w:style w:type="paragraph" w:customStyle="1" w:styleId="Legenda1">
    <w:name w:val="Legenda1"/>
    <w:basedOn w:val="Normal"/>
    <w:uiPriority w:val="99"/>
    <w:semiHidden/>
    <w:rsid w:val="007D50F3"/>
    <w:pPr>
      <w:suppressLineNumbers/>
      <w:suppressAutoHyphens/>
      <w:autoSpaceDN w:val="0"/>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uiPriority w:val="99"/>
    <w:semiHidden/>
    <w:rsid w:val="007D50F3"/>
    <w:pPr>
      <w:suppressLineNumbers/>
      <w:suppressAutoHyphens/>
      <w:autoSpaceDN w:val="0"/>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semiHidden/>
    <w:rsid w:val="007D50F3"/>
    <w:pPr>
      <w:keepNext/>
      <w:suppressAutoHyphens/>
      <w:autoSpaceDN w:val="0"/>
      <w:spacing w:before="240" w:after="120" w:line="240" w:lineRule="auto"/>
    </w:pPr>
    <w:rPr>
      <w:rFonts w:ascii="Arial" w:eastAsia="Lucida Sans Unicode" w:hAnsi="Arial" w:cs="Tahoma"/>
      <w:sz w:val="28"/>
      <w:szCs w:val="28"/>
      <w:lang w:eastAsia="ar-SA"/>
    </w:rPr>
  </w:style>
  <w:style w:type="paragraph" w:customStyle="1" w:styleId="Recuodecorpodetexto21">
    <w:name w:val="Recuo de corpo de texto 21"/>
    <w:basedOn w:val="Normal"/>
    <w:uiPriority w:val="99"/>
    <w:semiHidden/>
    <w:rsid w:val="007D50F3"/>
    <w:pPr>
      <w:suppressAutoHyphens/>
      <w:autoSpaceDN w:val="0"/>
      <w:spacing w:after="0" w:line="240" w:lineRule="auto"/>
      <w:ind w:firstLine="720"/>
      <w:jc w:val="both"/>
    </w:pPr>
    <w:rPr>
      <w:rFonts w:ascii="Arial" w:eastAsia="Times New Roman" w:hAnsi="Arial"/>
      <w:sz w:val="20"/>
      <w:szCs w:val="20"/>
      <w:lang w:eastAsia="ar-SA"/>
    </w:rPr>
  </w:style>
  <w:style w:type="paragraph" w:customStyle="1" w:styleId="Recuodecorpodetexto31">
    <w:name w:val="Recuo de corpo de texto 31"/>
    <w:basedOn w:val="Normal"/>
    <w:uiPriority w:val="99"/>
    <w:semiHidden/>
    <w:rsid w:val="007D50F3"/>
    <w:pPr>
      <w:suppressAutoHyphens/>
      <w:autoSpaceDN w:val="0"/>
      <w:spacing w:after="0" w:line="240" w:lineRule="auto"/>
      <w:ind w:firstLine="720"/>
      <w:jc w:val="both"/>
    </w:pPr>
    <w:rPr>
      <w:rFonts w:ascii="Times New Roman" w:eastAsia="Times New Roman" w:hAnsi="Times New Roman"/>
      <w:szCs w:val="20"/>
      <w:lang w:eastAsia="ar-SA"/>
    </w:rPr>
  </w:style>
  <w:style w:type="paragraph" w:customStyle="1" w:styleId="Ttulodatabela">
    <w:name w:val="Título da tabela"/>
    <w:basedOn w:val="Contedodatabela"/>
    <w:uiPriority w:val="99"/>
    <w:semiHidden/>
    <w:rsid w:val="007D50F3"/>
    <w:pPr>
      <w:jc w:val="center"/>
    </w:pPr>
    <w:rPr>
      <w:rFonts w:ascii="Times New Roman" w:hAnsi="Times New Roman"/>
      <w:b/>
      <w:bCs/>
      <w:i/>
      <w:iCs/>
      <w:sz w:val="20"/>
      <w:lang w:val="pt-BR" w:eastAsia="ar-SA"/>
    </w:rPr>
  </w:style>
  <w:style w:type="paragraph" w:customStyle="1" w:styleId="xl75">
    <w:name w:val="xl75"/>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6">
    <w:name w:val="xl76"/>
    <w:basedOn w:val="Normal"/>
    <w:uiPriority w:val="99"/>
    <w:semiHidden/>
    <w:rsid w:val="007D50F3"/>
    <w:pPr>
      <w:pBdr>
        <w:top w:val="single" w:sz="4" w:space="0" w:color="auto"/>
        <w:left w:val="single" w:sz="4" w:space="0" w:color="auto"/>
        <w:bottom w:val="single" w:sz="4" w:space="0" w:color="auto"/>
      </w:pBdr>
      <w:autoSpaceDN w:val="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7">
    <w:name w:val="xl77"/>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2"/>
      <w:szCs w:val="12"/>
      <w:lang w:eastAsia="pt-BR"/>
    </w:rPr>
  </w:style>
  <w:style w:type="paragraph" w:customStyle="1" w:styleId="xl78">
    <w:name w:val="xl78"/>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Arial Black" w:eastAsia="Times New Roman" w:hAnsi="Arial Black"/>
      <w:b/>
      <w:bCs/>
      <w:sz w:val="16"/>
      <w:szCs w:val="16"/>
      <w:lang w:eastAsia="pt-BR"/>
    </w:rPr>
  </w:style>
  <w:style w:type="paragraph" w:customStyle="1" w:styleId="xl79">
    <w:name w:val="xl79"/>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i/>
      <w:iCs/>
      <w:sz w:val="18"/>
      <w:szCs w:val="18"/>
      <w:lang w:eastAsia="pt-BR"/>
    </w:rPr>
  </w:style>
  <w:style w:type="paragraph" w:customStyle="1" w:styleId="xl80">
    <w:name w:val="xl80"/>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i/>
      <w:iCs/>
      <w:sz w:val="24"/>
      <w:szCs w:val="24"/>
      <w:lang w:eastAsia="pt-BR"/>
    </w:rPr>
  </w:style>
  <w:style w:type="paragraph" w:customStyle="1" w:styleId="xl81">
    <w:name w:val="xl81"/>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i/>
      <w:iCs/>
      <w:sz w:val="24"/>
      <w:szCs w:val="24"/>
      <w:lang w:eastAsia="pt-BR"/>
    </w:rPr>
  </w:style>
  <w:style w:type="paragraph" w:customStyle="1" w:styleId="xl82">
    <w:name w:val="xl82"/>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Black" w:eastAsia="Times New Roman" w:hAnsi="Arial Black"/>
      <w:b/>
      <w:bCs/>
      <w:sz w:val="10"/>
      <w:szCs w:val="10"/>
      <w:lang w:eastAsia="pt-BR"/>
    </w:rPr>
  </w:style>
  <w:style w:type="paragraph" w:customStyle="1" w:styleId="xl83">
    <w:name w:val="xl83"/>
    <w:basedOn w:val="Normal"/>
    <w:uiPriority w:val="99"/>
    <w:semiHidden/>
    <w:rsid w:val="007D50F3"/>
    <w:pPr>
      <w:pBdr>
        <w:top w:val="single" w:sz="4" w:space="0" w:color="auto"/>
        <w:left w:val="single" w:sz="4" w:space="0" w:color="auto"/>
        <w:bottom w:val="single" w:sz="4" w:space="0" w:color="auto"/>
      </w:pBdr>
      <w:autoSpaceDN w:val="0"/>
      <w:spacing w:before="100" w:beforeAutospacing="1" w:after="100" w:afterAutospacing="1" w:line="240" w:lineRule="auto"/>
    </w:pPr>
    <w:rPr>
      <w:rFonts w:ascii="Arial" w:eastAsia="Times New Roman" w:hAnsi="Arial" w:cs="Arial"/>
      <w:i/>
      <w:iCs/>
      <w:sz w:val="24"/>
      <w:szCs w:val="24"/>
      <w:lang w:eastAsia="pt-BR"/>
    </w:rPr>
  </w:style>
  <w:style w:type="paragraph" w:customStyle="1" w:styleId="xl84">
    <w:name w:val="xl84"/>
    <w:basedOn w:val="Normal"/>
    <w:uiPriority w:val="99"/>
    <w:semiHidden/>
    <w:rsid w:val="007D50F3"/>
    <w:pPr>
      <w:autoSpaceDN w:val="0"/>
      <w:spacing w:before="100" w:beforeAutospacing="1" w:after="100" w:afterAutospacing="1" w:line="240" w:lineRule="auto"/>
    </w:pPr>
    <w:rPr>
      <w:rFonts w:ascii="Arial" w:eastAsia="Times New Roman" w:hAnsi="Arial" w:cs="Arial"/>
      <w:i/>
      <w:iCs/>
      <w:sz w:val="24"/>
      <w:szCs w:val="24"/>
      <w:lang w:eastAsia="pt-BR"/>
    </w:rPr>
  </w:style>
  <w:style w:type="paragraph" w:customStyle="1" w:styleId="xl85">
    <w:name w:val="xl85"/>
    <w:basedOn w:val="Normal"/>
    <w:uiPriority w:val="99"/>
    <w:semiHidden/>
    <w:rsid w:val="007D50F3"/>
    <w:pPr>
      <w:pBdr>
        <w:top w:val="single" w:sz="4" w:space="0" w:color="auto"/>
        <w:left w:val="single" w:sz="4" w:space="0" w:color="auto"/>
        <w:bottom w:val="single" w:sz="4" w:space="0" w:color="auto"/>
      </w:pBdr>
      <w:autoSpaceDN w:val="0"/>
      <w:spacing w:before="100" w:beforeAutospacing="1" w:after="100" w:afterAutospacing="1" w:line="240" w:lineRule="auto"/>
    </w:pPr>
    <w:rPr>
      <w:rFonts w:ascii="Arial" w:eastAsia="Times New Roman" w:hAnsi="Arial" w:cs="Arial"/>
      <w:i/>
      <w:iCs/>
      <w:sz w:val="24"/>
      <w:szCs w:val="24"/>
      <w:lang w:eastAsia="pt-BR"/>
    </w:rPr>
  </w:style>
  <w:style w:type="paragraph" w:customStyle="1" w:styleId="xl86">
    <w:name w:val="xl86"/>
    <w:basedOn w:val="Normal"/>
    <w:uiPriority w:val="99"/>
    <w:semiHidden/>
    <w:rsid w:val="007D50F3"/>
    <w:pPr>
      <w:pBdr>
        <w:top w:val="single" w:sz="4" w:space="0" w:color="auto"/>
        <w:left w:val="single" w:sz="4" w:space="0" w:color="auto"/>
        <w:bottom w:val="single" w:sz="4" w:space="0" w:color="auto"/>
      </w:pBdr>
      <w:autoSpaceDN w:val="0"/>
      <w:spacing w:before="100" w:beforeAutospacing="1" w:after="100" w:afterAutospacing="1" w:line="240" w:lineRule="auto"/>
    </w:pPr>
    <w:rPr>
      <w:rFonts w:ascii="Arial" w:eastAsia="Times New Roman" w:hAnsi="Arial" w:cs="Arial"/>
      <w:i/>
      <w:iCs/>
      <w:sz w:val="24"/>
      <w:szCs w:val="24"/>
      <w:lang w:eastAsia="pt-BR"/>
    </w:rPr>
  </w:style>
  <w:style w:type="paragraph" w:customStyle="1" w:styleId="xl87">
    <w:name w:val="xl87"/>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pt-BR"/>
    </w:rPr>
  </w:style>
  <w:style w:type="paragraph" w:customStyle="1" w:styleId="xl88">
    <w:name w:val="xl88"/>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i/>
      <w:iCs/>
      <w:sz w:val="10"/>
      <w:szCs w:val="10"/>
      <w:lang w:eastAsia="pt-BR"/>
    </w:rPr>
  </w:style>
  <w:style w:type="paragraph" w:customStyle="1" w:styleId="xl89">
    <w:name w:val="xl89"/>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6"/>
      <w:szCs w:val="16"/>
      <w:lang w:eastAsia="pt-BR"/>
    </w:rPr>
  </w:style>
  <w:style w:type="paragraph" w:customStyle="1" w:styleId="xl90">
    <w:name w:val="xl90"/>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i/>
      <w:iCs/>
      <w:sz w:val="12"/>
      <w:szCs w:val="12"/>
      <w:lang w:eastAsia="pt-BR"/>
    </w:rPr>
  </w:style>
  <w:style w:type="paragraph" w:customStyle="1" w:styleId="xl91">
    <w:name w:val="xl91"/>
    <w:basedOn w:val="Normal"/>
    <w:uiPriority w:val="99"/>
    <w:semiHidden/>
    <w:rsid w:val="007D50F3"/>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0"/>
      <w:szCs w:val="10"/>
      <w:lang w:eastAsia="pt-BR"/>
    </w:rPr>
  </w:style>
  <w:style w:type="paragraph" w:customStyle="1" w:styleId="xl92">
    <w:name w:val="xl92"/>
    <w:basedOn w:val="Normal"/>
    <w:uiPriority w:val="99"/>
    <w:semiHidden/>
    <w:rsid w:val="007D50F3"/>
    <w:pPr>
      <w:autoSpaceDN w:val="0"/>
      <w:spacing w:before="100" w:beforeAutospacing="1" w:after="100" w:afterAutospacing="1" w:line="240" w:lineRule="auto"/>
    </w:pPr>
    <w:rPr>
      <w:rFonts w:ascii="Arial" w:eastAsia="Times New Roman" w:hAnsi="Arial" w:cs="Arial"/>
      <w:b/>
      <w:bCs/>
      <w:sz w:val="16"/>
      <w:szCs w:val="16"/>
      <w:lang w:eastAsia="pt-BR"/>
    </w:rPr>
  </w:style>
  <w:style w:type="paragraph" w:customStyle="1" w:styleId="ADM-Stexto">
    <w:name w:val="ADM-Stexto"/>
    <w:basedOn w:val="Normal"/>
    <w:uiPriority w:val="99"/>
    <w:semiHidden/>
    <w:rsid w:val="007D50F3"/>
    <w:pPr>
      <w:overflowPunct w:val="0"/>
      <w:autoSpaceDE w:val="0"/>
      <w:autoSpaceDN w:val="0"/>
      <w:adjustRightInd w:val="0"/>
      <w:spacing w:after="0" w:line="240" w:lineRule="auto"/>
      <w:ind w:firstLine="1701"/>
      <w:jc w:val="both"/>
    </w:pPr>
    <w:rPr>
      <w:rFonts w:ascii="Times New Roman" w:eastAsia="Times New Roman" w:hAnsi="Times New Roman"/>
      <w:sz w:val="32"/>
      <w:szCs w:val="20"/>
      <w:lang w:eastAsia="pt-BR"/>
    </w:rPr>
  </w:style>
  <w:style w:type="paragraph" w:customStyle="1" w:styleId="assunto0">
    <w:name w:val="assunto"/>
    <w:basedOn w:val="Normal"/>
    <w:qFormat/>
    <w:rsid w:val="007D50F3"/>
    <w:pPr>
      <w:autoSpaceDN w:val="0"/>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semiHidden/>
    <w:unhideWhenUsed/>
    <w:qFormat/>
    <w:rsid w:val="007D50F3"/>
    <w:rPr>
      <w:sz w:val="16"/>
      <w:szCs w:val="16"/>
    </w:rPr>
  </w:style>
  <w:style w:type="character" w:styleId="TextodoEspaoReservado">
    <w:name w:val="Placeholder Text"/>
    <w:basedOn w:val="Fontepargpadro"/>
    <w:uiPriority w:val="67"/>
    <w:semiHidden/>
    <w:rsid w:val="007D50F3"/>
    <w:rPr>
      <w:color w:val="808080"/>
    </w:rPr>
  </w:style>
  <w:style w:type="character" w:styleId="TtulodoLivro">
    <w:name w:val="Book Title"/>
    <w:basedOn w:val="Fontepargpadro"/>
    <w:uiPriority w:val="33"/>
    <w:qFormat/>
    <w:rsid w:val="007D50F3"/>
    <w:rPr>
      <w:b/>
      <w:bCs/>
      <w:i/>
      <w:iCs/>
      <w:spacing w:val="5"/>
    </w:rPr>
  </w:style>
  <w:style w:type="character" w:customStyle="1" w:styleId="Hyperlink1">
    <w:name w:val="Hyperlink1"/>
    <w:basedOn w:val="Fontepargpadro"/>
    <w:uiPriority w:val="99"/>
    <w:rsid w:val="007D50F3"/>
    <w:rPr>
      <w:color w:val="0000FF"/>
      <w:u w:val="single"/>
    </w:rPr>
  </w:style>
  <w:style w:type="character" w:customStyle="1" w:styleId="normalchar1">
    <w:name w:val="normal__char1"/>
    <w:rsid w:val="007D50F3"/>
    <w:rPr>
      <w:rFonts w:ascii="Arial" w:hAnsi="Arial" w:cs="Arial" w:hint="default"/>
      <w:strike w:val="0"/>
      <w:dstrike w:val="0"/>
      <w:sz w:val="24"/>
      <w:szCs w:val="24"/>
      <w:u w:val="none"/>
      <w:effect w:val="none"/>
    </w:rPr>
  </w:style>
  <w:style w:type="character" w:customStyle="1" w:styleId="apple-style-span">
    <w:name w:val="apple-style-span"/>
    <w:basedOn w:val="Fontepargpadro"/>
    <w:rsid w:val="007D50F3"/>
  </w:style>
  <w:style w:type="character" w:customStyle="1" w:styleId="normaltextrun">
    <w:name w:val="normaltextrun"/>
    <w:basedOn w:val="Fontepargpadro"/>
    <w:rsid w:val="007D50F3"/>
  </w:style>
  <w:style w:type="character" w:customStyle="1" w:styleId="eop">
    <w:name w:val="eop"/>
    <w:basedOn w:val="Fontepargpadro"/>
    <w:rsid w:val="007D50F3"/>
  </w:style>
  <w:style w:type="character" w:customStyle="1" w:styleId="spellingerror">
    <w:name w:val="spellingerror"/>
    <w:basedOn w:val="Fontepargpadro"/>
    <w:rsid w:val="007D50F3"/>
  </w:style>
  <w:style w:type="character" w:customStyle="1" w:styleId="cp0020corpodespachochar1">
    <w:name w:val="cp_0020corpodespacho__char1"/>
    <w:rsid w:val="007D50F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D50F3"/>
    <w:rPr>
      <w:rFonts w:ascii="Times New Roman" w:hAnsi="Times New Roman" w:cs="Times New Roman" w:hint="default"/>
      <w:strike w:val="0"/>
      <w:dstrike w:val="0"/>
      <w:sz w:val="28"/>
      <w:szCs w:val="28"/>
      <w:u w:val="none"/>
      <w:effect w:val="none"/>
    </w:rPr>
  </w:style>
  <w:style w:type="character" w:customStyle="1" w:styleId="Manoel">
    <w:name w:val="Manoel"/>
    <w:rsid w:val="007D50F3"/>
    <w:rPr>
      <w:rFonts w:ascii="Arial" w:hAnsi="Arial" w:cs="Arial" w:hint="default"/>
      <w:color w:val="7030A0"/>
      <w:sz w:val="20"/>
    </w:rPr>
  </w:style>
  <w:style w:type="character" w:customStyle="1" w:styleId="ListLabel12">
    <w:name w:val="ListLabel 12"/>
    <w:rsid w:val="007D50F3"/>
    <w:rPr>
      <w:b/>
      <w:bCs w:val="0"/>
    </w:rPr>
  </w:style>
  <w:style w:type="character" w:customStyle="1" w:styleId="highlight">
    <w:name w:val="highlight"/>
    <w:basedOn w:val="Fontepargpadro"/>
    <w:rsid w:val="007D50F3"/>
  </w:style>
  <w:style w:type="character" w:customStyle="1" w:styleId="MenoPendente2">
    <w:name w:val="Menção Pendente2"/>
    <w:basedOn w:val="Fontepargpadro"/>
    <w:uiPriority w:val="99"/>
    <w:semiHidden/>
    <w:rsid w:val="007D50F3"/>
    <w:rPr>
      <w:color w:val="605E5C"/>
      <w:shd w:val="clear" w:color="auto" w:fill="E1DFDD"/>
    </w:rPr>
  </w:style>
  <w:style w:type="character" w:customStyle="1" w:styleId="markedcontent">
    <w:name w:val="markedcontent"/>
    <w:basedOn w:val="Fontepargpadro"/>
    <w:rsid w:val="007D50F3"/>
  </w:style>
  <w:style w:type="character" w:customStyle="1" w:styleId="MenoPendente3">
    <w:name w:val="Menção Pendente3"/>
    <w:basedOn w:val="Fontepargpadro"/>
    <w:uiPriority w:val="99"/>
    <w:semiHidden/>
    <w:rsid w:val="007D50F3"/>
    <w:rPr>
      <w:color w:val="605E5C"/>
      <w:shd w:val="clear" w:color="auto" w:fill="E1DFDD"/>
    </w:rPr>
  </w:style>
  <w:style w:type="character" w:customStyle="1" w:styleId="MenoPendente4">
    <w:name w:val="Menção Pendente4"/>
    <w:basedOn w:val="Fontepargpadro"/>
    <w:uiPriority w:val="99"/>
    <w:semiHidden/>
    <w:rsid w:val="007D50F3"/>
    <w:rPr>
      <w:color w:val="605E5C"/>
      <w:shd w:val="clear" w:color="auto" w:fill="E1DFDD"/>
    </w:rPr>
  </w:style>
  <w:style w:type="character" w:customStyle="1" w:styleId="LinkdaInternet">
    <w:name w:val="Link da Internet"/>
    <w:basedOn w:val="Fontepargpadro"/>
    <w:uiPriority w:val="99"/>
    <w:rsid w:val="007D50F3"/>
    <w:rPr>
      <w:color w:val="0000FF"/>
      <w:u w:val="single"/>
    </w:rPr>
  </w:style>
  <w:style w:type="character" w:customStyle="1" w:styleId="MenoPendente5">
    <w:name w:val="Menção Pendente5"/>
    <w:basedOn w:val="Fontepargpadro"/>
    <w:uiPriority w:val="99"/>
    <w:semiHidden/>
    <w:rsid w:val="007D50F3"/>
    <w:rPr>
      <w:color w:val="605E5C"/>
      <w:shd w:val="clear" w:color="auto" w:fill="E1DFDD"/>
    </w:rPr>
  </w:style>
  <w:style w:type="character" w:customStyle="1" w:styleId="MenoPendente6">
    <w:name w:val="Menção Pendente6"/>
    <w:basedOn w:val="Fontepargpadro"/>
    <w:uiPriority w:val="99"/>
    <w:semiHidden/>
    <w:rsid w:val="007D50F3"/>
    <w:rPr>
      <w:color w:val="605E5C"/>
      <w:shd w:val="clear" w:color="auto" w:fill="E1DFDD"/>
    </w:rPr>
  </w:style>
  <w:style w:type="character" w:customStyle="1" w:styleId="Mentionnonrsolue1">
    <w:name w:val="Mention non résolue1"/>
    <w:basedOn w:val="Fontepargpadro"/>
    <w:uiPriority w:val="99"/>
    <w:semiHidden/>
    <w:rsid w:val="007D50F3"/>
    <w:rPr>
      <w:color w:val="605E5C"/>
      <w:shd w:val="clear" w:color="auto" w:fill="E1DFDD"/>
    </w:rPr>
  </w:style>
  <w:style w:type="character" w:customStyle="1" w:styleId="MenoPendente7">
    <w:name w:val="Menção Pendente7"/>
    <w:basedOn w:val="Fontepargpadro"/>
    <w:uiPriority w:val="99"/>
    <w:semiHidden/>
    <w:rsid w:val="007D50F3"/>
    <w:rPr>
      <w:color w:val="605E5C"/>
      <w:shd w:val="clear" w:color="auto" w:fill="E1DFDD"/>
    </w:rPr>
  </w:style>
  <w:style w:type="character" w:customStyle="1" w:styleId="FontStyle40">
    <w:name w:val="Font Style40"/>
    <w:uiPriority w:val="99"/>
    <w:rsid w:val="007D50F3"/>
    <w:rPr>
      <w:rFonts w:ascii="Arial Unicode MS" w:eastAsia="Arial Unicode MS" w:hAnsi="Arial Unicode MS" w:cs="Arial Unicode MS" w:hint="default"/>
      <w:sz w:val="16"/>
      <w:szCs w:val="16"/>
    </w:rPr>
  </w:style>
  <w:style w:type="character" w:customStyle="1" w:styleId="TextodecomentrioChar1">
    <w:name w:val="Texto de comentário Char1"/>
    <w:basedOn w:val="Fontepargpadro"/>
    <w:link w:val="Textodecomentrio"/>
    <w:uiPriority w:val="99"/>
    <w:semiHidden/>
    <w:locked/>
    <w:rsid w:val="007D50F3"/>
    <w:rPr>
      <w:rFonts w:ascii="Arial MT" w:eastAsia="Arial MT" w:hAnsi="Arial MT" w:cs="Arial MT"/>
      <w:sz w:val="20"/>
      <w:szCs w:val="20"/>
      <w:lang w:val="pt-PT"/>
    </w:rPr>
  </w:style>
  <w:style w:type="character" w:customStyle="1" w:styleId="AssuntodocomentrioChar1">
    <w:name w:val="Assunto do comentário Char1"/>
    <w:basedOn w:val="TextodecomentrioChar1"/>
    <w:uiPriority w:val="99"/>
    <w:semiHidden/>
    <w:rsid w:val="007D50F3"/>
    <w:rPr>
      <w:rFonts w:ascii="Arial MT" w:eastAsia="Arial MT" w:hAnsi="Arial MT" w:cs="Arial MT"/>
      <w:b/>
      <w:bCs/>
      <w:sz w:val="20"/>
      <w:szCs w:val="20"/>
      <w:lang w:val="pt-PT"/>
    </w:rPr>
  </w:style>
  <w:style w:type="character" w:customStyle="1" w:styleId="d1">
    <w:name w:val="d1"/>
    <w:rsid w:val="007D50F3"/>
    <w:rPr>
      <w:sz w:val="18"/>
      <w:szCs w:val="18"/>
    </w:rPr>
  </w:style>
  <w:style w:type="character" w:customStyle="1" w:styleId="A4">
    <w:name w:val="A4"/>
    <w:rsid w:val="007D50F3"/>
    <w:rPr>
      <w:rFonts w:ascii="Calibri" w:hAnsi="Calibri" w:cs="Calibri" w:hint="default"/>
      <w:color w:val="000000"/>
      <w:sz w:val="22"/>
      <w:szCs w:val="22"/>
    </w:rPr>
  </w:style>
  <w:style w:type="character" w:customStyle="1" w:styleId="shorttext1">
    <w:name w:val="short_text1"/>
    <w:rsid w:val="007D50F3"/>
    <w:rPr>
      <w:sz w:val="29"/>
      <w:szCs w:val="29"/>
    </w:rPr>
  </w:style>
  <w:style w:type="character" w:customStyle="1" w:styleId="WW8Num1z0">
    <w:name w:val="WW8Num1z0"/>
    <w:rsid w:val="007D50F3"/>
    <w:rPr>
      <w:rFonts w:ascii="Times New Roman" w:eastAsia="Times New Roman" w:hAnsi="Times New Roman" w:cs="Times New Roman" w:hint="default"/>
    </w:rPr>
  </w:style>
  <w:style w:type="character" w:customStyle="1" w:styleId="WW8Num1z1">
    <w:name w:val="WW8Num1z1"/>
    <w:rsid w:val="007D50F3"/>
    <w:rPr>
      <w:rFonts w:ascii="Courier New" w:hAnsi="Courier New" w:cs="Courier New" w:hint="default"/>
    </w:rPr>
  </w:style>
  <w:style w:type="character" w:customStyle="1" w:styleId="WW8Num1z2">
    <w:name w:val="WW8Num1z2"/>
    <w:rsid w:val="007D50F3"/>
    <w:rPr>
      <w:rFonts w:ascii="Wingdings" w:hAnsi="Wingdings" w:hint="default"/>
    </w:rPr>
  </w:style>
  <w:style w:type="character" w:customStyle="1" w:styleId="WW8Num1z3">
    <w:name w:val="WW8Num1z3"/>
    <w:rsid w:val="007D50F3"/>
    <w:rPr>
      <w:rFonts w:ascii="Symbol" w:hAnsi="Symbol" w:hint="default"/>
    </w:rPr>
  </w:style>
  <w:style w:type="character" w:customStyle="1" w:styleId="WW8Num3z0">
    <w:name w:val="WW8Num3z0"/>
    <w:rsid w:val="007D50F3"/>
    <w:rPr>
      <w:rFonts w:ascii="Times New Roman" w:eastAsia="Times New Roman" w:hAnsi="Times New Roman" w:cs="Times New Roman" w:hint="default"/>
    </w:rPr>
  </w:style>
  <w:style w:type="character" w:customStyle="1" w:styleId="WW8Num3z1">
    <w:name w:val="WW8Num3z1"/>
    <w:rsid w:val="007D50F3"/>
    <w:rPr>
      <w:rFonts w:ascii="Courier New" w:hAnsi="Courier New" w:cs="Courier New" w:hint="default"/>
    </w:rPr>
  </w:style>
  <w:style w:type="character" w:customStyle="1" w:styleId="WW8Num3z2">
    <w:name w:val="WW8Num3z2"/>
    <w:rsid w:val="007D50F3"/>
    <w:rPr>
      <w:rFonts w:ascii="Wingdings" w:hAnsi="Wingdings" w:hint="default"/>
    </w:rPr>
  </w:style>
  <w:style w:type="character" w:customStyle="1" w:styleId="WW8Num3z3">
    <w:name w:val="WW8Num3z3"/>
    <w:rsid w:val="007D50F3"/>
    <w:rPr>
      <w:rFonts w:ascii="Symbol" w:hAnsi="Symbol" w:hint="default"/>
    </w:rPr>
  </w:style>
  <w:style w:type="character" w:customStyle="1" w:styleId="Fontepargpadro1">
    <w:name w:val="Fonte parág. padrão1"/>
    <w:rsid w:val="007D50F3"/>
  </w:style>
  <w:style w:type="character" w:customStyle="1" w:styleId="il">
    <w:name w:val="il"/>
    <w:rsid w:val="007D50F3"/>
  </w:style>
  <w:style w:type="table" w:customStyle="1" w:styleId="TableNormal1">
    <w:name w:val="Table Normal1"/>
    <w:uiPriority w:val="2"/>
    <w:semiHidden/>
    <w:qFormat/>
    <w:rsid w:val="007D50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styleId="111111">
    <w:name w:val="Outline List 2"/>
    <w:basedOn w:val="Semlista"/>
    <w:semiHidden/>
    <w:unhideWhenUsed/>
    <w:rsid w:val="007D50F3"/>
    <w:pPr>
      <w:numPr>
        <w:numId w:val="17"/>
      </w:numPr>
    </w:pPr>
  </w:style>
  <w:style w:type="numbering" w:customStyle="1" w:styleId="Estilo11">
    <w:name w:val="Estilo11"/>
    <w:uiPriority w:val="99"/>
    <w:rsid w:val="007D50F3"/>
    <w:pPr>
      <w:numPr>
        <w:numId w:val="18"/>
      </w:numPr>
    </w:pPr>
  </w:style>
  <w:style w:type="numbering" w:customStyle="1" w:styleId="Estilo51">
    <w:name w:val="Estilo51"/>
    <w:rsid w:val="007D50F3"/>
    <w:pPr>
      <w:numPr>
        <w:numId w:val="19"/>
      </w:numPr>
    </w:pPr>
  </w:style>
  <w:style w:type="numbering" w:customStyle="1" w:styleId="Estilo4">
    <w:name w:val="Estilo4"/>
    <w:uiPriority w:val="99"/>
    <w:rsid w:val="007D50F3"/>
    <w:pPr>
      <w:numPr>
        <w:numId w:val="20"/>
      </w:numPr>
    </w:pPr>
  </w:style>
  <w:style w:type="numbering" w:customStyle="1" w:styleId="Estilo31">
    <w:name w:val="Estilo31"/>
    <w:rsid w:val="007D50F3"/>
    <w:pPr>
      <w:numPr>
        <w:numId w:val="21"/>
      </w:numPr>
    </w:pPr>
  </w:style>
  <w:style w:type="numbering" w:customStyle="1" w:styleId="Estilo3">
    <w:name w:val="Estilo3"/>
    <w:uiPriority w:val="99"/>
    <w:rsid w:val="007D50F3"/>
    <w:pPr>
      <w:numPr>
        <w:numId w:val="22"/>
      </w:numPr>
    </w:pPr>
  </w:style>
  <w:style w:type="numbering" w:customStyle="1" w:styleId="Estilo21">
    <w:name w:val="Estilo21"/>
    <w:rsid w:val="007D50F3"/>
    <w:pPr>
      <w:numPr>
        <w:numId w:val="23"/>
      </w:numPr>
    </w:pPr>
  </w:style>
  <w:style w:type="numbering" w:customStyle="1" w:styleId="Estilo5">
    <w:name w:val="Estilo5"/>
    <w:uiPriority w:val="99"/>
    <w:rsid w:val="007D50F3"/>
    <w:pPr>
      <w:numPr>
        <w:numId w:val="24"/>
      </w:numPr>
    </w:pPr>
  </w:style>
  <w:style w:type="numbering" w:customStyle="1" w:styleId="Estilo41">
    <w:name w:val="Estilo41"/>
    <w:rsid w:val="007D50F3"/>
    <w:pPr>
      <w:numPr>
        <w:numId w:val="25"/>
      </w:numPr>
    </w:pPr>
  </w:style>
  <w:style w:type="numbering" w:customStyle="1" w:styleId="Estilo61">
    <w:name w:val="Estilo61"/>
    <w:rsid w:val="007D50F3"/>
    <w:pPr>
      <w:numPr>
        <w:numId w:val="26"/>
      </w:numPr>
    </w:pPr>
  </w:style>
  <w:style w:type="numbering" w:customStyle="1" w:styleId="Estilo6">
    <w:name w:val="Estilo6"/>
    <w:uiPriority w:val="99"/>
    <w:rsid w:val="007D50F3"/>
    <w:pPr>
      <w:numPr>
        <w:numId w:val="27"/>
      </w:numPr>
    </w:pPr>
  </w:style>
  <w:style w:type="numbering" w:customStyle="1" w:styleId="Estilo1">
    <w:name w:val="Estilo1"/>
    <w:uiPriority w:val="99"/>
    <w:rsid w:val="007D50F3"/>
    <w:pPr>
      <w:numPr>
        <w:numId w:val="28"/>
      </w:numPr>
    </w:pPr>
  </w:style>
  <w:style w:type="numbering" w:customStyle="1" w:styleId="Listaatual1">
    <w:name w:val="Lista atual1"/>
    <w:rsid w:val="007D50F3"/>
    <w:pPr>
      <w:numPr>
        <w:numId w:val="29"/>
      </w:numPr>
    </w:pPr>
  </w:style>
  <w:style w:type="numbering" w:customStyle="1" w:styleId="Estilo2">
    <w:name w:val="Estilo2"/>
    <w:uiPriority w:val="99"/>
    <w:rsid w:val="007D50F3"/>
    <w:pPr>
      <w:numPr>
        <w:numId w:val="30"/>
      </w:numPr>
    </w:pPr>
  </w:style>
  <w:style w:type="character" w:customStyle="1" w:styleId="MenoPendente8">
    <w:name w:val="Menção Pendente8"/>
    <w:basedOn w:val="Fontepargpadro"/>
    <w:uiPriority w:val="99"/>
    <w:semiHidden/>
    <w:unhideWhenUsed/>
    <w:rsid w:val="007D5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549">
      <w:bodyDiv w:val="1"/>
      <w:marLeft w:val="0"/>
      <w:marRight w:val="0"/>
      <w:marTop w:val="0"/>
      <w:marBottom w:val="0"/>
      <w:divBdr>
        <w:top w:val="none" w:sz="0" w:space="0" w:color="auto"/>
        <w:left w:val="none" w:sz="0" w:space="0" w:color="auto"/>
        <w:bottom w:val="none" w:sz="0" w:space="0" w:color="auto"/>
        <w:right w:val="none" w:sz="0" w:space="0" w:color="auto"/>
      </w:divBdr>
    </w:div>
    <w:div w:id="151414880">
      <w:bodyDiv w:val="1"/>
      <w:marLeft w:val="0"/>
      <w:marRight w:val="0"/>
      <w:marTop w:val="0"/>
      <w:marBottom w:val="0"/>
      <w:divBdr>
        <w:top w:val="none" w:sz="0" w:space="0" w:color="auto"/>
        <w:left w:val="none" w:sz="0" w:space="0" w:color="auto"/>
        <w:bottom w:val="none" w:sz="0" w:space="0" w:color="auto"/>
        <w:right w:val="none" w:sz="0" w:space="0" w:color="auto"/>
      </w:divBdr>
    </w:div>
    <w:div w:id="166331750">
      <w:bodyDiv w:val="1"/>
      <w:marLeft w:val="0"/>
      <w:marRight w:val="0"/>
      <w:marTop w:val="0"/>
      <w:marBottom w:val="0"/>
      <w:divBdr>
        <w:top w:val="none" w:sz="0" w:space="0" w:color="auto"/>
        <w:left w:val="none" w:sz="0" w:space="0" w:color="auto"/>
        <w:bottom w:val="none" w:sz="0" w:space="0" w:color="auto"/>
        <w:right w:val="none" w:sz="0" w:space="0" w:color="auto"/>
      </w:divBdr>
    </w:div>
    <w:div w:id="199052045">
      <w:bodyDiv w:val="1"/>
      <w:marLeft w:val="0"/>
      <w:marRight w:val="0"/>
      <w:marTop w:val="0"/>
      <w:marBottom w:val="0"/>
      <w:divBdr>
        <w:top w:val="none" w:sz="0" w:space="0" w:color="auto"/>
        <w:left w:val="none" w:sz="0" w:space="0" w:color="auto"/>
        <w:bottom w:val="none" w:sz="0" w:space="0" w:color="auto"/>
        <w:right w:val="none" w:sz="0" w:space="0" w:color="auto"/>
      </w:divBdr>
      <w:divsChild>
        <w:div w:id="287856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564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4426">
      <w:bodyDiv w:val="1"/>
      <w:marLeft w:val="0"/>
      <w:marRight w:val="0"/>
      <w:marTop w:val="0"/>
      <w:marBottom w:val="0"/>
      <w:divBdr>
        <w:top w:val="none" w:sz="0" w:space="0" w:color="auto"/>
        <w:left w:val="none" w:sz="0" w:space="0" w:color="auto"/>
        <w:bottom w:val="none" w:sz="0" w:space="0" w:color="auto"/>
        <w:right w:val="none" w:sz="0" w:space="0" w:color="auto"/>
      </w:divBdr>
    </w:div>
    <w:div w:id="400760038">
      <w:bodyDiv w:val="1"/>
      <w:marLeft w:val="0"/>
      <w:marRight w:val="0"/>
      <w:marTop w:val="0"/>
      <w:marBottom w:val="0"/>
      <w:divBdr>
        <w:top w:val="none" w:sz="0" w:space="0" w:color="auto"/>
        <w:left w:val="none" w:sz="0" w:space="0" w:color="auto"/>
        <w:bottom w:val="none" w:sz="0" w:space="0" w:color="auto"/>
        <w:right w:val="none" w:sz="0" w:space="0" w:color="auto"/>
      </w:divBdr>
    </w:div>
    <w:div w:id="472218365">
      <w:bodyDiv w:val="1"/>
      <w:marLeft w:val="0"/>
      <w:marRight w:val="0"/>
      <w:marTop w:val="0"/>
      <w:marBottom w:val="0"/>
      <w:divBdr>
        <w:top w:val="none" w:sz="0" w:space="0" w:color="auto"/>
        <w:left w:val="none" w:sz="0" w:space="0" w:color="auto"/>
        <w:bottom w:val="none" w:sz="0" w:space="0" w:color="auto"/>
        <w:right w:val="none" w:sz="0" w:space="0" w:color="auto"/>
      </w:divBdr>
    </w:div>
    <w:div w:id="596208331">
      <w:bodyDiv w:val="1"/>
      <w:marLeft w:val="0"/>
      <w:marRight w:val="0"/>
      <w:marTop w:val="0"/>
      <w:marBottom w:val="0"/>
      <w:divBdr>
        <w:top w:val="none" w:sz="0" w:space="0" w:color="auto"/>
        <w:left w:val="none" w:sz="0" w:space="0" w:color="auto"/>
        <w:bottom w:val="none" w:sz="0" w:space="0" w:color="auto"/>
        <w:right w:val="none" w:sz="0" w:space="0" w:color="auto"/>
      </w:divBdr>
    </w:div>
    <w:div w:id="821385855">
      <w:bodyDiv w:val="1"/>
      <w:marLeft w:val="0"/>
      <w:marRight w:val="0"/>
      <w:marTop w:val="0"/>
      <w:marBottom w:val="0"/>
      <w:divBdr>
        <w:top w:val="none" w:sz="0" w:space="0" w:color="auto"/>
        <w:left w:val="none" w:sz="0" w:space="0" w:color="auto"/>
        <w:bottom w:val="none" w:sz="0" w:space="0" w:color="auto"/>
        <w:right w:val="none" w:sz="0" w:space="0" w:color="auto"/>
      </w:divBdr>
    </w:div>
    <w:div w:id="1395926953">
      <w:bodyDiv w:val="1"/>
      <w:marLeft w:val="0"/>
      <w:marRight w:val="0"/>
      <w:marTop w:val="0"/>
      <w:marBottom w:val="0"/>
      <w:divBdr>
        <w:top w:val="none" w:sz="0" w:space="0" w:color="auto"/>
        <w:left w:val="none" w:sz="0" w:space="0" w:color="auto"/>
        <w:bottom w:val="none" w:sz="0" w:space="0" w:color="auto"/>
        <w:right w:val="none" w:sz="0" w:space="0" w:color="auto"/>
      </w:divBdr>
    </w:div>
    <w:div w:id="1461147829">
      <w:bodyDiv w:val="1"/>
      <w:marLeft w:val="0"/>
      <w:marRight w:val="0"/>
      <w:marTop w:val="0"/>
      <w:marBottom w:val="0"/>
      <w:divBdr>
        <w:top w:val="none" w:sz="0" w:space="0" w:color="auto"/>
        <w:left w:val="none" w:sz="0" w:space="0" w:color="auto"/>
        <w:bottom w:val="none" w:sz="0" w:space="0" w:color="auto"/>
        <w:right w:val="none" w:sz="0" w:space="0" w:color="auto"/>
      </w:divBdr>
    </w:div>
    <w:div w:id="202732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l.org.br/universo-bll-compras/" TargetMode="External"/><Relationship Id="rId13" Type="http://schemas.openxmlformats.org/officeDocument/2006/relationships/hyperlink" Target="https://bll.org.br/universo-bll-compras/" TargetMode="External"/><Relationship Id="rId18" Type="http://schemas.openxmlformats.org/officeDocument/2006/relationships/hyperlink" Target="http://www.portaldatransparencia.gov.br/ceis"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ettings" Target="settings.xml"/><Relationship Id="rId21" Type="http://schemas.openxmlformats.org/officeDocument/2006/relationships/hyperlink" Target="http://www.portaldoempreendedor.gov.br/" TargetMode="External"/><Relationship Id="rId7" Type="http://schemas.openxmlformats.org/officeDocument/2006/relationships/hyperlink" Target="mailto:licitacao2@guatapara.sp.gov.br" TargetMode="External"/><Relationship Id="rId12" Type="http://schemas.openxmlformats.org/officeDocument/2006/relationships/hyperlink" Target="https://bll.org.br/universo-bll-compras/" TargetMode="External"/><Relationship Id="rId17" Type="http://schemas.openxmlformats.org/officeDocument/2006/relationships/hyperlink" Target="mailto:compras2@guatapara.sp.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tce.sp.gov.br/pesquisa-na-relacao-de-apenados)"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universo-bll-compra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bll.org.br/universo-bll-compras/" TargetMode="External"/><Relationship Id="rId19" Type="http://schemas.openxmlformats.org/officeDocument/2006/relationships/hyperlink" Target="https://www.portaltransparencia.gov.br/sancoes/cne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l.org.br/universo-bll-compras/"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doe.tc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164</Pages>
  <Words>58455</Words>
  <Characters>315661</Characters>
  <Application>Microsoft Office Word</Application>
  <DocSecurity>0</DocSecurity>
  <Lines>2630</Lines>
  <Paragraphs>746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Silva</dc:creator>
  <cp:keywords/>
  <dc:description/>
  <cp:lastModifiedBy>Licitação</cp:lastModifiedBy>
  <cp:revision>5</cp:revision>
  <cp:lastPrinted>2025-10-01T11:28:00Z</cp:lastPrinted>
  <dcterms:created xsi:type="dcterms:W3CDTF">2025-10-01T11:58:00Z</dcterms:created>
  <dcterms:modified xsi:type="dcterms:W3CDTF">2025-10-06T11:14:00Z</dcterms:modified>
</cp:coreProperties>
</file>